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BA" w:rsidRDefault="007E24EB" w:rsidP="00D45031">
      <w:pPr>
        <w:jc w:val="center"/>
        <w:rPr>
          <w:sz w:val="28"/>
          <w:szCs w:val="28"/>
        </w:rPr>
      </w:pPr>
      <w:r>
        <w:rPr>
          <w:noProof/>
        </w:rPr>
        <w:drawing>
          <wp:inline distT="0" distB="0" distL="0" distR="0">
            <wp:extent cx="714375" cy="11811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14375" cy="1181100"/>
                    </a:xfrm>
                    <a:prstGeom prst="rect">
                      <a:avLst/>
                    </a:prstGeom>
                    <a:noFill/>
                    <a:ln w="9525">
                      <a:noFill/>
                      <a:miter lim="800000"/>
                      <a:headEnd/>
                      <a:tailEnd/>
                    </a:ln>
                  </pic:spPr>
                </pic:pic>
              </a:graphicData>
            </a:graphic>
          </wp:inline>
        </w:drawing>
      </w:r>
    </w:p>
    <w:p w:rsidR="00893BBA" w:rsidRPr="00805B5F" w:rsidRDefault="00893BBA" w:rsidP="00D45031">
      <w:pPr>
        <w:jc w:val="center"/>
        <w:rPr>
          <w:b/>
          <w:sz w:val="36"/>
          <w:szCs w:val="36"/>
        </w:rPr>
      </w:pPr>
      <w:r>
        <w:rPr>
          <w:b/>
          <w:sz w:val="36"/>
          <w:szCs w:val="36"/>
        </w:rPr>
        <w:t xml:space="preserve">АДМИНИСТРАЦИЯ </w:t>
      </w:r>
      <w:r w:rsidRPr="00805B5F">
        <w:rPr>
          <w:b/>
          <w:sz w:val="36"/>
          <w:szCs w:val="36"/>
        </w:rPr>
        <w:t>ПЕНЗЕНСКОГО РАЙОНА ПЕНЗЕНСКОЙ ОБЛАСТИ</w:t>
      </w:r>
    </w:p>
    <w:p w:rsidR="00893BBA" w:rsidRPr="00A735A3" w:rsidRDefault="00893BBA" w:rsidP="00D45031">
      <w:pPr>
        <w:rPr>
          <w:b/>
          <w:sz w:val="28"/>
          <w:szCs w:val="28"/>
        </w:rPr>
      </w:pPr>
    </w:p>
    <w:p w:rsidR="00893BBA" w:rsidRPr="00805B5F" w:rsidRDefault="00893BBA" w:rsidP="00D45031">
      <w:pPr>
        <w:jc w:val="center"/>
        <w:rPr>
          <w:sz w:val="32"/>
          <w:szCs w:val="32"/>
        </w:rPr>
      </w:pPr>
      <w:r>
        <w:rPr>
          <w:b/>
          <w:sz w:val="32"/>
          <w:szCs w:val="32"/>
        </w:rPr>
        <w:t>ПОСТАНОВЛЕНИЕ</w:t>
      </w:r>
    </w:p>
    <w:p w:rsidR="00893BBA" w:rsidRDefault="00893BBA" w:rsidP="00D45031">
      <w:pPr>
        <w:rPr>
          <w:sz w:val="28"/>
          <w:szCs w:val="28"/>
        </w:rPr>
      </w:pPr>
    </w:p>
    <w:p w:rsidR="006C66F3" w:rsidRDefault="00893BBA" w:rsidP="00D45031">
      <w:pPr>
        <w:widowControl/>
        <w:jc w:val="center"/>
        <w:rPr>
          <w:sz w:val="28"/>
          <w:szCs w:val="28"/>
        </w:rPr>
      </w:pPr>
      <w:r>
        <w:rPr>
          <w:sz w:val="28"/>
          <w:szCs w:val="28"/>
        </w:rPr>
        <w:t>о</w:t>
      </w:r>
      <w:r w:rsidRPr="00893BBA">
        <w:rPr>
          <w:sz w:val="28"/>
          <w:szCs w:val="28"/>
        </w:rPr>
        <w:t xml:space="preserve">т </w:t>
      </w:r>
      <w:r w:rsidR="00E53300">
        <w:rPr>
          <w:sz w:val="28"/>
          <w:szCs w:val="28"/>
        </w:rPr>
        <w:t xml:space="preserve"> 26.12.2016</w:t>
      </w:r>
      <w:r w:rsidR="00D40DB1">
        <w:rPr>
          <w:sz w:val="28"/>
          <w:szCs w:val="28"/>
        </w:rPr>
        <w:t xml:space="preserve"> </w:t>
      </w:r>
      <w:r w:rsidRPr="00893BBA">
        <w:rPr>
          <w:sz w:val="28"/>
          <w:szCs w:val="28"/>
        </w:rPr>
        <w:t xml:space="preserve"> № </w:t>
      </w:r>
      <w:r w:rsidR="00E53300">
        <w:rPr>
          <w:sz w:val="28"/>
          <w:szCs w:val="28"/>
        </w:rPr>
        <w:t>727</w:t>
      </w:r>
    </w:p>
    <w:p w:rsidR="00893BBA" w:rsidRDefault="00893BBA" w:rsidP="00D45031">
      <w:pPr>
        <w:jc w:val="center"/>
      </w:pPr>
      <w:r w:rsidRPr="00954C04">
        <w:t>с. Кондоль</w:t>
      </w:r>
    </w:p>
    <w:p w:rsidR="00893BBA" w:rsidRDefault="00893BBA" w:rsidP="00D45031">
      <w:pPr>
        <w:jc w:val="center"/>
        <w:rPr>
          <w:b/>
        </w:rPr>
      </w:pPr>
    </w:p>
    <w:p w:rsidR="003C16CD" w:rsidRPr="000F6ACB" w:rsidRDefault="003C16CD" w:rsidP="00D45031">
      <w:pPr>
        <w:jc w:val="center"/>
        <w:rPr>
          <w:b/>
        </w:rPr>
      </w:pPr>
    </w:p>
    <w:p w:rsidR="005B5A88" w:rsidRDefault="005B5A88" w:rsidP="005B5A88">
      <w:pPr>
        <w:pStyle w:val="Style1"/>
        <w:widowControl/>
        <w:spacing w:before="67" w:line="317" w:lineRule="exact"/>
        <w:rPr>
          <w:b/>
          <w:sz w:val="28"/>
          <w:szCs w:val="28"/>
        </w:rPr>
      </w:pPr>
      <w:r w:rsidRPr="00C7324D">
        <w:rPr>
          <w:b/>
          <w:sz w:val="28"/>
          <w:szCs w:val="28"/>
        </w:rPr>
        <w:t xml:space="preserve">Об утверждении </w:t>
      </w:r>
      <w:r>
        <w:rPr>
          <w:b/>
          <w:sz w:val="28"/>
          <w:szCs w:val="28"/>
        </w:rPr>
        <w:t>административн</w:t>
      </w:r>
      <w:r w:rsidR="00DD3E41">
        <w:rPr>
          <w:b/>
          <w:sz w:val="28"/>
          <w:szCs w:val="28"/>
        </w:rPr>
        <w:t>ых</w:t>
      </w:r>
      <w:r>
        <w:rPr>
          <w:b/>
          <w:sz w:val="28"/>
          <w:szCs w:val="28"/>
        </w:rPr>
        <w:t xml:space="preserve"> регламент</w:t>
      </w:r>
      <w:r w:rsidR="00DD3E41">
        <w:rPr>
          <w:b/>
          <w:sz w:val="28"/>
          <w:szCs w:val="28"/>
        </w:rPr>
        <w:t>ов</w:t>
      </w:r>
      <w:r>
        <w:rPr>
          <w:b/>
          <w:sz w:val="28"/>
          <w:szCs w:val="28"/>
        </w:rPr>
        <w:t xml:space="preserve"> предоставления муниципальн</w:t>
      </w:r>
      <w:r w:rsidR="00BD35F3">
        <w:rPr>
          <w:b/>
          <w:sz w:val="28"/>
          <w:szCs w:val="28"/>
        </w:rPr>
        <w:t>ых</w:t>
      </w:r>
      <w:r>
        <w:rPr>
          <w:b/>
          <w:sz w:val="28"/>
          <w:szCs w:val="28"/>
        </w:rPr>
        <w:t xml:space="preserve"> услуг Пензенского района Пензенской области</w:t>
      </w:r>
    </w:p>
    <w:p w:rsidR="00CB0393" w:rsidRDefault="00CB0393" w:rsidP="001653F8">
      <w:pPr>
        <w:pStyle w:val="a5"/>
        <w:ind w:firstLine="567"/>
        <w:rPr>
          <w:b/>
        </w:rPr>
      </w:pPr>
    </w:p>
    <w:p w:rsidR="001653F8" w:rsidRDefault="001653F8" w:rsidP="003C16CD">
      <w:pPr>
        <w:pStyle w:val="a5"/>
        <w:ind w:firstLine="540"/>
        <w:jc w:val="left"/>
      </w:pPr>
    </w:p>
    <w:p w:rsidR="00682EBB" w:rsidRPr="00164C81" w:rsidRDefault="00053A7C" w:rsidP="00D45031">
      <w:pPr>
        <w:ind w:firstLine="720"/>
        <w:jc w:val="both"/>
        <w:rPr>
          <w:sz w:val="28"/>
          <w:szCs w:val="28"/>
        </w:rPr>
      </w:pPr>
      <w:r w:rsidRPr="00DB6475">
        <w:rPr>
          <w:sz w:val="28"/>
          <w:szCs w:val="28"/>
        </w:rPr>
        <w:t>В соответствии с Федеральным</w:t>
      </w:r>
      <w:r w:rsidR="003144E0">
        <w:rPr>
          <w:sz w:val="28"/>
          <w:szCs w:val="28"/>
        </w:rPr>
        <w:t xml:space="preserve"> законом</w:t>
      </w:r>
      <w:r w:rsidRPr="00DB6475">
        <w:rPr>
          <w:sz w:val="28"/>
          <w:szCs w:val="28"/>
        </w:rPr>
        <w:t xml:space="preserve"> от </w:t>
      </w:r>
      <w:r w:rsidR="003144E0">
        <w:rPr>
          <w:sz w:val="28"/>
          <w:szCs w:val="28"/>
        </w:rPr>
        <w:t>01</w:t>
      </w:r>
      <w:r w:rsidRPr="00DB6475">
        <w:rPr>
          <w:sz w:val="28"/>
          <w:szCs w:val="28"/>
        </w:rPr>
        <w:t>.12.201</w:t>
      </w:r>
      <w:r w:rsidR="003144E0">
        <w:rPr>
          <w:sz w:val="28"/>
          <w:szCs w:val="28"/>
        </w:rPr>
        <w:t>4</w:t>
      </w:r>
      <w:r w:rsidRPr="00DB6475">
        <w:rPr>
          <w:sz w:val="28"/>
          <w:szCs w:val="28"/>
        </w:rPr>
        <w:t xml:space="preserve"> № </w:t>
      </w:r>
      <w:r w:rsidR="003144E0">
        <w:rPr>
          <w:sz w:val="28"/>
          <w:szCs w:val="28"/>
        </w:rPr>
        <w:t>419</w:t>
      </w:r>
      <w:r w:rsidRPr="00DB6475">
        <w:rPr>
          <w:sz w:val="28"/>
          <w:szCs w:val="28"/>
        </w:rPr>
        <w:t xml:space="preserve">-ФЗ </w:t>
      </w:r>
      <w:r>
        <w:rPr>
          <w:sz w:val="28"/>
          <w:szCs w:val="28"/>
        </w:rPr>
        <w:t>«</w:t>
      </w:r>
      <w:r w:rsidR="003144E0">
        <w:rPr>
          <w:sz w:val="28"/>
          <w:szCs w:val="28"/>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Pr>
          <w:sz w:val="28"/>
          <w:szCs w:val="28"/>
        </w:rPr>
        <w:t>»</w:t>
      </w:r>
      <w:r w:rsidRPr="00DB6475">
        <w:rPr>
          <w:sz w:val="28"/>
          <w:szCs w:val="28"/>
        </w:rPr>
        <w:t xml:space="preserve"> (с последующими изменениями и дополнениями)</w:t>
      </w:r>
      <w:r>
        <w:rPr>
          <w:sz w:val="28"/>
          <w:szCs w:val="28"/>
        </w:rPr>
        <w:t xml:space="preserve">, </w:t>
      </w:r>
      <w:r w:rsidR="003144E0">
        <w:rPr>
          <w:sz w:val="28"/>
          <w:szCs w:val="28"/>
        </w:rPr>
        <w:t xml:space="preserve">руководствуясь </w:t>
      </w:r>
      <w:r w:rsidR="003144E0" w:rsidRPr="00B243C0">
        <w:rPr>
          <w:sz w:val="28"/>
          <w:szCs w:val="28"/>
        </w:rPr>
        <w:t>Устав</w:t>
      </w:r>
      <w:r w:rsidR="003144E0">
        <w:rPr>
          <w:sz w:val="28"/>
          <w:szCs w:val="28"/>
        </w:rPr>
        <w:t>ом</w:t>
      </w:r>
      <w:r w:rsidR="003144E0" w:rsidRPr="00B243C0">
        <w:rPr>
          <w:sz w:val="28"/>
          <w:szCs w:val="28"/>
        </w:rPr>
        <w:t xml:space="preserve"> Пензенск</w:t>
      </w:r>
      <w:r w:rsidR="003144E0">
        <w:rPr>
          <w:sz w:val="28"/>
          <w:szCs w:val="28"/>
        </w:rPr>
        <w:t>ого</w:t>
      </w:r>
      <w:r w:rsidR="003144E0" w:rsidRPr="00B243C0">
        <w:rPr>
          <w:sz w:val="28"/>
          <w:szCs w:val="28"/>
        </w:rPr>
        <w:t xml:space="preserve"> район</w:t>
      </w:r>
      <w:r w:rsidR="003144E0">
        <w:rPr>
          <w:sz w:val="28"/>
          <w:szCs w:val="28"/>
        </w:rPr>
        <w:t>а</w:t>
      </w:r>
      <w:r w:rsidR="003144E0" w:rsidRPr="00B243C0">
        <w:rPr>
          <w:sz w:val="28"/>
          <w:szCs w:val="28"/>
        </w:rPr>
        <w:t xml:space="preserve"> Пензенской области,</w:t>
      </w:r>
      <w:r w:rsidR="003144E0">
        <w:rPr>
          <w:sz w:val="28"/>
          <w:szCs w:val="28"/>
        </w:rPr>
        <w:t xml:space="preserve"> постановлением администрации Пензенского района Пензенской области от 10.02.2012 № 141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sidR="00893BBA" w:rsidRPr="00164C81">
        <w:rPr>
          <w:sz w:val="28"/>
          <w:szCs w:val="28"/>
        </w:rPr>
        <w:t>,</w:t>
      </w:r>
    </w:p>
    <w:p w:rsidR="00682EBB" w:rsidRDefault="00682EBB" w:rsidP="00D45031">
      <w:pPr>
        <w:pStyle w:val="a5"/>
        <w:ind w:firstLine="540"/>
        <w:jc w:val="both"/>
      </w:pPr>
    </w:p>
    <w:p w:rsidR="00682EBB" w:rsidRDefault="00893BBA" w:rsidP="00D45031">
      <w:pPr>
        <w:pStyle w:val="a5"/>
        <w:ind w:firstLine="540"/>
        <w:rPr>
          <w:b/>
        </w:rPr>
      </w:pPr>
      <w:r>
        <w:rPr>
          <w:b/>
        </w:rPr>
        <w:t>администрация Пензенского района Пензенской области постановляет</w:t>
      </w:r>
      <w:r w:rsidRPr="001D3DFF">
        <w:rPr>
          <w:b/>
        </w:rPr>
        <w:t>:</w:t>
      </w:r>
    </w:p>
    <w:p w:rsidR="00893BBA" w:rsidRDefault="00893BBA" w:rsidP="00D45031">
      <w:pPr>
        <w:pStyle w:val="a5"/>
        <w:ind w:firstLine="540"/>
        <w:jc w:val="both"/>
      </w:pPr>
    </w:p>
    <w:p w:rsidR="00052A82" w:rsidRDefault="00052A82" w:rsidP="00052A82">
      <w:pPr>
        <w:autoSpaceDE w:val="0"/>
        <w:autoSpaceDN w:val="0"/>
        <w:adjustRightInd w:val="0"/>
        <w:ind w:firstLine="540"/>
        <w:jc w:val="both"/>
        <w:outlineLvl w:val="0"/>
        <w:rPr>
          <w:sz w:val="28"/>
          <w:szCs w:val="28"/>
        </w:rPr>
      </w:pPr>
      <w:r>
        <w:rPr>
          <w:sz w:val="28"/>
          <w:szCs w:val="28"/>
        </w:rPr>
        <w:t xml:space="preserve">1. Утвердить </w:t>
      </w:r>
      <w:r w:rsidRPr="00334EE9">
        <w:rPr>
          <w:sz w:val="28"/>
          <w:szCs w:val="28"/>
        </w:rPr>
        <w:t>административны</w:t>
      </w:r>
      <w:r>
        <w:rPr>
          <w:sz w:val="28"/>
          <w:szCs w:val="28"/>
        </w:rPr>
        <w:t>е</w:t>
      </w:r>
      <w:r w:rsidRPr="00334EE9">
        <w:rPr>
          <w:sz w:val="28"/>
          <w:szCs w:val="28"/>
        </w:rPr>
        <w:t xml:space="preserve"> регламент</w:t>
      </w:r>
      <w:r>
        <w:rPr>
          <w:sz w:val="28"/>
          <w:szCs w:val="28"/>
        </w:rPr>
        <w:t>ы</w:t>
      </w:r>
      <w:r w:rsidRPr="00334EE9">
        <w:rPr>
          <w:sz w:val="28"/>
          <w:szCs w:val="28"/>
        </w:rPr>
        <w:t xml:space="preserve"> предоставления муниципальн</w:t>
      </w:r>
      <w:r>
        <w:rPr>
          <w:sz w:val="28"/>
          <w:szCs w:val="28"/>
        </w:rPr>
        <w:t>ых</w:t>
      </w:r>
      <w:r w:rsidRPr="00334EE9">
        <w:rPr>
          <w:sz w:val="28"/>
          <w:szCs w:val="28"/>
        </w:rPr>
        <w:t xml:space="preserve"> услуг</w:t>
      </w:r>
      <w:r>
        <w:rPr>
          <w:sz w:val="28"/>
          <w:szCs w:val="28"/>
        </w:rPr>
        <w:t xml:space="preserve"> Пензенского района Пензенской области:</w:t>
      </w:r>
      <w:r w:rsidRPr="00334EE9">
        <w:rPr>
          <w:sz w:val="28"/>
          <w:szCs w:val="28"/>
        </w:rPr>
        <w:t xml:space="preserve"> </w:t>
      </w:r>
    </w:p>
    <w:p w:rsidR="00BD35F3" w:rsidRDefault="00052A82" w:rsidP="00052A82">
      <w:pPr>
        <w:autoSpaceDE w:val="0"/>
        <w:autoSpaceDN w:val="0"/>
        <w:adjustRightInd w:val="0"/>
        <w:ind w:firstLine="540"/>
        <w:jc w:val="both"/>
        <w:outlineLvl w:val="0"/>
        <w:rPr>
          <w:sz w:val="28"/>
          <w:szCs w:val="28"/>
        </w:rPr>
      </w:pPr>
      <w:r>
        <w:rPr>
          <w:sz w:val="28"/>
          <w:szCs w:val="28"/>
        </w:rPr>
        <w:t xml:space="preserve">1.1. </w:t>
      </w:r>
      <w:r w:rsidR="00E302AC">
        <w:rPr>
          <w:sz w:val="28"/>
          <w:szCs w:val="28"/>
        </w:rPr>
        <w:t xml:space="preserve">  </w:t>
      </w:r>
      <w:r w:rsidR="00140971" w:rsidRPr="00140971">
        <w:rPr>
          <w:sz w:val="28"/>
          <w:szCs w:val="28"/>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безвозмездное пользование»</w:t>
      </w:r>
      <w:r w:rsidR="00140971">
        <w:rPr>
          <w:sz w:val="22"/>
          <w:szCs w:val="22"/>
        </w:rPr>
        <w:t xml:space="preserve"> </w:t>
      </w:r>
      <w:r w:rsidR="00E302AC">
        <w:rPr>
          <w:sz w:val="28"/>
          <w:szCs w:val="28"/>
        </w:rPr>
        <w:t xml:space="preserve"> </w:t>
      </w:r>
      <w:r w:rsidR="00BD35F3">
        <w:rPr>
          <w:sz w:val="28"/>
          <w:szCs w:val="28"/>
        </w:rPr>
        <w:t>(приложение 1).</w:t>
      </w:r>
    </w:p>
    <w:p w:rsidR="00BD35F3" w:rsidRPr="00176A36" w:rsidRDefault="00BD35F3" w:rsidP="00EC5E0F">
      <w:pPr>
        <w:pStyle w:val="Style1"/>
        <w:widowControl/>
        <w:spacing w:before="67" w:line="317" w:lineRule="exact"/>
        <w:ind w:firstLine="567"/>
        <w:jc w:val="both"/>
        <w:rPr>
          <w:sz w:val="28"/>
          <w:szCs w:val="28"/>
        </w:rPr>
      </w:pPr>
      <w:r w:rsidRPr="00176A36">
        <w:rPr>
          <w:sz w:val="28"/>
          <w:szCs w:val="28"/>
        </w:rPr>
        <w:t>1.2</w:t>
      </w:r>
      <w:r w:rsidR="00140971" w:rsidRPr="00176A36">
        <w:rPr>
          <w:sz w:val="28"/>
          <w:szCs w:val="28"/>
        </w:rPr>
        <w:t xml:space="preserve">. </w:t>
      </w:r>
      <w:r w:rsidR="00E302AC" w:rsidRPr="00176A36">
        <w:rPr>
          <w:sz w:val="28"/>
          <w:szCs w:val="28"/>
        </w:rPr>
        <w:t xml:space="preserve"> </w:t>
      </w:r>
      <w:r w:rsidR="00140971" w:rsidRPr="00176A36">
        <w:rPr>
          <w:sz w:val="28"/>
          <w:szCs w:val="28"/>
        </w:rPr>
        <w:t xml:space="preserve">«Предоставление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а Пензенского района Пензенской области, государственная собственность на которые не разграничена, в аренду, без проведения торгов» </w:t>
      </w:r>
      <w:r w:rsidRPr="00176A36">
        <w:rPr>
          <w:sz w:val="28"/>
          <w:szCs w:val="28"/>
        </w:rPr>
        <w:t xml:space="preserve"> (приложение 2).</w:t>
      </w:r>
    </w:p>
    <w:p w:rsidR="00BD35F3" w:rsidRPr="00176A36" w:rsidRDefault="00BD35F3" w:rsidP="00EC5E0F">
      <w:pPr>
        <w:pStyle w:val="Style1"/>
        <w:widowControl/>
        <w:spacing w:before="67" w:line="317" w:lineRule="exact"/>
        <w:ind w:firstLine="567"/>
        <w:jc w:val="both"/>
        <w:rPr>
          <w:sz w:val="28"/>
          <w:szCs w:val="28"/>
        </w:rPr>
      </w:pPr>
      <w:r w:rsidRPr="00176A36">
        <w:rPr>
          <w:sz w:val="28"/>
          <w:szCs w:val="28"/>
        </w:rPr>
        <w:t>1.3.</w:t>
      </w:r>
      <w:r w:rsidR="00140971" w:rsidRPr="00176A36">
        <w:rPr>
          <w:sz w:val="28"/>
          <w:szCs w:val="28"/>
        </w:rPr>
        <w:t xml:space="preserve"> </w:t>
      </w:r>
      <w:r w:rsidRPr="00176A36">
        <w:rPr>
          <w:sz w:val="28"/>
          <w:szCs w:val="28"/>
        </w:rPr>
        <w:t xml:space="preserve"> </w:t>
      </w:r>
      <w:r w:rsidR="00140971" w:rsidRPr="00176A36">
        <w:rPr>
          <w:sz w:val="28"/>
          <w:szCs w:val="28"/>
        </w:rPr>
        <w:t xml:space="preserve">«Предоставление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собственность, без проведения торгов» </w:t>
      </w:r>
      <w:r w:rsidRPr="00176A36">
        <w:rPr>
          <w:sz w:val="28"/>
          <w:szCs w:val="28"/>
        </w:rPr>
        <w:t>(приложение 3).</w:t>
      </w:r>
    </w:p>
    <w:p w:rsidR="00BD35F3" w:rsidRPr="00176A36" w:rsidRDefault="00BD35F3" w:rsidP="00EC5E0F">
      <w:pPr>
        <w:pStyle w:val="Style1"/>
        <w:widowControl/>
        <w:spacing w:before="67" w:line="317" w:lineRule="exact"/>
        <w:ind w:firstLine="567"/>
        <w:jc w:val="both"/>
        <w:rPr>
          <w:sz w:val="28"/>
          <w:szCs w:val="28"/>
        </w:rPr>
      </w:pPr>
      <w:r w:rsidRPr="00176A36">
        <w:rPr>
          <w:sz w:val="28"/>
          <w:szCs w:val="28"/>
        </w:rPr>
        <w:lastRenderedPageBreak/>
        <w:t xml:space="preserve">1.4. </w:t>
      </w:r>
      <w:r w:rsidR="00140971" w:rsidRPr="00176A36">
        <w:rPr>
          <w:sz w:val="28"/>
          <w:szCs w:val="28"/>
        </w:rPr>
        <w:t xml:space="preserve">   « Принятие решения о предоставлении в собственность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 </w:t>
      </w:r>
      <w:r w:rsidRPr="00176A36">
        <w:rPr>
          <w:sz w:val="28"/>
          <w:szCs w:val="28"/>
        </w:rPr>
        <w:t>(приложение 4).</w:t>
      </w:r>
    </w:p>
    <w:p w:rsidR="00BD35F3" w:rsidRPr="00176A36" w:rsidRDefault="00BD35F3" w:rsidP="00EC5E0F">
      <w:pPr>
        <w:pStyle w:val="Style1"/>
        <w:widowControl/>
        <w:spacing w:before="67" w:line="317" w:lineRule="exact"/>
        <w:ind w:firstLine="567"/>
        <w:jc w:val="both"/>
        <w:rPr>
          <w:sz w:val="28"/>
          <w:szCs w:val="28"/>
        </w:rPr>
      </w:pPr>
      <w:r w:rsidRPr="00176A36">
        <w:rPr>
          <w:sz w:val="28"/>
          <w:szCs w:val="28"/>
        </w:rPr>
        <w:t xml:space="preserve">1.5. </w:t>
      </w:r>
      <w:r w:rsidR="00140971" w:rsidRPr="00176A36">
        <w:rPr>
          <w:sz w:val="28"/>
          <w:szCs w:val="28"/>
        </w:rPr>
        <w:t xml:space="preserve">  « Постановка на учет граждан, имеющих 3 и более детей в качестве лиц, имеющих право на предоставление земельных участков в собственность бесплатно,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для индивидуального жилищного строительства»   </w:t>
      </w:r>
      <w:r w:rsidR="00583A6C" w:rsidRPr="00176A36">
        <w:rPr>
          <w:sz w:val="28"/>
          <w:szCs w:val="28"/>
        </w:rPr>
        <w:t>(приложение 5).</w:t>
      </w:r>
    </w:p>
    <w:p w:rsidR="00583A6C" w:rsidRPr="00176A36" w:rsidRDefault="00583A6C" w:rsidP="00EC5E0F">
      <w:pPr>
        <w:pStyle w:val="Style1"/>
        <w:widowControl/>
        <w:spacing w:before="67" w:line="317" w:lineRule="exact"/>
        <w:ind w:firstLine="567"/>
        <w:jc w:val="both"/>
        <w:rPr>
          <w:sz w:val="28"/>
          <w:szCs w:val="28"/>
        </w:rPr>
      </w:pPr>
      <w:r w:rsidRPr="00176A36">
        <w:rPr>
          <w:sz w:val="28"/>
          <w:szCs w:val="28"/>
        </w:rPr>
        <w:t xml:space="preserve">1.6. </w:t>
      </w:r>
      <w:r w:rsidR="00140971" w:rsidRPr="00176A36">
        <w:rPr>
          <w:sz w:val="28"/>
          <w:szCs w:val="28"/>
        </w:rPr>
        <w:t xml:space="preserve"> «Предоставление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постоянное бессрочное пользование» </w:t>
      </w:r>
      <w:r w:rsidRPr="00176A36">
        <w:rPr>
          <w:sz w:val="28"/>
          <w:szCs w:val="28"/>
        </w:rPr>
        <w:t>(приложение 6).</w:t>
      </w:r>
    </w:p>
    <w:p w:rsidR="00140971" w:rsidRPr="00176A36" w:rsidRDefault="00140971" w:rsidP="00EC5E0F">
      <w:pPr>
        <w:pStyle w:val="Style1"/>
        <w:widowControl/>
        <w:spacing w:before="67" w:line="317" w:lineRule="exact"/>
        <w:ind w:firstLine="567"/>
        <w:jc w:val="both"/>
        <w:rPr>
          <w:sz w:val="28"/>
          <w:szCs w:val="28"/>
        </w:rPr>
      </w:pPr>
      <w:r w:rsidRPr="00176A36">
        <w:rPr>
          <w:sz w:val="28"/>
          <w:szCs w:val="28"/>
        </w:rPr>
        <w:t>1.7. «Предварительное согласование предоставления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(приложение 7).</w:t>
      </w:r>
    </w:p>
    <w:p w:rsidR="00140971" w:rsidRPr="00176A36" w:rsidRDefault="00140971" w:rsidP="00EC5E0F">
      <w:pPr>
        <w:pStyle w:val="Style1"/>
        <w:widowControl/>
        <w:spacing w:before="67" w:line="317" w:lineRule="exact"/>
        <w:ind w:firstLine="567"/>
        <w:jc w:val="both"/>
        <w:rPr>
          <w:sz w:val="28"/>
          <w:szCs w:val="28"/>
        </w:rPr>
      </w:pPr>
      <w:r w:rsidRPr="00176A36">
        <w:rPr>
          <w:sz w:val="28"/>
          <w:szCs w:val="28"/>
        </w:rPr>
        <w:t>1.8. «Предоставление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(приложение 8).</w:t>
      </w:r>
    </w:p>
    <w:p w:rsidR="00140971" w:rsidRPr="00176A36" w:rsidRDefault="00140971" w:rsidP="00EC5E0F">
      <w:pPr>
        <w:pStyle w:val="Style1"/>
        <w:widowControl/>
        <w:spacing w:before="67" w:line="317" w:lineRule="exact"/>
        <w:ind w:firstLine="567"/>
        <w:jc w:val="both"/>
        <w:rPr>
          <w:sz w:val="28"/>
          <w:szCs w:val="28"/>
        </w:rPr>
      </w:pPr>
      <w:r w:rsidRPr="00176A36">
        <w:rPr>
          <w:sz w:val="28"/>
          <w:szCs w:val="28"/>
        </w:rPr>
        <w:t>1.9. «Продажа и предоставление в аренду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на торгах»  (приложение 9).</w:t>
      </w:r>
    </w:p>
    <w:p w:rsidR="00140971" w:rsidRPr="00176A36" w:rsidRDefault="00140971" w:rsidP="00EC5E0F">
      <w:pPr>
        <w:pStyle w:val="Style1"/>
        <w:widowControl/>
        <w:spacing w:before="67" w:line="317" w:lineRule="exact"/>
        <w:ind w:firstLine="567"/>
        <w:jc w:val="both"/>
        <w:rPr>
          <w:sz w:val="28"/>
          <w:szCs w:val="28"/>
        </w:rPr>
      </w:pPr>
      <w:r w:rsidRPr="00176A36">
        <w:rPr>
          <w:sz w:val="28"/>
          <w:szCs w:val="28"/>
        </w:rPr>
        <w:t xml:space="preserve">1.10. «Подготовка и утверждение администрацией Пензенского района Пензенской области схемы расположения земельного участка на кадастровом плане территории»  </w:t>
      </w:r>
      <w:r w:rsidR="00176A36" w:rsidRPr="00176A36">
        <w:rPr>
          <w:sz w:val="28"/>
          <w:szCs w:val="28"/>
        </w:rPr>
        <w:t>(приложение 10).</w:t>
      </w:r>
    </w:p>
    <w:p w:rsidR="00583A6C" w:rsidRPr="00176A36" w:rsidRDefault="00583A6C" w:rsidP="00EC5E0F">
      <w:pPr>
        <w:pStyle w:val="Style1"/>
        <w:widowControl/>
        <w:spacing w:before="67" w:line="317" w:lineRule="exact"/>
        <w:ind w:firstLine="567"/>
        <w:jc w:val="both"/>
        <w:rPr>
          <w:sz w:val="28"/>
          <w:szCs w:val="28"/>
        </w:rPr>
      </w:pPr>
      <w:r w:rsidRPr="00176A36">
        <w:rPr>
          <w:sz w:val="28"/>
          <w:szCs w:val="28"/>
        </w:rPr>
        <w:t>1.</w:t>
      </w:r>
      <w:r w:rsidR="00176A36" w:rsidRPr="00176A36">
        <w:rPr>
          <w:sz w:val="28"/>
          <w:szCs w:val="28"/>
        </w:rPr>
        <w:t>11</w:t>
      </w:r>
      <w:r w:rsidRPr="00176A36">
        <w:rPr>
          <w:sz w:val="28"/>
          <w:szCs w:val="28"/>
        </w:rPr>
        <w:t xml:space="preserve">. «Предоставление муниципального недвижимого имущества в аренду» (приложение </w:t>
      </w:r>
      <w:r w:rsidR="00176A36" w:rsidRPr="00176A36">
        <w:rPr>
          <w:sz w:val="28"/>
          <w:szCs w:val="28"/>
        </w:rPr>
        <w:t>11</w:t>
      </w:r>
      <w:r w:rsidRPr="00176A36">
        <w:rPr>
          <w:sz w:val="28"/>
          <w:szCs w:val="28"/>
        </w:rPr>
        <w:t>).</w:t>
      </w:r>
    </w:p>
    <w:p w:rsidR="00583A6C" w:rsidRPr="00176A36" w:rsidRDefault="00583A6C" w:rsidP="00EC5E0F">
      <w:pPr>
        <w:pStyle w:val="Style1"/>
        <w:widowControl/>
        <w:spacing w:before="67" w:line="317" w:lineRule="exact"/>
        <w:ind w:firstLine="567"/>
        <w:jc w:val="both"/>
        <w:rPr>
          <w:sz w:val="28"/>
          <w:szCs w:val="28"/>
        </w:rPr>
      </w:pPr>
      <w:r w:rsidRPr="00176A36">
        <w:rPr>
          <w:sz w:val="28"/>
          <w:szCs w:val="28"/>
        </w:rPr>
        <w:t>1.</w:t>
      </w:r>
      <w:r w:rsidR="00176A36" w:rsidRPr="00176A36">
        <w:rPr>
          <w:sz w:val="28"/>
          <w:szCs w:val="28"/>
        </w:rPr>
        <w:t>12</w:t>
      </w:r>
      <w:r w:rsidRPr="00176A36">
        <w:rPr>
          <w:sz w:val="28"/>
          <w:szCs w:val="28"/>
        </w:rPr>
        <w:t xml:space="preserve">. «Предоставление муниципального недвижимого имущества в безвозмездное пользование» (приложение </w:t>
      </w:r>
      <w:r w:rsidR="00176A36" w:rsidRPr="00176A36">
        <w:rPr>
          <w:sz w:val="28"/>
          <w:szCs w:val="28"/>
        </w:rPr>
        <w:t>12</w:t>
      </w:r>
      <w:r w:rsidRPr="00176A36">
        <w:rPr>
          <w:sz w:val="28"/>
          <w:szCs w:val="28"/>
        </w:rPr>
        <w:t>).</w:t>
      </w:r>
    </w:p>
    <w:p w:rsidR="00583A6C" w:rsidRPr="00176A36" w:rsidRDefault="00583A6C" w:rsidP="00EC5E0F">
      <w:pPr>
        <w:pStyle w:val="Style1"/>
        <w:widowControl/>
        <w:spacing w:before="67" w:line="317" w:lineRule="exact"/>
        <w:ind w:firstLine="567"/>
        <w:jc w:val="both"/>
        <w:rPr>
          <w:sz w:val="28"/>
          <w:szCs w:val="28"/>
        </w:rPr>
      </w:pPr>
      <w:r w:rsidRPr="00176A36">
        <w:rPr>
          <w:sz w:val="28"/>
          <w:szCs w:val="28"/>
        </w:rPr>
        <w:t>1.</w:t>
      </w:r>
      <w:r w:rsidR="00176A36" w:rsidRPr="00176A36">
        <w:rPr>
          <w:sz w:val="28"/>
          <w:szCs w:val="28"/>
        </w:rPr>
        <w:t>13</w:t>
      </w:r>
      <w:r w:rsidRPr="00176A36">
        <w:rPr>
          <w:sz w:val="28"/>
          <w:szCs w:val="28"/>
        </w:rPr>
        <w:t xml:space="preserve">. «Заключение договора доверительного управления муниципальным недвижимым имуществом» (приложение </w:t>
      </w:r>
      <w:r w:rsidR="00176A36" w:rsidRPr="00176A36">
        <w:rPr>
          <w:sz w:val="28"/>
          <w:szCs w:val="28"/>
        </w:rPr>
        <w:t>13</w:t>
      </w:r>
      <w:r w:rsidRPr="00176A36">
        <w:rPr>
          <w:sz w:val="28"/>
          <w:szCs w:val="28"/>
        </w:rPr>
        <w:t>).</w:t>
      </w:r>
    </w:p>
    <w:p w:rsidR="00583A6C" w:rsidRPr="00176A36" w:rsidRDefault="00583A6C" w:rsidP="00EC5E0F">
      <w:pPr>
        <w:pStyle w:val="Style1"/>
        <w:widowControl/>
        <w:spacing w:before="67" w:line="317" w:lineRule="exact"/>
        <w:ind w:firstLine="567"/>
        <w:jc w:val="both"/>
        <w:rPr>
          <w:sz w:val="28"/>
          <w:szCs w:val="28"/>
        </w:rPr>
      </w:pPr>
      <w:r w:rsidRPr="00176A36">
        <w:rPr>
          <w:sz w:val="28"/>
          <w:szCs w:val="28"/>
        </w:rPr>
        <w:lastRenderedPageBreak/>
        <w:t>1.1</w:t>
      </w:r>
      <w:r w:rsidR="00176A36" w:rsidRPr="00176A36">
        <w:rPr>
          <w:sz w:val="28"/>
          <w:szCs w:val="28"/>
        </w:rPr>
        <w:t>4</w:t>
      </w:r>
      <w:r w:rsidRPr="00176A36">
        <w:rPr>
          <w:sz w:val="28"/>
          <w:szCs w:val="28"/>
        </w:rPr>
        <w:t>. «Предоставлении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(приложение 1</w:t>
      </w:r>
      <w:r w:rsidR="00176A36" w:rsidRPr="00176A36">
        <w:rPr>
          <w:sz w:val="28"/>
          <w:szCs w:val="28"/>
        </w:rPr>
        <w:t>4</w:t>
      </w:r>
      <w:r w:rsidRPr="00176A36">
        <w:rPr>
          <w:sz w:val="28"/>
          <w:szCs w:val="28"/>
        </w:rPr>
        <w:t>).</w:t>
      </w:r>
    </w:p>
    <w:p w:rsidR="00583A6C" w:rsidRPr="00176A36" w:rsidRDefault="00583A6C" w:rsidP="00EC5E0F">
      <w:pPr>
        <w:pStyle w:val="Style1"/>
        <w:widowControl/>
        <w:spacing w:before="67" w:line="317" w:lineRule="exact"/>
        <w:ind w:firstLine="567"/>
        <w:jc w:val="both"/>
        <w:rPr>
          <w:sz w:val="28"/>
          <w:szCs w:val="28"/>
        </w:rPr>
      </w:pPr>
      <w:r w:rsidRPr="00176A36">
        <w:rPr>
          <w:sz w:val="28"/>
          <w:szCs w:val="28"/>
        </w:rPr>
        <w:t>1.1</w:t>
      </w:r>
      <w:r w:rsidR="00176A36" w:rsidRPr="00176A36">
        <w:rPr>
          <w:sz w:val="28"/>
          <w:szCs w:val="28"/>
        </w:rPr>
        <w:t>5</w:t>
      </w:r>
      <w:r w:rsidRPr="00176A36">
        <w:rPr>
          <w:sz w:val="28"/>
          <w:szCs w:val="28"/>
        </w:rPr>
        <w:t>. «Предоставление информации об объектах, включенных в Реестр муниципальной собственности муниципального образования (приложение 1</w:t>
      </w:r>
      <w:r w:rsidR="00176A36" w:rsidRPr="00176A36">
        <w:rPr>
          <w:sz w:val="28"/>
          <w:szCs w:val="28"/>
        </w:rPr>
        <w:t>5</w:t>
      </w:r>
      <w:r w:rsidRPr="00176A36">
        <w:rPr>
          <w:sz w:val="28"/>
          <w:szCs w:val="28"/>
        </w:rPr>
        <w:t>).</w:t>
      </w:r>
    </w:p>
    <w:p w:rsidR="00E53300" w:rsidRDefault="009E5E63" w:rsidP="00EC5E0F">
      <w:pPr>
        <w:pStyle w:val="Style1"/>
        <w:widowControl/>
        <w:spacing w:before="67" w:line="317" w:lineRule="exact"/>
        <w:ind w:firstLine="567"/>
        <w:jc w:val="both"/>
        <w:rPr>
          <w:sz w:val="28"/>
          <w:szCs w:val="28"/>
        </w:rPr>
      </w:pPr>
      <w:r w:rsidRPr="00176A36">
        <w:rPr>
          <w:sz w:val="28"/>
          <w:szCs w:val="28"/>
        </w:rPr>
        <w:t xml:space="preserve">2. </w:t>
      </w:r>
      <w:r w:rsidR="00974A93" w:rsidRPr="00176A36">
        <w:rPr>
          <w:sz w:val="28"/>
          <w:szCs w:val="28"/>
        </w:rPr>
        <w:t>Признать утратившим силу</w:t>
      </w:r>
      <w:r w:rsidR="00EC5E0F" w:rsidRPr="00176A36">
        <w:rPr>
          <w:sz w:val="28"/>
          <w:szCs w:val="28"/>
        </w:rPr>
        <w:t xml:space="preserve"> </w:t>
      </w:r>
      <w:r w:rsidR="00946672" w:rsidRPr="00176A36">
        <w:rPr>
          <w:sz w:val="28"/>
          <w:szCs w:val="28"/>
        </w:rPr>
        <w:t>постановлени</w:t>
      </w:r>
      <w:r w:rsidR="00E53300">
        <w:rPr>
          <w:sz w:val="28"/>
          <w:szCs w:val="28"/>
        </w:rPr>
        <w:t>я</w:t>
      </w:r>
      <w:r w:rsidRPr="00176A36">
        <w:rPr>
          <w:sz w:val="28"/>
          <w:szCs w:val="28"/>
        </w:rPr>
        <w:t xml:space="preserve"> администрации Пензенского</w:t>
      </w:r>
      <w:r w:rsidRPr="00DB6475">
        <w:rPr>
          <w:sz w:val="28"/>
          <w:szCs w:val="28"/>
        </w:rPr>
        <w:t xml:space="preserve"> района </w:t>
      </w:r>
      <w:r>
        <w:rPr>
          <w:sz w:val="28"/>
          <w:szCs w:val="28"/>
        </w:rPr>
        <w:t>Пензенской области</w:t>
      </w:r>
      <w:r w:rsidR="00E53300">
        <w:rPr>
          <w:sz w:val="28"/>
          <w:szCs w:val="28"/>
        </w:rPr>
        <w:t>:</w:t>
      </w:r>
    </w:p>
    <w:p w:rsidR="009E5E63" w:rsidRDefault="00E53300" w:rsidP="00EC5E0F">
      <w:pPr>
        <w:pStyle w:val="Style1"/>
        <w:widowControl/>
        <w:spacing w:before="67" w:line="317" w:lineRule="exact"/>
        <w:ind w:firstLine="567"/>
        <w:jc w:val="both"/>
        <w:rPr>
          <w:sz w:val="28"/>
          <w:szCs w:val="28"/>
        </w:rPr>
      </w:pPr>
      <w:r>
        <w:rPr>
          <w:sz w:val="28"/>
          <w:szCs w:val="28"/>
        </w:rPr>
        <w:t xml:space="preserve">2.1. </w:t>
      </w:r>
      <w:r w:rsidR="009E5E63">
        <w:rPr>
          <w:sz w:val="28"/>
          <w:szCs w:val="28"/>
        </w:rPr>
        <w:t xml:space="preserve"> </w:t>
      </w:r>
      <w:r w:rsidR="009E5E63" w:rsidRPr="00DB6475">
        <w:rPr>
          <w:sz w:val="28"/>
          <w:szCs w:val="28"/>
        </w:rPr>
        <w:t xml:space="preserve">от </w:t>
      </w:r>
      <w:r>
        <w:rPr>
          <w:sz w:val="28"/>
          <w:szCs w:val="28"/>
        </w:rPr>
        <w:t>15.07.2016</w:t>
      </w:r>
      <w:r w:rsidR="00946672">
        <w:rPr>
          <w:sz w:val="28"/>
          <w:szCs w:val="28"/>
        </w:rPr>
        <w:t xml:space="preserve"> </w:t>
      </w:r>
      <w:r w:rsidR="009E5E63" w:rsidRPr="00DB6475">
        <w:rPr>
          <w:sz w:val="28"/>
          <w:szCs w:val="28"/>
        </w:rPr>
        <w:t xml:space="preserve"> №</w:t>
      </w:r>
      <w:r w:rsidR="00583A6C">
        <w:rPr>
          <w:sz w:val="28"/>
          <w:szCs w:val="28"/>
        </w:rPr>
        <w:t xml:space="preserve"> </w:t>
      </w:r>
      <w:r>
        <w:rPr>
          <w:sz w:val="28"/>
          <w:szCs w:val="28"/>
        </w:rPr>
        <w:t>344</w:t>
      </w:r>
      <w:r w:rsidR="006B6CC2">
        <w:rPr>
          <w:sz w:val="28"/>
          <w:szCs w:val="28"/>
        </w:rPr>
        <w:t xml:space="preserve">  </w:t>
      </w:r>
      <w:r w:rsidR="00974A93">
        <w:rPr>
          <w:sz w:val="28"/>
          <w:szCs w:val="28"/>
        </w:rPr>
        <w:t xml:space="preserve"> «</w:t>
      </w:r>
      <w:r w:rsidR="00B10F57" w:rsidRPr="00EC5E0F">
        <w:rPr>
          <w:sz w:val="28"/>
          <w:szCs w:val="28"/>
        </w:rPr>
        <w:t>Об утверждении административных регламентов предоставления муниципальных</w:t>
      </w:r>
      <w:r w:rsidR="00236BDE">
        <w:rPr>
          <w:sz w:val="28"/>
          <w:szCs w:val="28"/>
        </w:rPr>
        <w:t xml:space="preserve"> </w:t>
      </w:r>
      <w:r w:rsidR="00B10F57" w:rsidRPr="00EC5E0F">
        <w:rPr>
          <w:sz w:val="28"/>
          <w:szCs w:val="28"/>
        </w:rPr>
        <w:t xml:space="preserve"> услуг Пензенского района Пензенской области</w:t>
      </w:r>
      <w:r w:rsidR="00974A93" w:rsidRPr="00EC5E0F">
        <w:rPr>
          <w:sz w:val="28"/>
          <w:szCs w:val="28"/>
        </w:rPr>
        <w:t>»</w:t>
      </w:r>
      <w:r>
        <w:rPr>
          <w:sz w:val="28"/>
          <w:szCs w:val="28"/>
        </w:rPr>
        <w:t>;</w:t>
      </w:r>
    </w:p>
    <w:p w:rsidR="00E53300" w:rsidRDefault="00E53300" w:rsidP="00EC5E0F">
      <w:pPr>
        <w:pStyle w:val="Style1"/>
        <w:widowControl/>
        <w:spacing w:before="67" w:line="317" w:lineRule="exact"/>
        <w:ind w:firstLine="567"/>
        <w:jc w:val="both"/>
        <w:rPr>
          <w:sz w:val="28"/>
          <w:szCs w:val="28"/>
        </w:rPr>
      </w:pPr>
      <w:r>
        <w:rPr>
          <w:sz w:val="28"/>
          <w:szCs w:val="28"/>
        </w:rPr>
        <w:t xml:space="preserve">2.2. от 29.08.2016 № 448 «О внесении изменений в постановление администрации Пензенского района Пензенской области </w:t>
      </w:r>
      <w:r w:rsidRPr="00DB6475">
        <w:rPr>
          <w:sz w:val="28"/>
          <w:szCs w:val="28"/>
        </w:rPr>
        <w:t xml:space="preserve">от </w:t>
      </w:r>
      <w:r>
        <w:rPr>
          <w:sz w:val="28"/>
          <w:szCs w:val="28"/>
        </w:rPr>
        <w:t xml:space="preserve">15.07.2016 </w:t>
      </w:r>
      <w:r w:rsidRPr="00DB6475">
        <w:rPr>
          <w:sz w:val="28"/>
          <w:szCs w:val="28"/>
        </w:rPr>
        <w:t xml:space="preserve"> №</w:t>
      </w:r>
      <w:r>
        <w:rPr>
          <w:sz w:val="28"/>
          <w:szCs w:val="28"/>
        </w:rPr>
        <w:t xml:space="preserve"> 344   «</w:t>
      </w:r>
      <w:r w:rsidRPr="00EC5E0F">
        <w:rPr>
          <w:sz w:val="28"/>
          <w:szCs w:val="28"/>
        </w:rPr>
        <w:t>Об утверждении административных регламентов предоставления муниципальных услуг Пензенского района Пензенской области»</w:t>
      </w:r>
      <w:r>
        <w:rPr>
          <w:sz w:val="28"/>
          <w:szCs w:val="28"/>
        </w:rPr>
        <w:t>.</w:t>
      </w:r>
    </w:p>
    <w:p w:rsidR="00841156" w:rsidRPr="00841156" w:rsidRDefault="00841156" w:rsidP="00841156">
      <w:pPr>
        <w:jc w:val="both"/>
        <w:rPr>
          <w:sz w:val="28"/>
          <w:szCs w:val="28"/>
        </w:rPr>
      </w:pPr>
      <w:r>
        <w:rPr>
          <w:sz w:val="28"/>
          <w:szCs w:val="28"/>
        </w:rPr>
        <w:t xml:space="preserve">       3</w:t>
      </w:r>
      <w:r w:rsidRPr="00841156">
        <w:rPr>
          <w:sz w:val="28"/>
          <w:szCs w:val="28"/>
        </w:rPr>
        <w:t>. Настоящее постановление опубликовать в информационном бюллетене Пензенского района «Районные ведомости»</w:t>
      </w:r>
      <w:r w:rsidR="00E53300">
        <w:rPr>
          <w:sz w:val="28"/>
          <w:szCs w:val="28"/>
        </w:rPr>
        <w:t>.</w:t>
      </w:r>
    </w:p>
    <w:p w:rsidR="00841156" w:rsidRPr="00841156" w:rsidRDefault="00841156" w:rsidP="00841156">
      <w:pPr>
        <w:jc w:val="both"/>
        <w:rPr>
          <w:sz w:val="28"/>
          <w:szCs w:val="28"/>
        </w:rPr>
      </w:pPr>
      <w:r w:rsidRPr="00841156">
        <w:rPr>
          <w:sz w:val="28"/>
          <w:szCs w:val="28"/>
        </w:rPr>
        <w:t xml:space="preserve">       </w:t>
      </w:r>
      <w:r>
        <w:rPr>
          <w:sz w:val="28"/>
          <w:szCs w:val="28"/>
        </w:rPr>
        <w:t>4</w:t>
      </w:r>
      <w:r w:rsidRPr="00841156">
        <w:rPr>
          <w:sz w:val="28"/>
          <w:szCs w:val="28"/>
        </w:rPr>
        <w:t xml:space="preserve">. Настоящее постановление вступает в силу </w:t>
      </w:r>
      <w:r w:rsidR="00E53300">
        <w:rPr>
          <w:sz w:val="28"/>
          <w:szCs w:val="28"/>
        </w:rPr>
        <w:t>с 01.01.2017.</w:t>
      </w:r>
    </w:p>
    <w:p w:rsidR="00583A6C" w:rsidRDefault="00841156" w:rsidP="0067556E">
      <w:pPr>
        <w:widowControl/>
        <w:autoSpaceDE w:val="0"/>
        <w:autoSpaceDN w:val="0"/>
        <w:adjustRightInd w:val="0"/>
        <w:ind w:firstLine="567"/>
        <w:jc w:val="both"/>
        <w:rPr>
          <w:sz w:val="28"/>
          <w:szCs w:val="28"/>
        </w:rPr>
      </w:pPr>
      <w:r>
        <w:rPr>
          <w:sz w:val="28"/>
          <w:szCs w:val="28"/>
        </w:rPr>
        <w:t>5</w:t>
      </w:r>
      <w:r w:rsidR="00484CDC" w:rsidRPr="0067556E">
        <w:rPr>
          <w:sz w:val="28"/>
          <w:szCs w:val="28"/>
        </w:rPr>
        <w:t xml:space="preserve">. </w:t>
      </w:r>
      <w:r w:rsidR="0067556E" w:rsidRPr="0067556E">
        <w:rPr>
          <w:spacing w:val="5"/>
          <w:sz w:val="28"/>
          <w:szCs w:val="28"/>
        </w:rPr>
        <w:t>Контроль</w:t>
      </w:r>
      <w:r w:rsidR="0067556E" w:rsidRPr="0067556E">
        <w:rPr>
          <w:sz w:val="28"/>
          <w:szCs w:val="28"/>
        </w:rPr>
        <w:t xml:space="preserve"> за исполнением настоящего постановления возложить на </w:t>
      </w:r>
      <w:r w:rsidR="00583A6C">
        <w:rPr>
          <w:sz w:val="28"/>
          <w:szCs w:val="28"/>
        </w:rPr>
        <w:t>первого заместителя главы администрации Пензенского района А.А. Левочкина.</w:t>
      </w:r>
    </w:p>
    <w:p w:rsidR="00D45031" w:rsidRPr="0067556E" w:rsidRDefault="00D45031" w:rsidP="0067556E">
      <w:pPr>
        <w:widowControl/>
        <w:autoSpaceDE w:val="0"/>
        <w:autoSpaceDN w:val="0"/>
        <w:adjustRightInd w:val="0"/>
        <w:ind w:firstLine="567"/>
        <w:jc w:val="both"/>
        <w:rPr>
          <w:sz w:val="28"/>
          <w:szCs w:val="28"/>
        </w:rPr>
      </w:pPr>
      <w:r w:rsidRPr="0067556E">
        <w:rPr>
          <w:sz w:val="28"/>
          <w:szCs w:val="28"/>
        </w:rPr>
        <w:t xml:space="preserve"> </w:t>
      </w:r>
    </w:p>
    <w:p w:rsidR="002344D6" w:rsidRDefault="002344D6" w:rsidP="008779EF">
      <w:pPr>
        <w:autoSpaceDE w:val="0"/>
        <w:autoSpaceDN w:val="0"/>
        <w:adjustRightInd w:val="0"/>
        <w:jc w:val="both"/>
        <w:rPr>
          <w:color w:val="000000"/>
          <w:sz w:val="28"/>
          <w:szCs w:val="28"/>
        </w:rPr>
      </w:pPr>
    </w:p>
    <w:p w:rsidR="006A4CAF" w:rsidRDefault="006A4CAF" w:rsidP="008779EF">
      <w:pPr>
        <w:autoSpaceDE w:val="0"/>
        <w:autoSpaceDN w:val="0"/>
        <w:adjustRightInd w:val="0"/>
        <w:jc w:val="both"/>
        <w:rPr>
          <w:color w:val="000000"/>
          <w:sz w:val="28"/>
          <w:szCs w:val="28"/>
        </w:rPr>
      </w:pPr>
    </w:p>
    <w:p w:rsidR="00D45031" w:rsidRDefault="008779EF" w:rsidP="008779EF">
      <w:pPr>
        <w:autoSpaceDE w:val="0"/>
        <w:autoSpaceDN w:val="0"/>
        <w:adjustRightInd w:val="0"/>
        <w:jc w:val="both"/>
        <w:rPr>
          <w:sz w:val="28"/>
          <w:szCs w:val="28"/>
        </w:rPr>
      </w:pPr>
      <w:r w:rsidRPr="00E4140D">
        <w:rPr>
          <w:color w:val="000000"/>
          <w:sz w:val="28"/>
          <w:szCs w:val="28"/>
        </w:rPr>
        <w:t>Глав</w:t>
      </w:r>
      <w:r w:rsidR="004D6100">
        <w:rPr>
          <w:color w:val="000000"/>
          <w:sz w:val="28"/>
          <w:szCs w:val="28"/>
        </w:rPr>
        <w:t>а</w:t>
      </w:r>
      <w:r w:rsidRPr="00E4140D">
        <w:rPr>
          <w:color w:val="000000"/>
          <w:sz w:val="28"/>
          <w:szCs w:val="28"/>
        </w:rPr>
        <w:t xml:space="preserve"> </w:t>
      </w:r>
      <w:r>
        <w:rPr>
          <w:color w:val="000000"/>
          <w:sz w:val="28"/>
          <w:szCs w:val="28"/>
        </w:rPr>
        <w:t>администрации</w:t>
      </w:r>
      <w:r w:rsidRPr="008779EF">
        <w:rPr>
          <w:color w:val="000000"/>
          <w:sz w:val="28"/>
          <w:szCs w:val="28"/>
        </w:rPr>
        <w:t xml:space="preserve"> </w:t>
      </w:r>
      <w:r w:rsidR="0040154B">
        <w:rPr>
          <w:color w:val="000000"/>
          <w:sz w:val="28"/>
          <w:szCs w:val="28"/>
        </w:rPr>
        <w:tab/>
      </w:r>
      <w:r w:rsidR="0040154B">
        <w:rPr>
          <w:color w:val="000000"/>
          <w:sz w:val="28"/>
          <w:szCs w:val="28"/>
        </w:rPr>
        <w:tab/>
      </w:r>
      <w:r w:rsidR="0040154B">
        <w:rPr>
          <w:color w:val="000000"/>
          <w:sz w:val="28"/>
          <w:szCs w:val="28"/>
        </w:rPr>
        <w:tab/>
      </w:r>
      <w:r w:rsidR="0040154B">
        <w:rPr>
          <w:color w:val="000000"/>
          <w:sz w:val="28"/>
          <w:szCs w:val="28"/>
        </w:rPr>
        <w:tab/>
      </w:r>
      <w:r w:rsidR="0040154B">
        <w:rPr>
          <w:color w:val="000000"/>
          <w:sz w:val="28"/>
          <w:szCs w:val="28"/>
        </w:rPr>
        <w:tab/>
      </w:r>
      <w:r w:rsidR="0040154B">
        <w:rPr>
          <w:color w:val="000000"/>
          <w:sz w:val="28"/>
          <w:szCs w:val="28"/>
        </w:rPr>
        <w:tab/>
      </w:r>
      <w:r w:rsidR="0040154B">
        <w:rPr>
          <w:color w:val="000000"/>
          <w:sz w:val="28"/>
          <w:szCs w:val="28"/>
        </w:rPr>
        <w:tab/>
      </w:r>
      <w:r w:rsidR="004D6100">
        <w:rPr>
          <w:color w:val="000000"/>
          <w:sz w:val="28"/>
          <w:szCs w:val="28"/>
        </w:rPr>
        <w:t xml:space="preserve">                    </w:t>
      </w:r>
      <w:r w:rsidR="0040154B">
        <w:rPr>
          <w:color w:val="000000"/>
          <w:sz w:val="28"/>
          <w:szCs w:val="28"/>
        </w:rPr>
        <w:tab/>
      </w:r>
      <w:r w:rsidR="004D6100">
        <w:rPr>
          <w:color w:val="000000"/>
          <w:sz w:val="28"/>
          <w:szCs w:val="28"/>
        </w:rPr>
        <w:t>С.Н. Козин</w:t>
      </w:r>
    </w:p>
    <w:p w:rsidR="000822E6" w:rsidRDefault="000822E6" w:rsidP="00447458">
      <w:pPr>
        <w:pStyle w:val="a7"/>
        <w:ind w:left="14" w:firstLine="695"/>
        <w:jc w:val="center"/>
        <w:rPr>
          <w:b/>
          <w:sz w:val="28"/>
          <w:szCs w:val="28"/>
        </w:rPr>
      </w:pPr>
    </w:p>
    <w:p w:rsidR="002344D6" w:rsidRDefault="002344D6"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176A36" w:rsidRDefault="00176A36" w:rsidP="00447458">
      <w:pPr>
        <w:pStyle w:val="a7"/>
        <w:ind w:left="14" w:firstLine="695"/>
        <w:jc w:val="center"/>
        <w:rPr>
          <w:b/>
          <w:sz w:val="28"/>
          <w:szCs w:val="28"/>
        </w:rPr>
      </w:pPr>
    </w:p>
    <w:p w:rsidR="006A4CAF" w:rsidRDefault="006A4CAF" w:rsidP="00447458">
      <w:pPr>
        <w:pStyle w:val="a7"/>
        <w:ind w:left="14" w:firstLine="695"/>
        <w:jc w:val="center"/>
        <w:rPr>
          <w:b/>
          <w:sz w:val="28"/>
          <w:szCs w:val="28"/>
        </w:rPr>
      </w:pPr>
    </w:p>
    <w:p w:rsidR="000822E6" w:rsidRDefault="00367F76" w:rsidP="00447458">
      <w:pPr>
        <w:pStyle w:val="a7"/>
        <w:ind w:left="14" w:firstLine="695"/>
        <w:jc w:val="center"/>
        <w:rPr>
          <w:b/>
          <w:sz w:val="28"/>
          <w:szCs w:val="28"/>
        </w:rPr>
      </w:pPr>
      <w:r>
        <w:rPr>
          <w:b/>
          <w:sz w:val="28"/>
          <w:szCs w:val="28"/>
        </w:rPr>
        <w:t>АДМИНИСТРАЦИЯ ПЕНЗЕНСКОГО РАЙОНА</w:t>
      </w:r>
    </w:p>
    <w:p w:rsidR="00367F76" w:rsidRDefault="00367F76" w:rsidP="00447458">
      <w:pPr>
        <w:pStyle w:val="a7"/>
        <w:ind w:left="14" w:firstLine="695"/>
        <w:jc w:val="center"/>
        <w:rPr>
          <w:b/>
          <w:sz w:val="28"/>
          <w:szCs w:val="28"/>
        </w:rPr>
      </w:pPr>
      <w:r>
        <w:rPr>
          <w:b/>
          <w:sz w:val="28"/>
          <w:szCs w:val="28"/>
        </w:rPr>
        <w:t>ПЕНЗЕНСКОЙ ОБЛАСТИ</w:t>
      </w:r>
    </w:p>
    <w:p w:rsidR="00367F76" w:rsidRDefault="00367F76" w:rsidP="00D45031">
      <w:pPr>
        <w:tabs>
          <w:tab w:val="left" w:pos="2940"/>
        </w:tabs>
        <w:jc w:val="center"/>
        <w:rPr>
          <w:b/>
          <w:sz w:val="28"/>
          <w:szCs w:val="28"/>
        </w:rPr>
      </w:pPr>
    </w:p>
    <w:p w:rsidR="00367F76" w:rsidRDefault="00367F76" w:rsidP="00D45031">
      <w:pPr>
        <w:tabs>
          <w:tab w:val="left" w:pos="2940"/>
        </w:tabs>
        <w:jc w:val="center"/>
        <w:rPr>
          <w:b/>
          <w:i/>
          <w:sz w:val="28"/>
          <w:szCs w:val="28"/>
        </w:rPr>
      </w:pPr>
      <w:r>
        <w:rPr>
          <w:b/>
          <w:i/>
          <w:sz w:val="28"/>
          <w:szCs w:val="28"/>
        </w:rPr>
        <w:t>ЛИСТ СОГЛАСОВАНИЯ</w:t>
      </w:r>
    </w:p>
    <w:p w:rsidR="00367F76" w:rsidRDefault="00367F76" w:rsidP="00D45031">
      <w:pPr>
        <w:tabs>
          <w:tab w:val="left" w:pos="2940"/>
        </w:tabs>
        <w:jc w:val="center"/>
        <w:rPr>
          <w:b/>
          <w:i/>
          <w:sz w:val="28"/>
          <w:szCs w:val="28"/>
        </w:rPr>
      </w:pPr>
      <w:r>
        <w:rPr>
          <w:b/>
          <w:i/>
          <w:sz w:val="28"/>
          <w:szCs w:val="28"/>
        </w:rPr>
        <w:t>проекта постановления администрации Пензенского района</w:t>
      </w:r>
    </w:p>
    <w:p w:rsidR="00176A36" w:rsidRDefault="00367F76" w:rsidP="00176A36">
      <w:pPr>
        <w:pStyle w:val="Style1"/>
        <w:widowControl/>
        <w:spacing w:before="67" w:line="317" w:lineRule="exact"/>
        <w:rPr>
          <w:b/>
          <w:sz w:val="28"/>
          <w:szCs w:val="28"/>
        </w:rPr>
      </w:pPr>
      <w:r w:rsidRPr="00A271EB">
        <w:rPr>
          <w:b/>
          <w:i/>
        </w:rPr>
        <w:t>По вопросу</w:t>
      </w:r>
      <w:r w:rsidRPr="004D4AAC">
        <w:rPr>
          <w:b/>
          <w:i/>
        </w:rPr>
        <w:t>:</w:t>
      </w:r>
      <w:r w:rsidRPr="004D4AAC">
        <w:t xml:space="preserve">  </w:t>
      </w:r>
      <w:r w:rsidR="00176A36" w:rsidRPr="00176A36">
        <w:rPr>
          <w:b/>
          <w:sz w:val="28"/>
          <w:szCs w:val="28"/>
          <w:u w:val="single"/>
        </w:rPr>
        <w:t>Об утверждении административных регламентов предоставления муниципальных услуг Пензенского района Пензенской области</w:t>
      </w:r>
    </w:p>
    <w:p w:rsidR="00BA0A94" w:rsidRPr="00BA0A94" w:rsidRDefault="00BA0A94" w:rsidP="00176A36">
      <w:pPr>
        <w:pStyle w:val="a5"/>
      </w:pPr>
    </w:p>
    <w:p w:rsidR="00583A6C" w:rsidRPr="004D4AAC" w:rsidRDefault="00583A6C" w:rsidP="00052A82">
      <w:pPr>
        <w:pStyle w:val="Style1"/>
        <w:widowControl/>
        <w:spacing w:before="67" w:line="317" w:lineRule="exact"/>
        <w:jc w:val="both"/>
        <w:rPr>
          <w:b/>
          <w:sz w:val="28"/>
          <w:szCs w:val="28"/>
        </w:rPr>
      </w:pPr>
    </w:p>
    <w:p w:rsidR="00367F76" w:rsidRDefault="00367F76" w:rsidP="00B10F57">
      <w:pPr>
        <w:pBdr>
          <w:bottom w:val="single" w:sz="12" w:space="0" w:color="auto"/>
        </w:pBdr>
        <w:tabs>
          <w:tab w:val="right" w:pos="9921"/>
        </w:tabs>
        <w:jc w:val="both"/>
        <w:rPr>
          <w:b/>
          <w:i/>
          <w:sz w:val="28"/>
          <w:szCs w:val="28"/>
        </w:rPr>
      </w:pPr>
      <w:r w:rsidRPr="00B10F57">
        <w:rPr>
          <w:b/>
          <w:i/>
          <w:sz w:val="28"/>
          <w:szCs w:val="28"/>
        </w:rPr>
        <w:t>Проект согласован:</w:t>
      </w:r>
      <w:r w:rsidR="00B10F57">
        <w:rPr>
          <w:b/>
          <w:i/>
          <w:sz w:val="28"/>
          <w:szCs w:val="28"/>
        </w:rPr>
        <w:tab/>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503"/>
        <w:gridCol w:w="2393"/>
        <w:gridCol w:w="2321"/>
      </w:tblGrid>
      <w:tr w:rsidR="00367F76" w:rsidRPr="00367F76" w:rsidTr="00B10F57">
        <w:tc>
          <w:tcPr>
            <w:tcW w:w="2802" w:type="dxa"/>
            <w:tcBorders>
              <w:top w:val="single" w:sz="4" w:space="0" w:color="auto"/>
              <w:left w:val="single" w:sz="4" w:space="0" w:color="auto"/>
              <w:bottom w:val="single" w:sz="4" w:space="0" w:color="auto"/>
              <w:right w:val="single" w:sz="4" w:space="0" w:color="auto"/>
            </w:tcBorders>
            <w:hideMark/>
          </w:tcPr>
          <w:p w:rsidR="00367F76" w:rsidRPr="00367F76" w:rsidRDefault="00367F76" w:rsidP="00D45031">
            <w:pPr>
              <w:tabs>
                <w:tab w:val="left" w:pos="2940"/>
              </w:tabs>
              <w:jc w:val="center"/>
              <w:rPr>
                <w:b/>
                <w:i/>
                <w:sz w:val="24"/>
                <w:szCs w:val="24"/>
              </w:rPr>
            </w:pPr>
            <w:r w:rsidRPr="00367F76">
              <w:rPr>
                <w:b/>
                <w:i/>
                <w:sz w:val="24"/>
                <w:szCs w:val="24"/>
              </w:rPr>
              <w:t>Фамилия и инициалы</w:t>
            </w:r>
          </w:p>
        </w:tc>
        <w:tc>
          <w:tcPr>
            <w:tcW w:w="2503" w:type="dxa"/>
            <w:tcBorders>
              <w:top w:val="single" w:sz="4" w:space="0" w:color="auto"/>
              <w:left w:val="single" w:sz="4" w:space="0" w:color="auto"/>
              <w:bottom w:val="single" w:sz="4" w:space="0" w:color="auto"/>
              <w:right w:val="single" w:sz="4" w:space="0" w:color="auto"/>
            </w:tcBorders>
            <w:hideMark/>
          </w:tcPr>
          <w:p w:rsidR="00367F76" w:rsidRPr="00367F76" w:rsidRDefault="00367F76" w:rsidP="00D45031">
            <w:pPr>
              <w:tabs>
                <w:tab w:val="left" w:pos="2940"/>
              </w:tabs>
              <w:jc w:val="center"/>
              <w:rPr>
                <w:b/>
                <w:i/>
                <w:sz w:val="24"/>
                <w:szCs w:val="24"/>
              </w:rPr>
            </w:pPr>
            <w:r w:rsidRPr="00367F76">
              <w:rPr>
                <w:b/>
                <w:i/>
                <w:sz w:val="24"/>
                <w:szCs w:val="24"/>
              </w:rPr>
              <w:t>Должность</w:t>
            </w:r>
          </w:p>
        </w:tc>
        <w:tc>
          <w:tcPr>
            <w:tcW w:w="2393" w:type="dxa"/>
            <w:tcBorders>
              <w:top w:val="single" w:sz="4" w:space="0" w:color="auto"/>
              <w:left w:val="single" w:sz="4" w:space="0" w:color="auto"/>
              <w:bottom w:val="single" w:sz="4" w:space="0" w:color="auto"/>
              <w:right w:val="single" w:sz="4" w:space="0" w:color="auto"/>
            </w:tcBorders>
            <w:hideMark/>
          </w:tcPr>
          <w:p w:rsidR="00367F76" w:rsidRPr="00367F76" w:rsidRDefault="00367F76" w:rsidP="00D45031">
            <w:pPr>
              <w:tabs>
                <w:tab w:val="left" w:pos="2940"/>
              </w:tabs>
              <w:jc w:val="center"/>
              <w:rPr>
                <w:b/>
                <w:i/>
                <w:sz w:val="24"/>
                <w:szCs w:val="24"/>
              </w:rPr>
            </w:pPr>
            <w:r w:rsidRPr="00367F76">
              <w:rPr>
                <w:b/>
                <w:i/>
                <w:sz w:val="24"/>
                <w:szCs w:val="24"/>
              </w:rPr>
              <w:t>Отметка о разногласиях (содержание разногласий)</w:t>
            </w:r>
          </w:p>
        </w:tc>
        <w:tc>
          <w:tcPr>
            <w:tcW w:w="2321" w:type="dxa"/>
            <w:tcBorders>
              <w:top w:val="single" w:sz="4" w:space="0" w:color="auto"/>
              <w:left w:val="single" w:sz="4" w:space="0" w:color="auto"/>
              <w:bottom w:val="single" w:sz="4" w:space="0" w:color="auto"/>
              <w:right w:val="single" w:sz="4" w:space="0" w:color="auto"/>
            </w:tcBorders>
            <w:hideMark/>
          </w:tcPr>
          <w:p w:rsidR="00367F76" w:rsidRPr="00367F76" w:rsidRDefault="00367F76" w:rsidP="00D45031">
            <w:pPr>
              <w:tabs>
                <w:tab w:val="left" w:pos="2940"/>
              </w:tabs>
              <w:jc w:val="center"/>
              <w:rPr>
                <w:b/>
                <w:i/>
                <w:sz w:val="24"/>
                <w:szCs w:val="24"/>
              </w:rPr>
            </w:pPr>
            <w:r w:rsidRPr="00367F76">
              <w:rPr>
                <w:b/>
                <w:i/>
                <w:sz w:val="24"/>
                <w:szCs w:val="24"/>
              </w:rPr>
              <w:t>Подпись и дата</w:t>
            </w:r>
          </w:p>
        </w:tc>
      </w:tr>
      <w:tr w:rsidR="00367F76" w:rsidRPr="00367F76" w:rsidTr="00B10F57">
        <w:tc>
          <w:tcPr>
            <w:tcW w:w="2802" w:type="dxa"/>
            <w:tcBorders>
              <w:top w:val="single" w:sz="4" w:space="0" w:color="auto"/>
              <w:left w:val="single" w:sz="4" w:space="0" w:color="auto"/>
              <w:bottom w:val="single" w:sz="4" w:space="0" w:color="auto"/>
              <w:right w:val="single" w:sz="4" w:space="0" w:color="auto"/>
            </w:tcBorders>
            <w:hideMark/>
          </w:tcPr>
          <w:p w:rsidR="00367F76" w:rsidRPr="00367F76" w:rsidRDefault="00583A6C" w:rsidP="00D45031">
            <w:pPr>
              <w:tabs>
                <w:tab w:val="left" w:pos="2940"/>
              </w:tabs>
              <w:jc w:val="center"/>
              <w:rPr>
                <w:sz w:val="24"/>
                <w:szCs w:val="24"/>
              </w:rPr>
            </w:pPr>
            <w:r>
              <w:rPr>
                <w:sz w:val="24"/>
                <w:szCs w:val="24"/>
              </w:rPr>
              <w:t>Левочкин А.А.</w:t>
            </w:r>
            <w:r w:rsidR="005D78F1">
              <w:rPr>
                <w:sz w:val="24"/>
                <w:szCs w:val="24"/>
              </w:rPr>
              <w:t>.</w:t>
            </w:r>
          </w:p>
        </w:tc>
        <w:tc>
          <w:tcPr>
            <w:tcW w:w="2503" w:type="dxa"/>
            <w:tcBorders>
              <w:top w:val="single" w:sz="4" w:space="0" w:color="auto"/>
              <w:left w:val="single" w:sz="4" w:space="0" w:color="auto"/>
              <w:bottom w:val="single" w:sz="4" w:space="0" w:color="auto"/>
              <w:right w:val="single" w:sz="4" w:space="0" w:color="auto"/>
            </w:tcBorders>
            <w:hideMark/>
          </w:tcPr>
          <w:p w:rsidR="00367F76" w:rsidRPr="000F6ACB" w:rsidRDefault="00583A6C" w:rsidP="00583A6C">
            <w:pPr>
              <w:tabs>
                <w:tab w:val="left" w:pos="2940"/>
              </w:tabs>
              <w:jc w:val="center"/>
              <w:rPr>
                <w:sz w:val="24"/>
                <w:szCs w:val="24"/>
              </w:rPr>
            </w:pPr>
            <w:r>
              <w:rPr>
                <w:rStyle w:val="FontStyle21"/>
                <w:sz w:val="24"/>
                <w:szCs w:val="24"/>
              </w:rPr>
              <w:t xml:space="preserve">первый </w:t>
            </w:r>
            <w:r w:rsidR="006A4CAF">
              <w:rPr>
                <w:rStyle w:val="FontStyle21"/>
                <w:sz w:val="24"/>
                <w:szCs w:val="24"/>
              </w:rPr>
              <w:t>заместител</w:t>
            </w:r>
            <w:r>
              <w:rPr>
                <w:rStyle w:val="FontStyle21"/>
                <w:sz w:val="24"/>
                <w:szCs w:val="24"/>
              </w:rPr>
              <w:t>ь</w:t>
            </w:r>
            <w:r w:rsidR="000F6ACB" w:rsidRPr="000F6ACB">
              <w:rPr>
                <w:rStyle w:val="FontStyle21"/>
                <w:sz w:val="24"/>
                <w:szCs w:val="24"/>
              </w:rPr>
              <w:t xml:space="preserve"> главы</w:t>
            </w:r>
            <w:r w:rsidR="0067556E">
              <w:rPr>
                <w:rStyle w:val="FontStyle21"/>
                <w:sz w:val="24"/>
                <w:szCs w:val="24"/>
              </w:rPr>
              <w:t xml:space="preserve"> администрации</w:t>
            </w:r>
            <w:r w:rsidR="000F6ACB" w:rsidRPr="000F6ACB">
              <w:rPr>
                <w:rStyle w:val="FontStyle21"/>
                <w:sz w:val="24"/>
                <w:szCs w:val="24"/>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367F76" w:rsidRPr="00367F76" w:rsidRDefault="00367F76" w:rsidP="00D45031">
            <w:pPr>
              <w:tabs>
                <w:tab w:val="left" w:pos="2940"/>
              </w:tabs>
              <w:jc w:val="center"/>
              <w:rPr>
                <w:b/>
                <w:sz w:val="24"/>
                <w:szCs w:val="24"/>
              </w:rPr>
            </w:pPr>
          </w:p>
        </w:tc>
        <w:tc>
          <w:tcPr>
            <w:tcW w:w="2321" w:type="dxa"/>
            <w:tcBorders>
              <w:top w:val="single" w:sz="4" w:space="0" w:color="auto"/>
              <w:left w:val="single" w:sz="4" w:space="0" w:color="auto"/>
              <w:bottom w:val="single" w:sz="4" w:space="0" w:color="auto"/>
              <w:right w:val="single" w:sz="4" w:space="0" w:color="auto"/>
            </w:tcBorders>
            <w:hideMark/>
          </w:tcPr>
          <w:p w:rsidR="00367F76" w:rsidRPr="00367F76" w:rsidRDefault="00367F76" w:rsidP="00D45031">
            <w:pPr>
              <w:tabs>
                <w:tab w:val="left" w:pos="2940"/>
              </w:tabs>
              <w:jc w:val="center"/>
              <w:rPr>
                <w:b/>
                <w:sz w:val="24"/>
                <w:szCs w:val="24"/>
              </w:rPr>
            </w:pPr>
          </w:p>
        </w:tc>
      </w:tr>
      <w:tr w:rsidR="00367F76" w:rsidRPr="00367F76" w:rsidTr="00B10F57">
        <w:tc>
          <w:tcPr>
            <w:tcW w:w="2802" w:type="dxa"/>
            <w:tcBorders>
              <w:top w:val="single" w:sz="4" w:space="0" w:color="auto"/>
              <w:left w:val="single" w:sz="4" w:space="0" w:color="auto"/>
              <w:bottom w:val="single" w:sz="4" w:space="0" w:color="auto"/>
              <w:right w:val="single" w:sz="4" w:space="0" w:color="auto"/>
            </w:tcBorders>
            <w:hideMark/>
          </w:tcPr>
          <w:p w:rsidR="00367F76" w:rsidRPr="00367F76" w:rsidRDefault="0067556E" w:rsidP="00D45031">
            <w:pPr>
              <w:tabs>
                <w:tab w:val="left" w:pos="2940"/>
              </w:tabs>
              <w:jc w:val="center"/>
              <w:rPr>
                <w:sz w:val="24"/>
                <w:szCs w:val="24"/>
              </w:rPr>
            </w:pPr>
            <w:r>
              <w:rPr>
                <w:sz w:val="24"/>
                <w:szCs w:val="24"/>
              </w:rPr>
              <w:t>Сузи</w:t>
            </w:r>
            <w:r w:rsidR="005D78F1">
              <w:rPr>
                <w:sz w:val="24"/>
                <w:szCs w:val="24"/>
              </w:rPr>
              <w:t xml:space="preserve"> О.И.</w:t>
            </w:r>
          </w:p>
        </w:tc>
        <w:tc>
          <w:tcPr>
            <w:tcW w:w="2503" w:type="dxa"/>
            <w:tcBorders>
              <w:top w:val="single" w:sz="4" w:space="0" w:color="auto"/>
              <w:left w:val="single" w:sz="4" w:space="0" w:color="auto"/>
              <w:bottom w:val="single" w:sz="4" w:space="0" w:color="auto"/>
              <w:right w:val="single" w:sz="4" w:space="0" w:color="auto"/>
            </w:tcBorders>
            <w:hideMark/>
          </w:tcPr>
          <w:p w:rsidR="00367F76" w:rsidRPr="00367F76" w:rsidRDefault="0067556E" w:rsidP="00D45031">
            <w:pPr>
              <w:tabs>
                <w:tab w:val="left" w:pos="2940"/>
              </w:tabs>
              <w:jc w:val="center"/>
              <w:rPr>
                <w:sz w:val="24"/>
                <w:szCs w:val="24"/>
              </w:rPr>
            </w:pPr>
            <w:r w:rsidRPr="000F6ACB">
              <w:rPr>
                <w:rStyle w:val="FontStyle21"/>
                <w:sz w:val="24"/>
                <w:szCs w:val="24"/>
              </w:rPr>
              <w:t>руководитель аппарата администрации</w:t>
            </w:r>
          </w:p>
        </w:tc>
        <w:tc>
          <w:tcPr>
            <w:tcW w:w="2393" w:type="dxa"/>
            <w:tcBorders>
              <w:top w:val="single" w:sz="4" w:space="0" w:color="auto"/>
              <w:left w:val="single" w:sz="4" w:space="0" w:color="auto"/>
              <w:bottom w:val="single" w:sz="4" w:space="0" w:color="auto"/>
              <w:right w:val="single" w:sz="4" w:space="0" w:color="auto"/>
            </w:tcBorders>
          </w:tcPr>
          <w:p w:rsidR="00367F76" w:rsidRPr="00367F76" w:rsidRDefault="00367F76" w:rsidP="00D45031">
            <w:pPr>
              <w:tabs>
                <w:tab w:val="left" w:pos="2940"/>
              </w:tabs>
              <w:jc w:val="both"/>
              <w:rPr>
                <w:sz w:val="24"/>
                <w:szCs w:val="24"/>
              </w:rPr>
            </w:pPr>
          </w:p>
        </w:tc>
        <w:tc>
          <w:tcPr>
            <w:tcW w:w="2321" w:type="dxa"/>
            <w:tcBorders>
              <w:top w:val="single" w:sz="4" w:space="0" w:color="auto"/>
              <w:left w:val="single" w:sz="4" w:space="0" w:color="auto"/>
              <w:bottom w:val="single" w:sz="4" w:space="0" w:color="auto"/>
              <w:right w:val="single" w:sz="4" w:space="0" w:color="auto"/>
            </w:tcBorders>
          </w:tcPr>
          <w:p w:rsidR="00367F76" w:rsidRPr="00367F76" w:rsidRDefault="00367F76" w:rsidP="00D45031">
            <w:pPr>
              <w:tabs>
                <w:tab w:val="left" w:pos="2940"/>
              </w:tabs>
              <w:jc w:val="both"/>
              <w:rPr>
                <w:sz w:val="24"/>
                <w:szCs w:val="24"/>
              </w:rPr>
            </w:pPr>
          </w:p>
        </w:tc>
      </w:tr>
      <w:tr w:rsidR="003053AC" w:rsidRPr="00367F76" w:rsidTr="00B10F57">
        <w:tc>
          <w:tcPr>
            <w:tcW w:w="2802" w:type="dxa"/>
            <w:tcBorders>
              <w:top w:val="single" w:sz="4" w:space="0" w:color="auto"/>
              <w:left w:val="single" w:sz="4" w:space="0" w:color="auto"/>
              <w:bottom w:val="single" w:sz="4" w:space="0" w:color="auto"/>
              <w:right w:val="single" w:sz="4" w:space="0" w:color="auto"/>
            </w:tcBorders>
            <w:hideMark/>
          </w:tcPr>
          <w:p w:rsidR="003053AC" w:rsidRPr="00367F76" w:rsidRDefault="005D78F1" w:rsidP="005D78F1">
            <w:pPr>
              <w:tabs>
                <w:tab w:val="left" w:pos="2940"/>
              </w:tabs>
              <w:jc w:val="center"/>
              <w:rPr>
                <w:sz w:val="24"/>
                <w:szCs w:val="24"/>
              </w:rPr>
            </w:pPr>
            <w:r>
              <w:rPr>
                <w:sz w:val="24"/>
                <w:szCs w:val="24"/>
              </w:rPr>
              <w:t>Пчелинцев А.В.</w:t>
            </w:r>
          </w:p>
        </w:tc>
        <w:tc>
          <w:tcPr>
            <w:tcW w:w="2503" w:type="dxa"/>
            <w:tcBorders>
              <w:top w:val="single" w:sz="4" w:space="0" w:color="auto"/>
              <w:left w:val="single" w:sz="4" w:space="0" w:color="auto"/>
              <w:bottom w:val="single" w:sz="4" w:space="0" w:color="auto"/>
              <w:right w:val="single" w:sz="4" w:space="0" w:color="auto"/>
            </w:tcBorders>
            <w:hideMark/>
          </w:tcPr>
          <w:p w:rsidR="003053AC" w:rsidRPr="00367F76" w:rsidRDefault="003053AC" w:rsidP="00D45031">
            <w:pPr>
              <w:tabs>
                <w:tab w:val="left" w:pos="2940"/>
              </w:tabs>
              <w:jc w:val="center"/>
              <w:rPr>
                <w:sz w:val="24"/>
                <w:szCs w:val="24"/>
              </w:rPr>
            </w:pPr>
            <w:r>
              <w:rPr>
                <w:sz w:val="24"/>
                <w:szCs w:val="24"/>
              </w:rPr>
              <w:t>начальник правового отдела администрации</w:t>
            </w:r>
          </w:p>
        </w:tc>
        <w:tc>
          <w:tcPr>
            <w:tcW w:w="2393" w:type="dxa"/>
            <w:tcBorders>
              <w:top w:val="single" w:sz="4" w:space="0" w:color="auto"/>
              <w:left w:val="single" w:sz="4" w:space="0" w:color="auto"/>
              <w:bottom w:val="single" w:sz="4" w:space="0" w:color="auto"/>
              <w:right w:val="single" w:sz="4" w:space="0" w:color="auto"/>
            </w:tcBorders>
          </w:tcPr>
          <w:p w:rsidR="003053AC" w:rsidRPr="00367F76" w:rsidRDefault="003053AC" w:rsidP="00D45031">
            <w:pPr>
              <w:tabs>
                <w:tab w:val="left" w:pos="2940"/>
              </w:tabs>
              <w:jc w:val="both"/>
              <w:rPr>
                <w:sz w:val="24"/>
                <w:szCs w:val="24"/>
              </w:rPr>
            </w:pPr>
          </w:p>
        </w:tc>
        <w:tc>
          <w:tcPr>
            <w:tcW w:w="2321" w:type="dxa"/>
            <w:tcBorders>
              <w:top w:val="single" w:sz="4" w:space="0" w:color="auto"/>
              <w:left w:val="single" w:sz="4" w:space="0" w:color="auto"/>
              <w:bottom w:val="single" w:sz="4" w:space="0" w:color="auto"/>
              <w:right w:val="single" w:sz="4" w:space="0" w:color="auto"/>
            </w:tcBorders>
          </w:tcPr>
          <w:p w:rsidR="003053AC" w:rsidRPr="00367F76" w:rsidRDefault="003053AC" w:rsidP="00D45031">
            <w:pPr>
              <w:tabs>
                <w:tab w:val="left" w:pos="2940"/>
              </w:tabs>
              <w:jc w:val="both"/>
              <w:rPr>
                <w:sz w:val="24"/>
                <w:szCs w:val="24"/>
              </w:rPr>
            </w:pPr>
          </w:p>
        </w:tc>
      </w:tr>
    </w:tbl>
    <w:p w:rsidR="00367F76" w:rsidRDefault="00367F76" w:rsidP="00D45031">
      <w:pPr>
        <w:tabs>
          <w:tab w:val="left" w:pos="2940"/>
        </w:tabs>
        <w:jc w:val="both"/>
        <w:rPr>
          <w:sz w:val="28"/>
          <w:szCs w:val="28"/>
        </w:rPr>
      </w:pPr>
      <w:r>
        <w:rPr>
          <w:sz w:val="28"/>
          <w:szCs w:val="28"/>
        </w:rPr>
        <w:t xml:space="preserve">      </w:t>
      </w:r>
    </w:p>
    <w:p w:rsidR="00367F76" w:rsidRDefault="00367F76" w:rsidP="00D45031">
      <w:pPr>
        <w:tabs>
          <w:tab w:val="left" w:pos="2940"/>
        </w:tabs>
        <w:jc w:val="both"/>
        <w:rPr>
          <w:sz w:val="28"/>
          <w:szCs w:val="28"/>
        </w:rPr>
      </w:pPr>
      <w:r>
        <w:rPr>
          <w:b/>
          <w:i/>
          <w:sz w:val="28"/>
          <w:szCs w:val="28"/>
        </w:rPr>
        <w:t>Содержание разногласий:</w:t>
      </w:r>
      <w:r>
        <w:rPr>
          <w:sz w:val="28"/>
          <w:szCs w:val="28"/>
        </w:rPr>
        <w:t xml:space="preserve"> ________________________________________</w:t>
      </w:r>
    </w:p>
    <w:p w:rsidR="00447458" w:rsidRDefault="00447458" w:rsidP="00D45031">
      <w:pPr>
        <w:tabs>
          <w:tab w:val="left" w:pos="2940"/>
        </w:tabs>
        <w:ind w:firstLine="426"/>
        <w:jc w:val="both"/>
        <w:rPr>
          <w:b/>
          <w:i/>
          <w:sz w:val="28"/>
          <w:szCs w:val="28"/>
        </w:rPr>
      </w:pPr>
    </w:p>
    <w:p w:rsidR="00367F76" w:rsidRDefault="00367F76" w:rsidP="00D45031">
      <w:pPr>
        <w:tabs>
          <w:tab w:val="left" w:pos="2940"/>
        </w:tabs>
        <w:ind w:firstLine="426"/>
        <w:jc w:val="both"/>
        <w:rPr>
          <w:rStyle w:val="FontStyle21"/>
          <w:sz w:val="28"/>
          <w:szCs w:val="28"/>
        </w:rPr>
      </w:pPr>
      <w:r>
        <w:rPr>
          <w:b/>
          <w:i/>
          <w:sz w:val="28"/>
          <w:szCs w:val="28"/>
        </w:rPr>
        <w:t>Контроль за исполнением возложить</w:t>
      </w:r>
      <w:r>
        <w:rPr>
          <w:b/>
          <w:sz w:val="28"/>
          <w:szCs w:val="28"/>
        </w:rPr>
        <w:t xml:space="preserve"> </w:t>
      </w:r>
      <w:r>
        <w:rPr>
          <w:b/>
          <w:i/>
          <w:sz w:val="28"/>
          <w:szCs w:val="28"/>
        </w:rPr>
        <w:t>на</w:t>
      </w:r>
      <w:r>
        <w:rPr>
          <w:sz w:val="28"/>
          <w:szCs w:val="28"/>
        </w:rPr>
        <w:t xml:space="preserve"> </w:t>
      </w:r>
      <w:r w:rsidR="00E860C2">
        <w:rPr>
          <w:sz w:val="28"/>
          <w:szCs w:val="28"/>
        </w:rPr>
        <w:t>первого</w:t>
      </w:r>
      <w:r w:rsidR="00447458">
        <w:rPr>
          <w:sz w:val="28"/>
          <w:szCs w:val="28"/>
        </w:rPr>
        <w:t xml:space="preserve"> </w:t>
      </w:r>
      <w:r w:rsidR="00181A8A" w:rsidRPr="00E36FD3">
        <w:rPr>
          <w:rStyle w:val="FontStyle21"/>
          <w:sz w:val="28"/>
          <w:szCs w:val="28"/>
        </w:rPr>
        <w:t xml:space="preserve">заместителя главы  администрации </w:t>
      </w:r>
      <w:r w:rsidR="00E860C2">
        <w:rPr>
          <w:rStyle w:val="FontStyle21"/>
          <w:sz w:val="28"/>
          <w:szCs w:val="28"/>
        </w:rPr>
        <w:t>Левочкина А.А.</w:t>
      </w:r>
    </w:p>
    <w:p w:rsidR="004D4AAC" w:rsidRDefault="004D4AAC" w:rsidP="00D45031">
      <w:pPr>
        <w:tabs>
          <w:tab w:val="left" w:pos="2940"/>
        </w:tabs>
        <w:ind w:firstLine="426"/>
        <w:jc w:val="both"/>
        <w:rPr>
          <w:rStyle w:val="FontStyle21"/>
          <w:sz w:val="28"/>
          <w:szCs w:val="28"/>
        </w:rPr>
      </w:pPr>
    </w:p>
    <w:p w:rsidR="00367F76" w:rsidRPr="00052A82" w:rsidRDefault="00367F76" w:rsidP="00EC5E0F">
      <w:pPr>
        <w:autoSpaceDE w:val="0"/>
        <w:autoSpaceDN w:val="0"/>
        <w:adjustRightInd w:val="0"/>
        <w:ind w:firstLine="426"/>
        <w:jc w:val="both"/>
        <w:outlineLvl w:val="1"/>
        <w:rPr>
          <w:sz w:val="28"/>
          <w:szCs w:val="28"/>
        </w:rPr>
      </w:pPr>
      <w:r>
        <w:rPr>
          <w:b/>
          <w:i/>
          <w:sz w:val="28"/>
          <w:szCs w:val="28"/>
        </w:rPr>
        <w:t>Постановление разослать:</w:t>
      </w:r>
      <w:r w:rsidR="00052A82" w:rsidRPr="00052A82">
        <w:rPr>
          <w:szCs w:val="28"/>
        </w:rPr>
        <w:t xml:space="preserve"> </w:t>
      </w:r>
      <w:r w:rsidR="00583A6C">
        <w:rPr>
          <w:szCs w:val="28"/>
        </w:rPr>
        <w:t xml:space="preserve"> отдел экономики, имущественных и земельных отношений администрации Пензенского района </w:t>
      </w:r>
    </w:p>
    <w:p w:rsidR="00181A8A" w:rsidRDefault="00181A8A" w:rsidP="00D45031">
      <w:pPr>
        <w:tabs>
          <w:tab w:val="left" w:pos="2940"/>
        </w:tabs>
        <w:ind w:firstLine="426"/>
        <w:jc w:val="both"/>
        <w:rPr>
          <w:b/>
          <w:i/>
          <w:sz w:val="28"/>
          <w:szCs w:val="28"/>
        </w:rPr>
      </w:pPr>
    </w:p>
    <w:p w:rsidR="00E560E7" w:rsidRPr="00052A82" w:rsidRDefault="00367F76" w:rsidP="00D45031">
      <w:pPr>
        <w:tabs>
          <w:tab w:val="left" w:pos="2940"/>
        </w:tabs>
        <w:ind w:firstLine="426"/>
        <w:jc w:val="both"/>
        <w:rPr>
          <w:i/>
          <w:sz w:val="28"/>
          <w:szCs w:val="28"/>
        </w:rPr>
      </w:pPr>
      <w:r>
        <w:rPr>
          <w:b/>
          <w:i/>
          <w:sz w:val="28"/>
          <w:szCs w:val="28"/>
        </w:rPr>
        <w:t xml:space="preserve">Подпись: </w:t>
      </w:r>
      <w:r>
        <w:rPr>
          <w:i/>
          <w:sz w:val="28"/>
          <w:szCs w:val="28"/>
        </w:rPr>
        <w:t>____________</w:t>
      </w:r>
      <w:r w:rsidR="00052A82">
        <w:rPr>
          <w:i/>
          <w:sz w:val="28"/>
          <w:szCs w:val="28"/>
        </w:rPr>
        <w:t xml:space="preserve"> </w:t>
      </w:r>
      <w:r w:rsidR="00052A82" w:rsidRPr="00052A82">
        <w:rPr>
          <w:sz w:val="28"/>
          <w:szCs w:val="28"/>
          <w:u w:val="single"/>
        </w:rPr>
        <w:t xml:space="preserve"> </w:t>
      </w:r>
      <w:r w:rsidR="00BA0A94">
        <w:rPr>
          <w:sz w:val="28"/>
          <w:szCs w:val="28"/>
          <w:u w:val="single"/>
        </w:rPr>
        <w:t xml:space="preserve">Терехина Ж.В. начальник </w:t>
      </w:r>
      <w:r w:rsidR="00052A82" w:rsidRPr="00052A82">
        <w:rPr>
          <w:sz w:val="28"/>
          <w:szCs w:val="28"/>
          <w:u w:val="single"/>
        </w:rPr>
        <w:t xml:space="preserve">отдела </w:t>
      </w:r>
      <w:r w:rsidR="00583A6C">
        <w:rPr>
          <w:sz w:val="28"/>
          <w:szCs w:val="28"/>
          <w:u w:val="single"/>
        </w:rPr>
        <w:t>экономики, имущественных и земельных отношений</w:t>
      </w:r>
    </w:p>
    <w:p w:rsidR="00052A82" w:rsidRDefault="00052A82" w:rsidP="008779EF">
      <w:pPr>
        <w:tabs>
          <w:tab w:val="left" w:pos="2940"/>
        </w:tabs>
        <w:ind w:firstLine="426"/>
        <w:jc w:val="both"/>
        <w:rPr>
          <w:b/>
          <w:i/>
          <w:sz w:val="28"/>
          <w:szCs w:val="28"/>
        </w:rPr>
      </w:pPr>
    </w:p>
    <w:p w:rsidR="00052A82" w:rsidRDefault="00052A82" w:rsidP="008779EF">
      <w:pPr>
        <w:tabs>
          <w:tab w:val="left" w:pos="2940"/>
        </w:tabs>
        <w:ind w:firstLine="426"/>
        <w:jc w:val="both"/>
        <w:rPr>
          <w:b/>
          <w:i/>
          <w:sz w:val="28"/>
          <w:szCs w:val="28"/>
        </w:rPr>
      </w:pPr>
    </w:p>
    <w:p w:rsidR="00181A8A" w:rsidRDefault="00367F76" w:rsidP="008779EF">
      <w:pPr>
        <w:tabs>
          <w:tab w:val="left" w:pos="2940"/>
        </w:tabs>
        <w:ind w:firstLine="426"/>
        <w:jc w:val="both"/>
        <w:rPr>
          <w:b/>
          <w:i/>
          <w:sz w:val="28"/>
          <w:szCs w:val="28"/>
        </w:rPr>
      </w:pPr>
      <w:r>
        <w:rPr>
          <w:b/>
          <w:i/>
          <w:sz w:val="28"/>
          <w:szCs w:val="28"/>
        </w:rPr>
        <w:t>«_____»____________201</w:t>
      </w:r>
      <w:r w:rsidR="005D78F1">
        <w:rPr>
          <w:b/>
          <w:i/>
          <w:sz w:val="28"/>
          <w:szCs w:val="28"/>
        </w:rPr>
        <w:t>6</w:t>
      </w:r>
      <w:r>
        <w:rPr>
          <w:b/>
          <w:i/>
          <w:sz w:val="28"/>
          <w:szCs w:val="28"/>
        </w:rPr>
        <w:t xml:space="preserve"> г.</w:t>
      </w:r>
    </w:p>
    <w:p w:rsidR="005D78F1" w:rsidRDefault="005D78F1" w:rsidP="008779EF">
      <w:pPr>
        <w:tabs>
          <w:tab w:val="left" w:pos="2940"/>
        </w:tabs>
        <w:ind w:firstLine="426"/>
        <w:jc w:val="both"/>
      </w:pPr>
    </w:p>
    <w:p w:rsidR="00B263DD" w:rsidRDefault="00B263DD">
      <w:pPr>
        <w:tabs>
          <w:tab w:val="left" w:pos="2940"/>
        </w:tabs>
        <w:ind w:firstLine="426"/>
        <w:jc w:val="both"/>
      </w:pPr>
    </w:p>
    <w:p w:rsidR="00EC5E0F" w:rsidRDefault="00EC5E0F">
      <w:pPr>
        <w:tabs>
          <w:tab w:val="left" w:pos="2940"/>
        </w:tabs>
        <w:ind w:firstLine="426"/>
        <w:jc w:val="both"/>
      </w:pPr>
    </w:p>
    <w:p w:rsidR="00EC5E0F" w:rsidRDefault="00EC5E0F">
      <w:pPr>
        <w:tabs>
          <w:tab w:val="left" w:pos="2940"/>
        </w:tabs>
        <w:ind w:firstLine="426"/>
        <w:jc w:val="both"/>
      </w:pPr>
    </w:p>
    <w:p w:rsidR="00EC5E0F" w:rsidRDefault="00EC5E0F">
      <w:pPr>
        <w:tabs>
          <w:tab w:val="left" w:pos="2940"/>
        </w:tabs>
        <w:ind w:firstLine="426"/>
        <w:jc w:val="both"/>
      </w:pPr>
    </w:p>
    <w:p w:rsidR="00EC5E0F" w:rsidRDefault="00EC5E0F">
      <w:pPr>
        <w:tabs>
          <w:tab w:val="left" w:pos="2940"/>
        </w:tabs>
        <w:ind w:firstLine="426"/>
        <w:jc w:val="both"/>
      </w:pPr>
    </w:p>
    <w:p w:rsidR="00EC5E0F" w:rsidRDefault="00EC5E0F">
      <w:pPr>
        <w:tabs>
          <w:tab w:val="left" w:pos="2940"/>
        </w:tabs>
        <w:ind w:firstLine="426"/>
        <w:jc w:val="both"/>
      </w:pPr>
    </w:p>
    <w:p w:rsidR="00EC5E0F" w:rsidRDefault="00EC5E0F">
      <w:pPr>
        <w:tabs>
          <w:tab w:val="left" w:pos="2940"/>
        </w:tabs>
        <w:ind w:firstLine="426"/>
        <w:jc w:val="both"/>
      </w:pPr>
    </w:p>
    <w:p w:rsidR="00EC5E0F" w:rsidRDefault="00EC5E0F">
      <w:pPr>
        <w:tabs>
          <w:tab w:val="left" w:pos="2940"/>
        </w:tabs>
        <w:ind w:firstLine="426"/>
        <w:jc w:val="both"/>
      </w:pPr>
    </w:p>
    <w:p w:rsidR="005D78F1" w:rsidRDefault="005D78F1">
      <w:pPr>
        <w:tabs>
          <w:tab w:val="left" w:pos="2940"/>
        </w:tabs>
        <w:ind w:firstLine="426"/>
        <w:jc w:val="both"/>
      </w:pPr>
    </w:p>
    <w:p w:rsidR="005D78F1" w:rsidRDefault="005D78F1">
      <w:pPr>
        <w:tabs>
          <w:tab w:val="left" w:pos="2940"/>
        </w:tabs>
        <w:ind w:firstLine="426"/>
        <w:jc w:val="both"/>
      </w:pPr>
    </w:p>
    <w:p w:rsidR="005D78F1" w:rsidRDefault="005D78F1">
      <w:pPr>
        <w:tabs>
          <w:tab w:val="left" w:pos="2940"/>
        </w:tabs>
        <w:ind w:firstLine="426"/>
        <w:jc w:val="both"/>
      </w:pPr>
    </w:p>
    <w:p w:rsidR="005D78F1" w:rsidRDefault="005D78F1">
      <w:pPr>
        <w:tabs>
          <w:tab w:val="left" w:pos="2940"/>
        </w:tabs>
        <w:ind w:firstLine="426"/>
        <w:jc w:val="both"/>
      </w:pPr>
    </w:p>
    <w:p w:rsidR="005D78F1" w:rsidRDefault="005D78F1">
      <w:pPr>
        <w:tabs>
          <w:tab w:val="left" w:pos="2940"/>
        </w:tabs>
        <w:ind w:firstLine="426"/>
        <w:jc w:val="both"/>
      </w:pPr>
    </w:p>
    <w:p w:rsidR="006A4CAF" w:rsidRDefault="006A4CAF" w:rsidP="00EC5E0F">
      <w:pPr>
        <w:ind w:firstLine="567"/>
        <w:jc w:val="right"/>
        <w:rPr>
          <w:sz w:val="22"/>
          <w:szCs w:val="22"/>
        </w:rPr>
      </w:pPr>
    </w:p>
    <w:p w:rsidR="00575D1E" w:rsidRDefault="00575D1E" w:rsidP="00EC5E0F">
      <w:pPr>
        <w:ind w:firstLine="567"/>
        <w:jc w:val="right"/>
        <w:rPr>
          <w:sz w:val="22"/>
          <w:szCs w:val="22"/>
        </w:rPr>
      </w:pPr>
    </w:p>
    <w:p w:rsidR="00583A6C" w:rsidRDefault="00583A6C" w:rsidP="00EC5E0F">
      <w:pPr>
        <w:ind w:firstLine="567"/>
        <w:jc w:val="right"/>
        <w:rPr>
          <w:sz w:val="22"/>
          <w:szCs w:val="22"/>
        </w:rPr>
      </w:pPr>
    </w:p>
    <w:p w:rsidR="00EC5E0F" w:rsidRPr="007F42D5" w:rsidRDefault="006A4CAF" w:rsidP="00EC5E0F">
      <w:pPr>
        <w:ind w:firstLine="567"/>
        <w:jc w:val="right"/>
        <w:rPr>
          <w:sz w:val="22"/>
          <w:szCs w:val="22"/>
        </w:rPr>
      </w:pPr>
      <w:r>
        <w:rPr>
          <w:sz w:val="22"/>
          <w:szCs w:val="22"/>
        </w:rPr>
        <w:t>Приложение 1</w:t>
      </w:r>
    </w:p>
    <w:p w:rsidR="00EC5E0F" w:rsidRPr="007F42D5" w:rsidRDefault="00EC5E0F" w:rsidP="00EC5E0F">
      <w:pPr>
        <w:ind w:firstLine="567"/>
        <w:jc w:val="right"/>
        <w:rPr>
          <w:sz w:val="22"/>
          <w:szCs w:val="22"/>
        </w:rPr>
      </w:pPr>
      <w:r w:rsidRPr="007F42D5">
        <w:rPr>
          <w:sz w:val="22"/>
          <w:szCs w:val="22"/>
        </w:rPr>
        <w:t>к постановлению администрации</w:t>
      </w:r>
    </w:p>
    <w:p w:rsidR="00EC5E0F" w:rsidRPr="007F42D5" w:rsidRDefault="00EC5E0F" w:rsidP="00EC5E0F">
      <w:pPr>
        <w:ind w:firstLine="567"/>
        <w:jc w:val="right"/>
        <w:rPr>
          <w:sz w:val="22"/>
          <w:szCs w:val="22"/>
        </w:rPr>
      </w:pPr>
      <w:r w:rsidRPr="007F42D5">
        <w:rPr>
          <w:sz w:val="22"/>
          <w:szCs w:val="22"/>
        </w:rPr>
        <w:t>Пензенского района Пензенской области</w:t>
      </w:r>
    </w:p>
    <w:p w:rsidR="00EC5E0F" w:rsidRPr="007F42D5" w:rsidRDefault="00EC5E0F" w:rsidP="00EC5E0F">
      <w:pPr>
        <w:ind w:firstLine="567"/>
        <w:jc w:val="right"/>
        <w:rPr>
          <w:sz w:val="22"/>
          <w:szCs w:val="22"/>
        </w:rPr>
      </w:pPr>
      <w:r w:rsidRPr="007F42D5">
        <w:rPr>
          <w:sz w:val="22"/>
          <w:szCs w:val="22"/>
        </w:rPr>
        <w:t>от ______ № ______</w:t>
      </w:r>
    </w:p>
    <w:p w:rsidR="006A0A25" w:rsidRDefault="006A0A25" w:rsidP="006A0A25">
      <w:pPr>
        <w:pStyle w:val="ConsPlusNonformat"/>
      </w:pPr>
    </w:p>
    <w:p w:rsidR="00713910" w:rsidRDefault="00713910" w:rsidP="006A0A25">
      <w:pPr>
        <w:pStyle w:val="ConsPlusNonformat"/>
      </w:pPr>
    </w:p>
    <w:p w:rsidR="00713910" w:rsidRDefault="00713910" w:rsidP="006A0A25">
      <w:pPr>
        <w:pStyle w:val="ConsPlusNonformat"/>
      </w:pPr>
    </w:p>
    <w:p w:rsidR="00713910" w:rsidRPr="009C7562" w:rsidRDefault="00713910" w:rsidP="00713910">
      <w:pPr>
        <w:pStyle w:val="ConsPlusTitle"/>
        <w:widowControl/>
        <w:jc w:val="center"/>
      </w:pPr>
      <w:r w:rsidRPr="00241E22">
        <w:t xml:space="preserve">АДМИНИСТРАТИВНЫЙ РЕГЛАМЕНТ ПРЕДОСТАВЛЕНИЯ МУНИЦИПАЛЬНОЙ УСЛУГИ ПО </w:t>
      </w:r>
      <w:r w:rsidRPr="0093430B">
        <w:t>П</w:t>
      </w:r>
      <w:r>
        <w:t>РЕДОСТАВЛЕНИЮ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БЕЗВОЗМЕЗДНОЕ  ПОЛЬЗОВАНИЕ</w:t>
      </w:r>
    </w:p>
    <w:p w:rsidR="00713910" w:rsidRDefault="00713910" w:rsidP="00713910">
      <w:pPr>
        <w:jc w:val="center"/>
        <w:rPr>
          <w:b/>
        </w:rPr>
      </w:pPr>
    </w:p>
    <w:p w:rsidR="00713910" w:rsidRPr="009C7562" w:rsidRDefault="00713910" w:rsidP="00713910">
      <w:pPr>
        <w:jc w:val="center"/>
        <w:rPr>
          <w:b/>
        </w:rPr>
      </w:pPr>
      <w:r w:rsidRPr="009C7562">
        <w:rPr>
          <w:b/>
        </w:rPr>
        <w:t xml:space="preserve">Раздел </w:t>
      </w:r>
      <w:r w:rsidRPr="009C7562">
        <w:rPr>
          <w:b/>
          <w:lang w:val="en-US"/>
        </w:rPr>
        <w:t>I</w:t>
      </w:r>
      <w:r w:rsidRPr="009C7562">
        <w:rPr>
          <w:b/>
        </w:rPr>
        <w:t>. Общие положения</w:t>
      </w:r>
    </w:p>
    <w:p w:rsidR="00713910" w:rsidRPr="009C7562" w:rsidRDefault="00713910" w:rsidP="00713910">
      <w:pPr>
        <w:jc w:val="center"/>
        <w:rPr>
          <w:b/>
        </w:rPr>
      </w:pPr>
    </w:p>
    <w:p w:rsidR="00713910" w:rsidRPr="009C7562" w:rsidRDefault="00713910" w:rsidP="00713910">
      <w:pPr>
        <w:autoSpaceDE w:val="0"/>
        <w:autoSpaceDN w:val="0"/>
        <w:adjustRightInd w:val="0"/>
        <w:ind w:firstLine="540"/>
        <w:jc w:val="both"/>
        <w:outlineLvl w:val="1"/>
      </w:pP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713910" w:rsidRDefault="00713910" w:rsidP="00713910">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713910" w:rsidRPr="00376FB0" w:rsidRDefault="00713910" w:rsidP="00713910">
      <w:pPr>
        <w:autoSpaceDE w:val="0"/>
        <w:jc w:val="both"/>
        <w:rPr>
          <w:sz w:val="22"/>
          <w:szCs w:val="22"/>
        </w:rPr>
      </w:pPr>
      <w:r w:rsidRPr="00376FB0">
        <w:rPr>
          <w:sz w:val="22"/>
          <w:szCs w:val="22"/>
        </w:rPr>
        <w:t xml:space="preserve"> «</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безвозмездное пользование</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A07F6F" w:rsidRDefault="00A07F6F" w:rsidP="00A07F6F">
      <w:pPr>
        <w:autoSpaceDE w:val="0"/>
        <w:autoSpaceDN w:val="0"/>
        <w:adjustRightInd w:val="0"/>
        <w:ind w:firstLine="540"/>
        <w:jc w:val="both"/>
        <w:outlineLvl w:val="1"/>
        <w:rPr>
          <w:sz w:val="22"/>
          <w:szCs w:val="22"/>
        </w:rPr>
      </w:pPr>
      <w:r>
        <w:rPr>
          <w:sz w:val="22"/>
          <w:szCs w:val="22"/>
        </w:rPr>
        <w:t>1.2. Описание заявителей:</w:t>
      </w:r>
    </w:p>
    <w:p w:rsidR="00A07F6F" w:rsidRDefault="00A07F6F" w:rsidP="00A07F6F">
      <w:pPr>
        <w:autoSpaceDE w:val="0"/>
        <w:autoSpaceDN w:val="0"/>
        <w:adjustRightInd w:val="0"/>
        <w:ind w:firstLine="540"/>
        <w:jc w:val="both"/>
        <w:outlineLvl w:val="1"/>
        <w:rPr>
          <w:sz w:val="22"/>
          <w:szCs w:val="22"/>
        </w:rPr>
      </w:pPr>
      <w:r>
        <w:rPr>
          <w:sz w:val="22"/>
          <w:szCs w:val="22"/>
        </w:rPr>
        <w:t>1) С заявлением о предоставлении муниципальной услуги могут обратиться следующие лица, на срок до одного года:</w:t>
      </w:r>
    </w:p>
    <w:p w:rsidR="00A07F6F" w:rsidRDefault="00A07F6F" w:rsidP="00A07F6F">
      <w:pPr>
        <w:autoSpaceDE w:val="0"/>
        <w:autoSpaceDN w:val="0"/>
        <w:adjustRightInd w:val="0"/>
        <w:ind w:firstLine="540"/>
        <w:jc w:val="both"/>
        <w:rPr>
          <w:bCs/>
          <w:sz w:val="22"/>
          <w:szCs w:val="22"/>
        </w:rPr>
      </w:pPr>
      <w:r>
        <w:rPr>
          <w:bCs/>
          <w:sz w:val="22"/>
          <w:szCs w:val="22"/>
        </w:rPr>
        <w:t>а) органы государственной власти и органы местного самоуправления;</w:t>
      </w:r>
    </w:p>
    <w:p w:rsidR="00A07F6F" w:rsidRDefault="00A07F6F" w:rsidP="00A07F6F">
      <w:pPr>
        <w:autoSpaceDE w:val="0"/>
        <w:autoSpaceDN w:val="0"/>
        <w:adjustRightInd w:val="0"/>
        <w:ind w:firstLine="540"/>
        <w:jc w:val="both"/>
        <w:rPr>
          <w:bCs/>
          <w:sz w:val="22"/>
          <w:szCs w:val="22"/>
        </w:rPr>
      </w:pPr>
      <w:r>
        <w:rPr>
          <w:bCs/>
          <w:sz w:val="22"/>
          <w:szCs w:val="22"/>
        </w:rPr>
        <w:t>б) государственные и муниципальные учреждения (бюджетные, казенные, автономные);</w:t>
      </w:r>
    </w:p>
    <w:p w:rsidR="00A07F6F" w:rsidRDefault="00A07F6F" w:rsidP="00A07F6F">
      <w:pPr>
        <w:autoSpaceDE w:val="0"/>
        <w:autoSpaceDN w:val="0"/>
        <w:adjustRightInd w:val="0"/>
        <w:ind w:firstLine="540"/>
        <w:jc w:val="both"/>
        <w:rPr>
          <w:bCs/>
          <w:sz w:val="22"/>
          <w:szCs w:val="22"/>
        </w:rPr>
      </w:pPr>
      <w:r>
        <w:rPr>
          <w:bCs/>
          <w:sz w:val="22"/>
          <w:szCs w:val="22"/>
        </w:rPr>
        <w:t>3) казенные предприятия;</w:t>
      </w:r>
    </w:p>
    <w:p w:rsidR="00A07F6F" w:rsidRDefault="00A07F6F" w:rsidP="00A07F6F">
      <w:pPr>
        <w:autoSpaceDE w:val="0"/>
        <w:autoSpaceDN w:val="0"/>
        <w:adjustRightInd w:val="0"/>
        <w:ind w:firstLine="540"/>
        <w:jc w:val="both"/>
        <w:rPr>
          <w:bCs/>
          <w:sz w:val="22"/>
          <w:szCs w:val="22"/>
        </w:rPr>
      </w:pPr>
      <w:r>
        <w:rPr>
          <w:bCs/>
          <w:sz w:val="22"/>
          <w:szCs w:val="22"/>
        </w:rPr>
        <w:t>4) центры исторического наследия президентов Российской Федерации, прекративших исполнение своих полномочий.</w:t>
      </w:r>
    </w:p>
    <w:p w:rsidR="00A07F6F" w:rsidRDefault="00A07F6F" w:rsidP="00A07F6F">
      <w:pPr>
        <w:autoSpaceDE w:val="0"/>
        <w:autoSpaceDN w:val="0"/>
        <w:adjustRightInd w:val="0"/>
        <w:ind w:firstLine="540"/>
        <w:jc w:val="both"/>
        <w:rPr>
          <w:sz w:val="22"/>
          <w:szCs w:val="22"/>
        </w:rPr>
      </w:pPr>
      <w:r>
        <w:rPr>
          <w:sz w:val="22"/>
          <w:szCs w:val="22"/>
        </w:rPr>
        <w:t>Земельные участки, находящиеся в государственной или муниципальной собственности, могут быть предоставлены в безвозмездное пользование:</w:t>
      </w:r>
    </w:p>
    <w:p w:rsidR="00A07F6F" w:rsidRPr="00D107C8" w:rsidRDefault="00A07F6F" w:rsidP="00A07F6F">
      <w:pPr>
        <w:autoSpaceDE w:val="0"/>
        <w:autoSpaceDN w:val="0"/>
        <w:adjustRightInd w:val="0"/>
        <w:ind w:firstLine="540"/>
        <w:jc w:val="both"/>
        <w:rPr>
          <w:sz w:val="22"/>
          <w:szCs w:val="22"/>
        </w:rPr>
      </w:pPr>
      <w:r w:rsidRPr="00D107C8">
        <w:rPr>
          <w:sz w:val="22"/>
          <w:szCs w:val="22"/>
        </w:rPr>
        <w:t xml:space="preserve">2)  работникам организаций в случаях, указанных в </w:t>
      </w:r>
      <w:hyperlink r:id="rId6" w:history="1">
        <w:r w:rsidRPr="00D107C8">
          <w:rPr>
            <w:sz w:val="22"/>
            <w:szCs w:val="22"/>
          </w:rPr>
          <w:t>пункте 2 статьи 24</w:t>
        </w:r>
      </w:hyperlink>
      <w:r w:rsidRPr="00D107C8">
        <w:rPr>
          <w:sz w:val="22"/>
          <w:szCs w:val="22"/>
        </w:rPr>
        <w:t xml:space="preserve"> </w:t>
      </w:r>
      <w:r w:rsidRPr="00B66075">
        <w:rPr>
          <w:sz w:val="22"/>
          <w:szCs w:val="22"/>
        </w:rPr>
        <w:t xml:space="preserve">Земельного </w:t>
      </w:r>
      <w:r w:rsidRPr="00D107C8">
        <w:rPr>
          <w:sz w:val="22"/>
          <w:szCs w:val="22"/>
        </w:rPr>
        <w:t xml:space="preserve"> Кодекса, на срок трудового договора, заключенного между работником и организацией</w:t>
      </w:r>
      <w:r>
        <w:rPr>
          <w:sz w:val="22"/>
          <w:szCs w:val="22"/>
        </w:rPr>
        <w:t>, в виде служебных наделов</w:t>
      </w:r>
      <w:r w:rsidRPr="00D107C8">
        <w:rPr>
          <w:sz w:val="22"/>
          <w:szCs w:val="22"/>
        </w:rPr>
        <w:t>;</w:t>
      </w:r>
    </w:p>
    <w:p w:rsidR="00713910" w:rsidRPr="00D107C8" w:rsidRDefault="00713910" w:rsidP="00713910">
      <w:pPr>
        <w:autoSpaceDE w:val="0"/>
        <w:autoSpaceDN w:val="0"/>
        <w:adjustRightInd w:val="0"/>
        <w:ind w:firstLine="540"/>
        <w:jc w:val="both"/>
        <w:rPr>
          <w:sz w:val="22"/>
          <w:szCs w:val="22"/>
        </w:rPr>
      </w:pPr>
      <w:r w:rsidRPr="00D107C8">
        <w:rPr>
          <w:sz w:val="22"/>
          <w:szCs w:val="22"/>
        </w:rPr>
        <w:t>3) религиозным организациям для размещения зданий, сооружений религиозного или благотворительного назначения на срок до десяти лет;</w:t>
      </w:r>
    </w:p>
    <w:p w:rsidR="00713910" w:rsidRPr="00D107C8" w:rsidRDefault="00713910" w:rsidP="00713910">
      <w:pPr>
        <w:autoSpaceDE w:val="0"/>
        <w:autoSpaceDN w:val="0"/>
        <w:adjustRightInd w:val="0"/>
        <w:ind w:firstLine="540"/>
        <w:jc w:val="both"/>
        <w:rPr>
          <w:sz w:val="22"/>
          <w:szCs w:val="22"/>
        </w:rPr>
      </w:pPr>
      <w:r w:rsidRPr="00D107C8">
        <w:rPr>
          <w:sz w:val="22"/>
          <w:szCs w:val="22"/>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13910" w:rsidRPr="00D107C8" w:rsidRDefault="00713910" w:rsidP="00713910">
      <w:pPr>
        <w:autoSpaceDE w:val="0"/>
        <w:autoSpaceDN w:val="0"/>
        <w:adjustRightInd w:val="0"/>
        <w:ind w:firstLine="540"/>
        <w:jc w:val="both"/>
        <w:rPr>
          <w:sz w:val="22"/>
          <w:szCs w:val="22"/>
        </w:rPr>
      </w:pPr>
      <w:r w:rsidRPr="00D107C8">
        <w:rPr>
          <w:sz w:val="22"/>
          <w:szCs w:val="22"/>
        </w:rPr>
        <w:t xml:space="preserve">5) лицам, с которыми в соответствии с Федеральным </w:t>
      </w:r>
      <w:hyperlink r:id="rId7" w:history="1">
        <w:r w:rsidRPr="00D107C8">
          <w:rPr>
            <w:sz w:val="22"/>
            <w:szCs w:val="22"/>
          </w:rPr>
          <w:t>законом</w:t>
        </w:r>
      </w:hyperlink>
      <w:r w:rsidRPr="00D107C8">
        <w:rPr>
          <w:sz w:val="22"/>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713910" w:rsidRPr="00D107C8" w:rsidRDefault="00713910" w:rsidP="00713910">
      <w:pPr>
        <w:autoSpaceDE w:val="0"/>
        <w:autoSpaceDN w:val="0"/>
        <w:adjustRightInd w:val="0"/>
        <w:ind w:firstLine="540"/>
        <w:jc w:val="both"/>
        <w:rPr>
          <w:sz w:val="22"/>
          <w:szCs w:val="22"/>
        </w:rPr>
      </w:pPr>
      <w:r w:rsidRPr="00D107C8">
        <w:rPr>
          <w:sz w:val="22"/>
          <w:szCs w:val="22"/>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713910" w:rsidRPr="00D107C8" w:rsidRDefault="00713910" w:rsidP="00713910">
      <w:pPr>
        <w:autoSpaceDE w:val="0"/>
        <w:autoSpaceDN w:val="0"/>
        <w:adjustRightInd w:val="0"/>
        <w:ind w:firstLine="540"/>
        <w:jc w:val="both"/>
        <w:rPr>
          <w:sz w:val="22"/>
          <w:szCs w:val="22"/>
        </w:rPr>
      </w:pPr>
      <w:r w:rsidRPr="00D107C8">
        <w:rPr>
          <w:sz w:val="22"/>
          <w:szCs w:val="22"/>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713910" w:rsidRPr="00D107C8" w:rsidRDefault="00713910" w:rsidP="00713910">
      <w:pPr>
        <w:autoSpaceDE w:val="0"/>
        <w:autoSpaceDN w:val="0"/>
        <w:adjustRightInd w:val="0"/>
        <w:ind w:firstLine="540"/>
        <w:jc w:val="both"/>
        <w:rPr>
          <w:sz w:val="22"/>
          <w:szCs w:val="22"/>
        </w:rPr>
      </w:pPr>
      <w:r w:rsidRPr="00D107C8">
        <w:rPr>
          <w:sz w:val="22"/>
          <w:szCs w:val="22"/>
        </w:rPr>
        <w:t xml:space="preserve">8) гражданину, если на земельном участке находится служебное жилое помещение в виде жилого </w:t>
      </w:r>
      <w:r w:rsidRPr="00D107C8">
        <w:rPr>
          <w:sz w:val="22"/>
          <w:szCs w:val="22"/>
        </w:rPr>
        <w:lastRenderedPageBreak/>
        <w:t>дома, предоставленное этому гражданину, на срок права пользования таким жилым помещением;</w:t>
      </w:r>
    </w:p>
    <w:p w:rsidR="00713910" w:rsidRPr="00D107C8" w:rsidRDefault="00713910" w:rsidP="00713910">
      <w:pPr>
        <w:autoSpaceDE w:val="0"/>
        <w:autoSpaceDN w:val="0"/>
        <w:adjustRightInd w:val="0"/>
        <w:ind w:firstLine="540"/>
        <w:jc w:val="both"/>
        <w:rPr>
          <w:sz w:val="22"/>
          <w:szCs w:val="22"/>
        </w:rPr>
      </w:pPr>
      <w:r w:rsidRPr="00D107C8">
        <w:rPr>
          <w:sz w:val="22"/>
          <w:szCs w:val="22"/>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13910" w:rsidRPr="00D107C8" w:rsidRDefault="00713910" w:rsidP="00713910">
      <w:pPr>
        <w:autoSpaceDE w:val="0"/>
        <w:autoSpaceDN w:val="0"/>
        <w:adjustRightInd w:val="0"/>
        <w:ind w:firstLine="540"/>
        <w:jc w:val="both"/>
        <w:rPr>
          <w:sz w:val="22"/>
          <w:szCs w:val="22"/>
        </w:rPr>
      </w:pPr>
      <w:r w:rsidRPr="00D107C8">
        <w:rPr>
          <w:sz w:val="22"/>
          <w:szCs w:val="22"/>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8" w:history="1">
        <w:r w:rsidRPr="00D107C8">
          <w:rPr>
            <w:sz w:val="22"/>
            <w:szCs w:val="22"/>
          </w:rPr>
          <w:t>порядке</w:t>
        </w:r>
      </w:hyperlink>
      <w:r w:rsidRPr="00D107C8">
        <w:rPr>
          <w:sz w:val="22"/>
          <w:szCs w:val="22"/>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13910" w:rsidRPr="00D107C8" w:rsidRDefault="00713910" w:rsidP="00713910">
      <w:pPr>
        <w:autoSpaceDE w:val="0"/>
        <w:autoSpaceDN w:val="0"/>
        <w:adjustRightInd w:val="0"/>
        <w:ind w:firstLine="540"/>
        <w:jc w:val="both"/>
        <w:rPr>
          <w:sz w:val="22"/>
          <w:szCs w:val="22"/>
        </w:rPr>
      </w:pPr>
      <w:r w:rsidRPr="00D107C8">
        <w:rPr>
          <w:sz w:val="22"/>
          <w:szCs w:val="22"/>
        </w:rPr>
        <w:t>11) некоммерческим организациям, созданным гражданами, для ведения огородничества или садоводства на срок не более чем пять лет;</w:t>
      </w:r>
    </w:p>
    <w:p w:rsidR="00713910" w:rsidRPr="00D107C8" w:rsidRDefault="00713910" w:rsidP="00713910">
      <w:pPr>
        <w:autoSpaceDE w:val="0"/>
        <w:autoSpaceDN w:val="0"/>
        <w:adjustRightInd w:val="0"/>
        <w:ind w:firstLine="540"/>
        <w:jc w:val="both"/>
        <w:rPr>
          <w:sz w:val="22"/>
          <w:szCs w:val="22"/>
        </w:rPr>
      </w:pPr>
      <w:r w:rsidRPr="00D107C8">
        <w:rPr>
          <w:sz w:val="22"/>
          <w:szCs w:val="22"/>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713910" w:rsidRPr="00D107C8" w:rsidRDefault="00713910" w:rsidP="00713910">
      <w:pPr>
        <w:autoSpaceDE w:val="0"/>
        <w:autoSpaceDN w:val="0"/>
        <w:adjustRightInd w:val="0"/>
        <w:ind w:firstLine="540"/>
        <w:jc w:val="both"/>
        <w:rPr>
          <w:sz w:val="22"/>
          <w:szCs w:val="22"/>
        </w:rPr>
      </w:pPr>
      <w:r w:rsidRPr="00D107C8">
        <w:rPr>
          <w:sz w:val="22"/>
          <w:szCs w:val="22"/>
        </w:rPr>
        <w:t xml:space="preserve">13) лицам, относящимся к коренным малочисленным </w:t>
      </w:r>
      <w:hyperlink r:id="rId9" w:history="1">
        <w:r w:rsidRPr="00D107C8">
          <w:rPr>
            <w:sz w:val="22"/>
            <w:szCs w:val="22"/>
          </w:rPr>
          <w:t>народам</w:t>
        </w:r>
      </w:hyperlink>
      <w:r w:rsidRPr="00D107C8">
        <w:rPr>
          <w:sz w:val="22"/>
          <w:szCs w:val="22"/>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713910" w:rsidRPr="00D107C8" w:rsidRDefault="00713910" w:rsidP="00713910">
      <w:pPr>
        <w:autoSpaceDE w:val="0"/>
        <w:autoSpaceDN w:val="0"/>
        <w:adjustRightInd w:val="0"/>
        <w:ind w:firstLine="540"/>
        <w:jc w:val="both"/>
        <w:rPr>
          <w:sz w:val="22"/>
          <w:szCs w:val="22"/>
        </w:rPr>
      </w:pPr>
      <w:r w:rsidRPr="00D107C8">
        <w:rPr>
          <w:sz w:val="22"/>
          <w:szCs w:val="22"/>
        </w:rPr>
        <w:t xml:space="preserve">14) лицам, с которыми в соответствии с Федеральным </w:t>
      </w:r>
      <w:hyperlink r:id="rId10" w:history="1">
        <w:r w:rsidRPr="00D107C8">
          <w:rPr>
            <w:sz w:val="22"/>
            <w:szCs w:val="22"/>
          </w:rPr>
          <w:t>законом</w:t>
        </w:r>
      </w:hyperlink>
      <w:r w:rsidRPr="00D107C8">
        <w:rPr>
          <w:sz w:val="22"/>
          <w:szCs w:val="22"/>
        </w:rPr>
        <w:t xml:space="preserve"> от 29 декабря 2012 года N 275-ФЗ "О государственном оборонном заказе", Федеральным </w:t>
      </w:r>
      <w:hyperlink r:id="rId11" w:history="1">
        <w:r w:rsidRPr="00D107C8">
          <w:rPr>
            <w:sz w:val="22"/>
            <w:szCs w:val="22"/>
          </w:rPr>
          <w:t>законом</w:t>
        </w:r>
      </w:hyperlink>
      <w:r w:rsidRPr="00D107C8">
        <w:rPr>
          <w:sz w:val="22"/>
          <w:szCs w:val="22"/>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713910" w:rsidRPr="00D107C8" w:rsidRDefault="00713910" w:rsidP="00713910">
      <w:pPr>
        <w:autoSpaceDE w:val="0"/>
        <w:autoSpaceDN w:val="0"/>
        <w:adjustRightInd w:val="0"/>
        <w:ind w:firstLine="540"/>
        <w:jc w:val="both"/>
        <w:rPr>
          <w:sz w:val="22"/>
          <w:szCs w:val="22"/>
        </w:rPr>
      </w:pPr>
      <w:r w:rsidRPr="00D107C8">
        <w:rPr>
          <w:sz w:val="22"/>
          <w:szCs w:val="22"/>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713910" w:rsidRPr="00D107C8" w:rsidRDefault="00713910" w:rsidP="00713910">
      <w:pPr>
        <w:autoSpaceDE w:val="0"/>
        <w:autoSpaceDN w:val="0"/>
        <w:adjustRightInd w:val="0"/>
        <w:ind w:firstLine="540"/>
        <w:jc w:val="both"/>
        <w:rPr>
          <w:sz w:val="22"/>
          <w:szCs w:val="22"/>
        </w:rPr>
      </w:pPr>
      <w:r w:rsidRPr="00D107C8">
        <w:rPr>
          <w:sz w:val="22"/>
          <w:szCs w:val="22"/>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13910" w:rsidRPr="00D107C8" w:rsidRDefault="00713910" w:rsidP="00713910">
      <w:pPr>
        <w:autoSpaceDE w:val="0"/>
        <w:autoSpaceDN w:val="0"/>
        <w:adjustRightInd w:val="0"/>
        <w:ind w:firstLine="540"/>
        <w:jc w:val="both"/>
        <w:rPr>
          <w:sz w:val="22"/>
          <w:szCs w:val="22"/>
        </w:rPr>
      </w:pPr>
      <w:r w:rsidRPr="00D107C8">
        <w:rPr>
          <w:sz w:val="22"/>
          <w:szCs w:val="22"/>
        </w:rPr>
        <w:t xml:space="preserve">17) 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12" w:history="1">
        <w:r w:rsidRPr="00D107C8">
          <w:rPr>
            <w:sz w:val="22"/>
            <w:szCs w:val="22"/>
          </w:rPr>
          <w:t>законом</w:t>
        </w:r>
      </w:hyperlink>
      <w:r w:rsidRPr="00D107C8">
        <w:rPr>
          <w:sz w:val="22"/>
          <w:szCs w:val="22"/>
        </w:rPr>
        <w:t xml:space="preserve"> от 24 июля 2008 года N 161-ФЗ "О содействии развитию жилищного строительства";</w:t>
      </w:r>
    </w:p>
    <w:p w:rsidR="00713910" w:rsidRPr="00D107C8" w:rsidRDefault="00713910" w:rsidP="00713910">
      <w:pPr>
        <w:autoSpaceDE w:val="0"/>
        <w:autoSpaceDN w:val="0"/>
        <w:adjustRightInd w:val="0"/>
        <w:ind w:firstLine="540"/>
        <w:jc w:val="both"/>
        <w:rPr>
          <w:sz w:val="22"/>
          <w:szCs w:val="22"/>
        </w:rPr>
      </w:pPr>
      <w:r w:rsidRPr="00D107C8">
        <w:rPr>
          <w:sz w:val="22"/>
          <w:szCs w:val="22"/>
        </w:rPr>
        <w:t xml:space="preserve">18) гражданину в соответствии с Федеральным </w:t>
      </w:r>
      <w:hyperlink r:id="rId13" w:history="1">
        <w:r w:rsidRPr="00D107C8">
          <w:rPr>
            <w:sz w:val="22"/>
            <w:szCs w:val="22"/>
          </w:rPr>
          <w:t>законом</w:t>
        </w:r>
      </w:hyperlink>
      <w:r w:rsidRPr="00D107C8">
        <w:rPr>
          <w:sz w:val="22"/>
          <w:szCs w:val="22"/>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13910" w:rsidRPr="00376FB0" w:rsidRDefault="00713910" w:rsidP="00713910">
      <w:pPr>
        <w:autoSpaceDE w:val="0"/>
        <w:autoSpaceDN w:val="0"/>
        <w:adjustRightInd w:val="0"/>
        <w:ind w:firstLine="540"/>
        <w:jc w:val="both"/>
        <w:rPr>
          <w:sz w:val="22"/>
          <w:szCs w:val="22"/>
        </w:rPr>
      </w:pP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713910" w:rsidRDefault="00713910" w:rsidP="00713910">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713910" w:rsidRPr="00376FB0" w:rsidRDefault="00713910" w:rsidP="00713910">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713910" w:rsidRPr="003E2C15" w:rsidRDefault="00713910" w:rsidP="00713910">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713910" w:rsidRDefault="00713910" w:rsidP="00713910">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713910" w:rsidRPr="00726EF6" w:rsidRDefault="00713910" w:rsidP="00713910">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713910" w:rsidRPr="002C6705" w:rsidRDefault="00713910" w:rsidP="00713910">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713910" w:rsidRPr="002C6705" w:rsidRDefault="00713910" w:rsidP="00713910">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713910" w:rsidRDefault="00713910" w:rsidP="00713910">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lastRenderedPageBreak/>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713910" w:rsidRPr="00726EF6" w:rsidRDefault="00713910" w:rsidP="00713910">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713910" w:rsidRDefault="00713910" w:rsidP="00713910">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4"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713910" w:rsidRPr="00376FB0" w:rsidRDefault="00713910" w:rsidP="00713910">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713910" w:rsidRPr="00376FB0" w:rsidTr="00713910">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b/>
                <w:sz w:val="22"/>
                <w:szCs w:val="22"/>
              </w:rPr>
            </w:pPr>
            <w:r w:rsidRPr="00376FB0">
              <w:rPr>
                <w:b/>
                <w:sz w:val="22"/>
                <w:szCs w:val="22"/>
              </w:rPr>
              <w:t>Часы приема</w:t>
            </w:r>
          </w:p>
        </w:tc>
      </w:tr>
      <w:tr w:rsidR="00713910" w:rsidRPr="00376FB0" w:rsidTr="00713910">
        <w:tc>
          <w:tcPr>
            <w:tcW w:w="3648"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sz w:val="22"/>
                <w:szCs w:val="22"/>
              </w:rPr>
            </w:pPr>
            <w:r w:rsidRPr="00376FB0">
              <w:rPr>
                <w:sz w:val="22"/>
                <w:szCs w:val="22"/>
              </w:rPr>
              <w:t xml:space="preserve">8.00 – 16.00, перерыв с 12.00 до 13.00 </w:t>
            </w:r>
          </w:p>
        </w:tc>
      </w:tr>
      <w:tr w:rsidR="00713910" w:rsidRPr="00376FB0" w:rsidTr="00713910">
        <w:tc>
          <w:tcPr>
            <w:tcW w:w="3648"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sz w:val="22"/>
                <w:szCs w:val="22"/>
              </w:rPr>
            </w:pPr>
            <w:r w:rsidRPr="00376FB0">
              <w:rPr>
                <w:sz w:val="22"/>
                <w:szCs w:val="22"/>
              </w:rPr>
              <w:t>8.00 – 16.00, перерыв с 12.00 до 13.00</w:t>
            </w:r>
          </w:p>
        </w:tc>
      </w:tr>
      <w:tr w:rsidR="00713910" w:rsidRPr="00376FB0" w:rsidTr="00713910">
        <w:tc>
          <w:tcPr>
            <w:tcW w:w="3648"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sz w:val="22"/>
                <w:szCs w:val="22"/>
              </w:rPr>
            </w:pPr>
            <w:r w:rsidRPr="00376FB0">
              <w:rPr>
                <w:sz w:val="22"/>
                <w:szCs w:val="22"/>
              </w:rPr>
              <w:t>8.00 – 16.00, перерыв с 12.00 до 13.00</w:t>
            </w:r>
          </w:p>
        </w:tc>
      </w:tr>
      <w:tr w:rsidR="00713910" w:rsidRPr="00376FB0" w:rsidTr="00713910">
        <w:tc>
          <w:tcPr>
            <w:tcW w:w="3648"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sz w:val="22"/>
                <w:szCs w:val="22"/>
              </w:rPr>
            </w:pPr>
            <w:r w:rsidRPr="00376FB0">
              <w:rPr>
                <w:sz w:val="22"/>
                <w:szCs w:val="22"/>
              </w:rPr>
              <w:t>8.00 – 16.00, перерыв с 12.00 до 13.00</w:t>
            </w:r>
          </w:p>
        </w:tc>
      </w:tr>
      <w:tr w:rsidR="00713910" w:rsidRPr="00376FB0" w:rsidTr="00713910">
        <w:tc>
          <w:tcPr>
            <w:tcW w:w="3648"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sz w:val="22"/>
                <w:szCs w:val="22"/>
              </w:rPr>
            </w:pPr>
            <w:r w:rsidRPr="00376FB0">
              <w:rPr>
                <w:sz w:val="22"/>
                <w:szCs w:val="22"/>
              </w:rPr>
              <w:t>8.00 – 15.00, перерыв с 12.00 до 13.00</w:t>
            </w:r>
          </w:p>
        </w:tc>
      </w:tr>
      <w:tr w:rsidR="00713910" w:rsidRPr="00376FB0" w:rsidTr="00713910">
        <w:tc>
          <w:tcPr>
            <w:tcW w:w="3648"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713910" w:rsidRPr="00376FB0" w:rsidRDefault="00713910" w:rsidP="00713910">
            <w:pPr>
              <w:jc w:val="center"/>
              <w:rPr>
                <w:sz w:val="22"/>
                <w:szCs w:val="22"/>
              </w:rPr>
            </w:pPr>
            <w:r w:rsidRPr="00376FB0">
              <w:rPr>
                <w:sz w:val="22"/>
                <w:szCs w:val="22"/>
              </w:rPr>
              <w:t xml:space="preserve">выходной </w:t>
            </w:r>
          </w:p>
        </w:tc>
      </w:tr>
    </w:tbl>
    <w:p w:rsidR="00713910" w:rsidRPr="00376FB0" w:rsidRDefault="00713910" w:rsidP="00713910">
      <w:pPr>
        <w:autoSpaceDE w:val="0"/>
        <w:autoSpaceDN w:val="0"/>
        <w:adjustRightInd w:val="0"/>
        <w:ind w:firstLine="540"/>
        <w:jc w:val="both"/>
        <w:outlineLvl w:val="2"/>
        <w:rPr>
          <w:sz w:val="22"/>
          <w:szCs w:val="22"/>
        </w:rPr>
      </w:pPr>
    </w:p>
    <w:p w:rsidR="00713910" w:rsidRPr="00EE5329" w:rsidRDefault="00713910" w:rsidP="00713910">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5" w:history="1">
        <w:r w:rsidRPr="002C6705">
          <w:rPr>
            <w:sz w:val="22"/>
            <w:szCs w:val="22"/>
          </w:rPr>
          <w:t>пункте 1.3</w:t>
        </w:r>
      </w:hyperlink>
      <w:r w:rsidRPr="002C6705">
        <w:rPr>
          <w:sz w:val="22"/>
          <w:szCs w:val="22"/>
        </w:rPr>
        <w:t xml:space="preserve"> настоящего административного регламента;</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6" w:history="1">
        <w:r w:rsidRPr="002C6705">
          <w:rPr>
            <w:sz w:val="22"/>
            <w:szCs w:val="22"/>
          </w:rPr>
          <w:t>пункте 1.</w:t>
        </w:r>
      </w:hyperlink>
      <w:r w:rsidRPr="002C6705">
        <w:rPr>
          <w:sz w:val="22"/>
          <w:szCs w:val="22"/>
        </w:rPr>
        <w:t>4 настоящего административного регламента;</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17"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713910" w:rsidRPr="00EE5329" w:rsidRDefault="00713910" w:rsidP="00713910">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18"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713910" w:rsidRPr="002C6705" w:rsidRDefault="00713910" w:rsidP="00713910">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713910" w:rsidRPr="00EE5329" w:rsidRDefault="00713910" w:rsidP="00713910">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713910" w:rsidRPr="00EE5329" w:rsidRDefault="00713910" w:rsidP="00713910">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713910" w:rsidRPr="00EE5329" w:rsidRDefault="00713910" w:rsidP="00713910">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713910" w:rsidRDefault="00713910" w:rsidP="00713910">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9"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713910" w:rsidRPr="00EE5329" w:rsidRDefault="00713910" w:rsidP="00713910">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20"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713910" w:rsidRDefault="00713910" w:rsidP="00713910">
      <w:pPr>
        <w:autoSpaceDE w:val="0"/>
        <w:autoSpaceDN w:val="0"/>
        <w:adjustRightInd w:val="0"/>
        <w:ind w:firstLine="540"/>
        <w:jc w:val="both"/>
        <w:outlineLvl w:val="1"/>
        <w:rPr>
          <w:sz w:val="22"/>
          <w:szCs w:val="22"/>
        </w:rPr>
      </w:pPr>
    </w:p>
    <w:p w:rsidR="00713910" w:rsidRPr="00376FB0" w:rsidRDefault="00713910" w:rsidP="00713910">
      <w:pPr>
        <w:autoSpaceDE w:val="0"/>
        <w:autoSpaceDN w:val="0"/>
        <w:adjustRightInd w:val="0"/>
        <w:ind w:firstLine="540"/>
        <w:jc w:val="both"/>
        <w:outlineLvl w:val="1"/>
        <w:rPr>
          <w:sz w:val="22"/>
          <w:szCs w:val="22"/>
        </w:rPr>
      </w:pPr>
    </w:p>
    <w:p w:rsidR="00713910" w:rsidRPr="00376FB0" w:rsidRDefault="00713910" w:rsidP="00713910">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713910" w:rsidRPr="00376FB0" w:rsidRDefault="00713910" w:rsidP="00713910">
      <w:pPr>
        <w:autoSpaceDE w:val="0"/>
        <w:autoSpaceDN w:val="0"/>
        <w:adjustRightInd w:val="0"/>
        <w:ind w:firstLine="540"/>
        <w:jc w:val="center"/>
        <w:rPr>
          <w:b/>
          <w:sz w:val="22"/>
          <w:szCs w:val="22"/>
        </w:rPr>
      </w:pPr>
    </w:p>
    <w:p w:rsidR="00713910" w:rsidRDefault="00713910" w:rsidP="00713910">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безвозмездное пользование</w:t>
      </w:r>
      <w:r w:rsidRPr="00376FB0">
        <w:rPr>
          <w:sz w:val="22"/>
          <w:szCs w:val="22"/>
        </w:rPr>
        <w:t>»</w:t>
      </w:r>
      <w:r>
        <w:rPr>
          <w:sz w:val="22"/>
          <w:szCs w:val="22"/>
        </w:rPr>
        <w:t>.</w:t>
      </w:r>
      <w:r w:rsidRPr="00376FB0">
        <w:rPr>
          <w:sz w:val="22"/>
          <w:szCs w:val="22"/>
        </w:rPr>
        <w:t xml:space="preserve"> </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w:t>
      </w:r>
      <w:r w:rsidRPr="00376FB0">
        <w:rPr>
          <w:sz w:val="22"/>
          <w:szCs w:val="22"/>
        </w:rPr>
        <w:t>Пензенского района Пензенской области.</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713910" w:rsidRDefault="00713910" w:rsidP="00713910">
      <w:pPr>
        <w:autoSpaceDE w:val="0"/>
        <w:autoSpaceDN w:val="0"/>
        <w:adjustRightInd w:val="0"/>
        <w:ind w:firstLine="540"/>
        <w:jc w:val="both"/>
        <w:outlineLvl w:val="1"/>
        <w:rPr>
          <w:sz w:val="22"/>
          <w:szCs w:val="22"/>
        </w:rPr>
      </w:pPr>
      <w:r>
        <w:rPr>
          <w:sz w:val="22"/>
          <w:szCs w:val="22"/>
        </w:rPr>
        <w:t>заключение договора безвозмездного пользования земельным участком;</w:t>
      </w:r>
    </w:p>
    <w:p w:rsidR="00713910" w:rsidRPr="002F7997" w:rsidRDefault="00713910" w:rsidP="00713910">
      <w:pPr>
        <w:autoSpaceDE w:val="0"/>
        <w:autoSpaceDN w:val="0"/>
        <w:adjustRightInd w:val="0"/>
        <w:ind w:firstLine="540"/>
        <w:jc w:val="both"/>
        <w:outlineLvl w:val="1"/>
        <w:rPr>
          <w:sz w:val="22"/>
          <w:szCs w:val="22"/>
        </w:rPr>
      </w:pPr>
      <w:r>
        <w:rPr>
          <w:sz w:val="22"/>
          <w:szCs w:val="22"/>
        </w:rPr>
        <w:t>принятие решения об отказе в заключении договора безвозмездного пользования земельным участком.</w:t>
      </w:r>
    </w:p>
    <w:p w:rsidR="00713910" w:rsidRPr="002D4AA8" w:rsidRDefault="00713910" w:rsidP="00713910">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DB6F2B">
        <w:rPr>
          <w:color w:val="0070C0"/>
          <w:sz w:val="22"/>
          <w:szCs w:val="22"/>
        </w:rPr>
        <w:t xml:space="preserve">: </w:t>
      </w:r>
      <w:r w:rsidRPr="004A4DEC">
        <w:rPr>
          <w:sz w:val="22"/>
          <w:szCs w:val="22"/>
        </w:rPr>
        <w:t>не более чем 30 дней</w:t>
      </w:r>
      <w:r>
        <w:rPr>
          <w:sz w:val="22"/>
          <w:szCs w:val="22"/>
        </w:rPr>
        <w:t xml:space="preserve">  со дня поступления </w:t>
      </w:r>
      <w:r>
        <w:rPr>
          <w:sz w:val="22"/>
          <w:szCs w:val="22"/>
        </w:rPr>
        <w:lastRenderedPageBreak/>
        <w:t xml:space="preserve">заявления, если не требуется образование испрашиваемого земельного участка или уточнение его границ. </w:t>
      </w:r>
    </w:p>
    <w:p w:rsidR="00713910" w:rsidRDefault="00713910" w:rsidP="00713910">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713910" w:rsidRPr="006A56F7" w:rsidRDefault="00713910" w:rsidP="00713910">
      <w:pPr>
        <w:pStyle w:val="ConsPlusNormal"/>
        <w:ind w:firstLine="540"/>
        <w:jc w:val="both"/>
        <w:rPr>
          <w:rFonts w:ascii="Times New Roman" w:hAnsi="Times New Roman" w:cs="Times New Roman"/>
          <w:sz w:val="22"/>
          <w:szCs w:val="22"/>
        </w:rPr>
      </w:pPr>
      <w:r w:rsidRPr="006A56F7">
        <w:rPr>
          <w:sz w:val="22"/>
          <w:szCs w:val="22"/>
        </w:rPr>
        <w:t>-</w:t>
      </w:r>
      <w:r w:rsidRPr="006A56F7">
        <w:rPr>
          <w:rFonts w:ascii="Times New Roman" w:hAnsi="Times New Roman" w:cs="Times New Roman"/>
          <w:sz w:val="22"/>
          <w:szCs w:val="22"/>
        </w:rPr>
        <w:t xml:space="preserve"> Земельный кодекс Российской Федерации  от 25.10.2001 N 136-ФЗ;</w:t>
      </w:r>
    </w:p>
    <w:p w:rsidR="00713910" w:rsidRDefault="00713910" w:rsidP="00713910">
      <w:pPr>
        <w:pStyle w:val="af1"/>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713910" w:rsidRPr="00EF39B3" w:rsidRDefault="00713910" w:rsidP="00713910">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w:t>
      </w:r>
      <w:r>
        <w:rPr>
          <w:sz w:val="22"/>
          <w:szCs w:val="22"/>
        </w:rPr>
        <w:t>;</w:t>
      </w:r>
      <w:r w:rsidRPr="00EF39B3">
        <w:rPr>
          <w:sz w:val="22"/>
          <w:szCs w:val="22"/>
        </w:rPr>
        <w:t xml:space="preserve"> </w:t>
      </w:r>
    </w:p>
    <w:p w:rsidR="00713910" w:rsidRDefault="00713910" w:rsidP="00713910">
      <w:pPr>
        <w:pStyle w:val="21"/>
        <w:suppressAutoHyphens/>
        <w:ind w:firstLine="540"/>
        <w:rPr>
          <w:sz w:val="22"/>
          <w:szCs w:val="22"/>
        </w:rPr>
      </w:pPr>
      <w:r w:rsidRPr="002D4AA8">
        <w:rPr>
          <w:sz w:val="22"/>
          <w:szCs w:val="22"/>
        </w:rPr>
        <w:t>- Федеральны</w:t>
      </w:r>
      <w:r>
        <w:rPr>
          <w:sz w:val="22"/>
          <w:szCs w:val="22"/>
        </w:rPr>
        <w:t>й</w:t>
      </w:r>
      <w:r w:rsidRPr="002D4AA8">
        <w:rPr>
          <w:sz w:val="22"/>
          <w:szCs w:val="22"/>
        </w:rPr>
        <w:t xml:space="preserve"> закон от 06.10.2003</w:t>
      </w:r>
      <w:r>
        <w:rPr>
          <w:sz w:val="22"/>
          <w:szCs w:val="22"/>
        </w:rPr>
        <w:t xml:space="preserve"> </w:t>
      </w:r>
      <w:r w:rsidRPr="002D4AA8">
        <w:rPr>
          <w:sz w:val="22"/>
          <w:szCs w:val="22"/>
        </w:rPr>
        <w:t xml:space="preserve"> № 131-ФЗ «Об общих принципах организации местного самоуправления в Российской Федерации»;</w:t>
      </w:r>
    </w:p>
    <w:p w:rsidR="00713910" w:rsidRPr="004A4DEC" w:rsidRDefault="00713910" w:rsidP="00713910">
      <w:pPr>
        <w:autoSpaceDE w:val="0"/>
        <w:autoSpaceDN w:val="0"/>
        <w:adjustRightInd w:val="0"/>
        <w:ind w:firstLine="540"/>
        <w:jc w:val="both"/>
        <w:rPr>
          <w:sz w:val="22"/>
          <w:szCs w:val="22"/>
        </w:rPr>
      </w:pPr>
      <w:r>
        <w:rPr>
          <w:sz w:val="22"/>
          <w:szCs w:val="22"/>
        </w:rPr>
        <w:t xml:space="preserve">- </w:t>
      </w:r>
      <w:hyperlink r:id="rId21" w:history="1">
        <w:r w:rsidRPr="004A4DEC">
          <w:rPr>
            <w:sz w:val="22"/>
            <w:szCs w:val="22"/>
          </w:rPr>
          <w:t>Приказ</w:t>
        </w:r>
      </w:hyperlink>
      <w:r w:rsidRPr="004A4DEC">
        <w:rPr>
          <w:sz w:val="22"/>
          <w:szCs w:val="22"/>
        </w:rPr>
        <w:t xml:space="preserve">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713910" w:rsidRDefault="00713910" w:rsidP="00713910">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713910" w:rsidRDefault="00713910" w:rsidP="00713910">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713910" w:rsidRDefault="00713910" w:rsidP="00713910">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713910" w:rsidRPr="00376FB0" w:rsidRDefault="00713910" w:rsidP="00713910">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713910" w:rsidRDefault="00713910" w:rsidP="00713910">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713910" w:rsidRDefault="00713910" w:rsidP="00713910">
      <w:pPr>
        <w:tabs>
          <w:tab w:val="left" w:pos="0"/>
        </w:tabs>
        <w:ind w:firstLine="540"/>
        <w:jc w:val="both"/>
        <w:rPr>
          <w:sz w:val="22"/>
          <w:szCs w:val="22"/>
        </w:rPr>
      </w:pPr>
      <w:r w:rsidRPr="00376FB0">
        <w:rPr>
          <w:sz w:val="22"/>
          <w:szCs w:val="22"/>
        </w:rPr>
        <w:t>- заявление</w:t>
      </w:r>
      <w:r>
        <w:rPr>
          <w:sz w:val="22"/>
          <w:szCs w:val="22"/>
        </w:rPr>
        <w:t xml:space="preserve"> о предоставлении земельного участка (Приложение), в том числе, по выбору заявителя, в электронной форме.</w:t>
      </w:r>
    </w:p>
    <w:p w:rsidR="00713910" w:rsidRDefault="00713910" w:rsidP="00713910">
      <w:pPr>
        <w:autoSpaceDE w:val="0"/>
        <w:autoSpaceDN w:val="0"/>
        <w:adjustRightInd w:val="0"/>
        <w:ind w:firstLine="540"/>
        <w:jc w:val="both"/>
        <w:outlineLvl w:val="1"/>
        <w:rPr>
          <w:sz w:val="22"/>
          <w:szCs w:val="22"/>
        </w:rPr>
      </w:pPr>
      <w:r>
        <w:rPr>
          <w:sz w:val="22"/>
          <w:szCs w:val="22"/>
        </w:rPr>
        <w:t>1. В заявлении о  предоставлении земельного участка в  безвозмездное пользование указываются:</w:t>
      </w:r>
    </w:p>
    <w:p w:rsidR="00713910" w:rsidRPr="00F81197" w:rsidRDefault="00713910" w:rsidP="00713910">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713910" w:rsidRPr="00F81197" w:rsidRDefault="00713910" w:rsidP="00713910">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13910" w:rsidRPr="00F81197" w:rsidRDefault="00713910" w:rsidP="00713910">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713910" w:rsidRPr="00F81197" w:rsidRDefault="00713910" w:rsidP="00713910">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13910" w:rsidRPr="008A4A14" w:rsidRDefault="00713910" w:rsidP="00713910">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713910" w:rsidRPr="00F81197" w:rsidRDefault="00713910" w:rsidP="00713910">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13910" w:rsidRPr="00F81197" w:rsidRDefault="00713910" w:rsidP="00713910">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713910" w:rsidRPr="00F81197" w:rsidRDefault="00713910" w:rsidP="00713910">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3910" w:rsidRPr="00F81197" w:rsidRDefault="00713910" w:rsidP="00713910">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3910" w:rsidRPr="00F81197" w:rsidRDefault="00713910" w:rsidP="00713910">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713910" w:rsidRPr="004A4DEC" w:rsidRDefault="00713910" w:rsidP="00713910">
      <w:pPr>
        <w:autoSpaceDE w:val="0"/>
        <w:autoSpaceDN w:val="0"/>
        <w:adjustRightInd w:val="0"/>
        <w:ind w:firstLine="540"/>
        <w:jc w:val="both"/>
        <w:rPr>
          <w:sz w:val="22"/>
          <w:szCs w:val="22"/>
        </w:rPr>
      </w:pPr>
      <w:bookmarkStart w:id="0" w:name="Par536"/>
      <w:bookmarkEnd w:id="0"/>
      <w:r w:rsidRPr="00F81197">
        <w:rPr>
          <w:sz w:val="22"/>
          <w:szCs w:val="22"/>
        </w:rPr>
        <w:t xml:space="preserve">2. К заявлению о предоставлении земельного участка </w:t>
      </w:r>
      <w:r>
        <w:rPr>
          <w:sz w:val="22"/>
          <w:szCs w:val="22"/>
        </w:rPr>
        <w:t xml:space="preserve">в безвозмездное  пользование </w:t>
      </w:r>
      <w:r w:rsidRPr="00F81197">
        <w:rPr>
          <w:sz w:val="22"/>
          <w:szCs w:val="22"/>
        </w:rPr>
        <w:t xml:space="preserve">прилагаются документы, предусмотренные </w:t>
      </w:r>
      <w:hyperlink w:anchor="Par438" w:history="1">
        <w:r w:rsidRPr="004A4DEC">
          <w:rPr>
            <w:sz w:val="22"/>
            <w:szCs w:val="22"/>
          </w:rPr>
          <w:t>подпунктами 1</w:t>
        </w:r>
      </w:hyperlink>
      <w:r w:rsidRPr="004A4DEC">
        <w:rPr>
          <w:sz w:val="22"/>
          <w:szCs w:val="22"/>
        </w:rPr>
        <w:t xml:space="preserve"> и </w:t>
      </w:r>
      <w:hyperlink w:anchor="Par441" w:history="1">
        <w:r w:rsidRPr="004A4DEC">
          <w:rPr>
            <w:sz w:val="22"/>
            <w:szCs w:val="22"/>
          </w:rPr>
          <w:t>4</w:t>
        </w:r>
      </w:hyperlink>
      <w:r w:rsidRPr="004A4DEC">
        <w:rPr>
          <w:sz w:val="22"/>
          <w:szCs w:val="22"/>
        </w:rPr>
        <w:t xml:space="preserve"> - </w:t>
      </w:r>
      <w:hyperlink w:anchor="Par443" w:history="1">
        <w:r w:rsidRPr="004A4DEC">
          <w:rPr>
            <w:sz w:val="22"/>
            <w:szCs w:val="22"/>
          </w:rPr>
          <w:t>6 пункта 2 статьи 39.15</w:t>
        </w:r>
      </w:hyperlink>
      <w:r w:rsidRPr="004A4DEC">
        <w:rPr>
          <w:sz w:val="22"/>
          <w:szCs w:val="22"/>
        </w:rPr>
        <w:t xml:space="preserve"> Земельного кодекса:</w:t>
      </w:r>
    </w:p>
    <w:p w:rsidR="00713910" w:rsidRPr="00DF2B9C" w:rsidRDefault="00713910" w:rsidP="00713910">
      <w:pPr>
        <w:pStyle w:val="ConsPlusNormal"/>
        <w:ind w:firstLine="540"/>
        <w:jc w:val="both"/>
        <w:rPr>
          <w:rFonts w:ascii="Times New Roman" w:hAnsi="Times New Roman" w:cs="Times New Roman"/>
          <w:sz w:val="22"/>
          <w:szCs w:val="22"/>
        </w:rPr>
      </w:pPr>
      <w:r w:rsidRPr="004A4DEC">
        <w:rPr>
          <w:rFonts w:ascii="Times New Roman" w:hAnsi="Times New Roman" w:cs="Times New Roman"/>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22" w:history="1">
        <w:r w:rsidRPr="004A4DEC">
          <w:rPr>
            <w:rFonts w:ascii="Times New Roman" w:hAnsi="Times New Roman" w:cs="Times New Roman"/>
            <w:sz w:val="22"/>
            <w:szCs w:val="22"/>
          </w:rPr>
          <w:t>перечнем</w:t>
        </w:r>
      </w:hyperlink>
      <w:r w:rsidRPr="004A4DEC">
        <w:rPr>
          <w:rFonts w:ascii="Times New Roman" w:hAnsi="Times New Roman" w:cs="Times New Roman"/>
          <w:sz w:val="22"/>
          <w:szCs w:val="22"/>
        </w:rPr>
        <w:t>, установленным уполно</w:t>
      </w:r>
      <w:r w:rsidRPr="00DF2B9C">
        <w:rPr>
          <w:rFonts w:ascii="Times New Roman" w:hAnsi="Times New Roman" w:cs="Times New Roman"/>
          <w:sz w:val="22"/>
          <w:szCs w:val="22"/>
        </w:rPr>
        <w:t>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13910" w:rsidRPr="00DF2B9C" w:rsidRDefault="00713910" w:rsidP="00713910">
      <w:pPr>
        <w:pStyle w:val="ConsPlusNormal"/>
        <w:ind w:firstLine="540"/>
        <w:jc w:val="both"/>
        <w:rPr>
          <w:rFonts w:ascii="Times New Roman" w:hAnsi="Times New Roman" w:cs="Times New Roman"/>
          <w:sz w:val="22"/>
          <w:szCs w:val="22"/>
        </w:rPr>
      </w:pPr>
      <w:r w:rsidRPr="00731C5B">
        <w:rPr>
          <w:rFonts w:ascii="Times New Roman" w:hAnsi="Times New Roman" w:cs="Times New Roman"/>
          <w:sz w:val="22"/>
          <w:szCs w:val="22"/>
        </w:rPr>
        <w:t>2)</w:t>
      </w:r>
      <w:r>
        <w:rPr>
          <w:sz w:val="22"/>
          <w:szCs w:val="22"/>
        </w:rPr>
        <w:t xml:space="preserve"> </w:t>
      </w:r>
      <w:r w:rsidRPr="00DF2B9C">
        <w:rPr>
          <w:rFonts w:ascii="Times New Roman" w:hAnsi="Times New Roman" w:cs="Times New Roman"/>
          <w:sz w:val="22"/>
          <w:szCs w:val="22"/>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13910" w:rsidRDefault="00713910" w:rsidP="00713910">
      <w:pPr>
        <w:autoSpaceDE w:val="0"/>
        <w:autoSpaceDN w:val="0"/>
        <w:adjustRightInd w:val="0"/>
        <w:ind w:firstLine="540"/>
        <w:jc w:val="both"/>
        <w:rPr>
          <w:sz w:val="22"/>
          <w:szCs w:val="22"/>
        </w:rPr>
      </w:pPr>
      <w:r w:rsidRPr="001E648E">
        <w:rPr>
          <w:sz w:val="22"/>
          <w:szCs w:val="22"/>
        </w:rPr>
        <w:t xml:space="preserve">3) </w:t>
      </w:r>
      <w:r>
        <w:rPr>
          <w:sz w:val="22"/>
          <w:szCs w:val="22"/>
        </w:rPr>
        <w:t>з</w:t>
      </w:r>
      <w:r w:rsidRPr="00DF2B9C">
        <w:rPr>
          <w:sz w:val="22"/>
          <w:szCs w:val="22"/>
        </w:rPr>
        <w:t xml:space="preserve">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w:t>
      </w:r>
      <w:r w:rsidRPr="00DF2B9C">
        <w:rPr>
          <w:sz w:val="22"/>
          <w:szCs w:val="22"/>
        </w:rPr>
        <w:lastRenderedPageBreak/>
        <w:t>иностранное юридическое лицо</w:t>
      </w:r>
      <w:r>
        <w:rPr>
          <w:sz w:val="22"/>
          <w:szCs w:val="22"/>
        </w:rPr>
        <w:t>.</w:t>
      </w:r>
    </w:p>
    <w:p w:rsidR="00713910" w:rsidRPr="001E648E" w:rsidRDefault="00713910" w:rsidP="00713910">
      <w:pPr>
        <w:ind w:firstLine="544"/>
        <w:jc w:val="both"/>
        <w:rPr>
          <w:sz w:val="21"/>
          <w:szCs w:val="21"/>
        </w:rPr>
      </w:pPr>
      <w:r w:rsidRPr="001E648E">
        <w:rPr>
          <w:sz w:val="21"/>
          <w:szCs w:val="21"/>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13910" w:rsidRPr="00F81197" w:rsidRDefault="00713910" w:rsidP="00713910">
      <w:pPr>
        <w:autoSpaceDE w:val="0"/>
        <w:autoSpaceDN w:val="0"/>
        <w:adjustRightInd w:val="0"/>
        <w:ind w:firstLine="540"/>
        <w:jc w:val="both"/>
        <w:rPr>
          <w:sz w:val="22"/>
          <w:szCs w:val="22"/>
        </w:rPr>
      </w:pPr>
      <w:r w:rsidRPr="00F81197">
        <w:rPr>
          <w:sz w:val="22"/>
          <w:szCs w:val="22"/>
        </w:rPr>
        <w:t xml:space="preserve"> Предоставление указанных документов не требуется в случае, если указанные документы направлялись в </w:t>
      </w:r>
      <w:r>
        <w:rPr>
          <w:sz w:val="22"/>
          <w:szCs w:val="22"/>
        </w:rPr>
        <w:t>администрацию  Пензенского района</w:t>
      </w:r>
      <w:r w:rsidRPr="00F81197">
        <w:rPr>
          <w:sz w:val="22"/>
          <w:szCs w:val="22"/>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713910" w:rsidRPr="00820D57" w:rsidRDefault="00713910" w:rsidP="00713910">
      <w:pPr>
        <w:pStyle w:val="ConsPlusNormal"/>
        <w:ind w:firstLine="540"/>
        <w:jc w:val="both"/>
        <w:rPr>
          <w:rFonts w:ascii="Times New Roman" w:hAnsi="Times New Roman" w:cs="Times New Roman"/>
        </w:rPr>
      </w:pPr>
      <w:r w:rsidRPr="00820D57">
        <w:rPr>
          <w:rFonts w:ascii="Times New Roman" w:hAnsi="Times New Roman" w:cs="Times New Roman"/>
        </w:rPr>
        <w:t>Заявитель вправе представить вместе с заявлением о приобретении прав на земельный участок</w:t>
      </w:r>
    </w:p>
    <w:p w:rsidR="00713910" w:rsidRPr="00E50787" w:rsidRDefault="00713910" w:rsidP="00713910">
      <w:pPr>
        <w:autoSpaceDE w:val="0"/>
        <w:autoSpaceDN w:val="0"/>
        <w:adjustRightInd w:val="0"/>
        <w:jc w:val="both"/>
        <w:rPr>
          <w:sz w:val="22"/>
          <w:szCs w:val="22"/>
        </w:rPr>
      </w:pPr>
      <w:r w:rsidRPr="00E50787">
        <w:rPr>
          <w:sz w:val="22"/>
          <w:szCs w:val="22"/>
        </w:rPr>
        <w:t xml:space="preserve"> документы, предусмотренные</w:t>
      </w:r>
      <w:r>
        <w:rPr>
          <w:sz w:val="22"/>
          <w:szCs w:val="22"/>
        </w:rPr>
        <w:t xml:space="preserve">  </w:t>
      </w:r>
      <w:r w:rsidRPr="00E50787">
        <w:rPr>
          <w:sz w:val="22"/>
          <w:szCs w:val="22"/>
        </w:rPr>
        <w:t xml:space="preserve"> Перечн</w:t>
      </w:r>
      <w:r>
        <w:rPr>
          <w:sz w:val="22"/>
          <w:szCs w:val="22"/>
        </w:rPr>
        <w:t>ем</w:t>
      </w:r>
      <w:r w:rsidRPr="00E50787">
        <w:rPr>
          <w:sz w:val="22"/>
          <w:szCs w:val="22"/>
        </w:rPr>
        <w:t>, утвержденн</w:t>
      </w:r>
      <w:r>
        <w:rPr>
          <w:sz w:val="22"/>
          <w:szCs w:val="22"/>
        </w:rPr>
        <w:t>ым</w:t>
      </w:r>
      <w:r w:rsidRPr="00E50787">
        <w:rPr>
          <w:sz w:val="22"/>
          <w:szCs w:val="22"/>
        </w:rPr>
        <w:t xml:space="preserve">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713910" w:rsidRPr="00731C5B" w:rsidRDefault="00713910" w:rsidP="00713910">
      <w:pPr>
        <w:autoSpaceDE w:val="0"/>
        <w:autoSpaceDN w:val="0"/>
        <w:adjustRightInd w:val="0"/>
        <w:ind w:firstLine="540"/>
        <w:jc w:val="both"/>
        <w:rPr>
          <w:sz w:val="22"/>
          <w:szCs w:val="22"/>
        </w:rPr>
      </w:pPr>
      <w:r>
        <w:rPr>
          <w:sz w:val="22"/>
          <w:szCs w:val="22"/>
        </w:rPr>
        <w:t>- к</w:t>
      </w:r>
      <w:r w:rsidRPr="00731C5B">
        <w:rPr>
          <w:sz w:val="22"/>
          <w:szCs w:val="22"/>
        </w:rPr>
        <w:t xml:space="preserve">адастровый паспорт </w:t>
      </w:r>
      <w:r>
        <w:rPr>
          <w:sz w:val="22"/>
          <w:szCs w:val="22"/>
        </w:rPr>
        <w:t xml:space="preserve">испрашиваемого </w:t>
      </w:r>
      <w:r w:rsidRPr="00731C5B">
        <w:rPr>
          <w:sz w:val="22"/>
          <w:szCs w:val="22"/>
        </w:rPr>
        <w:t>земельного участка либо кадастровая выписка об испрашиваемом земельном участке;</w:t>
      </w:r>
    </w:p>
    <w:p w:rsidR="00713910" w:rsidRPr="00731C5B" w:rsidRDefault="00713910" w:rsidP="00713910">
      <w:pPr>
        <w:autoSpaceDE w:val="0"/>
        <w:autoSpaceDN w:val="0"/>
        <w:adjustRightInd w:val="0"/>
        <w:ind w:firstLine="540"/>
        <w:jc w:val="both"/>
        <w:rPr>
          <w:sz w:val="22"/>
          <w:szCs w:val="22"/>
        </w:rPr>
      </w:pPr>
      <w:r>
        <w:rPr>
          <w:sz w:val="22"/>
          <w:szCs w:val="22"/>
        </w:rPr>
        <w:t>- в</w:t>
      </w:r>
      <w:r w:rsidRPr="00731C5B">
        <w:rPr>
          <w:sz w:val="22"/>
          <w:szCs w:val="22"/>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713910" w:rsidRDefault="00713910" w:rsidP="00713910">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713910" w:rsidRPr="00D645EF" w:rsidRDefault="00713910" w:rsidP="00713910">
      <w:pPr>
        <w:pStyle w:val="ConsPlusNormal"/>
        <w:ind w:firstLine="540"/>
        <w:jc w:val="both"/>
        <w:rPr>
          <w:rFonts w:ascii="Times New Roman" w:hAnsi="Times New Roman" w:cs="Times New Roman"/>
          <w:sz w:val="22"/>
          <w:szCs w:val="22"/>
        </w:rPr>
      </w:pPr>
      <w:r w:rsidRPr="00D645EF">
        <w:rPr>
          <w:rFonts w:ascii="Times New Roman" w:hAnsi="Times New Roman" w:cs="Times New Roman"/>
          <w:sz w:val="22"/>
          <w:szCs w:val="22"/>
        </w:rPr>
        <w:t xml:space="preserve">В случае непредставления вышеуказанных документов администрация  Пензенского района Пензенской области </w:t>
      </w:r>
      <w:r>
        <w:rPr>
          <w:rFonts w:ascii="Times New Roman" w:hAnsi="Times New Roman" w:cs="Times New Roman"/>
          <w:sz w:val="22"/>
          <w:szCs w:val="22"/>
        </w:rPr>
        <w:t xml:space="preserve">запрашивает их </w:t>
      </w:r>
      <w:r w:rsidRPr="00D645EF">
        <w:rPr>
          <w:rFonts w:ascii="Times New Roman" w:hAnsi="Times New Roman" w:cs="Times New Roman"/>
          <w:sz w:val="22"/>
          <w:szCs w:val="22"/>
        </w:rPr>
        <w:t xml:space="preserve"> посредством межведомственного информационного взаимодействия.</w:t>
      </w:r>
    </w:p>
    <w:p w:rsidR="00713910" w:rsidRDefault="00713910" w:rsidP="00713910">
      <w:pPr>
        <w:autoSpaceDE w:val="0"/>
        <w:autoSpaceDN w:val="0"/>
        <w:adjustRightInd w:val="0"/>
        <w:ind w:firstLine="540"/>
        <w:jc w:val="both"/>
        <w:outlineLvl w:val="1"/>
        <w:rPr>
          <w:sz w:val="22"/>
          <w:szCs w:val="22"/>
        </w:rPr>
      </w:pPr>
    </w:p>
    <w:p w:rsidR="00713910" w:rsidRPr="00376FB0" w:rsidRDefault="00713910" w:rsidP="00713910">
      <w:pPr>
        <w:autoSpaceDE w:val="0"/>
        <w:autoSpaceDN w:val="0"/>
        <w:adjustRightInd w:val="0"/>
        <w:ind w:firstLine="540"/>
        <w:jc w:val="both"/>
        <w:outlineLvl w:val="1"/>
        <w:rPr>
          <w:sz w:val="22"/>
          <w:szCs w:val="22"/>
        </w:rPr>
      </w:pPr>
      <w:r>
        <w:rPr>
          <w:sz w:val="22"/>
          <w:szCs w:val="22"/>
        </w:rPr>
        <w:t>2</w:t>
      </w:r>
      <w:r w:rsidRPr="00376FB0">
        <w:rPr>
          <w:sz w:val="22"/>
          <w:szCs w:val="22"/>
        </w:rPr>
        <w:t>.7. Исчерпывающий перечень оснований для отказа в приеме документов, необходимых для предоставления муниципальной услуги:</w:t>
      </w:r>
    </w:p>
    <w:p w:rsidR="00713910" w:rsidRPr="00376FB0" w:rsidRDefault="00713910" w:rsidP="00713910">
      <w:pPr>
        <w:pStyle w:val="a5"/>
        <w:ind w:firstLine="720"/>
        <w:rPr>
          <w:sz w:val="22"/>
          <w:szCs w:val="22"/>
        </w:rPr>
      </w:pPr>
      <w:r w:rsidRPr="00376FB0">
        <w:rPr>
          <w:sz w:val="22"/>
          <w:szCs w:val="22"/>
        </w:rPr>
        <w:t>Основания для отказа в приеме документов – не установлены.</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713910" w:rsidRPr="00376FB0" w:rsidRDefault="00713910" w:rsidP="00713910">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713910" w:rsidRPr="000A4E1A" w:rsidRDefault="00713910" w:rsidP="00713910">
      <w:pPr>
        <w:autoSpaceDE w:val="0"/>
        <w:autoSpaceDN w:val="0"/>
        <w:adjustRightInd w:val="0"/>
        <w:ind w:firstLine="540"/>
        <w:jc w:val="both"/>
        <w:rPr>
          <w:sz w:val="22"/>
          <w:szCs w:val="22"/>
        </w:rPr>
      </w:pP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13910" w:rsidRPr="004A4DEC" w:rsidRDefault="00713910" w:rsidP="00713910">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 Кодекса;</w:t>
      </w:r>
    </w:p>
    <w:p w:rsidR="00713910" w:rsidRPr="004A4DEC" w:rsidRDefault="00713910" w:rsidP="00713910">
      <w:pPr>
        <w:autoSpaceDE w:val="0"/>
        <w:autoSpaceDN w:val="0"/>
        <w:adjustRightInd w:val="0"/>
        <w:ind w:firstLine="540"/>
        <w:jc w:val="both"/>
        <w:rPr>
          <w:sz w:val="22"/>
          <w:szCs w:val="22"/>
        </w:rPr>
      </w:pPr>
      <w:r w:rsidRPr="004A4DEC">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13910" w:rsidRPr="000A4E1A" w:rsidRDefault="00713910" w:rsidP="00713910">
      <w:pPr>
        <w:autoSpaceDE w:val="0"/>
        <w:autoSpaceDN w:val="0"/>
        <w:adjustRightInd w:val="0"/>
        <w:ind w:firstLine="540"/>
        <w:jc w:val="both"/>
        <w:rPr>
          <w:sz w:val="22"/>
          <w:szCs w:val="22"/>
        </w:rPr>
      </w:pPr>
      <w:r w:rsidRPr="004A4DEC">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3" w:history="1">
        <w:r w:rsidRPr="004A4DEC">
          <w:rPr>
            <w:sz w:val="22"/>
            <w:szCs w:val="22"/>
          </w:rPr>
          <w:t>пунктом 3 статьи 39.36</w:t>
        </w:r>
      </w:hyperlink>
      <w:r w:rsidRPr="004A4DEC">
        <w:rPr>
          <w:sz w:val="22"/>
          <w:szCs w:val="22"/>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w:t>
      </w:r>
      <w:r w:rsidRPr="000A4E1A">
        <w:rPr>
          <w:sz w:val="22"/>
          <w:szCs w:val="22"/>
        </w:rPr>
        <w:t>незавершенного строительства;</w:t>
      </w:r>
    </w:p>
    <w:p w:rsidR="00713910" w:rsidRPr="000A4E1A" w:rsidRDefault="00713910" w:rsidP="00713910">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13910" w:rsidRPr="000A4E1A" w:rsidRDefault="00713910" w:rsidP="00713910">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3910" w:rsidRPr="000A4E1A" w:rsidRDefault="00713910" w:rsidP="00713910">
      <w:pPr>
        <w:autoSpaceDE w:val="0"/>
        <w:autoSpaceDN w:val="0"/>
        <w:adjustRightInd w:val="0"/>
        <w:ind w:firstLine="540"/>
        <w:jc w:val="both"/>
        <w:rPr>
          <w:sz w:val="22"/>
          <w:szCs w:val="22"/>
        </w:rPr>
      </w:pPr>
      <w:r w:rsidRPr="000A4E1A">
        <w:rPr>
          <w:sz w:val="22"/>
          <w:szCs w:val="22"/>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w:t>
      </w:r>
      <w:r w:rsidRPr="000A4E1A">
        <w:rPr>
          <w:sz w:val="22"/>
          <w:szCs w:val="22"/>
        </w:rPr>
        <w:lastRenderedPageBreak/>
        <w:t>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13910" w:rsidRPr="000A4E1A" w:rsidRDefault="00713910" w:rsidP="00713910">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13910" w:rsidRPr="000A4E1A" w:rsidRDefault="00713910" w:rsidP="00713910">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13910" w:rsidRPr="000A4E1A" w:rsidRDefault="00713910" w:rsidP="00713910">
      <w:pPr>
        <w:autoSpaceDE w:val="0"/>
        <w:autoSpaceDN w:val="0"/>
        <w:adjustRightInd w:val="0"/>
        <w:ind w:firstLine="540"/>
        <w:jc w:val="both"/>
        <w:rPr>
          <w:sz w:val="22"/>
          <w:szCs w:val="22"/>
        </w:rPr>
      </w:pPr>
      <w:r w:rsidRPr="000A4E1A">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13910" w:rsidRPr="004A4DEC" w:rsidRDefault="00713910" w:rsidP="00713910">
      <w:pPr>
        <w:autoSpaceDE w:val="0"/>
        <w:autoSpaceDN w:val="0"/>
        <w:adjustRightInd w:val="0"/>
        <w:ind w:firstLine="540"/>
        <w:jc w:val="both"/>
        <w:rPr>
          <w:sz w:val="22"/>
          <w:szCs w:val="22"/>
        </w:rPr>
      </w:pPr>
      <w:r w:rsidRPr="000A4E1A">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4A4DEC">
          <w:rPr>
            <w:sz w:val="22"/>
            <w:szCs w:val="22"/>
          </w:rPr>
          <w:t>пунктом 19 статьи 39.11</w:t>
        </w:r>
      </w:hyperlink>
      <w:r w:rsidRPr="004A4DEC">
        <w:rPr>
          <w:sz w:val="22"/>
          <w:szCs w:val="22"/>
        </w:rPr>
        <w:t xml:space="preserve">  Земельного кодекса;</w:t>
      </w:r>
    </w:p>
    <w:p w:rsidR="00713910" w:rsidRPr="004A4DEC" w:rsidRDefault="00713910" w:rsidP="00713910">
      <w:pPr>
        <w:autoSpaceDE w:val="0"/>
        <w:autoSpaceDN w:val="0"/>
        <w:adjustRightInd w:val="0"/>
        <w:ind w:firstLine="540"/>
        <w:jc w:val="both"/>
        <w:rPr>
          <w:sz w:val="22"/>
          <w:szCs w:val="22"/>
        </w:rPr>
      </w:pPr>
      <w:r w:rsidRPr="004A4DEC">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4A4DEC">
          <w:rPr>
            <w:sz w:val="22"/>
            <w:szCs w:val="22"/>
          </w:rPr>
          <w:t>подпунктом 6 пункта 4 статьи 39.11</w:t>
        </w:r>
      </w:hyperlink>
      <w:r w:rsidRPr="004A4DEC">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4A4DEC">
          <w:rPr>
            <w:sz w:val="22"/>
            <w:szCs w:val="22"/>
          </w:rPr>
          <w:t>подпунктом 4 пункта 4 статьи 39.11</w:t>
        </w:r>
      </w:hyperlink>
      <w:r w:rsidRPr="004A4DEC">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4A4DEC">
          <w:rPr>
            <w:sz w:val="22"/>
            <w:szCs w:val="22"/>
          </w:rPr>
          <w:t>пунктом 8 статьи 39.11</w:t>
        </w:r>
      </w:hyperlink>
      <w:r w:rsidRPr="004A4DEC">
        <w:rPr>
          <w:sz w:val="22"/>
          <w:szCs w:val="22"/>
        </w:rPr>
        <w:t xml:space="preserve">  Земельного кодекса;</w:t>
      </w:r>
    </w:p>
    <w:p w:rsidR="00713910" w:rsidRPr="004A4DEC" w:rsidRDefault="00713910" w:rsidP="00713910">
      <w:pPr>
        <w:autoSpaceDE w:val="0"/>
        <w:autoSpaceDN w:val="0"/>
        <w:adjustRightInd w:val="0"/>
        <w:ind w:firstLine="540"/>
        <w:jc w:val="both"/>
        <w:rPr>
          <w:sz w:val="22"/>
          <w:szCs w:val="22"/>
        </w:rPr>
      </w:pPr>
      <w:bookmarkStart w:id="1" w:name="Par509"/>
      <w:bookmarkEnd w:id="1"/>
      <w:r w:rsidRPr="004A4DEC">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4A4DEC">
          <w:rPr>
            <w:sz w:val="22"/>
            <w:szCs w:val="22"/>
          </w:rPr>
          <w:t>подпунктом 1 пункта 1 статьи 39.18</w:t>
        </w:r>
      </w:hyperlink>
      <w:r w:rsidRPr="004A4DEC">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13910" w:rsidRPr="000A4E1A" w:rsidRDefault="00713910" w:rsidP="00713910">
      <w:pPr>
        <w:autoSpaceDE w:val="0"/>
        <w:autoSpaceDN w:val="0"/>
        <w:adjustRightInd w:val="0"/>
        <w:ind w:firstLine="540"/>
        <w:jc w:val="both"/>
        <w:rPr>
          <w:sz w:val="22"/>
          <w:szCs w:val="22"/>
        </w:rPr>
      </w:pPr>
      <w:r w:rsidRPr="004A4DEC">
        <w:rPr>
          <w:sz w:val="22"/>
          <w:szCs w:val="22"/>
        </w:rPr>
        <w:t>14) разрешенное использование земельного участка не соответствует целям использов</w:t>
      </w:r>
      <w:r w:rsidRPr="000A4E1A">
        <w:rPr>
          <w:sz w:val="22"/>
          <w:szCs w:val="22"/>
        </w:rPr>
        <w:t>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13910" w:rsidRPr="004A4DEC" w:rsidRDefault="00713910" w:rsidP="00713910">
      <w:pPr>
        <w:autoSpaceDE w:val="0"/>
        <w:autoSpaceDN w:val="0"/>
        <w:adjustRightInd w:val="0"/>
        <w:ind w:firstLine="540"/>
        <w:jc w:val="both"/>
        <w:rPr>
          <w:sz w:val="22"/>
          <w:szCs w:val="22"/>
        </w:rPr>
      </w:pPr>
      <w:bookmarkStart w:id="2" w:name="Par511"/>
      <w:bookmarkEnd w:id="2"/>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4A4DEC">
        <w:rPr>
          <w:sz w:val="22"/>
          <w:szCs w:val="22"/>
        </w:rPr>
        <w:t xml:space="preserve">если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w:t>
      </w:r>
    </w:p>
    <w:p w:rsidR="00713910" w:rsidRPr="000A4E1A" w:rsidRDefault="00713910" w:rsidP="00713910">
      <w:pPr>
        <w:autoSpaceDE w:val="0"/>
        <w:autoSpaceDN w:val="0"/>
        <w:adjustRightInd w:val="0"/>
        <w:ind w:firstLine="540"/>
        <w:jc w:val="both"/>
        <w:rPr>
          <w:sz w:val="22"/>
          <w:szCs w:val="22"/>
        </w:rPr>
      </w:pPr>
      <w:r w:rsidRPr="004A4DEC">
        <w:rPr>
          <w:sz w:val="22"/>
          <w:szCs w:val="22"/>
        </w:rPr>
        <w:t>16) площадь земельного участка, указанного в заявлении о предоставлении земельного участка некоммерческой организации, созданной</w:t>
      </w:r>
      <w:r w:rsidRPr="000A4E1A">
        <w:rPr>
          <w:sz w:val="22"/>
          <w:szCs w:val="22"/>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713910" w:rsidRPr="000A4E1A" w:rsidRDefault="00713910" w:rsidP="00713910">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13910" w:rsidRPr="000A4E1A" w:rsidRDefault="00713910" w:rsidP="00713910">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13910" w:rsidRPr="000A4E1A" w:rsidRDefault="00713910" w:rsidP="00713910">
      <w:pPr>
        <w:autoSpaceDE w:val="0"/>
        <w:autoSpaceDN w:val="0"/>
        <w:adjustRightInd w:val="0"/>
        <w:ind w:firstLine="540"/>
        <w:jc w:val="both"/>
        <w:rPr>
          <w:sz w:val="22"/>
          <w:szCs w:val="22"/>
        </w:rPr>
      </w:pPr>
      <w:bookmarkStart w:id="3" w:name="Par515"/>
      <w:bookmarkEnd w:id="3"/>
      <w:r w:rsidRPr="000A4E1A">
        <w:rPr>
          <w:sz w:val="22"/>
          <w:szCs w:val="22"/>
        </w:rPr>
        <w:t>19) предоставление земельного участка на заявленном виде прав не допускается;</w:t>
      </w:r>
    </w:p>
    <w:p w:rsidR="00713910" w:rsidRPr="000A4E1A" w:rsidRDefault="00713910" w:rsidP="00713910">
      <w:pPr>
        <w:autoSpaceDE w:val="0"/>
        <w:autoSpaceDN w:val="0"/>
        <w:adjustRightInd w:val="0"/>
        <w:ind w:firstLine="540"/>
        <w:jc w:val="both"/>
        <w:rPr>
          <w:sz w:val="22"/>
          <w:szCs w:val="22"/>
        </w:rPr>
      </w:pPr>
      <w:r w:rsidRPr="000A4E1A">
        <w:rPr>
          <w:sz w:val="22"/>
          <w:szCs w:val="22"/>
        </w:rPr>
        <w:lastRenderedPageBreak/>
        <w:t>20) в отношении земельного участка, указанного в заявлении о его предоставлении, не установлен вид разрешенного использования;</w:t>
      </w:r>
    </w:p>
    <w:p w:rsidR="00713910" w:rsidRPr="000A4E1A" w:rsidRDefault="00713910" w:rsidP="00713910">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713910" w:rsidRPr="000A4E1A" w:rsidRDefault="00713910" w:rsidP="00713910">
      <w:pPr>
        <w:autoSpaceDE w:val="0"/>
        <w:autoSpaceDN w:val="0"/>
        <w:adjustRightInd w:val="0"/>
        <w:ind w:firstLine="540"/>
        <w:jc w:val="both"/>
        <w:rPr>
          <w:sz w:val="22"/>
          <w:szCs w:val="22"/>
        </w:rPr>
      </w:pPr>
      <w:bookmarkStart w:id="4" w:name="Par518"/>
      <w:bookmarkEnd w:id="4"/>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13910" w:rsidRPr="000A4E1A" w:rsidRDefault="00713910" w:rsidP="00713910">
      <w:pPr>
        <w:autoSpaceDE w:val="0"/>
        <w:autoSpaceDN w:val="0"/>
        <w:adjustRightInd w:val="0"/>
        <w:ind w:firstLine="540"/>
        <w:jc w:val="both"/>
        <w:rPr>
          <w:sz w:val="22"/>
          <w:szCs w:val="22"/>
        </w:rPr>
      </w:pPr>
      <w:bookmarkStart w:id="5" w:name="Par519"/>
      <w:bookmarkEnd w:id="5"/>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13910" w:rsidRPr="004A4DEC" w:rsidRDefault="00713910" w:rsidP="00713910">
      <w:pPr>
        <w:autoSpaceDE w:val="0"/>
        <w:autoSpaceDN w:val="0"/>
        <w:adjustRightInd w:val="0"/>
        <w:ind w:firstLine="540"/>
        <w:jc w:val="both"/>
        <w:rPr>
          <w:sz w:val="22"/>
          <w:szCs w:val="22"/>
        </w:rPr>
      </w:pPr>
      <w:r w:rsidRPr="000A4E1A">
        <w:rPr>
          <w:sz w:val="22"/>
          <w:szCs w:val="22"/>
        </w:rPr>
        <w:t xml:space="preserve">24) границы земельного участка, указанного в заявлении о его предоставлении, подлежат уточнению в </w:t>
      </w:r>
      <w:r w:rsidRPr="004A4DEC">
        <w:rPr>
          <w:sz w:val="22"/>
          <w:szCs w:val="22"/>
        </w:rPr>
        <w:t xml:space="preserve">соответствии с Федеральным </w:t>
      </w:r>
      <w:hyperlink r:id="rId24" w:history="1">
        <w:r w:rsidRPr="004A4DEC">
          <w:rPr>
            <w:sz w:val="22"/>
            <w:szCs w:val="22"/>
          </w:rPr>
          <w:t>законом</w:t>
        </w:r>
      </w:hyperlink>
      <w:r w:rsidRPr="004A4DEC">
        <w:rPr>
          <w:sz w:val="22"/>
          <w:szCs w:val="22"/>
        </w:rPr>
        <w:t xml:space="preserve"> "О государственном кадастре недвижимости";</w:t>
      </w:r>
    </w:p>
    <w:p w:rsidR="00713910" w:rsidRPr="000A4E1A" w:rsidRDefault="00713910" w:rsidP="00713910">
      <w:pPr>
        <w:autoSpaceDE w:val="0"/>
        <w:autoSpaceDN w:val="0"/>
        <w:adjustRightInd w:val="0"/>
        <w:ind w:firstLine="540"/>
        <w:jc w:val="both"/>
        <w:rPr>
          <w:sz w:val="22"/>
          <w:szCs w:val="22"/>
        </w:rPr>
      </w:pPr>
      <w:r w:rsidRPr="004A4DEC">
        <w:rPr>
          <w:sz w:val="22"/>
          <w:szCs w:val="22"/>
        </w:rPr>
        <w:t>25) площадь земельного участка, указанного в заявлении</w:t>
      </w:r>
      <w:r w:rsidRPr="000A4E1A">
        <w:rPr>
          <w:sz w:val="22"/>
          <w:szCs w:val="22"/>
        </w:rPr>
        <w:t xml:space="preserve">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713910" w:rsidRPr="00627CEE" w:rsidRDefault="00713910" w:rsidP="00713910">
      <w:pPr>
        <w:autoSpaceDE w:val="0"/>
        <w:autoSpaceDN w:val="0"/>
        <w:adjustRightInd w:val="0"/>
        <w:ind w:firstLine="540"/>
        <w:jc w:val="both"/>
        <w:outlineLvl w:val="1"/>
        <w:rPr>
          <w:sz w:val="22"/>
          <w:szCs w:val="22"/>
        </w:rPr>
      </w:pPr>
      <w:r w:rsidRPr="00376FB0">
        <w:rPr>
          <w:sz w:val="22"/>
          <w:szCs w:val="22"/>
        </w:rPr>
        <w:t>2.12</w:t>
      </w:r>
      <w:r w:rsidRPr="00627CEE">
        <w:rPr>
          <w:sz w:val="22"/>
          <w:szCs w:val="22"/>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13910" w:rsidRPr="00627CEE" w:rsidRDefault="00713910" w:rsidP="00713910">
      <w:pPr>
        <w:autoSpaceDE w:val="0"/>
        <w:autoSpaceDN w:val="0"/>
        <w:adjustRightInd w:val="0"/>
        <w:ind w:firstLine="540"/>
        <w:jc w:val="both"/>
        <w:rPr>
          <w:sz w:val="22"/>
          <w:szCs w:val="22"/>
        </w:rPr>
      </w:pPr>
      <w:r w:rsidRPr="00627CEE">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713910" w:rsidRPr="00627CEE" w:rsidRDefault="00713910" w:rsidP="00713910">
      <w:pPr>
        <w:autoSpaceDE w:val="0"/>
        <w:autoSpaceDN w:val="0"/>
        <w:adjustRightInd w:val="0"/>
        <w:ind w:firstLine="540"/>
        <w:jc w:val="both"/>
        <w:rPr>
          <w:sz w:val="22"/>
          <w:szCs w:val="22"/>
        </w:rPr>
      </w:pPr>
      <w:r w:rsidRPr="00627CEE">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713910" w:rsidRPr="00627CEE" w:rsidRDefault="00713910" w:rsidP="00713910">
      <w:pPr>
        <w:autoSpaceDE w:val="0"/>
        <w:autoSpaceDN w:val="0"/>
        <w:adjustRightInd w:val="0"/>
        <w:ind w:firstLine="540"/>
        <w:jc w:val="both"/>
        <w:rPr>
          <w:sz w:val="22"/>
          <w:szCs w:val="22"/>
        </w:rPr>
      </w:pPr>
      <w:r w:rsidRPr="00627CEE">
        <w:rPr>
          <w:sz w:val="22"/>
          <w:szCs w:val="22"/>
        </w:rPr>
        <w:t>Для инвалидов (включая инвалидов, использующих кресла-коляски и собак-проводников) обеспечены следующие условия:</w:t>
      </w:r>
    </w:p>
    <w:p w:rsidR="00713910" w:rsidRPr="00627CEE" w:rsidRDefault="00713910" w:rsidP="00713910">
      <w:pPr>
        <w:autoSpaceDE w:val="0"/>
        <w:autoSpaceDN w:val="0"/>
        <w:adjustRightInd w:val="0"/>
        <w:ind w:firstLine="540"/>
        <w:jc w:val="both"/>
        <w:rPr>
          <w:sz w:val="22"/>
          <w:szCs w:val="22"/>
        </w:rPr>
      </w:pPr>
    </w:p>
    <w:p w:rsidR="00713910" w:rsidRPr="00627CEE" w:rsidRDefault="00713910" w:rsidP="00713910">
      <w:pPr>
        <w:autoSpaceDE w:val="0"/>
        <w:autoSpaceDN w:val="0"/>
        <w:adjustRightInd w:val="0"/>
        <w:ind w:firstLine="540"/>
        <w:jc w:val="both"/>
        <w:rPr>
          <w:sz w:val="22"/>
          <w:szCs w:val="22"/>
        </w:rPr>
      </w:pPr>
      <w:r w:rsidRPr="00627CEE">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713910" w:rsidRPr="00627CEE" w:rsidRDefault="00713910" w:rsidP="00713910">
      <w:pPr>
        <w:autoSpaceDE w:val="0"/>
        <w:autoSpaceDN w:val="0"/>
        <w:adjustRightInd w:val="0"/>
        <w:ind w:firstLine="540"/>
        <w:jc w:val="both"/>
        <w:rPr>
          <w:sz w:val="22"/>
          <w:szCs w:val="22"/>
        </w:rPr>
      </w:pPr>
      <w:r w:rsidRPr="00627CEE">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13910" w:rsidRPr="00627CEE" w:rsidRDefault="00713910" w:rsidP="00713910">
      <w:pPr>
        <w:autoSpaceDE w:val="0"/>
        <w:autoSpaceDN w:val="0"/>
        <w:adjustRightInd w:val="0"/>
        <w:ind w:firstLine="540"/>
        <w:jc w:val="both"/>
        <w:rPr>
          <w:sz w:val="22"/>
          <w:szCs w:val="22"/>
        </w:rPr>
      </w:pPr>
      <w:r w:rsidRPr="00627CEE">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13910" w:rsidRPr="00627CEE" w:rsidRDefault="00713910" w:rsidP="00713910">
      <w:pPr>
        <w:autoSpaceDE w:val="0"/>
        <w:autoSpaceDN w:val="0"/>
        <w:adjustRightInd w:val="0"/>
        <w:ind w:firstLine="540"/>
        <w:jc w:val="both"/>
        <w:rPr>
          <w:sz w:val="22"/>
          <w:szCs w:val="22"/>
        </w:rPr>
      </w:pPr>
      <w:r w:rsidRPr="00627CEE">
        <w:rPr>
          <w:sz w:val="22"/>
          <w:szCs w:val="22"/>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w:t>
      </w:r>
      <w:r w:rsidRPr="00627CEE">
        <w:rPr>
          <w:sz w:val="22"/>
          <w:szCs w:val="22"/>
        </w:rPr>
        <w:lastRenderedPageBreak/>
        <w:t>инфраструктур;</w:t>
      </w:r>
    </w:p>
    <w:p w:rsidR="00713910" w:rsidRPr="00627CEE" w:rsidRDefault="00713910" w:rsidP="00713910">
      <w:pPr>
        <w:autoSpaceDE w:val="0"/>
        <w:autoSpaceDN w:val="0"/>
        <w:adjustRightInd w:val="0"/>
        <w:ind w:firstLine="540"/>
        <w:jc w:val="both"/>
        <w:rPr>
          <w:sz w:val="22"/>
          <w:szCs w:val="22"/>
        </w:rPr>
      </w:pPr>
      <w:r w:rsidRPr="00627CEE">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713910" w:rsidRPr="00627CEE" w:rsidRDefault="00713910" w:rsidP="00713910">
      <w:pPr>
        <w:autoSpaceDE w:val="0"/>
        <w:autoSpaceDN w:val="0"/>
        <w:adjustRightInd w:val="0"/>
        <w:ind w:firstLine="540"/>
        <w:jc w:val="both"/>
        <w:rPr>
          <w:sz w:val="22"/>
          <w:szCs w:val="22"/>
        </w:rPr>
      </w:pPr>
      <w:r w:rsidRPr="00627CEE">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13910" w:rsidRPr="00627CEE" w:rsidRDefault="00713910" w:rsidP="00713910">
      <w:pPr>
        <w:autoSpaceDE w:val="0"/>
        <w:autoSpaceDN w:val="0"/>
        <w:adjustRightInd w:val="0"/>
        <w:ind w:firstLine="540"/>
        <w:jc w:val="both"/>
        <w:rPr>
          <w:sz w:val="22"/>
          <w:szCs w:val="22"/>
        </w:rPr>
      </w:pPr>
      <w:r w:rsidRPr="00627CEE">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5" w:history="1">
        <w:r w:rsidRPr="00627CEE">
          <w:rPr>
            <w:color w:val="0000FF"/>
            <w:sz w:val="22"/>
            <w:szCs w:val="22"/>
          </w:rPr>
          <w:t>форме</w:t>
        </w:r>
      </w:hyperlink>
      <w:r w:rsidRPr="00627CEE">
        <w:rPr>
          <w:sz w:val="22"/>
          <w:szCs w:val="22"/>
        </w:rPr>
        <w:t xml:space="preserve"> и в </w:t>
      </w:r>
      <w:hyperlink r:id="rId26" w:history="1">
        <w:r w:rsidRPr="00627CEE">
          <w:rPr>
            <w:color w:val="0000FF"/>
            <w:sz w:val="22"/>
            <w:szCs w:val="22"/>
          </w:rPr>
          <w:t>порядке</w:t>
        </w:r>
      </w:hyperlink>
      <w:r w:rsidRPr="00627CEE">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3910" w:rsidRPr="000C2629" w:rsidRDefault="00713910" w:rsidP="00713910">
      <w:pPr>
        <w:autoSpaceDE w:val="0"/>
        <w:autoSpaceDN w:val="0"/>
        <w:adjustRightInd w:val="0"/>
        <w:ind w:firstLine="540"/>
        <w:jc w:val="both"/>
        <w:rPr>
          <w:sz w:val="22"/>
          <w:szCs w:val="22"/>
        </w:rPr>
      </w:pPr>
      <w:r w:rsidRPr="00627CEE">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713910" w:rsidRPr="00376FB0" w:rsidRDefault="00713910" w:rsidP="00713910">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713910" w:rsidRPr="00376FB0" w:rsidRDefault="00713910" w:rsidP="00713910">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713910" w:rsidRPr="00376FB0" w:rsidRDefault="00713910" w:rsidP="00713910">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713910" w:rsidRPr="00376FB0" w:rsidRDefault="00713910" w:rsidP="00713910">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713910" w:rsidRPr="00376FB0" w:rsidRDefault="00713910" w:rsidP="00713910">
      <w:pPr>
        <w:autoSpaceDE w:val="0"/>
        <w:autoSpaceDN w:val="0"/>
        <w:adjustRightInd w:val="0"/>
        <w:ind w:firstLine="567"/>
        <w:jc w:val="both"/>
        <w:outlineLvl w:val="1"/>
        <w:rPr>
          <w:sz w:val="22"/>
          <w:szCs w:val="22"/>
        </w:rPr>
      </w:pPr>
      <w:r w:rsidRPr="00376FB0">
        <w:rPr>
          <w:sz w:val="22"/>
          <w:szCs w:val="22"/>
        </w:rPr>
        <w:t>- полнота информирования;</w:t>
      </w:r>
    </w:p>
    <w:p w:rsidR="00713910" w:rsidRPr="00376FB0" w:rsidRDefault="00713910" w:rsidP="00713910">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713910" w:rsidRPr="00376FB0" w:rsidRDefault="00713910" w:rsidP="00713910">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713910" w:rsidRDefault="00713910" w:rsidP="00713910">
      <w:pPr>
        <w:ind w:firstLine="540"/>
        <w:jc w:val="both"/>
        <w:rPr>
          <w:sz w:val="22"/>
          <w:szCs w:val="22"/>
        </w:rPr>
      </w:pPr>
      <w:r w:rsidRPr="00376FB0">
        <w:rPr>
          <w:sz w:val="22"/>
          <w:szCs w:val="22"/>
        </w:rPr>
        <w:t xml:space="preserve">2.14. </w:t>
      </w:r>
      <w:r w:rsidRPr="00627CEE">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13910" w:rsidRPr="00627CEE" w:rsidRDefault="00713910" w:rsidP="00713910">
      <w:pPr>
        <w:autoSpaceDE w:val="0"/>
        <w:autoSpaceDN w:val="0"/>
        <w:adjustRightInd w:val="0"/>
        <w:ind w:firstLine="540"/>
        <w:jc w:val="both"/>
        <w:outlineLvl w:val="1"/>
        <w:rPr>
          <w:sz w:val="22"/>
          <w:szCs w:val="22"/>
        </w:rPr>
      </w:pPr>
      <w:r w:rsidRPr="00627CEE">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713910" w:rsidRPr="00627CEE" w:rsidRDefault="00713910" w:rsidP="00713910">
      <w:pPr>
        <w:autoSpaceDE w:val="0"/>
        <w:autoSpaceDN w:val="0"/>
        <w:adjustRightInd w:val="0"/>
        <w:ind w:firstLine="540"/>
        <w:jc w:val="both"/>
        <w:outlineLvl w:val="1"/>
        <w:rPr>
          <w:sz w:val="22"/>
          <w:szCs w:val="22"/>
        </w:rPr>
      </w:pPr>
      <w:r w:rsidRPr="00627CEE">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627CEE">
        <w:rPr>
          <w:sz w:val="22"/>
          <w:szCs w:val="22"/>
          <w:lang w:val="en-US"/>
        </w:rPr>
        <w:t>www</w:t>
      </w:r>
      <w:r w:rsidRPr="00627CEE">
        <w:rPr>
          <w:sz w:val="22"/>
          <w:szCs w:val="22"/>
        </w:rPr>
        <w:t>.</w:t>
      </w:r>
      <w:hyperlink r:id="rId27" w:history="1">
        <w:r w:rsidRPr="00627CEE">
          <w:rPr>
            <w:rStyle w:val="ae"/>
            <w:sz w:val="22"/>
            <w:szCs w:val="22"/>
          </w:rPr>
          <w:t>rpenz.p</w:t>
        </w:r>
        <w:r w:rsidRPr="00627CEE">
          <w:rPr>
            <w:rStyle w:val="ae"/>
            <w:sz w:val="22"/>
            <w:szCs w:val="22"/>
            <w:lang w:val="en-US"/>
          </w:rPr>
          <w:t>n</w:t>
        </w:r>
        <w:r w:rsidRPr="00627CEE">
          <w:rPr>
            <w:rStyle w:val="ae"/>
            <w:sz w:val="22"/>
            <w:szCs w:val="22"/>
          </w:rPr>
          <w:t>z</w:t>
        </w:r>
        <w:r w:rsidRPr="00627CEE">
          <w:rPr>
            <w:rStyle w:val="ae"/>
            <w:sz w:val="22"/>
            <w:szCs w:val="22"/>
            <w:lang w:val="en-US"/>
          </w:rPr>
          <w:t>reg</w:t>
        </w:r>
        <w:r w:rsidRPr="00627CEE">
          <w:rPr>
            <w:rStyle w:val="ae"/>
            <w:sz w:val="22"/>
            <w:szCs w:val="22"/>
          </w:rPr>
          <w:t>.</w:t>
        </w:r>
      </w:hyperlink>
      <w:r w:rsidRPr="00627CEE">
        <w:rPr>
          <w:sz w:val="22"/>
          <w:szCs w:val="22"/>
          <w:lang w:val="en-US"/>
        </w:rPr>
        <w:t>ru</w:t>
      </w:r>
      <w:r w:rsidRPr="00627CEE">
        <w:rPr>
          <w:sz w:val="22"/>
          <w:szCs w:val="22"/>
        </w:rPr>
        <w:t>).</w:t>
      </w:r>
    </w:p>
    <w:p w:rsidR="00713910" w:rsidRPr="00627CEE" w:rsidRDefault="00713910" w:rsidP="00713910">
      <w:pPr>
        <w:autoSpaceDE w:val="0"/>
        <w:autoSpaceDN w:val="0"/>
        <w:adjustRightInd w:val="0"/>
        <w:ind w:firstLine="540"/>
        <w:jc w:val="both"/>
        <w:rPr>
          <w:sz w:val="22"/>
          <w:szCs w:val="22"/>
        </w:rPr>
      </w:pPr>
      <w:r w:rsidRPr="00627CEE">
        <w:rPr>
          <w:sz w:val="22"/>
          <w:szCs w:val="22"/>
        </w:rPr>
        <w:t>Информация о порядке предоставления муниципальной услуги предоставляется:</w:t>
      </w:r>
    </w:p>
    <w:p w:rsidR="00713910" w:rsidRPr="00627CEE" w:rsidRDefault="00713910" w:rsidP="00713910">
      <w:pPr>
        <w:autoSpaceDE w:val="0"/>
        <w:autoSpaceDN w:val="0"/>
        <w:adjustRightInd w:val="0"/>
        <w:ind w:firstLine="540"/>
        <w:jc w:val="both"/>
        <w:rPr>
          <w:sz w:val="22"/>
          <w:szCs w:val="22"/>
        </w:rPr>
      </w:pPr>
      <w:r w:rsidRPr="00627CEE">
        <w:rPr>
          <w:sz w:val="22"/>
          <w:szCs w:val="22"/>
        </w:rPr>
        <w:t>- в МАУ "МФЦ";</w:t>
      </w:r>
    </w:p>
    <w:p w:rsidR="00713910" w:rsidRPr="00627CEE" w:rsidRDefault="00713910" w:rsidP="00713910">
      <w:pPr>
        <w:autoSpaceDE w:val="0"/>
        <w:autoSpaceDN w:val="0"/>
        <w:adjustRightInd w:val="0"/>
        <w:ind w:firstLine="540"/>
        <w:jc w:val="both"/>
        <w:rPr>
          <w:sz w:val="22"/>
          <w:szCs w:val="22"/>
        </w:rPr>
      </w:pPr>
      <w:r w:rsidRPr="00627CEE">
        <w:rPr>
          <w:sz w:val="22"/>
          <w:szCs w:val="22"/>
        </w:rPr>
        <w:t>- с использованием средств телефонной связи, электронного и почтового информирования;</w:t>
      </w:r>
    </w:p>
    <w:p w:rsidR="00713910" w:rsidRPr="00627CEE" w:rsidRDefault="00713910" w:rsidP="00713910">
      <w:pPr>
        <w:autoSpaceDE w:val="0"/>
        <w:autoSpaceDN w:val="0"/>
        <w:adjustRightInd w:val="0"/>
        <w:ind w:firstLine="540"/>
        <w:jc w:val="both"/>
        <w:rPr>
          <w:sz w:val="22"/>
          <w:szCs w:val="22"/>
        </w:rPr>
      </w:pPr>
      <w:r w:rsidRPr="00627CEE">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713910" w:rsidRPr="00627CEE" w:rsidRDefault="00713910" w:rsidP="00713910">
      <w:pPr>
        <w:autoSpaceDE w:val="0"/>
        <w:autoSpaceDN w:val="0"/>
        <w:adjustRightInd w:val="0"/>
        <w:ind w:firstLine="540"/>
        <w:jc w:val="both"/>
        <w:rPr>
          <w:sz w:val="22"/>
          <w:szCs w:val="22"/>
        </w:rPr>
      </w:pPr>
      <w:r w:rsidRPr="00627CEE">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713910" w:rsidRPr="00627CEE" w:rsidRDefault="00713910" w:rsidP="00713910">
      <w:pPr>
        <w:shd w:val="clear" w:color="auto" w:fill="FFFFFF"/>
        <w:ind w:firstLine="540"/>
        <w:jc w:val="both"/>
        <w:rPr>
          <w:sz w:val="22"/>
          <w:szCs w:val="22"/>
        </w:rPr>
      </w:pPr>
      <w:r w:rsidRPr="00627CEE">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713910" w:rsidRPr="00627CEE" w:rsidRDefault="00713910" w:rsidP="00713910">
      <w:pPr>
        <w:autoSpaceDE w:val="0"/>
        <w:autoSpaceDN w:val="0"/>
        <w:adjustRightInd w:val="0"/>
        <w:ind w:firstLine="540"/>
        <w:jc w:val="both"/>
        <w:rPr>
          <w:sz w:val="22"/>
          <w:szCs w:val="22"/>
        </w:rPr>
      </w:pPr>
      <w:r w:rsidRPr="00627CEE">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713910" w:rsidRPr="00627CEE" w:rsidRDefault="00713910" w:rsidP="00713910">
      <w:pPr>
        <w:autoSpaceDE w:val="0"/>
        <w:autoSpaceDN w:val="0"/>
        <w:adjustRightInd w:val="0"/>
        <w:ind w:firstLine="540"/>
        <w:jc w:val="both"/>
        <w:rPr>
          <w:sz w:val="22"/>
          <w:szCs w:val="22"/>
        </w:rPr>
      </w:pPr>
      <w:r w:rsidRPr="00627CEE">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713910" w:rsidRDefault="00713910" w:rsidP="00713910">
      <w:pPr>
        <w:autoSpaceDE w:val="0"/>
        <w:autoSpaceDN w:val="0"/>
        <w:adjustRightInd w:val="0"/>
        <w:ind w:firstLine="540"/>
        <w:jc w:val="both"/>
        <w:outlineLvl w:val="1"/>
        <w:rPr>
          <w:sz w:val="22"/>
          <w:szCs w:val="22"/>
        </w:rPr>
      </w:pPr>
    </w:p>
    <w:p w:rsidR="00713910" w:rsidRPr="00376FB0" w:rsidRDefault="00713910" w:rsidP="00713910">
      <w:pPr>
        <w:autoSpaceDE w:val="0"/>
        <w:autoSpaceDN w:val="0"/>
        <w:adjustRightInd w:val="0"/>
        <w:ind w:firstLine="540"/>
        <w:jc w:val="both"/>
        <w:outlineLvl w:val="1"/>
        <w:rPr>
          <w:sz w:val="22"/>
          <w:szCs w:val="22"/>
        </w:rPr>
      </w:pPr>
    </w:p>
    <w:p w:rsidR="00713910" w:rsidRPr="00376FB0" w:rsidRDefault="00713910" w:rsidP="00713910">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713910" w:rsidRPr="00376FB0" w:rsidRDefault="00713910" w:rsidP="00713910">
      <w:pPr>
        <w:autoSpaceDE w:val="0"/>
        <w:autoSpaceDN w:val="0"/>
        <w:adjustRightInd w:val="0"/>
        <w:ind w:firstLine="540"/>
        <w:rPr>
          <w:b/>
          <w:sz w:val="22"/>
          <w:szCs w:val="22"/>
        </w:rPr>
      </w:pP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w:t>
      </w:r>
      <w:r w:rsidRPr="00376FB0">
        <w:rPr>
          <w:sz w:val="22"/>
          <w:szCs w:val="22"/>
        </w:rPr>
        <w:lastRenderedPageBreak/>
        <w:t>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8" w:history="1">
        <w:r w:rsidRPr="00376FB0">
          <w:rPr>
            <w:sz w:val="22"/>
            <w:szCs w:val="22"/>
          </w:rPr>
          <w:t>2.6.</w:t>
        </w:r>
      </w:hyperlink>
      <w:r w:rsidRPr="00376FB0">
        <w:rPr>
          <w:sz w:val="22"/>
          <w:szCs w:val="22"/>
        </w:rPr>
        <w:t xml:space="preserve"> настоящего регламента.</w:t>
      </w:r>
    </w:p>
    <w:p w:rsidR="00713910" w:rsidRDefault="00713910" w:rsidP="00713910">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Пензенского района Пензенской области</w:t>
      </w:r>
      <w:r w:rsidRPr="00376FB0">
        <w:rPr>
          <w:sz w:val="22"/>
          <w:szCs w:val="22"/>
        </w:rPr>
        <w:t>.</w:t>
      </w:r>
    </w:p>
    <w:p w:rsidR="00713910" w:rsidRDefault="00713910" w:rsidP="00713910">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713910" w:rsidRPr="00376FB0" w:rsidRDefault="00713910" w:rsidP="00713910">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Пензенского района Пензенской области</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713910" w:rsidRPr="00376FB0" w:rsidRDefault="00713910" w:rsidP="00713910">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В расписке указываются:</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13910" w:rsidRPr="00376FB0" w:rsidRDefault="00713910" w:rsidP="00713910">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713910" w:rsidRPr="009808CF" w:rsidRDefault="00713910" w:rsidP="00713910">
      <w:pPr>
        <w:ind w:firstLine="567"/>
        <w:jc w:val="both"/>
        <w:rPr>
          <w:sz w:val="22"/>
          <w:szCs w:val="22"/>
        </w:rPr>
      </w:pP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713910" w:rsidRDefault="00713910" w:rsidP="00713910">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 </w:t>
      </w:r>
      <w:r>
        <w:rPr>
          <w:sz w:val="22"/>
          <w:szCs w:val="22"/>
        </w:rPr>
        <w:t xml:space="preserve"> </w:t>
      </w:r>
      <w:r w:rsidRPr="009808CF">
        <w:rPr>
          <w:sz w:val="22"/>
          <w:szCs w:val="22"/>
        </w:rPr>
        <w:t>Пензенского района Пензенской области  заявление.</w:t>
      </w:r>
    </w:p>
    <w:p w:rsidR="00713910" w:rsidRPr="00E02C59" w:rsidRDefault="00713910" w:rsidP="00713910">
      <w:pPr>
        <w:shd w:val="clear" w:color="auto" w:fill="FFFFFF"/>
        <w:ind w:firstLine="540"/>
        <w:jc w:val="both"/>
        <w:rPr>
          <w:sz w:val="22"/>
          <w:szCs w:val="22"/>
        </w:rPr>
      </w:pPr>
      <w:r>
        <w:rPr>
          <w:sz w:val="22"/>
          <w:szCs w:val="22"/>
        </w:rPr>
        <w:t>3.3.</w:t>
      </w:r>
      <w:r w:rsidRPr="00627CEE">
        <w:rPr>
          <w:sz w:val="22"/>
          <w:szCs w:val="22"/>
        </w:rPr>
        <w:t xml:space="preserve"> </w:t>
      </w:r>
      <w:r>
        <w:rPr>
          <w:sz w:val="22"/>
          <w:szCs w:val="22"/>
        </w:rPr>
        <w:t xml:space="preserve">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713910" w:rsidRPr="00E02C59" w:rsidRDefault="00713910" w:rsidP="00713910">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713910" w:rsidRDefault="00713910" w:rsidP="00713910">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713910" w:rsidRPr="00C93A7D" w:rsidRDefault="00713910" w:rsidP="00713910">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713910" w:rsidRPr="00C93A7D" w:rsidRDefault="00713910" w:rsidP="00713910">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713910" w:rsidRPr="00C93A7D" w:rsidRDefault="00713910" w:rsidP="00713910">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713910" w:rsidRPr="00C93A7D" w:rsidRDefault="00713910" w:rsidP="00713910">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713910" w:rsidRPr="00C93A7D" w:rsidRDefault="00713910" w:rsidP="00713910">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713910" w:rsidRPr="00C93A7D" w:rsidRDefault="00713910" w:rsidP="00713910">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713910" w:rsidRPr="00C93A7D" w:rsidRDefault="00713910" w:rsidP="00713910">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713910" w:rsidRPr="00C93A7D" w:rsidRDefault="00713910" w:rsidP="00713910">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713910" w:rsidRPr="00C93A7D" w:rsidRDefault="00713910" w:rsidP="00713910">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713910" w:rsidRPr="00E02C59" w:rsidRDefault="00713910" w:rsidP="00713910">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713910" w:rsidRPr="00E02C59" w:rsidRDefault="00713910" w:rsidP="00713910">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w:t>
      </w:r>
      <w:r w:rsidRPr="00E02C59">
        <w:rPr>
          <w:sz w:val="22"/>
          <w:szCs w:val="22"/>
        </w:rPr>
        <w:lastRenderedPageBreak/>
        <w:t>способов предоставления результатов рассмотрения заявления администрацией  Пензенского района Пензенской области:</w:t>
      </w:r>
    </w:p>
    <w:p w:rsidR="00713910" w:rsidRPr="00E02C59" w:rsidRDefault="00713910" w:rsidP="00713910">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713910" w:rsidRPr="00E02C59" w:rsidRDefault="00713910" w:rsidP="00713910">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713910" w:rsidRPr="00E02C59" w:rsidRDefault="00713910" w:rsidP="00713910">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713910" w:rsidRDefault="00713910" w:rsidP="00713910">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713910" w:rsidRPr="009C5E8F" w:rsidRDefault="00713910" w:rsidP="00713910">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713910" w:rsidRPr="009C5E8F" w:rsidRDefault="00713910" w:rsidP="00713910">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713910" w:rsidRPr="00627CEE" w:rsidRDefault="00713910" w:rsidP="00713910">
      <w:pPr>
        <w:autoSpaceDE w:val="0"/>
        <w:autoSpaceDN w:val="0"/>
        <w:adjustRightInd w:val="0"/>
        <w:ind w:firstLine="540"/>
        <w:jc w:val="both"/>
        <w:rPr>
          <w:sz w:val="22"/>
          <w:szCs w:val="22"/>
        </w:rPr>
      </w:pPr>
      <w:r w:rsidRPr="00627CEE">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13910" w:rsidRPr="00627CEE" w:rsidRDefault="00713910" w:rsidP="00713910">
      <w:pPr>
        <w:autoSpaceDE w:val="0"/>
        <w:autoSpaceDN w:val="0"/>
        <w:adjustRightInd w:val="0"/>
        <w:ind w:firstLine="540"/>
        <w:jc w:val="both"/>
        <w:rPr>
          <w:sz w:val="22"/>
          <w:szCs w:val="22"/>
        </w:rPr>
      </w:pPr>
      <w:r w:rsidRPr="00627CEE">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713910" w:rsidRPr="00627CEE" w:rsidRDefault="00713910" w:rsidP="00713910">
      <w:pPr>
        <w:autoSpaceDE w:val="0"/>
        <w:autoSpaceDN w:val="0"/>
        <w:adjustRightInd w:val="0"/>
        <w:ind w:firstLine="540"/>
        <w:jc w:val="both"/>
        <w:rPr>
          <w:sz w:val="22"/>
          <w:szCs w:val="22"/>
        </w:rPr>
      </w:pPr>
      <w:r w:rsidRPr="00627CEE">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9" w:history="1">
        <w:r w:rsidRPr="00627CEE">
          <w:rPr>
            <w:color w:val="0000FF"/>
            <w:sz w:val="22"/>
            <w:szCs w:val="22"/>
          </w:rPr>
          <w:t>законом</w:t>
        </w:r>
      </w:hyperlink>
      <w:r w:rsidRPr="00627CEE">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713910" w:rsidRPr="009C5E8F" w:rsidRDefault="00713910" w:rsidP="00713910">
      <w:pPr>
        <w:autoSpaceDE w:val="0"/>
        <w:autoSpaceDN w:val="0"/>
        <w:adjustRightInd w:val="0"/>
        <w:ind w:firstLine="540"/>
        <w:jc w:val="both"/>
        <w:rPr>
          <w:sz w:val="22"/>
          <w:szCs w:val="22"/>
        </w:rPr>
      </w:pPr>
      <w:r w:rsidRPr="00627CEE">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713910" w:rsidRPr="00E02C59" w:rsidRDefault="00713910" w:rsidP="00713910">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30"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713910" w:rsidRPr="00E02C59" w:rsidRDefault="00713910" w:rsidP="00713910">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31" w:history="1">
        <w:r w:rsidRPr="00964443">
          <w:rPr>
            <w:sz w:val="22"/>
            <w:szCs w:val="22"/>
          </w:rPr>
          <w:t>пунктом 2.6</w:t>
        </w:r>
      </w:hyperlink>
      <w:r w:rsidRPr="00E02C59">
        <w:rPr>
          <w:sz w:val="22"/>
          <w:szCs w:val="22"/>
        </w:rPr>
        <w:t xml:space="preserve"> настоящего Регламента.</w:t>
      </w:r>
    </w:p>
    <w:p w:rsidR="00713910" w:rsidRPr="00E02C59" w:rsidRDefault="00713910" w:rsidP="00713910">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713910" w:rsidRDefault="00713910" w:rsidP="00713910">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13910" w:rsidRPr="00E02C59" w:rsidRDefault="00713910" w:rsidP="00713910">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w:t>
      </w:r>
      <w:r>
        <w:rPr>
          <w:sz w:val="22"/>
          <w:szCs w:val="22"/>
        </w:rPr>
        <w:t>Пензенского района Пензенской области</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13910" w:rsidRPr="00E02C59" w:rsidRDefault="00713910" w:rsidP="00713910">
      <w:pPr>
        <w:autoSpaceDE w:val="0"/>
        <w:autoSpaceDN w:val="0"/>
        <w:adjustRightInd w:val="0"/>
        <w:ind w:firstLine="540"/>
        <w:jc w:val="both"/>
        <w:rPr>
          <w:sz w:val="22"/>
          <w:szCs w:val="22"/>
        </w:rPr>
      </w:pPr>
      <w:r w:rsidRPr="00E02C59">
        <w:rPr>
          <w:sz w:val="22"/>
          <w:szCs w:val="22"/>
        </w:rPr>
        <w:lastRenderedPageBreak/>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713910" w:rsidRPr="00A33CA2" w:rsidRDefault="00713910" w:rsidP="00713910">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13910" w:rsidRPr="00D01E92" w:rsidRDefault="00713910" w:rsidP="00713910">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713910" w:rsidRPr="00D01E92" w:rsidRDefault="00713910" w:rsidP="00713910">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32"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713910" w:rsidRPr="00D01E92" w:rsidRDefault="00713910" w:rsidP="00713910">
      <w:pPr>
        <w:autoSpaceDE w:val="0"/>
        <w:autoSpaceDN w:val="0"/>
        <w:adjustRightInd w:val="0"/>
        <w:ind w:firstLine="540"/>
        <w:jc w:val="both"/>
        <w:rPr>
          <w:sz w:val="22"/>
          <w:szCs w:val="22"/>
        </w:rPr>
      </w:pPr>
      <w:r w:rsidRPr="00D01E92">
        <w:rPr>
          <w:sz w:val="22"/>
          <w:szCs w:val="22"/>
        </w:rPr>
        <w:t>-</w:t>
      </w:r>
      <w:r>
        <w:rPr>
          <w:sz w:val="22"/>
          <w:szCs w:val="22"/>
        </w:rPr>
        <w:t xml:space="preserve"> </w:t>
      </w:r>
      <w:r w:rsidRPr="00D01E92">
        <w:rPr>
          <w:sz w:val="22"/>
          <w:szCs w:val="22"/>
        </w:rPr>
        <w:t>проверяет комплектность представленных заявителем документов;</w:t>
      </w:r>
    </w:p>
    <w:p w:rsidR="00713910" w:rsidRPr="00D01E92" w:rsidRDefault="00713910" w:rsidP="00713910">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713910" w:rsidRPr="00D01E92" w:rsidRDefault="00713910" w:rsidP="00713910">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713910" w:rsidRPr="00D01E92" w:rsidRDefault="00713910" w:rsidP="00713910">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713910" w:rsidRPr="00D01E92" w:rsidRDefault="00713910" w:rsidP="00713910">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713910" w:rsidRPr="00D01E92" w:rsidRDefault="00713910" w:rsidP="00713910">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713910" w:rsidRPr="009808CF" w:rsidRDefault="00713910" w:rsidP="00713910">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w:t>
      </w:r>
      <w:r w:rsidRPr="009808CF">
        <w:rPr>
          <w:sz w:val="22"/>
          <w:szCs w:val="22"/>
        </w:rPr>
        <w:t xml:space="preserve">Пензенского района Пензенской области при получении зарегистрированного заявления визирует его путем оформления резолюции. </w:t>
      </w:r>
    </w:p>
    <w:p w:rsidR="00713910" w:rsidRPr="009808CF" w:rsidRDefault="00713910" w:rsidP="00713910">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713910" w:rsidRPr="009808CF" w:rsidRDefault="00713910" w:rsidP="00713910">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713910" w:rsidRPr="009808CF" w:rsidRDefault="00713910" w:rsidP="00713910">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xml:space="preserve"> Специалист</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713910" w:rsidRPr="009808CF" w:rsidRDefault="00713910" w:rsidP="00713910">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Pr>
          <w:sz w:val="22"/>
          <w:szCs w:val="22"/>
        </w:rPr>
        <w:t>16</w:t>
      </w:r>
      <w:r w:rsidRPr="009808CF">
        <w:rPr>
          <w:sz w:val="22"/>
          <w:szCs w:val="22"/>
        </w:rPr>
        <w:t xml:space="preserve"> рабочих дней.</w:t>
      </w:r>
    </w:p>
    <w:p w:rsidR="00713910" w:rsidRPr="009808CF" w:rsidRDefault="00713910" w:rsidP="00713910">
      <w:pPr>
        <w:ind w:firstLine="567"/>
        <w:jc w:val="both"/>
        <w:rPr>
          <w:sz w:val="22"/>
          <w:szCs w:val="22"/>
        </w:rPr>
      </w:pPr>
      <w:r w:rsidRPr="009808CF">
        <w:rPr>
          <w:sz w:val="22"/>
          <w:szCs w:val="22"/>
        </w:rPr>
        <w:t>Специалист</w:t>
      </w:r>
      <w:r w:rsidRPr="00813AAB">
        <w:rPr>
          <w:sz w:val="22"/>
          <w:szCs w:val="22"/>
        </w:rPr>
        <w:t xml:space="preserve"> </w:t>
      </w:r>
      <w:r>
        <w:rPr>
          <w:sz w:val="22"/>
          <w:szCs w:val="22"/>
        </w:rPr>
        <w:t xml:space="preserve">администрации  Пензенского района Пензенской области </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713910" w:rsidRPr="009808CF" w:rsidRDefault="00713910" w:rsidP="00713910">
      <w:pPr>
        <w:ind w:firstLine="360"/>
        <w:jc w:val="both"/>
        <w:rPr>
          <w:sz w:val="22"/>
          <w:szCs w:val="22"/>
        </w:rPr>
      </w:pPr>
      <w:r w:rsidRPr="009808CF">
        <w:rPr>
          <w:sz w:val="22"/>
          <w:szCs w:val="22"/>
        </w:rPr>
        <w:t xml:space="preserve"> - проекта договора </w:t>
      </w:r>
      <w:r w:rsidRPr="009808CF">
        <w:rPr>
          <w:color w:val="000000"/>
          <w:sz w:val="22"/>
          <w:szCs w:val="22"/>
        </w:rPr>
        <w:t>безвозмездного  пользования земельным участком</w:t>
      </w:r>
      <w:r>
        <w:rPr>
          <w:color w:val="000000"/>
          <w:sz w:val="22"/>
          <w:szCs w:val="22"/>
        </w:rPr>
        <w:t xml:space="preserve"> в 3-х экземплярах</w:t>
      </w:r>
      <w:r w:rsidRPr="009808CF">
        <w:rPr>
          <w:sz w:val="22"/>
          <w:szCs w:val="22"/>
        </w:rPr>
        <w:t>;</w:t>
      </w:r>
    </w:p>
    <w:p w:rsidR="00713910" w:rsidRPr="009808CF" w:rsidRDefault="00713910" w:rsidP="00713910">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sidRPr="009808CF">
        <w:rPr>
          <w:color w:val="000000"/>
          <w:sz w:val="22"/>
          <w:szCs w:val="22"/>
        </w:rPr>
        <w:t>безвозмездного  пользования земельным участком</w:t>
      </w:r>
      <w:r w:rsidRPr="009808CF">
        <w:rPr>
          <w:sz w:val="22"/>
          <w:szCs w:val="22"/>
        </w:rPr>
        <w:t>.</w:t>
      </w:r>
    </w:p>
    <w:p w:rsidR="00713910" w:rsidRDefault="00713910" w:rsidP="00713910">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администрации Пензенского района Пензенской области</w:t>
      </w:r>
    </w:p>
    <w:p w:rsidR="00713910" w:rsidRPr="009808CF" w:rsidRDefault="00713910" w:rsidP="00713910">
      <w:pPr>
        <w:ind w:firstLine="360"/>
        <w:jc w:val="both"/>
        <w:rPr>
          <w:sz w:val="22"/>
          <w:szCs w:val="22"/>
        </w:rPr>
      </w:pPr>
      <w:r w:rsidRPr="009808CF">
        <w:rPr>
          <w:sz w:val="22"/>
          <w:szCs w:val="22"/>
        </w:rPr>
        <w:t xml:space="preserve">- проект договора </w:t>
      </w:r>
      <w:r w:rsidRPr="009808CF">
        <w:rPr>
          <w:color w:val="000000"/>
          <w:sz w:val="22"/>
          <w:szCs w:val="22"/>
        </w:rPr>
        <w:t>безвозмездного  пользования земельным участком</w:t>
      </w:r>
      <w:r>
        <w:rPr>
          <w:color w:val="000000"/>
          <w:sz w:val="22"/>
          <w:szCs w:val="22"/>
        </w:rPr>
        <w:t xml:space="preserve"> в 3-х экземплярах</w:t>
      </w:r>
      <w:r w:rsidRPr="009808CF">
        <w:rPr>
          <w:sz w:val="22"/>
          <w:szCs w:val="22"/>
        </w:rPr>
        <w:t>;</w:t>
      </w:r>
    </w:p>
    <w:p w:rsidR="00713910" w:rsidRPr="009808CF" w:rsidRDefault="00713910" w:rsidP="00713910">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sidRPr="009808CF">
        <w:rPr>
          <w:color w:val="000000"/>
          <w:sz w:val="22"/>
          <w:szCs w:val="22"/>
        </w:rPr>
        <w:t>безвозмездного  пользования земельным участком</w:t>
      </w:r>
      <w:r w:rsidRPr="009808CF">
        <w:rPr>
          <w:sz w:val="22"/>
          <w:szCs w:val="22"/>
        </w:rPr>
        <w:t>.</w:t>
      </w:r>
    </w:p>
    <w:p w:rsidR="00713910" w:rsidRPr="009808CF" w:rsidRDefault="00713910" w:rsidP="00713910">
      <w:pPr>
        <w:ind w:firstLine="360"/>
        <w:jc w:val="both"/>
        <w:rPr>
          <w:sz w:val="22"/>
          <w:szCs w:val="22"/>
        </w:rPr>
      </w:pPr>
      <w:r w:rsidRPr="009808CF">
        <w:rPr>
          <w:sz w:val="22"/>
          <w:szCs w:val="22"/>
        </w:rPr>
        <w:t xml:space="preserve">3.7. Специалист </w:t>
      </w:r>
      <w:r>
        <w:rPr>
          <w:sz w:val="22"/>
          <w:szCs w:val="22"/>
        </w:rPr>
        <w:t>администрации  Пензенского района Пензенской области</w:t>
      </w:r>
      <w:r w:rsidRPr="009808CF">
        <w:rPr>
          <w:sz w:val="22"/>
          <w:szCs w:val="22"/>
        </w:rPr>
        <w:t xml:space="preserve"> передает  на подпись </w:t>
      </w:r>
      <w:r>
        <w:rPr>
          <w:sz w:val="22"/>
          <w:szCs w:val="22"/>
        </w:rPr>
        <w:t xml:space="preserve">начальнику отдела экономики, имущественных и земельных отношений </w:t>
      </w:r>
      <w:r w:rsidRPr="009808CF">
        <w:rPr>
          <w:sz w:val="22"/>
          <w:szCs w:val="22"/>
        </w:rPr>
        <w:t xml:space="preserve"> администрации </w:t>
      </w:r>
      <w:r>
        <w:rPr>
          <w:sz w:val="22"/>
          <w:szCs w:val="22"/>
        </w:rPr>
        <w:t xml:space="preserve"> </w:t>
      </w:r>
      <w:r w:rsidRPr="009808CF">
        <w:rPr>
          <w:sz w:val="22"/>
          <w:szCs w:val="22"/>
        </w:rPr>
        <w:t xml:space="preserve">Пензенского района Пензенской области  проект договора </w:t>
      </w:r>
      <w:r w:rsidRPr="009808CF">
        <w:rPr>
          <w:color w:val="000000"/>
          <w:sz w:val="22"/>
          <w:szCs w:val="22"/>
        </w:rPr>
        <w:t>безвозмездного  пользования земельным участком</w:t>
      </w:r>
      <w:r>
        <w:rPr>
          <w:color w:val="000000"/>
          <w:sz w:val="22"/>
          <w:szCs w:val="22"/>
        </w:rPr>
        <w:t xml:space="preserve">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sidRPr="009808CF">
        <w:rPr>
          <w:color w:val="000000"/>
          <w:sz w:val="22"/>
          <w:szCs w:val="22"/>
        </w:rPr>
        <w:t>безвозмездного  пользования земельным участком</w:t>
      </w:r>
      <w:r w:rsidRPr="009808CF">
        <w:rPr>
          <w:sz w:val="22"/>
          <w:szCs w:val="22"/>
        </w:rPr>
        <w:t>.</w:t>
      </w:r>
    </w:p>
    <w:p w:rsidR="00713910" w:rsidRPr="009808CF" w:rsidRDefault="00713910" w:rsidP="00713910">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713910" w:rsidRDefault="00713910" w:rsidP="00713910">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начальнику отдела экономики, имущественных и земельных отношений</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договора о предоставлении земельного участка в безвозмездное пользование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713910" w:rsidRPr="009808CF" w:rsidRDefault="00713910" w:rsidP="00713910">
      <w:pPr>
        <w:ind w:firstLine="360"/>
        <w:jc w:val="both"/>
        <w:rPr>
          <w:sz w:val="22"/>
          <w:szCs w:val="22"/>
        </w:rPr>
      </w:pPr>
      <w:r w:rsidRPr="009808CF">
        <w:rPr>
          <w:sz w:val="22"/>
          <w:szCs w:val="22"/>
        </w:rPr>
        <w:t>3.</w:t>
      </w:r>
      <w:r>
        <w:rPr>
          <w:sz w:val="22"/>
          <w:szCs w:val="22"/>
        </w:rPr>
        <w:t>8</w:t>
      </w:r>
      <w:r w:rsidRPr="009808CF">
        <w:rPr>
          <w:sz w:val="22"/>
          <w:szCs w:val="22"/>
        </w:rPr>
        <w:t xml:space="preserve">. </w:t>
      </w:r>
      <w:r>
        <w:rPr>
          <w:sz w:val="22"/>
          <w:szCs w:val="22"/>
        </w:rPr>
        <w:t xml:space="preserve">Начальник отдела экономики, имущественных и земельных отношений </w:t>
      </w:r>
      <w:r w:rsidRPr="009808CF">
        <w:rPr>
          <w:sz w:val="22"/>
          <w:szCs w:val="22"/>
        </w:rPr>
        <w:t xml:space="preserve"> </w:t>
      </w:r>
      <w:r>
        <w:rPr>
          <w:sz w:val="22"/>
          <w:szCs w:val="22"/>
        </w:rPr>
        <w:t>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w:t>
      </w:r>
      <w:r w:rsidRPr="009808CF">
        <w:rPr>
          <w:sz w:val="22"/>
          <w:szCs w:val="22"/>
        </w:rPr>
        <w:t xml:space="preserve">Пензенского района Пензенской области  проект договора </w:t>
      </w:r>
      <w:r w:rsidRPr="009808CF">
        <w:rPr>
          <w:color w:val="000000"/>
          <w:sz w:val="22"/>
          <w:szCs w:val="22"/>
        </w:rPr>
        <w:t>безвозмездного  пользования земельным участком</w:t>
      </w:r>
      <w:r>
        <w:rPr>
          <w:color w:val="000000"/>
          <w:sz w:val="22"/>
          <w:szCs w:val="22"/>
        </w:rPr>
        <w:t xml:space="preserve">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sidRPr="009808CF">
        <w:rPr>
          <w:color w:val="000000"/>
          <w:sz w:val="22"/>
          <w:szCs w:val="22"/>
        </w:rPr>
        <w:t>безвозмездного  пользования земельным участком</w:t>
      </w:r>
      <w:r w:rsidRPr="009808CF">
        <w:rPr>
          <w:sz w:val="22"/>
          <w:szCs w:val="22"/>
        </w:rPr>
        <w:t>.</w:t>
      </w:r>
    </w:p>
    <w:p w:rsidR="00713910" w:rsidRPr="009808CF" w:rsidRDefault="00713910" w:rsidP="00713910">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713910" w:rsidRDefault="00713910" w:rsidP="00713910">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договора о предоставлении земельного участка в безвозмездное пользование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713910" w:rsidRPr="00882685" w:rsidRDefault="00713910" w:rsidP="00713910">
      <w:pPr>
        <w:autoSpaceDE w:val="0"/>
        <w:autoSpaceDN w:val="0"/>
        <w:adjustRightInd w:val="0"/>
        <w:ind w:firstLine="567"/>
        <w:jc w:val="both"/>
        <w:outlineLvl w:val="1"/>
        <w:rPr>
          <w:sz w:val="22"/>
          <w:szCs w:val="22"/>
        </w:rPr>
      </w:pPr>
      <w:r w:rsidRPr="00882685">
        <w:rPr>
          <w:sz w:val="22"/>
          <w:szCs w:val="22"/>
        </w:rPr>
        <w:t>3.</w:t>
      </w:r>
      <w:r>
        <w:rPr>
          <w:sz w:val="22"/>
          <w:szCs w:val="22"/>
        </w:rPr>
        <w:t>9</w:t>
      </w:r>
      <w:r w:rsidRPr="00882685">
        <w:rPr>
          <w:sz w:val="22"/>
          <w:szCs w:val="22"/>
        </w:rPr>
        <w:t xml:space="preserve">. Глава администрации </w:t>
      </w:r>
      <w:r>
        <w:rPr>
          <w:sz w:val="22"/>
          <w:szCs w:val="22"/>
        </w:rPr>
        <w:t xml:space="preserve"> </w:t>
      </w:r>
      <w:r w:rsidRPr="00882685">
        <w:rPr>
          <w:sz w:val="22"/>
          <w:szCs w:val="22"/>
        </w:rPr>
        <w:t xml:space="preserve">Пензенского района Пензенской области при получении согласованного проекта  </w:t>
      </w:r>
      <w:r>
        <w:rPr>
          <w:sz w:val="22"/>
          <w:szCs w:val="22"/>
        </w:rPr>
        <w:t>договора</w:t>
      </w:r>
      <w:r w:rsidRPr="00882685">
        <w:rPr>
          <w:sz w:val="22"/>
          <w:szCs w:val="22"/>
        </w:rPr>
        <w:t xml:space="preserve"> о предоставлении земельного участка в </w:t>
      </w:r>
      <w:r>
        <w:rPr>
          <w:sz w:val="22"/>
          <w:szCs w:val="22"/>
        </w:rPr>
        <w:t>безвозмездное</w:t>
      </w:r>
      <w:r w:rsidRPr="00882685">
        <w:rPr>
          <w:sz w:val="22"/>
          <w:szCs w:val="22"/>
        </w:rPr>
        <w:t xml:space="preserve"> пользование либо проекта решения, содержащего отказ в предоставлении муниципальной услуги, подписывает его.</w:t>
      </w:r>
    </w:p>
    <w:p w:rsidR="00713910" w:rsidRPr="00882685" w:rsidRDefault="00713910" w:rsidP="00713910">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713910" w:rsidRPr="00882685" w:rsidRDefault="00713910" w:rsidP="00713910">
      <w:pPr>
        <w:autoSpaceDE w:val="0"/>
        <w:autoSpaceDN w:val="0"/>
        <w:adjustRightInd w:val="0"/>
        <w:ind w:firstLine="567"/>
        <w:jc w:val="both"/>
        <w:outlineLvl w:val="1"/>
        <w:rPr>
          <w:sz w:val="22"/>
          <w:szCs w:val="22"/>
        </w:rPr>
      </w:pPr>
      <w:r w:rsidRPr="00882685">
        <w:rPr>
          <w:sz w:val="22"/>
          <w:szCs w:val="22"/>
        </w:rPr>
        <w:t xml:space="preserve">Результат административного действия: подписанный и переданный  специалисту </w:t>
      </w:r>
      <w:r>
        <w:rPr>
          <w:sz w:val="22"/>
          <w:szCs w:val="22"/>
        </w:rPr>
        <w:t>администрации  Пензенского района Пензенской области</w:t>
      </w:r>
      <w:r w:rsidRPr="009808CF">
        <w:rPr>
          <w:sz w:val="22"/>
          <w:szCs w:val="22"/>
        </w:rPr>
        <w:t xml:space="preserve"> </w:t>
      </w:r>
      <w:r w:rsidRPr="00882685">
        <w:rPr>
          <w:sz w:val="22"/>
          <w:szCs w:val="22"/>
        </w:rPr>
        <w:t xml:space="preserve"> </w:t>
      </w:r>
      <w:r>
        <w:rPr>
          <w:sz w:val="22"/>
          <w:szCs w:val="22"/>
        </w:rPr>
        <w:t xml:space="preserve">договор о предоставлении земельного </w:t>
      </w:r>
      <w:r w:rsidRPr="00882685">
        <w:rPr>
          <w:sz w:val="22"/>
          <w:szCs w:val="22"/>
        </w:rPr>
        <w:t xml:space="preserve"> участка</w:t>
      </w:r>
      <w:r>
        <w:rPr>
          <w:sz w:val="22"/>
          <w:szCs w:val="22"/>
        </w:rPr>
        <w:t xml:space="preserve"> в безвозмездное пользование</w:t>
      </w:r>
      <w:r w:rsidRPr="00882685">
        <w:rPr>
          <w:sz w:val="22"/>
          <w:szCs w:val="22"/>
        </w:rPr>
        <w:t xml:space="preserve">, 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предоставлении земельного участка в </w:t>
      </w:r>
      <w:r>
        <w:rPr>
          <w:sz w:val="22"/>
          <w:szCs w:val="22"/>
        </w:rPr>
        <w:t xml:space="preserve"> безвозмездное пользование</w:t>
      </w:r>
      <w:r w:rsidRPr="00882685">
        <w:rPr>
          <w:sz w:val="22"/>
          <w:szCs w:val="22"/>
        </w:rPr>
        <w:t>.</w:t>
      </w:r>
    </w:p>
    <w:p w:rsidR="00713910" w:rsidRDefault="00713910" w:rsidP="00713910">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администрации</w:t>
      </w:r>
      <w:r w:rsidRPr="009808CF">
        <w:rPr>
          <w:sz w:val="22"/>
          <w:szCs w:val="22"/>
        </w:rPr>
        <w:t xml:space="preserve"> </w:t>
      </w:r>
      <w:r>
        <w:rPr>
          <w:sz w:val="22"/>
          <w:szCs w:val="22"/>
        </w:rPr>
        <w:t xml:space="preserve">Пензенского района Пензенской области </w:t>
      </w:r>
      <w:r w:rsidRPr="00882685">
        <w:rPr>
          <w:sz w:val="22"/>
          <w:szCs w:val="22"/>
        </w:rPr>
        <w:t xml:space="preserve">при получении подписанного  </w:t>
      </w:r>
      <w:r>
        <w:rPr>
          <w:sz w:val="22"/>
          <w:szCs w:val="22"/>
        </w:rPr>
        <w:t>договора</w:t>
      </w:r>
      <w:r w:rsidRPr="00882685">
        <w:rPr>
          <w:sz w:val="22"/>
          <w:szCs w:val="22"/>
        </w:rPr>
        <w:t xml:space="preserve">,  либо решения об отказе в предоставлении земельного участка в </w:t>
      </w:r>
      <w:r>
        <w:rPr>
          <w:sz w:val="22"/>
          <w:szCs w:val="22"/>
        </w:rPr>
        <w:t>безвозмездное</w:t>
      </w:r>
      <w:r w:rsidRPr="00882685">
        <w:rPr>
          <w:sz w:val="22"/>
          <w:szCs w:val="22"/>
        </w:rPr>
        <w:t xml:space="preserve"> пользование,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713910" w:rsidRPr="00882685" w:rsidRDefault="00713910" w:rsidP="00713910">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713910" w:rsidRPr="00882685" w:rsidRDefault="00713910" w:rsidP="00713910">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ый</w:t>
      </w:r>
      <w:r w:rsidRPr="00882685">
        <w:rPr>
          <w:sz w:val="22"/>
          <w:szCs w:val="22"/>
        </w:rPr>
        <w:t xml:space="preserve"> в адрес заявителя </w:t>
      </w:r>
      <w:r>
        <w:rPr>
          <w:sz w:val="22"/>
          <w:szCs w:val="22"/>
        </w:rPr>
        <w:t>договор о предоставлении земельного участка в безвозмездное</w:t>
      </w:r>
      <w:r w:rsidRPr="00882685">
        <w:rPr>
          <w:sz w:val="22"/>
          <w:szCs w:val="22"/>
        </w:rPr>
        <w:t xml:space="preserve"> пользовани</w:t>
      </w:r>
      <w:r>
        <w:rPr>
          <w:sz w:val="22"/>
          <w:szCs w:val="22"/>
        </w:rPr>
        <w:t>е</w:t>
      </w:r>
      <w:r w:rsidRPr="00882685">
        <w:rPr>
          <w:sz w:val="22"/>
          <w:szCs w:val="22"/>
        </w:rPr>
        <w:t xml:space="preserve">, либо решение об отказе в предоставлении земельного участка в </w:t>
      </w:r>
      <w:r>
        <w:rPr>
          <w:sz w:val="22"/>
          <w:szCs w:val="22"/>
        </w:rPr>
        <w:t>безвозмездное</w:t>
      </w:r>
      <w:r w:rsidRPr="00882685">
        <w:rPr>
          <w:sz w:val="22"/>
          <w:szCs w:val="22"/>
        </w:rPr>
        <w:t xml:space="preserve"> пользование.</w:t>
      </w:r>
    </w:p>
    <w:p w:rsidR="00713910" w:rsidRDefault="00713910" w:rsidP="00713910">
      <w:pPr>
        <w:pStyle w:val="ConsPlusNormal"/>
        <w:ind w:firstLine="540"/>
        <w:jc w:val="both"/>
        <w:rPr>
          <w:rFonts w:ascii="Times New Roman" w:hAnsi="Times New Roman" w:cs="Times New Roman"/>
          <w:sz w:val="22"/>
          <w:szCs w:val="22"/>
        </w:rPr>
      </w:pPr>
    </w:p>
    <w:p w:rsidR="00713910" w:rsidRPr="00BE05DA" w:rsidRDefault="00713910" w:rsidP="00713910">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713910" w:rsidRPr="00BE05DA" w:rsidRDefault="00713910" w:rsidP="00713910">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 xml:space="preserve"> Пензенского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713910" w:rsidRPr="00BE05DA" w:rsidRDefault="00713910" w:rsidP="00713910">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713910" w:rsidRPr="00BE05DA" w:rsidRDefault="00713910" w:rsidP="00713910">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13910" w:rsidRPr="00BE05DA" w:rsidRDefault="00713910" w:rsidP="00713910">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713910" w:rsidRDefault="00713910" w:rsidP="00713910">
      <w:pPr>
        <w:autoSpaceDE w:val="0"/>
        <w:autoSpaceDN w:val="0"/>
        <w:adjustRightInd w:val="0"/>
        <w:ind w:firstLine="540"/>
        <w:jc w:val="center"/>
        <w:rPr>
          <w:b/>
          <w:sz w:val="22"/>
          <w:szCs w:val="22"/>
        </w:rPr>
      </w:pPr>
    </w:p>
    <w:p w:rsidR="00713910" w:rsidRPr="00376FB0" w:rsidRDefault="00713910" w:rsidP="00713910">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713910" w:rsidRPr="00376FB0" w:rsidRDefault="00713910" w:rsidP="00713910">
      <w:pPr>
        <w:autoSpaceDE w:val="0"/>
        <w:autoSpaceDN w:val="0"/>
        <w:adjustRightInd w:val="0"/>
        <w:ind w:firstLine="540"/>
        <w:rPr>
          <w:b/>
          <w:sz w:val="22"/>
          <w:szCs w:val="22"/>
        </w:rPr>
      </w:pP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713910" w:rsidRPr="002C6705" w:rsidRDefault="00713910" w:rsidP="00713910">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713910" w:rsidRPr="002C6705" w:rsidRDefault="00713910" w:rsidP="00713910">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713910" w:rsidRPr="002C6705" w:rsidRDefault="00713910" w:rsidP="00713910">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713910" w:rsidRDefault="00713910" w:rsidP="00713910">
      <w:pPr>
        <w:tabs>
          <w:tab w:val="left" w:pos="-180"/>
          <w:tab w:val="left" w:pos="0"/>
        </w:tabs>
        <w:autoSpaceDE w:val="0"/>
        <w:ind w:firstLine="540"/>
        <w:jc w:val="both"/>
        <w:rPr>
          <w:sz w:val="22"/>
          <w:szCs w:val="22"/>
        </w:rPr>
      </w:pPr>
    </w:p>
    <w:p w:rsidR="00713910" w:rsidRDefault="00713910" w:rsidP="00713910">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13910" w:rsidRDefault="00713910" w:rsidP="00713910">
      <w:pPr>
        <w:autoSpaceDE w:val="0"/>
        <w:autoSpaceDN w:val="0"/>
        <w:adjustRightInd w:val="0"/>
        <w:jc w:val="center"/>
        <w:rPr>
          <w:sz w:val="22"/>
          <w:szCs w:val="22"/>
        </w:rPr>
      </w:pPr>
    </w:p>
    <w:p w:rsidR="00713910" w:rsidRDefault="00713910" w:rsidP="00713910">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13910" w:rsidRDefault="00713910" w:rsidP="00713910">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713910" w:rsidRDefault="00713910" w:rsidP="00713910">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713910" w:rsidRDefault="00713910" w:rsidP="00713910">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713910" w:rsidRDefault="00713910" w:rsidP="00713910">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713910" w:rsidRDefault="00713910" w:rsidP="00713910">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713910" w:rsidRDefault="00713910" w:rsidP="00713910">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13910" w:rsidRDefault="00713910" w:rsidP="00713910">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13910" w:rsidRDefault="00713910" w:rsidP="00713910">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3910" w:rsidRDefault="00713910" w:rsidP="00713910">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3910" w:rsidRDefault="00713910" w:rsidP="00713910">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3910" w:rsidRDefault="00713910" w:rsidP="00713910">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713910" w:rsidRDefault="00713910" w:rsidP="00713910">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713910" w:rsidRDefault="00713910" w:rsidP="00713910">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713910" w:rsidRDefault="00713910" w:rsidP="00713910">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713910" w:rsidRDefault="00713910" w:rsidP="00713910">
      <w:pPr>
        <w:autoSpaceDE w:val="0"/>
        <w:autoSpaceDN w:val="0"/>
        <w:adjustRightInd w:val="0"/>
        <w:ind w:firstLine="567"/>
        <w:jc w:val="both"/>
        <w:outlineLvl w:val="1"/>
        <w:rPr>
          <w:sz w:val="22"/>
          <w:szCs w:val="22"/>
        </w:rPr>
      </w:pPr>
      <w:r>
        <w:rPr>
          <w:sz w:val="22"/>
          <w:szCs w:val="22"/>
        </w:rPr>
        <w:t>Порядок рассмотрения жалобы:</w:t>
      </w:r>
    </w:p>
    <w:p w:rsidR="00713910" w:rsidRDefault="00713910" w:rsidP="00713910">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13910" w:rsidRDefault="00713910" w:rsidP="00713910">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713910" w:rsidRDefault="00713910" w:rsidP="00713910">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713910" w:rsidRDefault="00713910" w:rsidP="00713910">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713910" w:rsidRDefault="00713910" w:rsidP="00713910">
      <w:pPr>
        <w:autoSpaceDE w:val="0"/>
        <w:autoSpaceDN w:val="0"/>
        <w:adjustRightInd w:val="0"/>
        <w:ind w:firstLine="540"/>
        <w:jc w:val="both"/>
        <w:rPr>
          <w:sz w:val="22"/>
          <w:szCs w:val="22"/>
        </w:rPr>
      </w:pPr>
      <w:r>
        <w:rPr>
          <w:sz w:val="22"/>
          <w:szCs w:val="22"/>
        </w:rPr>
        <w:t>5.5. Жалоба должна содержать:</w:t>
      </w:r>
    </w:p>
    <w:p w:rsidR="00713910" w:rsidRDefault="00713910" w:rsidP="00713910">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13910" w:rsidRDefault="00713910" w:rsidP="00713910">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3910" w:rsidRDefault="00713910" w:rsidP="00713910">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13910" w:rsidRDefault="00713910" w:rsidP="00713910">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13910" w:rsidRDefault="00713910" w:rsidP="00713910">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713910" w:rsidRDefault="00713910" w:rsidP="00713910">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3910" w:rsidRDefault="00713910" w:rsidP="00713910">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713910" w:rsidRDefault="00713910" w:rsidP="00713910">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713910" w:rsidRDefault="00713910" w:rsidP="00713910">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713910" w:rsidRDefault="00713910" w:rsidP="00713910">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713910" w:rsidRDefault="00713910" w:rsidP="00713910">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13910" w:rsidRDefault="00713910" w:rsidP="00713910">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713910" w:rsidRDefault="00713910" w:rsidP="00713910">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3910" w:rsidRDefault="00713910" w:rsidP="00713910">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713910" w:rsidRDefault="00713910" w:rsidP="00713910">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713910" w:rsidRDefault="00713910" w:rsidP="00713910">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713910" w:rsidRDefault="00713910" w:rsidP="00713910">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713910" w:rsidRDefault="00713910" w:rsidP="00713910">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FA035E" w:rsidRDefault="00FA035E" w:rsidP="00713910">
      <w:pPr>
        <w:autoSpaceDE w:val="0"/>
        <w:autoSpaceDN w:val="0"/>
        <w:adjustRightInd w:val="0"/>
        <w:ind w:firstLine="540"/>
        <w:jc w:val="right"/>
        <w:outlineLvl w:val="1"/>
        <w:rPr>
          <w:bCs/>
        </w:rPr>
      </w:pPr>
    </w:p>
    <w:p w:rsidR="00713910" w:rsidRDefault="00713910" w:rsidP="00713910">
      <w:pPr>
        <w:autoSpaceDE w:val="0"/>
        <w:autoSpaceDN w:val="0"/>
        <w:adjustRightInd w:val="0"/>
        <w:ind w:firstLine="540"/>
        <w:jc w:val="right"/>
        <w:outlineLvl w:val="1"/>
        <w:rPr>
          <w:bCs/>
        </w:rPr>
      </w:pPr>
      <w:r>
        <w:rPr>
          <w:bCs/>
        </w:rPr>
        <w:t>Приложение к административному регламенту</w:t>
      </w:r>
    </w:p>
    <w:p w:rsidR="00713910" w:rsidRDefault="00713910" w:rsidP="00713910">
      <w:pPr>
        <w:autoSpaceDE w:val="0"/>
        <w:autoSpaceDN w:val="0"/>
        <w:adjustRightInd w:val="0"/>
        <w:ind w:firstLine="540"/>
        <w:jc w:val="right"/>
        <w:outlineLvl w:val="1"/>
        <w:rPr>
          <w:bCs/>
        </w:rPr>
      </w:pPr>
      <w:r>
        <w:rPr>
          <w:bCs/>
        </w:rPr>
        <w:t xml:space="preserve"> «Предоставление земельных</w:t>
      </w:r>
    </w:p>
    <w:p w:rsidR="00713910" w:rsidRDefault="00713910" w:rsidP="00713910">
      <w:pPr>
        <w:autoSpaceDE w:val="0"/>
        <w:autoSpaceDN w:val="0"/>
        <w:adjustRightInd w:val="0"/>
        <w:ind w:firstLine="540"/>
        <w:jc w:val="right"/>
        <w:outlineLvl w:val="1"/>
        <w:rPr>
          <w:bCs/>
        </w:rPr>
      </w:pPr>
      <w:r>
        <w:rPr>
          <w:bCs/>
        </w:rPr>
        <w:t>участков в  безвозмездное пользование»</w:t>
      </w:r>
    </w:p>
    <w:p w:rsidR="00713910" w:rsidRDefault="00713910" w:rsidP="00713910">
      <w:pPr>
        <w:pStyle w:val="ConsPlusNonformat"/>
      </w:pPr>
    </w:p>
    <w:p w:rsidR="00713910" w:rsidRPr="00E95610" w:rsidRDefault="00713910" w:rsidP="00713910">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713910" w:rsidRPr="00E95610" w:rsidRDefault="00713910" w:rsidP="00713910">
      <w:pPr>
        <w:pStyle w:val="ConsPlusNonformat"/>
        <w:jc w:val="right"/>
        <w:rPr>
          <w:i/>
        </w:rPr>
      </w:pPr>
      <w:r w:rsidRPr="00E95610">
        <w:rPr>
          <w:i/>
        </w:rPr>
        <w:t xml:space="preserve">                              </w:t>
      </w:r>
    </w:p>
    <w:p w:rsidR="00713910" w:rsidRDefault="00713910" w:rsidP="00713910">
      <w:pPr>
        <w:pStyle w:val="ConsPlusNonformat"/>
        <w:jc w:val="right"/>
      </w:pPr>
      <w:r>
        <w:t xml:space="preserve">                                </w:t>
      </w:r>
      <w:r w:rsidRPr="00EA4496">
        <w:rPr>
          <w:rFonts w:ascii="Times New Roman" w:hAnsi="Times New Roman" w:cs="Times New Roman"/>
        </w:rPr>
        <w:t xml:space="preserve">от </w:t>
      </w:r>
      <w:r>
        <w:t>______________________________________</w:t>
      </w:r>
    </w:p>
    <w:p w:rsidR="00713910" w:rsidRPr="00EA4496" w:rsidRDefault="00713910" w:rsidP="00713910">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713910" w:rsidRDefault="00713910" w:rsidP="00713910">
      <w:pPr>
        <w:pStyle w:val="ConsPlusNonformat"/>
        <w:jc w:val="right"/>
      </w:pPr>
      <w:r>
        <w:t xml:space="preserve">                     </w:t>
      </w:r>
    </w:p>
    <w:p w:rsidR="00713910" w:rsidRDefault="00713910" w:rsidP="00713910">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713910" w:rsidRDefault="00713910" w:rsidP="00713910">
      <w:pPr>
        <w:pStyle w:val="ConsPlusNonformat"/>
        <w:jc w:val="right"/>
      </w:pPr>
      <w:r>
        <w:t xml:space="preserve">_________________________________________                                </w:t>
      </w:r>
    </w:p>
    <w:p w:rsidR="00713910" w:rsidRDefault="00713910" w:rsidP="00713910">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713910" w:rsidRDefault="00713910" w:rsidP="00713910">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713910" w:rsidRDefault="00713910" w:rsidP="00713910">
      <w:pPr>
        <w:pStyle w:val="ConsPlusNonformat"/>
        <w:tabs>
          <w:tab w:val="right" w:pos="9354"/>
        </w:tabs>
        <w:jc w:val="right"/>
        <w:rPr>
          <w:rFonts w:ascii="Times New Roman" w:hAnsi="Times New Roman" w:cs="Times New Roman"/>
          <w:sz w:val="18"/>
          <w:szCs w:val="18"/>
        </w:rPr>
      </w:pPr>
    </w:p>
    <w:p w:rsidR="00713910" w:rsidRDefault="00713910" w:rsidP="00713910">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713910" w:rsidRDefault="00713910" w:rsidP="00713910">
      <w:pPr>
        <w:pStyle w:val="ConsPlusNonformat"/>
        <w:jc w:val="right"/>
      </w:pPr>
    </w:p>
    <w:p w:rsidR="00713910" w:rsidRPr="00D75F96" w:rsidRDefault="00713910" w:rsidP="00713910">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713910" w:rsidRDefault="00713910" w:rsidP="00713910">
      <w:pPr>
        <w:pStyle w:val="ConsPlusNonformat"/>
        <w:jc w:val="right"/>
      </w:pPr>
      <w:r>
        <w:t>_________________________________________</w:t>
      </w:r>
    </w:p>
    <w:p w:rsidR="00713910" w:rsidRDefault="00713910" w:rsidP="00713910">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713910" w:rsidRPr="001263C1" w:rsidRDefault="00713910" w:rsidP="00713910">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713910" w:rsidRDefault="00713910" w:rsidP="00713910">
      <w:pPr>
        <w:pStyle w:val="ConsPlusNonformat"/>
        <w:jc w:val="right"/>
      </w:pPr>
      <w:r>
        <w:t xml:space="preserve">                                               </w:t>
      </w:r>
    </w:p>
    <w:p w:rsidR="00713910" w:rsidRDefault="00713910" w:rsidP="00713910">
      <w:pPr>
        <w:pStyle w:val="ConsPlusNonformat"/>
        <w:jc w:val="center"/>
        <w:rPr>
          <w:rFonts w:ascii="Times New Roman" w:hAnsi="Times New Roman" w:cs="Times New Roman"/>
          <w:b/>
          <w:sz w:val="24"/>
          <w:szCs w:val="24"/>
        </w:rPr>
      </w:pPr>
    </w:p>
    <w:p w:rsidR="00713910" w:rsidRPr="00765BB4" w:rsidRDefault="00713910" w:rsidP="00713910">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713910" w:rsidRPr="00765BB4" w:rsidRDefault="00713910" w:rsidP="00713910">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в безвозмездное пользование</w:t>
      </w:r>
    </w:p>
    <w:p w:rsidR="00713910" w:rsidRPr="00EA4496" w:rsidRDefault="00713910" w:rsidP="00713910">
      <w:pPr>
        <w:pStyle w:val="ConsPlusNonformat"/>
        <w:jc w:val="center"/>
        <w:rPr>
          <w:rFonts w:ascii="Times New Roman" w:hAnsi="Times New Roman" w:cs="Times New Roman"/>
          <w:b/>
        </w:rPr>
      </w:pPr>
    </w:p>
    <w:p w:rsidR="00713910" w:rsidRDefault="00713910" w:rsidP="00713910">
      <w:pPr>
        <w:pStyle w:val="ConsPlusNonformat"/>
      </w:pPr>
    </w:p>
    <w:p w:rsidR="00713910" w:rsidRPr="00B976A0" w:rsidRDefault="00713910" w:rsidP="00713910">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713910" w:rsidRPr="00B976A0" w:rsidRDefault="00713910" w:rsidP="00713910">
      <w:pPr>
        <w:pStyle w:val="ConsPlusNonformat"/>
        <w:widowControl/>
        <w:jc w:val="both"/>
        <w:rPr>
          <w:rFonts w:ascii="Times New Roman" w:hAnsi="Times New Roman" w:cs="Times New Roman"/>
          <w:i/>
          <w:sz w:val="22"/>
          <w:szCs w:val="22"/>
        </w:rPr>
      </w:pP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713910" w:rsidRPr="00B976A0" w:rsidRDefault="00713910" w:rsidP="00713910">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713910" w:rsidRPr="00B976A0" w:rsidRDefault="00713910" w:rsidP="00713910">
      <w:pPr>
        <w:pStyle w:val="ConsPlusNonformat"/>
        <w:widowControl/>
        <w:jc w:val="both"/>
        <w:rPr>
          <w:rFonts w:ascii="Times New Roman" w:hAnsi="Times New Roman" w:cs="Times New Roman"/>
          <w:sz w:val="22"/>
          <w:szCs w:val="22"/>
        </w:rPr>
      </w:pP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713910" w:rsidRPr="00B976A0" w:rsidRDefault="00713910" w:rsidP="00713910">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713910" w:rsidRPr="00B976A0" w:rsidRDefault="00713910" w:rsidP="00713910">
      <w:pPr>
        <w:pStyle w:val="ConsPlusNonformat"/>
        <w:widowControl/>
        <w:jc w:val="both"/>
        <w:rPr>
          <w:rFonts w:ascii="Times New Roman" w:hAnsi="Times New Roman" w:cs="Times New Roman"/>
          <w:sz w:val="22"/>
          <w:szCs w:val="22"/>
        </w:rPr>
      </w:pPr>
    </w:p>
    <w:p w:rsidR="00713910" w:rsidRPr="00B976A0" w:rsidRDefault="00713910" w:rsidP="00713910">
      <w:pPr>
        <w:pStyle w:val="ConsPlusNonformat"/>
        <w:widowControl/>
        <w:rPr>
          <w:rFonts w:ascii="Times New Roman" w:hAnsi="Times New Roman" w:cs="Times New Roman"/>
          <w:sz w:val="22"/>
          <w:szCs w:val="22"/>
        </w:rPr>
      </w:pPr>
    </w:p>
    <w:p w:rsidR="00713910" w:rsidRPr="00B976A0" w:rsidRDefault="00713910" w:rsidP="00713910">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713910" w:rsidRPr="00B976A0" w:rsidRDefault="00713910" w:rsidP="00713910">
      <w:pPr>
        <w:pStyle w:val="ConsPlusNonformat"/>
        <w:rPr>
          <w:rFonts w:ascii="Times New Roman" w:hAnsi="Times New Roman" w:cs="Times New Roman"/>
          <w:sz w:val="22"/>
          <w:szCs w:val="22"/>
        </w:rPr>
      </w:pPr>
    </w:p>
    <w:p w:rsidR="00713910" w:rsidRPr="00B976A0" w:rsidRDefault="00713910" w:rsidP="00713910">
      <w:pPr>
        <w:pStyle w:val="ConsPlusNonformat"/>
        <w:rPr>
          <w:sz w:val="22"/>
          <w:szCs w:val="22"/>
        </w:rPr>
      </w:pPr>
    </w:p>
    <w:p w:rsidR="00713910" w:rsidRPr="00B976A0" w:rsidRDefault="00713910" w:rsidP="00713910">
      <w:pPr>
        <w:autoSpaceDE w:val="0"/>
        <w:autoSpaceDN w:val="0"/>
        <w:adjustRightInd w:val="0"/>
        <w:ind w:firstLine="540"/>
        <w:jc w:val="both"/>
        <w:rPr>
          <w:sz w:val="22"/>
          <w:szCs w:val="22"/>
        </w:rPr>
      </w:pPr>
    </w:p>
    <w:p w:rsidR="00713910" w:rsidRPr="001C3011" w:rsidRDefault="00713910" w:rsidP="00713910">
      <w:pPr>
        <w:pStyle w:val="ConsPlusNonformat"/>
        <w:jc w:val="both"/>
        <w:rPr>
          <w:rFonts w:ascii="Times New Roman" w:hAnsi="Times New Roman" w:cs="Times New Roman"/>
          <w:sz w:val="16"/>
          <w:szCs w:val="16"/>
        </w:rPr>
      </w:pPr>
    </w:p>
    <w:p w:rsidR="00713910" w:rsidRPr="006B7CFF" w:rsidRDefault="00713910" w:rsidP="00713910">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713910" w:rsidRPr="006B7CFF" w:rsidRDefault="00713910" w:rsidP="00713910">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713910" w:rsidRPr="006B7CFF" w:rsidRDefault="00713910" w:rsidP="00713910">
      <w:pPr>
        <w:pStyle w:val="ConsPlusNonformat"/>
        <w:jc w:val="center"/>
        <w:rPr>
          <w:rFonts w:ascii="Times New Roman" w:hAnsi="Times New Roman" w:cs="Times New Roman"/>
          <w:sz w:val="24"/>
          <w:szCs w:val="24"/>
        </w:rPr>
      </w:pPr>
    </w:p>
    <w:p w:rsidR="00713910" w:rsidRPr="006B7CFF" w:rsidRDefault="00713910" w:rsidP="00713910">
      <w:pPr>
        <w:pStyle w:val="ConsPlusNonformat"/>
        <w:jc w:val="center"/>
        <w:rPr>
          <w:rFonts w:ascii="Times New Roman" w:hAnsi="Times New Roman" w:cs="Times New Roman"/>
          <w:sz w:val="24"/>
          <w:szCs w:val="24"/>
        </w:rPr>
      </w:pPr>
    </w:p>
    <w:p w:rsidR="00713910" w:rsidRDefault="00713910" w:rsidP="00713910">
      <w:pPr>
        <w:pStyle w:val="ConsPlusNonformat"/>
        <w:jc w:val="center"/>
      </w:pPr>
      <w:r>
        <w:rPr>
          <w:rFonts w:ascii="Times New Roman" w:hAnsi="Times New Roman" w:cs="Times New Roman"/>
          <w:sz w:val="24"/>
          <w:szCs w:val="24"/>
        </w:rPr>
        <w:t>"___"__________ 20_____ г.</w:t>
      </w:r>
    </w:p>
    <w:p w:rsidR="00713910" w:rsidRPr="0032548B" w:rsidRDefault="00713910" w:rsidP="00713910">
      <w:pPr>
        <w:autoSpaceDE w:val="0"/>
        <w:autoSpaceDN w:val="0"/>
        <w:adjustRightInd w:val="0"/>
        <w:ind w:firstLine="540"/>
        <w:jc w:val="both"/>
        <w:outlineLvl w:val="1"/>
        <w:rPr>
          <w:bCs/>
        </w:rPr>
      </w:pPr>
    </w:p>
    <w:p w:rsidR="00713910" w:rsidRDefault="00713910" w:rsidP="00713910">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Default="00D72C00" w:rsidP="00D72C00">
      <w:pPr>
        <w:pStyle w:val="ConsPlusNonformat"/>
        <w:jc w:val="right"/>
        <w:rPr>
          <w:rFonts w:ascii="Times New Roman" w:hAnsi="Times New Roman" w:cs="Times New Roman"/>
        </w:rPr>
      </w:pPr>
    </w:p>
    <w:p w:rsidR="00D72C00" w:rsidRPr="00454AC3" w:rsidRDefault="00D72C00" w:rsidP="00D72C00">
      <w:pPr>
        <w:pStyle w:val="ConsPlusNonformat"/>
        <w:jc w:val="right"/>
        <w:rPr>
          <w:rFonts w:ascii="Times New Roman" w:hAnsi="Times New Roman" w:cs="Times New Roman"/>
        </w:rPr>
      </w:pPr>
      <w:r>
        <w:rPr>
          <w:rFonts w:ascii="Times New Roman" w:hAnsi="Times New Roman" w:cs="Times New Roman"/>
        </w:rPr>
        <w:t xml:space="preserve">Приложение </w:t>
      </w:r>
      <w:r w:rsidRPr="00454AC3">
        <w:rPr>
          <w:rFonts w:ascii="Times New Roman" w:hAnsi="Times New Roman" w:cs="Times New Roman"/>
        </w:rPr>
        <w:t>к заявлению</w:t>
      </w:r>
    </w:p>
    <w:p w:rsidR="00D72C00" w:rsidRPr="00D525F3" w:rsidRDefault="00D72C00" w:rsidP="00D72C00">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D72C00" w:rsidRPr="00D525F3" w:rsidRDefault="00D72C00" w:rsidP="00D72C00">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D72C00" w:rsidRPr="00D525F3" w:rsidRDefault="00D72C00" w:rsidP="00D72C00">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D72C00" w:rsidRPr="00036022" w:rsidRDefault="00D72C00" w:rsidP="00D72C00">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D72C00" w:rsidRPr="00036022" w:rsidTr="0084456E">
        <w:tc>
          <w:tcPr>
            <w:tcW w:w="9639" w:type="dxa"/>
            <w:gridSpan w:val="3"/>
            <w:tcBorders>
              <w:top w:val="single" w:sz="4" w:space="0" w:color="auto"/>
              <w:left w:val="single" w:sz="4" w:space="0" w:color="auto"/>
              <w:bottom w:val="nil"/>
              <w:right w:val="single" w:sz="4" w:space="0" w:color="auto"/>
            </w:tcBorders>
          </w:tcPr>
          <w:p w:rsidR="00D72C00" w:rsidRPr="00036022" w:rsidRDefault="00D72C00"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D72C00" w:rsidRPr="00036022" w:rsidRDefault="00D72C00"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D72C00" w:rsidRPr="00036022" w:rsidRDefault="00D72C00"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D72C00" w:rsidRPr="00036022" w:rsidRDefault="00D72C00"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D72C00" w:rsidRPr="00036022" w:rsidTr="0084456E">
        <w:tc>
          <w:tcPr>
            <w:tcW w:w="9639" w:type="dxa"/>
            <w:gridSpan w:val="3"/>
            <w:tcBorders>
              <w:top w:val="nil"/>
              <w:left w:val="single" w:sz="4" w:space="0" w:color="auto"/>
              <w:bottom w:val="nil"/>
              <w:right w:val="single" w:sz="4" w:space="0" w:color="auto"/>
            </w:tcBorders>
          </w:tcPr>
          <w:p w:rsidR="00D72C00" w:rsidRPr="00036022" w:rsidRDefault="00D72C00"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D72C00" w:rsidRDefault="00D72C00"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D72C00" w:rsidRDefault="00D72C00"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D72C00" w:rsidRDefault="00D72C00"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D72C00" w:rsidRDefault="00D72C00"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D72C00" w:rsidRDefault="00D72C00"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D72C00" w:rsidRDefault="00D72C00" w:rsidP="0084456E">
            <w:pPr>
              <w:autoSpaceDE w:val="0"/>
              <w:autoSpaceDN w:val="0"/>
              <w:adjustRightInd w:val="0"/>
              <w:ind w:firstLine="540"/>
              <w:jc w:val="both"/>
            </w:pPr>
            <w:r>
              <w:t>__________________________________________________________________________________</w:t>
            </w:r>
          </w:p>
          <w:p w:rsidR="00D72C00" w:rsidRDefault="00D72C00" w:rsidP="0084456E">
            <w:pPr>
              <w:autoSpaceDE w:val="0"/>
              <w:autoSpaceDN w:val="0"/>
              <w:adjustRightInd w:val="0"/>
              <w:ind w:firstLine="540"/>
              <w:jc w:val="both"/>
            </w:pPr>
          </w:p>
          <w:p w:rsidR="00D72C00" w:rsidRDefault="00D72C00"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D72C00" w:rsidRDefault="00D72C00"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D72C00" w:rsidRDefault="00D72C00" w:rsidP="0084456E">
            <w:pPr>
              <w:autoSpaceDE w:val="0"/>
              <w:autoSpaceDN w:val="0"/>
              <w:adjustRightInd w:val="0"/>
              <w:ind w:firstLine="540"/>
              <w:jc w:val="both"/>
            </w:pPr>
          </w:p>
          <w:p w:rsidR="00D72C00" w:rsidRDefault="00D72C00"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D72C00" w:rsidRPr="00036022" w:rsidRDefault="00D72C00" w:rsidP="0084456E">
            <w:pPr>
              <w:pStyle w:val="ConsPlusNormal"/>
              <w:rPr>
                <w:rFonts w:ascii="Times New Roman" w:hAnsi="Times New Roman" w:cs="Times New Roman"/>
              </w:rPr>
            </w:pPr>
          </w:p>
        </w:tc>
      </w:tr>
      <w:tr w:rsidR="00D72C00" w:rsidRPr="00036022" w:rsidTr="0084456E">
        <w:tc>
          <w:tcPr>
            <w:tcW w:w="9639" w:type="dxa"/>
            <w:gridSpan w:val="3"/>
            <w:tcBorders>
              <w:top w:val="nil"/>
              <w:left w:val="single" w:sz="4" w:space="0" w:color="auto"/>
              <w:bottom w:val="nil"/>
              <w:right w:val="single" w:sz="4" w:space="0" w:color="auto"/>
            </w:tcBorders>
          </w:tcPr>
          <w:p w:rsidR="00D72C00" w:rsidRPr="00264135" w:rsidRDefault="00D72C00"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D72C00" w:rsidRPr="00036022" w:rsidTr="0084456E">
        <w:tc>
          <w:tcPr>
            <w:tcW w:w="9639" w:type="dxa"/>
            <w:gridSpan w:val="3"/>
            <w:tcBorders>
              <w:top w:val="nil"/>
              <w:left w:val="single" w:sz="4" w:space="0" w:color="auto"/>
              <w:bottom w:val="nil"/>
              <w:right w:val="single" w:sz="4" w:space="0" w:color="auto"/>
            </w:tcBorders>
          </w:tcPr>
          <w:p w:rsidR="00D72C00" w:rsidRPr="00264135" w:rsidRDefault="00D72C00"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33"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D72C00" w:rsidRPr="00036022" w:rsidRDefault="00D72C00" w:rsidP="0084456E">
            <w:pPr>
              <w:pStyle w:val="ConsPlusNormal"/>
              <w:jc w:val="center"/>
              <w:rPr>
                <w:rFonts w:ascii="Times New Roman" w:hAnsi="Times New Roman" w:cs="Times New Roman"/>
              </w:rPr>
            </w:pPr>
          </w:p>
        </w:tc>
      </w:tr>
      <w:tr w:rsidR="00D72C00" w:rsidRPr="00036022" w:rsidTr="0084456E">
        <w:tc>
          <w:tcPr>
            <w:tcW w:w="9639" w:type="dxa"/>
            <w:gridSpan w:val="3"/>
            <w:tcBorders>
              <w:top w:val="nil"/>
              <w:left w:val="single" w:sz="4" w:space="0" w:color="auto"/>
              <w:bottom w:val="nil"/>
              <w:right w:val="single" w:sz="4" w:space="0" w:color="auto"/>
            </w:tcBorders>
          </w:tcPr>
          <w:p w:rsidR="00D72C00" w:rsidRPr="00036022" w:rsidRDefault="00D72C00"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34"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D72C00" w:rsidRPr="00036022" w:rsidTr="0084456E">
        <w:tc>
          <w:tcPr>
            <w:tcW w:w="1384" w:type="dxa"/>
            <w:tcBorders>
              <w:top w:val="nil"/>
              <w:left w:val="single" w:sz="4" w:space="0" w:color="auto"/>
              <w:bottom w:val="single" w:sz="4" w:space="0" w:color="auto"/>
              <w:right w:val="nil"/>
            </w:tcBorders>
          </w:tcPr>
          <w:p w:rsidR="00D72C00" w:rsidRPr="00036022" w:rsidRDefault="00D72C00"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D72C00" w:rsidRDefault="00D72C00"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D72C00" w:rsidRDefault="00D72C00" w:rsidP="0084456E">
            <w:pPr>
              <w:pStyle w:val="ConsPlusNormal"/>
              <w:jc w:val="center"/>
              <w:rPr>
                <w:rFonts w:ascii="Times New Roman" w:hAnsi="Times New Roman" w:cs="Times New Roman"/>
                <w:sz w:val="22"/>
              </w:rPr>
            </w:pPr>
          </w:p>
          <w:p w:rsidR="00D72C00" w:rsidRDefault="00D72C00" w:rsidP="0084456E">
            <w:pPr>
              <w:pStyle w:val="ConsPlusNormal"/>
              <w:jc w:val="center"/>
              <w:rPr>
                <w:rFonts w:ascii="Times New Roman" w:hAnsi="Times New Roman" w:cs="Times New Roman"/>
                <w:sz w:val="22"/>
              </w:rPr>
            </w:pPr>
          </w:p>
          <w:p w:rsidR="00D72C00" w:rsidRPr="00036022" w:rsidRDefault="00D72C00"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D72C00" w:rsidRDefault="00D72C00"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D72C00" w:rsidRDefault="00D72C00" w:rsidP="0084456E">
            <w:pPr>
              <w:pStyle w:val="ConsPlusNormal"/>
              <w:ind w:left="24"/>
              <w:rPr>
                <w:rFonts w:ascii="Times New Roman" w:hAnsi="Times New Roman" w:cs="Times New Roman"/>
                <w:sz w:val="22"/>
              </w:rPr>
            </w:pPr>
          </w:p>
          <w:p w:rsidR="00D72C00" w:rsidRDefault="00D72C00" w:rsidP="0084456E">
            <w:pPr>
              <w:pStyle w:val="ConsPlusNormal"/>
              <w:ind w:left="24"/>
              <w:rPr>
                <w:rFonts w:ascii="Times New Roman" w:hAnsi="Times New Roman" w:cs="Times New Roman"/>
                <w:sz w:val="22"/>
              </w:rPr>
            </w:pPr>
          </w:p>
          <w:p w:rsidR="00D72C00" w:rsidRDefault="00D72C00" w:rsidP="0084456E">
            <w:pPr>
              <w:pStyle w:val="ConsPlusNormal"/>
              <w:ind w:left="24"/>
              <w:rPr>
                <w:rFonts w:ascii="Times New Roman" w:hAnsi="Times New Roman" w:cs="Times New Roman"/>
                <w:sz w:val="22"/>
              </w:rPr>
            </w:pPr>
          </w:p>
          <w:p w:rsidR="00D72C00" w:rsidRPr="00036022" w:rsidRDefault="00D72C00" w:rsidP="0084456E">
            <w:pPr>
              <w:pStyle w:val="ConsPlusNormal"/>
              <w:ind w:left="24"/>
              <w:rPr>
                <w:rFonts w:ascii="Times New Roman" w:hAnsi="Times New Roman" w:cs="Times New Roman"/>
              </w:rPr>
            </w:pPr>
          </w:p>
        </w:tc>
      </w:tr>
    </w:tbl>
    <w:p w:rsidR="00D72C00" w:rsidRDefault="00D72C00" w:rsidP="00D72C00">
      <w:pPr>
        <w:pStyle w:val="ConsPlusNonformat"/>
      </w:pPr>
    </w:p>
    <w:p w:rsidR="00D72C00" w:rsidRDefault="00D72C00" w:rsidP="00D72C00">
      <w:pPr>
        <w:autoSpaceDE w:val="0"/>
        <w:autoSpaceDN w:val="0"/>
        <w:adjustRightInd w:val="0"/>
        <w:ind w:firstLine="540"/>
        <w:jc w:val="right"/>
        <w:outlineLvl w:val="1"/>
        <w:rPr>
          <w:bCs/>
        </w:rPr>
      </w:pPr>
    </w:p>
    <w:p w:rsidR="00D72C00" w:rsidRDefault="00D72C00" w:rsidP="00D72C00">
      <w:pPr>
        <w:autoSpaceDE w:val="0"/>
        <w:autoSpaceDN w:val="0"/>
        <w:adjustRightInd w:val="0"/>
        <w:ind w:firstLine="540"/>
        <w:jc w:val="right"/>
        <w:outlineLvl w:val="1"/>
        <w:rPr>
          <w:bCs/>
        </w:rPr>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713910" w:rsidRDefault="00713910" w:rsidP="006A0A25">
      <w:pPr>
        <w:pStyle w:val="ConsPlusNonformat"/>
      </w:pPr>
    </w:p>
    <w:p w:rsidR="008E1ED9" w:rsidRDefault="008E1ED9" w:rsidP="008E1ED9">
      <w:pPr>
        <w:pStyle w:val="ConsPlusTitle"/>
        <w:widowControl/>
        <w:jc w:val="right"/>
      </w:pPr>
    </w:p>
    <w:p w:rsidR="008E1ED9" w:rsidRPr="008E1ED9" w:rsidRDefault="008E1ED9" w:rsidP="008E1ED9">
      <w:pPr>
        <w:pStyle w:val="ConsPlusTitle"/>
        <w:widowControl/>
        <w:jc w:val="right"/>
        <w:rPr>
          <w:b w:val="0"/>
        </w:rPr>
      </w:pPr>
      <w:r w:rsidRPr="008E1ED9">
        <w:rPr>
          <w:b w:val="0"/>
        </w:rPr>
        <w:t>Приложение 2</w:t>
      </w:r>
    </w:p>
    <w:p w:rsidR="008E1ED9" w:rsidRPr="008E1ED9" w:rsidRDefault="008E1ED9" w:rsidP="008E1ED9">
      <w:pPr>
        <w:pStyle w:val="ConsPlusTitle"/>
        <w:widowControl/>
        <w:jc w:val="right"/>
        <w:rPr>
          <w:b w:val="0"/>
        </w:rPr>
      </w:pPr>
      <w:r w:rsidRPr="008E1ED9">
        <w:rPr>
          <w:b w:val="0"/>
        </w:rPr>
        <w:t>к постановлению администрации</w:t>
      </w:r>
    </w:p>
    <w:p w:rsidR="008E1ED9" w:rsidRPr="008E1ED9" w:rsidRDefault="008E1ED9" w:rsidP="008E1ED9">
      <w:pPr>
        <w:pStyle w:val="ConsPlusTitle"/>
        <w:widowControl/>
        <w:jc w:val="right"/>
        <w:rPr>
          <w:b w:val="0"/>
        </w:rPr>
      </w:pPr>
      <w:r w:rsidRPr="008E1ED9">
        <w:rPr>
          <w:b w:val="0"/>
        </w:rPr>
        <w:t>Пензенского района Пензенской области</w:t>
      </w:r>
    </w:p>
    <w:p w:rsidR="008E1ED9" w:rsidRPr="008E1ED9" w:rsidRDefault="008E1ED9" w:rsidP="008E1ED9">
      <w:pPr>
        <w:pStyle w:val="ConsPlusTitle"/>
        <w:widowControl/>
        <w:jc w:val="right"/>
        <w:rPr>
          <w:b w:val="0"/>
        </w:rPr>
      </w:pPr>
      <w:r w:rsidRPr="008E1ED9">
        <w:rPr>
          <w:b w:val="0"/>
        </w:rPr>
        <w:t>от _________ № ______</w:t>
      </w:r>
    </w:p>
    <w:p w:rsidR="003925F5" w:rsidRDefault="003925F5" w:rsidP="0080277A">
      <w:pPr>
        <w:pStyle w:val="ConsPlusTitle"/>
        <w:widowControl/>
        <w:jc w:val="right"/>
      </w:pPr>
    </w:p>
    <w:p w:rsidR="008667DE" w:rsidRDefault="008667DE" w:rsidP="0080277A">
      <w:pPr>
        <w:pStyle w:val="ConsPlusTitle"/>
        <w:widowControl/>
        <w:jc w:val="right"/>
      </w:pPr>
    </w:p>
    <w:p w:rsidR="008667DE" w:rsidRPr="009C7562" w:rsidRDefault="008667DE" w:rsidP="008667DE">
      <w:pPr>
        <w:pStyle w:val="ConsPlusTitle"/>
        <w:widowControl/>
        <w:jc w:val="center"/>
      </w:pPr>
      <w:r w:rsidRPr="00241E22">
        <w:t xml:space="preserve">АДМИНИСТРАТИВНЫЙ РЕГЛАМЕНТ ПРЕДОСТАВЛЕНИЯ МУНИЦИПАЛЬНОЙ УСЛУГИ ПО </w:t>
      </w:r>
      <w:r w:rsidRPr="0093430B">
        <w:t>П</w:t>
      </w:r>
      <w:r>
        <w:t>РЕДОСТАВЛЕНИЮ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АРЕНДУ, БЕЗ ПРОВЕДЕНИЯ ТОРГОВ</w:t>
      </w:r>
    </w:p>
    <w:p w:rsidR="008667DE" w:rsidRDefault="008667DE" w:rsidP="008667DE">
      <w:pPr>
        <w:jc w:val="center"/>
        <w:rPr>
          <w:b/>
        </w:rPr>
      </w:pPr>
    </w:p>
    <w:p w:rsidR="008667DE" w:rsidRPr="009C7562" w:rsidRDefault="008667DE" w:rsidP="008667DE">
      <w:pPr>
        <w:jc w:val="center"/>
        <w:rPr>
          <w:b/>
        </w:rPr>
      </w:pPr>
      <w:r w:rsidRPr="009C7562">
        <w:rPr>
          <w:b/>
        </w:rPr>
        <w:t xml:space="preserve">Раздел </w:t>
      </w:r>
      <w:r w:rsidRPr="009C7562">
        <w:rPr>
          <w:b/>
          <w:lang w:val="en-US"/>
        </w:rPr>
        <w:t>I</w:t>
      </w:r>
      <w:r w:rsidRPr="009C7562">
        <w:rPr>
          <w:b/>
        </w:rPr>
        <w:t>. Общие положения</w:t>
      </w:r>
    </w:p>
    <w:p w:rsidR="008667DE" w:rsidRPr="009C7562" w:rsidRDefault="008667DE" w:rsidP="008667DE">
      <w:pPr>
        <w:jc w:val="center"/>
        <w:rPr>
          <w:b/>
        </w:rPr>
      </w:pPr>
    </w:p>
    <w:p w:rsidR="008667DE" w:rsidRPr="009C7562" w:rsidRDefault="008667DE" w:rsidP="008667DE">
      <w:pPr>
        <w:autoSpaceDE w:val="0"/>
        <w:autoSpaceDN w:val="0"/>
        <w:adjustRightInd w:val="0"/>
        <w:ind w:firstLine="540"/>
        <w:jc w:val="both"/>
        <w:outlineLvl w:val="1"/>
      </w:pP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8667DE" w:rsidRDefault="008667DE" w:rsidP="008667D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8667DE" w:rsidRDefault="008667DE" w:rsidP="008667DE">
      <w:pPr>
        <w:autoSpaceDE w:val="0"/>
        <w:jc w:val="both"/>
        <w:rPr>
          <w:sz w:val="22"/>
          <w:szCs w:val="22"/>
        </w:rPr>
      </w:pPr>
      <w:r w:rsidRPr="00376FB0">
        <w:rPr>
          <w:sz w:val="22"/>
          <w:szCs w:val="22"/>
        </w:rPr>
        <w:t xml:space="preserve"> «</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а Пензенского района Пензенской области, государственная собственность на которые не разграничена, в аренду, без проведения торгов</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8667DE" w:rsidRPr="00376FB0" w:rsidRDefault="008667DE" w:rsidP="008667DE">
      <w:pPr>
        <w:autoSpaceDE w:val="0"/>
        <w:jc w:val="both"/>
        <w:rPr>
          <w:sz w:val="22"/>
          <w:szCs w:val="22"/>
        </w:rPr>
      </w:pPr>
      <w:r>
        <w:rPr>
          <w:sz w:val="22"/>
          <w:szCs w:val="22"/>
        </w:rPr>
        <w:t xml:space="preserve">          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1.2. Описание заявителей:</w:t>
      </w:r>
    </w:p>
    <w:p w:rsidR="008667DE" w:rsidRDefault="008667DE" w:rsidP="008667DE">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w:t>
      </w:r>
    </w:p>
    <w:p w:rsidR="008667DE" w:rsidRDefault="008667DE" w:rsidP="008667DE">
      <w:pPr>
        <w:autoSpaceDE w:val="0"/>
        <w:autoSpaceDN w:val="0"/>
        <w:adjustRightInd w:val="0"/>
        <w:ind w:firstLine="540"/>
        <w:jc w:val="both"/>
        <w:rPr>
          <w:sz w:val="22"/>
          <w:szCs w:val="22"/>
        </w:rPr>
      </w:pPr>
      <w:r>
        <w:rPr>
          <w:sz w:val="22"/>
          <w:szCs w:val="22"/>
        </w:rPr>
        <w:t xml:space="preserve"> </w:t>
      </w:r>
      <w:r w:rsidRPr="00FE26AC">
        <w:rPr>
          <w:sz w:val="22"/>
          <w:szCs w:val="22"/>
        </w:rPr>
        <w:t xml:space="preserve">- </w:t>
      </w:r>
      <w:r>
        <w:rPr>
          <w:sz w:val="22"/>
          <w:szCs w:val="22"/>
        </w:rPr>
        <w:t>физические и юридические лица.</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8667DE" w:rsidRDefault="008667DE" w:rsidP="008667DE">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8667DE" w:rsidRPr="00376FB0" w:rsidRDefault="008667DE" w:rsidP="008667DE">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8667DE" w:rsidRPr="003E2C15" w:rsidRDefault="008667DE" w:rsidP="008667DE">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8667DE" w:rsidRDefault="008667DE" w:rsidP="008667DE">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8667DE" w:rsidRPr="00726EF6" w:rsidRDefault="008667DE" w:rsidP="008667DE">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8667DE" w:rsidRPr="002C6705" w:rsidRDefault="008667DE" w:rsidP="008667D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8667DE" w:rsidRPr="002C6705" w:rsidRDefault="008667DE" w:rsidP="008667DE">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8667DE" w:rsidRDefault="008667DE" w:rsidP="008667D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8667DE" w:rsidRPr="00726EF6" w:rsidRDefault="008667DE" w:rsidP="008667DE">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8667DE" w:rsidRDefault="008667DE" w:rsidP="008667D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35"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8667DE" w:rsidRPr="00376FB0" w:rsidRDefault="008667DE" w:rsidP="008667D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8667DE" w:rsidRPr="00376FB0" w:rsidTr="008667D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b/>
                <w:sz w:val="22"/>
                <w:szCs w:val="22"/>
              </w:rPr>
            </w:pPr>
            <w:r w:rsidRPr="00376FB0">
              <w:rPr>
                <w:b/>
                <w:sz w:val="22"/>
                <w:szCs w:val="22"/>
              </w:rPr>
              <w:t>Часы приема</w:t>
            </w:r>
          </w:p>
        </w:tc>
      </w:tr>
      <w:tr w:rsidR="008667DE" w:rsidRPr="00376FB0" w:rsidTr="008667DE">
        <w:tc>
          <w:tcPr>
            <w:tcW w:w="3648"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sz w:val="22"/>
                <w:szCs w:val="22"/>
              </w:rPr>
            </w:pPr>
            <w:r w:rsidRPr="00376FB0">
              <w:rPr>
                <w:sz w:val="22"/>
                <w:szCs w:val="22"/>
              </w:rPr>
              <w:t xml:space="preserve">8.00 – 16.00, перерыв с 12.00 до 13.00 </w:t>
            </w:r>
          </w:p>
        </w:tc>
      </w:tr>
      <w:tr w:rsidR="008667DE" w:rsidRPr="00376FB0" w:rsidTr="008667DE">
        <w:tc>
          <w:tcPr>
            <w:tcW w:w="3648"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sz w:val="22"/>
                <w:szCs w:val="22"/>
              </w:rPr>
            </w:pPr>
            <w:r w:rsidRPr="00376FB0">
              <w:rPr>
                <w:sz w:val="22"/>
                <w:szCs w:val="22"/>
              </w:rPr>
              <w:t>8.00 – 16.00, перерыв с 12.00 до 13.00</w:t>
            </w:r>
          </w:p>
        </w:tc>
      </w:tr>
      <w:tr w:rsidR="008667DE" w:rsidRPr="00376FB0" w:rsidTr="008667DE">
        <w:tc>
          <w:tcPr>
            <w:tcW w:w="3648"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sz w:val="22"/>
                <w:szCs w:val="22"/>
              </w:rPr>
            </w:pPr>
            <w:r w:rsidRPr="00376FB0">
              <w:rPr>
                <w:sz w:val="22"/>
                <w:szCs w:val="22"/>
              </w:rPr>
              <w:t>8.00 – 16.00, перерыв с 12.00 до 13.00</w:t>
            </w:r>
          </w:p>
        </w:tc>
      </w:tr>
      <w:tr w:rsidR="008667DE" w:rsidRPr="00376FB0" w:rsidTr="008667DE">
        <w:tc>
          <w:tcPr>
            <w:tcW w:w="3648"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sz w:val="22"/>
                <w:szCs w:val="22"/>
              </w:rPr>
            </w:pPr>
            <w:r w:rsidRPr="00376FB0">
              <w:rPr>
                <w:sz w:val="22"/>
                <w:szCs w:val="22"/>
              </w:rPr>
              <w:t>8.00 – 16.00, перерыв с 12.00 до 13.00</w:t>
            </w:r>
          </w:p>
        </w:tc>
      </w:tr>
      <w:tr w:rsidR="008667DE" w:rsidRPr="00376FB0" w:rsidTr="008667DE">
        <w:tc>
          <w:tcPr>
            <w:tcW w:w="3648"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sz w:val="22"/>
                <w:szCs w:val="22"/>
              </w:rPr>
            </w:pPr>
            <w:r w:rsidRPr="00376FB0">
              <w:rPr>
                <w:sz w:val="22"/>
                <w:szCs w:val="22"/>
              </w:rPr>
              <w:t>8.00 – 15.00, перерыв с 12.00 до 13.00</w:t>
            </w:r>
          </w:p>
        </w:tc>
      </w:tr>
      <w:tr w:rsidR="008667DE" w:rsidRPr="00376FB0" w:rsidTr="008667DE">
        <w:tc>
          <w:tcPr>
            <w:tcW w:w="3648"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8667DE" w:rsidRPr="00376FB0" w:rsidRDefault="008667DE" w:rsidP="008667DE">
            <w:pPr>
              <w:jc w:val="center"/>
              <w:rPr>
                <w:sz w:val="22"/>
                <w:szCs w:val="22"/>
              </w:rPr>
            </w:pPr>
            <w:r w:rsidRPr="00376FB0">
              <w:rPr>
                <w:sz w:val="22"/>
                <w:szCs w:val="22"/>
              </w:rPr>
              <w:t xml:space="preserve">выходной </w:t>
            </w:r>
          </w:p>
        </w:tc>
      </w:tr>
    </w:tbl>
    <w:p w:rsidR="008667DE" w:rsidRPr="00376FB0" w:rsidRDefault="008667DE" w:rsidP="008667DE">
      <w:pPr>
        <w:autoSpaceDE w:val="0"/>
        <w:autoSpaceDN w:val="0"/>
        <w:adjustRightInd w:val="0"/>
        <w:ind w:firstLine="540"/>
        <w:jc w:val="both"/>
        <w:outlineLvl w:val="2"/>
        <w:rPr>
          <w:sz w:val="22"/>
          <w:szCs w:val="22"/>
        </w:rPr>
      </w:pPr>
    </w:p>
    <w:p w:rsidR="008667DE" w:rsidRPr="00EE5329" w:rsidRDefault="008667DE" w:rsidP="008667D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36" w:history="1">
        <w:r w:rsidRPr="002C6705">
          <w:rPr>
            <w:sz w:val="22"/>
            <w:szCs w:val="22"/>
          </w:rPr>
          <w:t>пункте 1.3</w:t>
        </w:r>
      </w:hyperlink>
      <w:r w:rsidRPr="002C6705">
        <w:rPr>
          <w:sz w:val="22"/>
          <w:szCs w:val="22"/>
        </w:rPr>
        <w:t xml:space="preserve"> настоящего административного регламента;</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37" w:history="1">
        <w:r w:rsidRPr="002C6705">
          <w:rPr>
            <w:sz w:val="22"/>
            <w:szCs w:val="22"/>
          </w:rPr>
          <w:t>пункте 1.</w:t>
        </w:r>
      </w:hyperlink>
      <w:r w:rsidRPr="002C6705">
        <w:rPr>
          <w:sz w:val="22"/>
          <w:szCs w:val="22"/>
        </w:rPr>
        <w:t>4 настоящего административного регламента;</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38"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8667DE" w:rsidRPr="00EE5329" w:rsidRDefault="008667DE" w:rsidP="008667D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39"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8667DE" w:rsidRPr="002C6705" w:rsidRDefault="008667DE" w:rsidP="008667D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8667DE" w:rsidRPr="00EE5329" w:rsidRDefault="008667DE" w:rsidP="008667DE">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8667DE" w:rsidRPr="00EE5329" w:rsidRDefault="008667DE" w:rsidP="008667DE">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8667DE" w:rsidRPr="00EE5329" w:rsidRDefault="008667DE" w:rsidP="008667DE">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8667DE" w:rsidRDefault="008667DE" w:rsidP="008667DE">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40"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8667DE" w:rsidRPr="00EE5329" w:rsidRDefault="008667DE" w:rsidP="008667D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41"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8667DE" w:rsidRDefault="008667DE" w:rsidP="008667DE">
      <w:pPr>
        <w:autoSpaceDE w:val="0"/>
        <w:autoSpaceDN w:val="0"/>
        <w:adjustRightInd w:val="0"/>
        <w:ind w:firstLine="540"/>
        <w:jc w:val="both"/>
        <w:outlineLvl w:val="1"/>
        <w:rPr>
          <w:sz w:val="22"/>
          <w:szCs w:val="22"/>
        </w:rPr>
      </w:pPr>
    </w:p>
    <w:p w:rsidR="008667DE" w:rsidRDefault="008667DE" w:rsidP="008667DE">
      <w:pPr>
        <w:autoSpaceDE w:val="0"/>
        <w:autoSpaceDN w:val="0"/>
        <w:adjustRightInd w:val="0"/>
        <w:ind w:firstLine="540"/>
        <w:jc w:val="both"/>
        <w:outlineLvl w:val="1"/>
        <w:rPr>
          <w:sz w:val="22"/>
          <w:szCs w:val="22"/>
        </w:rPr>
      </w:pPr>
    </w:p>
    <w:p w:rsidR="008667DE" w:rsidRPr="00376FB0" w:rsidRDefault="008667DE" w:rsidP="008667DE">
      <w:pPr>
        <w:autoSpaceDE w:val="0"/>
        <w:autoSpaceDN w:val="0"/>
        <w:adjustRightInd w:val="0"/>
        <w:ind w:firstLine="540"/>
        <w:jc w:val="both"/>
        <w:outlineLvl w:val="1"/>
        <w:rPr>
          <w:sz w:val="22"/>
          <w:szCs w:val="22"/>
        </w:rPr>
      </w:pPr>
    </w:p>
    <w:p w:rsidR="008667DE" w:rsidRPr="00376FB0" w:rsidRDefault="008667DE" w:rsidP="008667D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8667DE" w:rsidRPr="00376FB0"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аренду, без проведения торгов</w:t>
      </w:r>
      <w:r w:rsidRPr="00376FB0">
        <w:rPr>
          <w:sz w:val="22"/>
          <w:szCs w:val="22"/>
        </w:rPr>
        <w:t>»</w:t>
      </w:r>
      <w:r>
        <w:rPr>
          <w:sz w:val="22"/>
          <w:szCs w:val="22"/>
        </w:rPr>
        <w:t>.</w:t>
      </w:r>
      <w:r w:rsidRPr="00376FB0">
        <w:rPr>
          <w:sz w:val="22"/>
          <w:szCs w:val="22"/>
        </w:rPr>
        <w:t xml:space="preserve"> </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w:t>
      </w:r>
      <w:r w:rsidRPr="00376FB0">
        <w:rPr>
          <w:sz w:val="22"/>
          <w:szCs w:val="22"/>
        </w:rPr>
        <w:t>Пензенского района Пензенской области.</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8667DE" w:rsidRDefault="008667DE" w:rsidP="008667DE">
      <w:pPr>
        <w:autoSpaceDE w:val="0"/>
        <w:autoSpaceDN w:val="0"/>
        <w:adjustRightInd w:val="0"/>
        <w:ind w:firstLine="540"/>
        <w:jc w:val="both"/>
        <w:outlineLvl w:val="1"/>
        <w:rPr>
          <w:sz w:val="22"/>
          <w:szCs w:val="22"/>
        </w:rPr>
      </w:pPr>
      <w:r>
        <w:rPr>
          <w:sz w:val="22"/>
          <w:szCs w:val="22"/>
        </w:rPr>
        <w:t>заключение договора аренды  земельного участка;</w:t>
      </w:r>
    </w:p>
    <w:p w:rsidR="008667DE" w:rsidRPr="002F7997" w:rsidRDefault="008667DE" w:rsidP="008667DE">
      <w:pPr>
        <w:autoSpaceDE w:val="0"/>
        <w:autoSpaceDN w:val="0"/>
        <w:adjustRightInd w:val="0"/>
        <w:ind w:firstLine="540"/>
        <w:jc w:val="both"/>
        <w:outlineLvl w:val="1"/>
        <w:rPr>
          <w:sz w:val="22"/>
          <w:szCs w:val="22"/>
        </w:rPr>
      </w:pPr>
      <w:r>
        <w:rPr>
          <w:sz w:val="22"/>
          <w:szCs w:val="22"/>
        </w:rPr>
        <w:t>принятие решения об отказе в заключении договора аренды  земельного участка.</w:t>
      </w:r>
    </w:p>
    <w:p w:rsidR="008667DE" w:rsidRPr="002D4AA8" w:rsidRDefault="008667DE" w:rsidP="008667DE">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DB6F2B">
        <w:rPr>
          <w:color w:val="0070C0"/>
          <w:sz w:val="22"/>
          <w:szCs w:val="22"/>
        </w:rPr>
        <w:t xml:space="preserve">: </w:t>
      </w:r>
      <w:r w:rsidRPr="004A4DEC">
        <w:rPr>
          <w:sz w:val="22"/>
          <w:szCs w:val="22"/>
        </w:rPr>
        <w:t>не более чем 30 дней</w:t>
      </w:r>
      <w:r>
        <w:rPr>
          <w:sz w:val="22"/>
          <w:szCs w:val="22"/>
        </w:rPr>
        <w:t xml:space="preserve">  со дня поступления заявления. </w:t>
      </w:r>
    </w:p>
    <w:p w:rsidR="008667DE" w:rsidRDefault="008667DE" w:rsidP="008667D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8667DE" w:rsidRPr="006A56F7" w:rsidRDefault="008667DE" w:rsidP="008667DE">
      <w:pPr>
        <w:pStyle w:val="ConsPlusNormal"/>
        <w:ind w:firstLine="540"/>
        <w:jc w:val="both"/>
        <w:rPr>
          <w:rFonts w:ascii="Times New Roman" w:hAnsi="Times New Roman" w:cs="Times New Roman"/>
          <w:sz w:val="22"/>
          <w:szCs w:val="22"/>
        </w:rPr>
      </w:pPr>
      <w:r w:rsidRPr="006A56F7">
        <w:rPr>
          <w:sz w:val="22"/>
          <w:szCs w:val="22"/>
        </w:rPr>
        <w:t>-</w:t>
      </w:r>
      <w:r w:rsidRPr="006A56F7">
        <w:rPr>
          <w:rFonts w:ascii="Times New Roman" w:hAnsi="Times New Roman" w:cs="Times New Roman"/>
          <w:sz w:val="22"/>
          <w:szCs w:val="22"/>
        </w:rPr>
        <w:t xml:space="preserve"> Земельный кодекс Российской Федерации  от 25.10.2001 N 136-ФЗ;</w:t>
      </w:r>
    </w:p>
    <w:p w:rsidR="008667DE" w:rsidRDefault="008667DE" w:rsidP="008667DE">
      <w:pPr>
        <w:pStyle w:val="af1"/>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8667DE" w:rsidRPr="00EF39B3" w:rsidRDefault="008667DE" w:rsidP="008667DE">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(с последующими изменениями);</w:t>
      </w:r>
    </w:p>
    <w:p w:rsidR="008667DE" w:rsidRDefault="008667DE" w:rsidP="008667DE">
      <w:pPr>
        <w:pStyle w:val="21"/>
        <w:suppressAutoHyphens/>
        <w:ind w:firstLine="540"/>
        <w:rPr>
          <w:sz w:val="22"/>
          <w:szCs w:val="22"/>
        </w:rPr>
      </w:pPr>
      <w:r w:rsidRPr="002D4AA8">
        <w:rPr>
          <w:sz w:val="22"/>
          <w:szCs w:val="22"/>
        </w:rPr>
        <w:t>- Федеральны</w:t>
      </w:r>
      <w:r>
        <w:rPr>
          <w:sz w:val="22"/>
          <w:szCs w:val="22"/>
        </w:rPr>
        <w:t>й</w:t>
      </w:r>
      <w:r w:rsidRPr="002D4AA8">
        <w:rPr>
          <w:sz w:val="22"/>
          <w:szCs w:val="22"/>
        </w:rPr>
        <w:t xml:space="preserve"> закон от 06.10.2003</w:t>
      </w:r>
      <w:r>
        <w:rPr>
          <w:sz w:val="22"/>
          <w:szCs w:val="22"/>
        </w:rPr>
        <w:t xml:space="preserve"> </w:t>
      </w:r>
      <w:r w:rsidRPr="002D4AA8">
        <w:rPr>
          <w:sz w:val="22"/>
          <w:szCs w:val="22"/>
        </w:rPr>
        <w:t xml:space="preserve"> № 131-ФЗ «Об общих принципах организации местного самоуправления в Российской Федерации»;</w:t>
      </w:r>
    </w:p>
    <w:p w:rsidR="008667DE" w:rsidRPr="00C24D23" w:rsidRDefault="008667DE" w:rsidP="008667DE">
      <w:pPr>
        <w:pStyle w:val="21"/>
        <w:suppressAutoHyphens/>
        <w:ind w:firstLine="540"/>
        <w:rPr>
          <w:sz w:val="22"/>
          <w:szCs w:val="22"/>
        </w:rPr>
      </w:pPr>
      <w:r w:rsidRPr="00C24D23">
        <w:rPr>
          <w:sz w:val="22"/>
          <w:szCs w:val="22"/>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8667DE" w:rsidRDefault="008667DE" w:rsidP="008667DE">
      <w:pPr>
        <w:autoSpaceDE w:val="0"/>
        <w:autoSpaceDN w:val="0"/>
        <w:adjustRightInd w:val="0"/>
        <w:ind w:firstLine="540"/>
        <w:jc w:val="both"/>
        <w:rPr>
          <w:sz w:val="22"/>
          <w:szCs w:val="22"/>
        </w:rPr>
      </w:pPr>
      <w:r>
        <w:rPr>
          <w:sz w:val="22"/>
          <w:szCs w:val="22"/>
        </w:rPr>
        <w:t xml:space="preserve">- </w:t>
      </w:r>
      <w:hyperlink r:id="rId42" w:history="1">
        <w:r w:rsidRPr="004A4DEC">
          <w:rPr>
            <w:sz w:val="22"/>
            <w:szCs w:val="22"/>
          </w:rPr>
          <w:t>Приказ</w:t>
        </w:r>
      </w:hyperlink>
      <w:r w:rsidRPr="004A4DEC">
        <w:rPr>
          <w:sz w:val="22"/>
          <w:szCs w:val="22"/>
        </w:rPr>
        <w:t xml:space="preserve">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8667DE" w:rsidRDefault="008667DE" w:rsidP="008667DE">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8667DE" w:rsidRDefault="008667DE" w:rsidP="008667DE">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8667DE" w:rsidRDefault="008667DE" w:rsidP="008667DE">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8667DE" w:rsidRPr="00376FB0" w:rsidRDefault="008667DE" w:rsidP="008667DE">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8667DE" w:rsidRDefault="008667DE" w:rsidP="008667DE">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8667DE" w:rsidRDefault="008667DE" w:rsidP="008667DE">
      <w:pPr>
        <w:tabs>
          <w:tab w:val="left" w:pos="0"/>
        </w:tabs>
        <w:ind w:firstLine="540"/>
        <w:jc w:val="both"/>
        <w:rPr>
          <w:sz w:val="22"/>
          <w:szCs w:val="22"/>
        </w:rPr>
      </w:pPr>
      <w:r w:rsidRPr="00376FB0">
        <w:rPr>
          <w:sz w:val="22"/>
          <w:szCs w:val="22"/>
        </w:rPr>
        <w:t>- заявление</w:t>
      </w:r>
      <w:r>
        <w:rPr>
          <w:sz w:val="22"/>
          <w:szCs w:val="22"/>
        </w:rPr>
        <w:t xml:space="preserve"> о предоставлении земельного участка (Приложение), в том числе, по выбору заявителя, в электронной форме.</w:t>
      </w:r>
    </w:p>
    <w:p w:rsidR="008667DE" w:rsidRDefault="008667DE" w:rsidP="008667DE">
      <w:pPr>
        <w:autoSpaceDE w:val="0"/>
        <w:autoSpaceDN w:val="0"/>
        <w:adjustRightInd w:val="0"/>
        <w:ind w:firstLine="540"/>
        <w:jc w:val="both"/>
        <w:outlineLvl w:val="1"/>
        <w:rPr>
          <w:sz w:val="22"/>
          <w:szCs w:val="22"/>
        </w:rPr>
      </w:pPr>
      <w:r>
        <w:rPr>
          <w:sz w:val="22"/>
          <w:szCs w:val="22"/>
        </w:rPr>
        <w:t>1. В заявлении о  предоставлении земельного участка в  аренду, без проведения торгов, указываются:</w:t>
      </w:r>
    </w:p>
    <w:p w:rsidR="008667DE" w:rsidRPr="00F81197" w:rsidRDefault="008667DE" w:rsidP="008667DE">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8667DE" w:rsidRPr="00F81197" w:rsidRDefault="008667DE" w:rsidP="008667DE">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67DE" w:rsidRPr="00F81197" w:rsidRDefault="008667DE" w:rsidP="008667DE">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8667DE" w:rsidRPr="00F81197" w:rsidRDefault="008667DE" w:rsidP="008667DE">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667DE" w:rsidRPr="008A4A14" w:rsidRDefault="008667DE" w:rsidP="008667DE">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8667DE" w:rsidRPr="00F81197" w:rsidRDefault="008667DE" w:rsidP="008667DE">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667DE" w:rsidRPr="00F81197" w:rsidRDefault="008667DE" w:rsidP="008667DE">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8667DE" w:rsidRPr="00F81197" w:rsidRDefault="008667DE" w:rsidP="008667DE">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667DE" w:rsidRPr="00F81197" w:rsidRDefault="008667DE" w:rsidP="008667DE">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667DE" w:rsidRPr="00F81197" w:rsidRDefault="008667DE" w:rsidP="008667DE">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8667DE" w:rsidRPr="004A4DEC" w:rsidRDefault="008667DE" w:rsidP="008667DE">
      <w:pPr>
        <w:autoSpaceDE w:val="0"/>
        <w:autoSpaceDN w:val="0"/>
        <w:adjustRightInd w:val="0"/>
        <w:ind w:firstLine="540"/>
        <w:jc w:val="both"/>
        <w:rPr>
          <w:sz w:val="22"/>
          <w:szCs w:val="22"/>
        </w:rPr>
      </w:pPr>
      <w:r>
        <w:rPr>
          <w:sz w:val="22"/>
          <w:szCs w:val="22"/>
        </w:rPr>
        <w:t>2.</w:t>
      </w:r>
      <w:r w:rsidRPr="00F81197">
        <w:rPr>
          <w:sz w:val="22"/>
          <w:szCs w:val="22"/>
        </w:rPr>
        <w:t xml:space="preserve"> К заявлению о предоставлении земельного участка </w:t>
      </w:r>
      <w:r>
        <w:rPr>
          <w:sz w:val="22"/>
          <w:szCs w:val="22"/>
        </w:rPr>
        <w:t xml:space="preserve">в аренду </w:t>
      </w:r>
      <w:r w:rsidRPr="00F81197">
        <w:rPr>
          <w:sz w:val="22"/>
          <w:szCs w:val="22"/>
        </w:rPr>
        <w:t xml:space="preserve">прилагаются документы, предусмотренные </w:t>
      </w:r>
      <w:hyperlink w:anchor="Par438" w:history="1">
        <w:r w:rsidRPr="004A4DEC">
          <w:rPr>
            <w:sz w:val="22"/>
            <w:szCs w:val="22"/>
          </w:rPr>
          <w:t>подпунктами 1</w:t>
        </w:r>
      </w:hyperlink>
      <w:r w:rsidRPr="004A4DEC">
        <w:rPr>
          <w:sz w:val="22"/>
          <w:szCs w:val="22"/>
        </w:rPr>
        <w:t xml:space="preserve"> и </w:t>
      </w:r>
      <w:hyperlink w:anchor="Par441" w:history="1">
        <w:r w:rsidRPr="004A4DEC">
          <w:rPr>
            <w:sz w:val="22"/>
            <w:szCs w:val="22"/>
          </w:rPr>
          <w:t>4</w:t>
        </w:r>
      </w:hyperlink>
      <w:r w:rsidRPr="004A4DEC">
        <w:rPr>
          <w:sz w:val="22"/>
          <w:szCs w:val="22"/>
        </w:rPr>
        <w:t xml:space="preserve"> - </w:t>
      </w:r>
      <w:hyperlink w:anchor="Par443" w:history="1">
        <w:r w:rsidRPr="004A4DEC">
          <w:rPr>
            <w:sz w:val="22"/>
            <w:szCs w:val="22"/>
          </w:rPr>
          <w:t>6 пункта 2 статьи 39.15</w:t>
        </w:r>
      </w:hyperlink>
      <w:r w:rsidRPr="004A4DEC">
        <w:rPr>
          <w:sz w:val="22"/>
          <w:szCs w:val="22"/>
        </w:rPr>
        <w:t xml:space="preserve"> Земельного кодекса:</w:t>
      </w:r>
    </w:p>
    <w:p w:rsidR="008667DE" w:rsidRPr="00DF2B9C" w:rsidRDefault="008667DE" w:rsidP="008667DE">
      <w:pPr>
        <w:pStyle w:val="ConsPlusNormal"/>
        <w:ind w:firstLine="540"/>
        <w:jc w:val="both"/>
        <w:rPr>
          <w:rFonts w:ascii="Times New Roman" w:hAnsi="Times New Roman" w:cs="Times New Roman"/>
          <w:sz w:val="22"/>
          <w:szCs w:val="22"/>
        </w:rPr>
      </w:pPr>
      <w:r w:rsidRPr="004A4DEC">
        <w:rPr>
          <w:rFonts w:ascii="Times New Roman" w:hAnsi="Times New Roman" w:cs="Times New Roman"/>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43" w:history="1">
        <w:r w:rsidRPr="004A4DEC">
          <w:rPr>
            <w:rFonts w:ascii="Times New Roman" w:hAnsi="Times New Roman" w:cs="Times New Roman"/>
            <w:sz w:val="22"/>
            <w:szCs w:val="22"/>
          </w:rPr>
          <w:t>перечнем</w:t>
        </w:r>
      </w:hyperlink>
      <w:r w:rsidRPr="004A4DEC">
        <w:rPr>
          <w:rFonts w:ascii="Times New Roman" w:hAnsi="Times New Roman" w:cs="Times New Roman"/>
          <w:sz w:val="22"/>
          <w:szCs w:val="22"/>
        </w:rPr>
        <w:t>, установленным уполно</w:t>
      </w:r>
      <w:r w:rsidRPr="00DF2B9C">
        <w:rPr>
          <w:rFonts w:ascii="Times New Roman" w:hAnsi="Times New Roman" w:cs="Times New Roman"/>
          <w:sz w:val="22"/>
          <w:szCs w:val="22"/>
        </w:rPr>
        <w:t>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667DE" w:rsidRPr="00DF2B9C" w:rsidRDefault="008667DE" w:rsidP="008667DE">
      <w:pPr>
        <w:pStyle w:val="ConsPlusNormal"/>
        <w:ind w:firstLine="540"/>
        <w:jc w:val="both"/>
        <w:rPr>
          <w:rFonts w:ascii="Times New Roman" w:hAnsi="Times New Roman" w:cs="Times New Roman"/>
          <w:sz w:val="22"/>
          <w:szCs w:val="22"/>
        </w:rPr>
      </w:pPr>
      <w:r w:rsidRPr="00731C5B">
        <w:rPr>
          <w:rFonts w:ascii="Times New Roman" w:hAnsi="Times New Roman" w:cs="Times New Roman"/>
          <w:sz w:val="22"/>
          <w:szCs w:val="22"/>
        </w:rPr>
        <w:t>2)</w:t>
      </w:r>
      <w:r>
        <w:rPr>
          <w:sz w:val="22"/>
          <w:szCs w:val="22"/>
        </w:rPr>
        <w:t xml:space="preserve"> </w:t>
      </w:r>
      <w:r w:rsidRPr="00DF2B9C">
        <w:rPr>
          <w:rFonts w:ascii="Times New Roman" w:hAnsi="Times New Roman" w:cs="Times New Roman"/>
          <w:sz w:val="22"/>
          <w:szCs w:val="22"/>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667DE" w:rsidRDefault="008667DE" w:rsidP="008667DE">
      <w:pPr>
        <w:autoSpaceDE w:val="0"/>
        <w:autoSpaceDN w:val="0"/>
        <w:adjustRightInd w:val="0"/>
        <w:ind w:firstLine="540"/>
        <w:jc w:val="both"/>
        <w:rPr>
          <w:sz w:val="22"/>
          <w:szCs w:val="22"/>
        </w:rPr>
      </w:pPr>
      <w:r>
        <w:rPr>
          <w:sz w:val="22"/>
          <w:szCs w:val="22"/>
        </w:rPr>
        <w:t>3</w:t>
      </w:r>
      <w:r w:rsidRPr="00DF2B9C">
        <w:rPr>
          <w:sz w:val="22"/>
          <w:szCs w:val="22"/>
        </w:rPr>
        <w:t xml:space="preserve">) </w:t>
      </w:r>
      <w:r>
        <w:rPr>
          <w:sz w:val="22"/>
          <w:szCs w:val="22"/>
        </w:rPr>
        <w:t xml:space="preserve">- </w:t>
      </w:r>
      <w:r w:rsidRPr="00DF2B9C">
        <w:rPr>
          <w:sz w:val="22"/>
          <w:szCs w:val="22"/>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sz w:val="22"/>
          <w:szCs w:val="22"/>
        </w:rPr>
        <w:t>;</w:t>
      </w:r>
    </w:p>
    <w:p w:rsidR="008667DE" w:rsidRPr="009520FA" w:rsidRDefault="008667DE" w:rsidP="008667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w:t>
      </w:r>
      <w:r w:rsidRPr="009520FA">
        <w:rPr>
          <w:rFonts w:ascii="Times New Roman" w:hAnsi="Times New Roman" w:cs="Times New Roman"/>
          <w:sz w:val="22"/>
          <w:szCs w:val="22"/>
        </w:rPr>
        <w:t>)</w:t>
      </w:r>
      <w:r>
        <w:rPr>
          <w:sz w:val="22"/>
          <w:szCs w:val="22"/>
        </w:rPr>
        <w:t xml:space="preserve"> - </w:t>
      </w:r>
      <w:r w:rsidRPr="009520FA">
        <w:rPr>
          <w:rFonts w:ascii="Times New Roman" w:hAnsi="Times New Roman" w:cs="Times New Roman"/>
          <w:sz w:val="22"/>
          <w:szCs w:val="22"/>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667DE" w:rsidRPr="00F81197" w:rsidRDefault="008667DE" w:rsidP="008667DE">
      <w:pPr>
        <w:autoSpaceDE w:val="0"/>
        <w:autoSpaceDN w:val="0"/>
        <w:adjustRightInd w:val="0"/>
        <w:ind w:firstLine="540"/>
        <w:jc w:val="both"/>
        <w:rPr>
          <w:sz w:val="22"/>
          <w:szCs w:val="22"/>
        </w:rPr>
      </w:pPr>
      <w:r w:rsidRPr="00F81197">
        <w:rPr>
          <w:sz w:val="22"/>
          <w:szCs w:val="22"/>
        </w:rPr>
        <w:t xml:space="preserve"> Предоставление указанных документов не требуется в случае, если указанные документы направлялись в </w:t>
      </w:r>
      <w:r>
        <w:rPr>
          <w:sz w:val="22"/>
          <w:szCs w:val="22"/>
        </w:rPr>
        <w:t>администрацию  Пензенского района</w:t>
      </w:r>
      <w:r w:rsidRPr="00F81197">
        <w:rPr>
          <w:sz w:val="22"/>
          <w:szCs w:val="22"/>
        </w:rPr>
        <w:t xml:space="preserve"> </w:t>
      </w:r>
      <w:r>
        <w:rPr>
          <w:sz w:val="22"/>
          <w:szCs w:val="22"/>
        </w:rPr>
        <w:t xml:space="preserve">Пензенской области </w:t>
      </w:r>
      <w:r w:rsidRPr="00F81197">
        <w:rPr>
          <w:sz w:val="22"/>
          <w:szCs w:val="22"/>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8667DE" w:rsidRPr="00820D57" w:rsidRDefault="008667DE" w:rsidP="008667DE">
      <w:pPr>
        <w:pStyle w:val="ConsPlusNormal"/>
        <w:ind w:firstLine="540"/>
        <w:jc w:val="both"/>
        <w:rPr>
          <w:rFonts w:ascii="Times New Roman" w:hAnsi="Times New Roman" w:cs="Times New Roman"/>
        </w:rPr>
      </w:pPr>
      <w:r w:rsidRPr="00820D57">
        <w:rPr>
          <w:rFonts w:ascii="Times New Roman" w:hAnsi="Times New Roman" w:cs="Times New Roman"/>
        </w:rPr>
        <w:t>Заявитель вправе представить вместе с заявлением о приобретении прав на земельный участок</w:t>
      </w:r>
    </w:p>
    <w:p w:rsidR="008667DE" w:rsidRPr="00E50787" w:rsidRDefault="008667DE" w:rsidP="008667DE">
      <w:pPr>
        <w:autoSpaceDE w:val="0"/>
        <w:autoSpaceDN w:val="0"/>
        <w:adjustRightInd w:val="0"/>
        <w:jc w:val="both"/>
        <w:rPr>
          <w:sz w:val="22"/>
          <w:szCs w:val="22"/>
        </w:rPr>
      </w:pPr>
      <w:r w:rsidRPr="00E50787">
        <w:rPr>
          <w:sz w:val="22"/>
          <w:szCs w:val="22"/>
        </w:rPr>
        <w:t xml:space="preserve"> документы, предусмотренные</w:t>
      </w:r>
      <w:r>
        <w:rPr>
          <w:sz w:val="22"/>
          <w:szCs w:val="22"/>
        </w:rPr>
        <w:t xml:space="preserve">  </w:t>
      </w:r>
      <w:r w:rsidRPr="00E50787">
        <w:rPr>
          <w:sz w:val="22"/>
          <w:szCs w:val="22"/>
        </w:rPr>
        <w:t xml:space="preserve"> Перечн</w:t>
      </w:r>
      <w:r>
        <w:rPr>
          <w:sz w:val="22"/>
          <w:szCs w:val="22"/>
        </w:rPr>
        <w:t>ем</w:t>
      </w:r>
      <w:r w:rsidRPr="00E50787">
        <w:rPr>
          <w:sz w:val="22"/>
          <w:szCs w:val="22"/>
        </w:rPr>
        <w:t>, утвержденн</w:t>
      </w:r>
      <w:r>
        <w:rPr>
          <w:sz w:val="22"/>
          <w:szCs w:val="22"/>
        </w:rPr>
        <w:t>ым</w:t>
      </w:r>
      <w:r w:rsidRPr="00E50787">
        <w:rPr>
          <w:sz w:val="22"/>
          <w:szCs w:val="22"/>
        </w:rPr>
        <w:t xml:space="preserve">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8667DE" w:rsidRPr="00731C5B" w:rsidRDefault="008667DE" w:rsidP="008667DE">
      <w:pPr>
        <w:autoSpaceDE w:val="0"/>
        <w:autoSpaceDN w:val="0"/>
        <w:adjustRightInd w:val="0"/>
        <w:ind w:firstLine="540"/>
        <w:jc w:val="both"/>
        <w:rPr>
          <w:sz w:val="22"/>
          <w:szCs w:val="22"/>
        </w:rPr>
      </w:pPr>
      <w:r>
        <w:rPr>
          <w:sz w:val="22"/>
          <w:szCs w:val="22"/>
        </w:rPr>
        <w:t>- к</w:t>
      </w:r>
      <w:r w:rsidRPr="00731C5B">
        <w:rPr>
          <w:sz w:val="22"/>
          <w:szCs w:val="22"/>
        </w:rPr>
        <w:t xml:space="preserve">адастровый паспорт </w:t>
      </w:r>
      <w:r>
        <w:rPr>
          <w:sz w:val="22"/>
          <w:szCs w:val="22"/>
        </w:rPr>
        <w:t xml:space="preserve">испрашиваемого </w:t>
      </w:r>
      <w:r w:rsidRPr="00731C5B">
        <w:rPr>
          <w:sz w:val="22"/>
          <w:szCs w:val="22"/>
        </w:rPr>
        <w:t>земельного участка либо кадастровая выписка об испрашиваемом земельном участке;</w:t>
      </w:r>
    </w:p>
    <w:p w:rsidR="008667DE" w:rsidRPr="00731C5B" w:rsidRDefault="008667DE" w:rsidP="008667DE">
      <w:pPr>
        <w:autoSpaceDE w:val="0"/>
        <w:autoSpaceDN w:val="0"/>
        <w:adjustRightInd w:val="0"/>
        <w:ind w:firstLine="540"/>
        <w:jc w:val="both"/>
        <w:rPr>
          <w:sz w:val="22"/>
          <w:szCs w:val="22"/>
        </w:rPr>
      </w:pPr>
      <w:r>
        <w:rPr>
          <w:sz w:val="22"/>
          <w:szCs w:val="22"/>
        </w:rPr>
        <w:t>- в</w:t>
      </w:r>
      <w:r w:rsidRPr="00731C5B">
        <w:rPr>
          <w:sz w:val="22"/>
          <w:szCs w:val="22"/>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667DE" w:rsidRDefault="008667DE" w:rsidP="008667DE">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8667DE" w:rsidRDefault="008667DE" w:rsidP="008667DE">
      <w:pPr>
        <w:pStyle w:val="ConsPlusNormal"/>
        <w:ind w:firstLine="540"/>
        <w:jc w:val="both"/>
        <w:rPr>
          <w:rFonts w:ascii="Times New Roman" w:hAnsi="Times New Roman" w:cs="Times New Roman"/>
          <w:sz w:val="22"/>
          <w:szCs w:val="22"/>
        </w:rPr>
      </w:pPr>
      <w:r w:rsidRPr="00D645EF">
        <w:rPr>
          <w:rFonts w:ascii="Times New Roman" w:hAnsi="Times New Roman" w:cs="Times New Roman"/>
          <w:sz w:val="22"/>
          <w:szCs w:val="22"/>
        </w:rPr>
        <w:t xml:space="preserve">В случае непредставления вышеуказанных документов администрация Пензенского района Пензенской области </w:t>
      </w:r>
      <w:r>
        <w:rPr>
          <w:rFonts w:ascii="Times New Roman" w:hAnsi="Times New Roman" w:cs="Times New Roman"/>
          <w:sz w:val="22"/>
          <w:szCs w:val="22"/>
        </w:rPr>
        <w:t xml:space="preserve">запрашивает их </w:t>
      </w:r>
      <w:r w:rsidRPr="00D645EF">
        <w:rPr>
          <w:rFonts w:ascii="Times New Roman" w:hAnsi="Times New Roman" w:cs="Times New Roman"/>
          <w:sz w:val="22"/>
          <w:szCs w:val="22"/>
        </w:rPr>
        <w:t xml:space="preserve"> посредством межведомственного информационного взаимодействия.</w:t>
      </w:r>
    </w:p>
    <w:p w:rsidR="008667DE" w:rsidRPr="005C58BA" w:rsidRDefault="008667DE" w:rsidP="008667DE">
      <w:pPr>
        <w:autoSpaceDE w:val="0"/>
        <w:autoSpaceDN w:val="0"/>
        <w:adjustRightInd w:val="0"/>
        <w:ind w:firstLine="540"/>
        <w:jc w:val="both"/>
        <w:rPr>
          <w:sz w:val="22"/>
          <w:szCs w:val="22"/>
        </w:rPr>
      </w:pPr>
      <w:r>
        <w:rPr>
          <w:sz w:val="22"/>
          <w:szCs w:val="22"/>
        </w:rPr>
        <w:t>3</w:t>
      </w:r>
      <w:r w:rsidRPr="005C58BA">
        <w:rPr>
          <w:sz w:val="22"/>
          <w:szCs w:val="22"/>
        </w:rPr>
        <w:t>. Договор аренды земельного участка заключается без проведения торгов в случае предоставления:</w:t>
      </w:r>
    </w:p>
    <w:p w:rsidR="008667DE" w:rsidRPr="005C58BA" w:rsidRDefault="008667DE" w:rsidP="008667DE">
      <w:pPr>
        <w:autoSpaceDE w:val="0"/>
        <w:autoSpaceDN w:val="0"/>
        <w:adjustRightInd w:val="0"/>
        <w:ind w:firstLine="540"/>
        <w:jc w:val="both"/>
        <w:rPr>
          <w:sz w:val="22"/>
          <w:szCs w:val="22"/>
        </w:rPr>
      </w:pPr>
      <w:r w:rsidRPr="005C58BA">
        <w:rPr>
          <w:sz w:val="22"/>
          <w:szCs w:val="22"/>
        </w:rPr>
        <w:t>1) земельного участка юридическим лицам в соответствии с указом или распоряжением Президента Российской Федерации;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4" w:history="1">
        <w:r w:rsidRPr="005C58BA">
          <w:rPr>
            <w:sz w:val="22"/>
            <w:szCs w:val="22"/>
          </w:rPr>
          <w:t>критериям</w:t>
        </w:r>
      </w:hyperlink>
      <w:r w:rsidRPr="005C58BA">
        <w:rPr>
          <w:sz w:val="22"/>
          <w:szCs w:val="22"/>
        </w:rPr>
        <w:t>, установленным Правительством Российской Федерации;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5" w:history="1">
        <w:r w:rsidRPr="005C58BA">
          <w:rPr>
            <w:sz w:val="22"/>
            <w:szCs w:val="22"/>
          </w:rPr>
          <w:t>подпунктами 6</w:t>
        </w:r>
      </w:hyperlink>
      <w:r w:rsidRPr="005C58BA">
        <w:rPr>
          <w:sz w:val="22"/>
          <w:szCs w:val="22"/>
        </w:rPr>
        <w:t xml:space="preserve"> и </w:t>
      </w:r>
      <w:hyperlink w:anchor="Par7" w:history="1">
        <w:r w:rsidRPr="005C58BA">
          <w:rPr>
            <w:sz w:val="22"/>
            <w:szCs w:val="22"/>
          </w:rPr>
          <w:t>8</w:t>
        </w:r>
      </w:hyperlink>
      <w:r w:rsidRPr="005C58BA">
        <w:rPr>
          <w:sz w:val="22"/>
          <w:szCs w:val="22"/>
        </w:rPr>
        <w:t xml:space="preserve"> настоящего пункта;</w:t>
      </w:r>
    </w:p>
    <w:p w:rsidR="008667DE" w:rsidRPr="005C58BA" w:rsidRDefault="008667DE" w:rsidP="008667DE">
      <w:pPr>
        <w:autoSpaceDE w:val="0"/>
        <w:autoSpaceDN w:val="0"/>
        <w:adjustRightInd w:val="0"/>
        <w:ind w:firstLine="540"/>
        <w:jc w:val="both"/>
        <w:rPr>
          <w:sz w:val="22"/>
          <w:szCs w:val="22"/>
        </w:rPr>
      </w:pPr>
      <w:r w:rsidRPr="005C58BA">
        <w:rPr>
          <w:sz w:val="22"/>
          <w:szCs w:val="22"/>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45" w:history="1">
        <w:r w:rsidRPr="005C58BA">
          <w:rPr>
            <w:sz w:val="22"/>
            <w:szCs w:val="22"/>
          </w:rPr>
          <w:t>статьей 39.20</w:t>
        </w:r>
      </w:hyperlink>
      <w:r w:rsidRPr="005C58BA">
        <w:rPr>
          <w:sz w:val="22"/>
          <w:szCs w:val="22"/>
        </w:rPr>
        <w:t xml:space="preserve"> Земельного Кодекса, на праве оперативного управления;</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46" w:history="1">
        <w:r w:rsidRPr="005C58BA">
          <w:rPr>
            <w:sz w:val="22"/>
            <w:szCs w:val="22"/>
          </w:rPr>
          <w:t>пунктом 5</w:t>
        </w:r>
      </w:hyperlink>
      <w:r w:rsidRPr="005C58BA">
        <w:rPr>
          <w:sz w:val="22"/>
          <w:szCs w:val="22"/>
        </w:rPr>
        <w:t xml:space="preserve"> настоящей статьи;</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47" w:history="1">
        <w:r w:rsidRPr="005C58BA">
          <w:rPr>
            <w:sz w:val="22"/>
            <w:szCs w:val="22"/>
          </w:rPr>
          <w:t>пункте 2 статьи 39.9</w:t>
        </w:r>
      </w:hyperlink>
      <w:r w:rsidRPr="005C58BA">
        <w:rPr>
          <w:sz w:val="22"/>
          <w:szCs w:val="22"/>
        </w:rPr>
        <w:t xml:space="preserve">  Земельного Кодекса;</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8" w:history="1">
        <w:r w:rsidRPr="005C58BA">
          <w:rPr>
            <w:sz w:val="22"/>
            <w:szCs w:val="22"/>
          </w:rPr>
          <w:t>законом</w:t>
        </w:r>
      </w:hyperlink>
      <w:r w:rsidRPr="005C58BA">
        <w:rPr>
          <w:sz w:val="22"/>
          <w:szCs w:val="22"/>
        </w:rPr>
        <w:t xml:space="preserve"> "Об обороте земель сельскохозяйственного назначения";</w:t>
      </w:r>
    </w:p>
    <w:p w:rsidR="008667DE" w:rsidRPr="005C58BA" w:rsidRDefault="008667DE" w:rsidP="008667DE">
      <w:pPr>
        <w:autoSpaceDE w:val="0"/>
        <w:autoSpaceDN w:val="0"/>
        <w:adjustRightInd w:val="0"/>
        <w:ind w:firstLine="540"/>
        <w:jc w:val="both"/>
        <w:rPr>
          <w:sz w:val="22"/>
          <w:szCs w:val="22"/>
        </w:rPr>
      </w:pPr>
      <w:r w:rsidRPr="005C58BA">
        <w:rPr>
          <w:sz w:val="22"/>
          <w:szCs w:val="22"/>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8667DE" w:rsidRPr="005C58BA" w:rsidRDefault="008667DE" w:rsidP="008667DE">
      <w:pPr>
        <w:autoSpaceDE w:val="0"/>
        <w:autoSpaceDN w:val="0"/>
        <w:adjustRightInd w:val="0"/>
        <w:ind w:firstLine="540"/>
        <w:jc w:val="both"/>
        <w:rPr>
          <w:sz w:val="22"/>
          <w:szCs w:val="22"/>
        </w:rPr>
      </w:pPr>
      <w:r w:rsidRPr="005C58BA">
        <w:rPr>
          <w:sz w:val="22"/>
          <w:szCs w:val="22"/>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8667DE" w:rsidRPr="005C58BA" w:rsidRDefault="008667DE" w:rsidP="008667DE">
      <w:pPr>
        <w:autoSpaceDE w:val="0"/>
        <w:autoSpaceDN w:val="0"/>
        <w:adjustRightInd w:val="0"/>
        <w:ind w:firstLine="540"/>
        <w:jc w:val="both"/>
        <w:rPr>
          <w:sz w:val="22"/>
          <w:szCs w:val="22"/>
        </w:rPr>
      </w:pPr>
      <w:r w:rsidRPr="005C58BA">
        <w:rPr>
          <w:sz w:val="22"/>
          <w:szCs w:val="22"/>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49" w:history="1">
        <w:r w:rsidRPr="005C58BA">
          <w:rPr>
            <w:sz w:val="22"/>
            <w:szCs w:val="22"/>
          </w:rPr>
          <w:t>статьей 39.18</w:t>
        </w:r>
      </w:hyperlink>
      <w:r w:rsidRPr="005C58BA">
        <w:rPr>
          <w:sz w:val="22"/>
          <w:szCs w:val="22"/>
        </w:rPr>
        <w:t xml:space="preserve">  Земельного Кодекса;</w:t>
      </w:r>
    </w:p>
    <w:p w:rsidR="008667DE" w:rsidRPr="005C58BA" w:rsidRDefault="008667DE" w:rsidP="008667DE">
      <w:pPr>
        <w:autoSpaceDE w:val="0"/>
        <w:autoSpaceDN w:val="0"/>
        <w:adjustRightInd w:val="0"/>
        <w:ind w:firstLine="540"/>
        <w:jc w:val="both"/>
        <w:rPr>
          <w:sz w:val="22"/>
          <w:szCs w:val="22"/>
        </w:rPr>
      </w:pPr>
      <w:r w:rsidRPr="005C58BA">
        <w:rPr>
          <w:sz w:val="22"/>
          <w:szCs w:val="22"/>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667DE" w:rsidRPr="005C58BA" w:rsidRDefault="008667DE" w:rsidP="008667DE">
      <w:pPr>
        <w:autoSpaceDE w:val="0"/>
        <w:autoSpaceDN w:val="0"/>
        <w:adjustRightInd w:val="0"/>
        <w:ind w:firstLine="540"/>
        <w:jc w:val="both"/>
        <w:rPr>
          <w:sz w:val="22"/>
          <w:szCs w:val="22"/>
        </w:rPr>
      </w:pPr>
      <w:r w:rsidRPr="005C58BA">
        <w:rPr>
          <w:sz w:val="22"/>
          <w:szCs w:val="22"/>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667DE" w:rsidRPr="005C58BA" w:rsidRDefault="008667DE" w:rsidP="008667DE">
      <w:pPr>
        <w:autoSpaceDE w:val="0"/>
        <w:autoSpaceDN w:val="0"/>
        <w:adjustRightInd w:val="0"/>
        <w:ind w:firstLine="540"/>
        <w:jc w:val="both"/>
        <w:rPr>
          <w:sz w:val="22"/>
          <w:szCs w:val="22"/>
        </w:rPr>
      </w:pPr>
      <w:r w:rsidRPr="005C58BA">
        <w:rPr>
          <w:sz w:val="22"/>
          <w:szCs w:val="22"/>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667DE" w:rsidRPr="005C58BA" w:rsidRDefault="008667DE" w:rsidP="008667DE">
      <w:pPr>
        <w:autoSpaceDE w:val="0"/>
        <w:autoSpaceDN w:val="0"/>
        <w:adjustRightInd w:val="0"/>
        <w:ind w:firstLine="540"/>
        <w:jc w:val="both"/>
        <w:rPr>
          <w:sz w:val="22"/>
          <w:szCs w:val="22"/>
        </w:rPr>
      </w:pPr>
      <w:r w:rsidRPr="005C58BA">
        <w:rPr>
          <w:sz w:val="22"/>
          <w:szCs w:val="22"/>
        </w:rPr>
        <w:t>20) земельного участка, необходимого для проведения работ, связанных с пользованием недрами, недропользователю;</w:t>
      </w:r>
    </w:p>
    <w:p w:rsidR="008667DE" w:rsidRPr="005C58BA" w:rsidRDefault="008667DE" w:rsidP="008667DE">
      <w:pPr>
        <w:autoSpaceDE w:val="0"/>
        <w:autoSpaceDN w:val="0"/>
        <w:adjustRightInd w:val="0"/>
        <w:ind w:firstLine="540"/>
        <w:jc w:val="both"/>
        <w:rPr>
          <w:sz w:val="22"/>
          <w:szCs w:val="22"/>
        </w:rPr>
      </w:pPr>
      <w:r w:rsidRPr="005C58BA">
        <w:rPr>
          <w:sz w:val="22"/>
          <w:szCs w:val="22"/>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667DE" w:rsidRPr="005C58BA" w:rsidRDefault="008667DE" w:rsidP="008667DE">
      <w:pPr>
        <w:autoSpaceDE w:val="0"/>
        <w:autoSpaceDN w:val="0"/>
        <w:adjustRightInd w:val="0"/>
        <w:ind w:firstLine="540"/>
        <w:jc w:val="both"/>
        <w:rPr>
          <w:sz w:val="22"/>
          <w:szCs w:val="22"/>
        </w:rPr>
      </w:pPr>
      <w:r w:rsidRPr="005C58BA">
        <w:rPr>
          <w:sz w:val="22"/>
          <w:szCs w:val="22"/>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50" w:history="1">
        <w:r w:rsidRPr="005C58BA">
          <w:rPr>
            <w:sz w:val="22"/>
            <w:szCs w:val="22"/>
          </w:rPr>
          <w:t>форма</w:t>
        </w:r>
      </w:hyperlink>
      <w:r w:rsidRPr="005C58BA">
        <w:rPr>
          <w:sz w:val="22"/>
          <w:szCs w:val="22"/>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667DE" w:rsidRPr="005C58BA" w:rsidRDefault="008667DE" w:rsidP="008667DE">
      <w:pPr>
        <w:autoSpaceDE w:val="0"/>
        <w:autoSpaceDN w:val="0"/>
        <w:adjustRightInd w:val="0"/>
        <w:ind w:firstLine="540"/>
        <w:jc w:val="both"/>
        <w:rPr>
          <w:sz w:val="22"/>
          <w:szCs w:val="22"/>
        </w:rPr>
      </w:pPr>
      <w:r w:rsidRPr="005C58BA">
        <w:rPr>
          <w:sz w:val="22"/>
          <w:szCs w:val="22"/>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667DE" w:rsidRPr="005C58BA" w:rsidRDefault="008667DE" w:rsidP="008667DE">
      <w:pPr>
        <w:autoSpaceDE w:val="0"/>
        <w:autoSpaceDN w:val="0"/>
        <w:adjustRightInd w:val="0"/>
        <w:ind w:firstLine="540"/>
        <w:jc w:val="both"/>
        <w:rPr>
          <w:sz w:val="22"/>
          <w:szCs w:val="22"/>
        </w:rPr>
      </w:pPr>
      <w:r w:rsidRPr="005C58BA">
        <w:rPr>
          <w:sz w:val="22"/>
          <w:szCs w:val="22"/>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667DE" w:rsidRPr="005C58BA" w:rsidRDefault="008667DE" w:rsidP="008667DE">
      <w:pPr>
        <w:autoSpaceDE w:val="0"/>
        <w:autoSpaceDN w:val="0"/>
        <w:adjustRightInd w:val="0"/>
        <w:ind w:firstLine="540"/>
        <w:jc w:val="both"/>
        <w:rPr>
          <w:sz w:val="22"/>
          <w:szCs w:val="22"/>
        </w:rPr>
      </w:pPr>
      <w:r w:rsidRPr="005C58BA">
        <w:rPr>
          <w:sz w:val="22"/>
          <w:szCs w:val="22"/>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667DE" w:rsidRPr="005C58BA" w:rsidRDefault="008667DE" w:rsidP="008667DE">
      <w:pPr>
        <w:autoSpaceDE w:val="0"/>
        <w:autoSpaceDN w:val="0"/>
        <w:adjustRightInd w:val="0"/>
        <w:ind w:firstLine="540"/>
        <w:jc w:val="both"/>
        <w:rPr>
          <w:sz w:val="22"/>
          <w:szCs w:val="22"/>
        </w:rPr>
      </w:pPr>
      <w:r w:rsidRPr="005C58BA">
        <w:rPr>
          <w:sz w:val="22"/>
          <w:szCs w:val="22"/>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667DE" w:rsidRPr="005C58BA" w:rsidRDefault="008667DE" w:rsidP="008667DE">
      <w:pPr>
        <w:autoSpaceDE w:val="0"/>
        <w:autoSpaceDN w:val="0"/>
        <w:adjustRightInd w:val="0"/>
        <w:ind w:firstLine="540"/>
        <w:jc w:val="both"/>
        <w:rPr>
          <w:sz w:val="22"/>
          <w:szCs w:val="22"/>
        </w:rPr>
      </w:pPr>
      <w:r w:rsidRPr="005C58BA">
        <w:rPr>
          <w:sz w:val="22"/>
          <w:szCs w:val="22"/>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667DE" w:rsidRPr="005C58BA" w:rsidRDefault="008667DE" w:rsidP="008667DE">
      <w:pPr>
        <w:autoSpaceDE w:val="0"/>
        <w:autoSpaceDN w:val="0"/>
        <w:adjustRightInd w:val="0"/>
        <w:ind w:firstLine="540"/>
        <w:jc w:val="both"/>
        <w:rPr>
          <w:sz w:val="22"/>
          <w:szCs w:val="22"/>
        </w:rPr>
      </w:pPr>
      <w:r w:rsidRPr="005C58BA">
        <w:rPr>
          <w:sz w:val="22"/>
          <w:szCs w:val="22"/>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667DE" w:rsidRPr="005C58BA" w:rsidRDefault="008667DE" w:rsidP="008667DE">
      <w:pPr>
        <w:autoSpaceDE w:val="0"/>
        <w:autoSpaceDN w:val="0"/>
        <w:adjustRightInd w:val="0"/>
        <w:ind w:firstLine="540"/>
        <w:jc w:val="both"/>
        <w:rPr>
          <w:sz w:val="22"/>
          <w:szCs w:val="22"/>
        </w:rPr>
      </w:pPr>
      <w:r w:rsidRPr="005C58BA">
        <w:rPr>
          <w:sz w:val="22"/>
          <w:szCs w:val="22"/>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667DE" w:rsidRPr="005C58BA" w:rsidRDefault="008667DE" w:rsidP="008667DE">
      <w:pPr>
        <w:autoSpaceDE w:val="0"/>
        <w:autoSpaceDN w:val="0"/>
        <w:adjustRightInd w:val="0"/>
        <w:ind w:firstLine="540"/>
        <w:jc w:val="both"/>
        <w:rPr>
          <w:sz w:val="22"/>
          <w:szCs w:val="22"/>
        </w:rPr>
      </w:pPr>
      <w:r w:rsidRPr="005C58BA">
        <w:rPr>
          <w:sz w:val="22"/>
          <w:szCs w:val="22"/>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667DE" w:rsidRPr="005C58BA" w:rsidRDefault="008667DE" w:rsidP="008667DE">
      <w:pPr>
        <w:autoSpaceDE w:val="0"/>
        <w:autoSpaceDN w:val="0"/>
        <w:adjustRightInd w:val="0"/>
        <w:ind w:firstLine="540"/>
        <w:jc w:val="both"/>
        <w:rPr>
          <w:sz w:val="22"/>
          <w:szCs w:val="22"/>
        </w:rPr>
      </w:pPr>
      <w:r w:rsidRPr="005C58BA">
        <w:rPr>
          <w:sz w:val="22"/>
          <w:szCs w:val="22"/>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667DE" w:rsidRPr="005C58BA" w:rsidRDefault="008667DE" w:rsidP="008667DE">
      <w:pPr>
        <w:autoSpaceDE w:val="0"/>
        <w:autoSpaceDN w:val="0"/>
        <w:adjustRightInd w:val="0"/>
        <w:ind w:firstLine="540"/>
        <w:jc w:val="both"/>
        <w:rPr>
          <w:sz w:val="22"/>
          <w:szCs w:val="22"/>
        </w:rPr>
      </w:pPr>
      <w:r w:rsidRPr="005C58BA">
        <w:rPr>
          <w:sz w:val="22"/>
          <w:szCs w:val="22"/>
        </w:rP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667DE" w:rsidRPr="006B7CE8" w:rsidRDefault="008667DE" w:rsidP="008667DE">
      <w:pPr>
        <w:autoSpaceDE w:val="0"/>
        <w:autoSpaceDN w:val="0"/>
        <w:adjustRightInd w:val="0"/>
        <w:ind w:firstLine="540"/>
        <w:jc w:val="both"/>
        <w:rPr>
          <w:sz w:val="22"/>
          <w:szCs w:val="22"/>
        </w:rPr>
      </w:pPr>
      <w:r w:rsidRPr="005C58BA">
        <w:rPr>
          <w:sz w:val="22"/>
          <w:szCs w:val="22"/>
        </w:rPr>
        <w:t xml:space="preserve">32) земельного участка арендатору (за исключением арендаторов земельных участков, указанных в </w:t>
      </w:r>
      <w:hyperlink w:anchor="Par35" w:history="1">
        <w:r w:rsidRPr="005C58BA">
          <w:rPr>
            <w:sz w:val="22"/>
            <w:szCs w:val="22"/>
          </w:rPr>
          <w:t>подпункте 31</w:t>
        </w:r>
      </w:hyperlink>
      <w:r w:rsidRPr="005C58BA">
        <w:rPr>
          <w:sz w:val="22"/>
          <w:szCs w:val="22"/>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r:id="rId51" w:history="1">
        <w:r w:rsidRPr="005C58BA">
          <w:rPr>
            <w:sz w:val="22"/>
            <w:szCs w:val="22"/>
          </w:rPr>
          <w:t>пунктами 3</w:t>
        </w:r>
      </w:hyperlink>
      <w:r w:rsidRPr="005C58BA">
        <w:rPr>
          <w:sz w:val="22"/>
          <w:szCs w:val="22"/>
        </w:rPr>
        <w:t xml:space="preserve"> и </w:t>
      </w:r>
      <w:hyperlink r:id="rId52" w:history="1">
        <w:r w:rsidRPr="005C58BA">
          <w:rPr>
            <w:sz w:val="22"/>
            <w:szCs w:val="22"/>
          </w:rPr>
          <w:t>4</w:t>
        </w:r>
      </w:hyperlink>
      <w:r w:rsidRPr="005C58BA">
        <w:rPr>
          <w:sz w:val="22"/>
          <w:szCs w:val="22"/>
        </w:rPr>
        <w:t xml:space="preserve"> настоящей статьи.</w:t>
      </w:r>
    </w:p>
    <w:p w:rsidR="008667DE" w:rsidRPr="00376FB0" w:rsidRDefault="008667DE" w:rsidP="008667DE">
      <w:pPr>
        <w:autoSpaceDE w:val="0"/>
        <w:autoSpaceDN w:val="0"/>
        <w:adjustRightInd w:val="0"/>
        <w:ind w:firstLine="540"/>
        <w:jc w:val="both"/>
        <w:outlineLvl w:val="1"/>
        <w:rPr>
          <w:sz w:val="22"/>
          <w:szCs w:val="22"/>
        </w:rPr>
      </w:pPr>
      <w:r>
        <w:rPr>
          <w:sz w:val="22"/>
          <w:szCs w:val="22"/>
        </w:rPr>
        <w:t>2</w:t>
      </w:r>
      <w:r w:rsidRPr="00376FB0">
        <w:rPr>
          <w:sz w:val="22"/>
          <w:szCs w:val="22"/>
        </w:rPr>
        <w:t>.7. Исчерпывающий перечень оснований для отказа в приеме документов, необходимых для предоставления муниципальной услуги:</w:t>
      </w:r>
    </w:p>
    <w:p w:rsidR="008667DE" w:rsidRPr="00376FB0" w:rsidRDefault="008667DE" w:rsidP="008667DE">
      <w:pPr>
        <w:pStyle w:val="a5"/>
        <w:ind w:firstLine="720"/>
        <w:rPr>
          <w:sz w:val="22"/>
          <w:szCs w:val="22"/>
        </w:rPr>
      </w:pPr>
      <w:r w:rsidRPr="00376FB0">
        <w:rPr>
          <w:sz w:val="22"/>
          <w:szCs w:val="22"/>
        </w:rPr>
        <w:t>Основания для отказа в приеме документов – не установлены.</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8667DE" w:rsidRPr="00376FB0" w:rsidRDefault="008667DE" w:rsidP="008667DE">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8667DE" w:rsidRPr="000A4E1A" w:rsidRDefault="008667DE" w:rsidP="008667DE">
      <w:pPr>
        <w:autoSpaceDE w:val="0"/>
        <w:autoSpaceDN w:val="0"/>
        <w:adjustRightInd w:val="0"/>
        <w:ind w:firstLine="540"/>
        <w:jc w:val="both"/>
        <w:rPr>
          <w:sz w:val="22"/>
          <w:szCs w:val="22"/>
        </w:rPr>
      </w:pP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667DE" w:rsidRPr="004A4DEC" w:rsidRDefault="008667DE" w:rsidP="008667DE">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 Кодекса;</w:t>
      </w:r>
    </w:p>
    <w:p w:rsidR="008667DE" w:rsidRPr="004A4DEC" w:rsidRDefault="008667DE" w:rsidP="008667DE">
      <w:pPr>
        <w:autoSpaceDE w:val="0"/>
        <w:autoSpaceDN w:val="0"/>
        <w:adjustRightInd w:val="0"/>
        <w:ind w:firstLine="540"/>
        <w:jc w:val="both"/>
        <w:rPr>
          <w:sz w:val="22"/>
          <w:szCs w:val="22"/>
        </w:rPr>
      </w:pPr>
      <w:r w:rsidRPr="004A4DEC">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667DE" w:rsidRPr="000A4E1A" w:rsidRDefault="008667DE" w:rsidP="008667DE">
      <w:pPr>
        <w:autoSpaceDE w:val="0"/>
        <w:autoSpaceDN w:val="0"/>
        <w:adjustRightInd w:val="0"/>
        <w:ind w:firstLine="540"/>
        <w:jc w:val="both"/>
        <w:rPr>
          <w:sz w:val="22"/>
          <w:szCs w:val="22"/>
        </w:rPr>
      </w:pPr>
      <w:r w:rsidRPr="004A4DEC">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53" w:history="1">
        <w:r w:rsidRPr="004A4DEC">
          <w:rPr>
            <w:sz w:val="22"/>
            <w:szCs w:val="22"/>
          </w:rPr>
          <w:t>пунктом 3 статьи 39.36</w:t>
        </w:r>
      </w:hyperlink>
      <w:r w:rsidRPr="004A4DEC">
        <w:rPr>
          <w:sz w:val="22"/>
          <w:szCs w:val="22"/>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w:t>
      </w:r>
      <w:r w:rsidRPr="000A4E1A">
        <w:rPr>
          <w:sz w:val="22"/>
          <w:szCs w:val="22"/>
        </w:rPr>
        <w:t>незавершенного строительства;</w:t>
      </w:r>
    </w:p>
    <w:p w:rsidR="008667DE" w:rsidRPr="000A4E1A" w:rsidRDefault="008667DE" w:rsidP="008667DE">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667DE" w:rsidRPr="000A4E1A" w:rsidRDefault="008667DE" w:rsidP="008667DE">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667DE" w:rsidRPr="000A4E1A" w:rsidRDefault="008667DE" w:rsidP="008667DE">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667DE" w:rsidRPr="000A4E1A" w:rsidRDefault="008667DE" w:rsidP="008667DE">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667DE" w:rsidRPr="000A4E1A" w:rsidRDefault="008667DE" w:rsidP="008667DE">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667DE" w:rsidRPr="000A4E1A" w:rsidRDefault="008667DE" w:rsidP="008667DE">
      <w:pPr>
        <w:autoSpaceDE w:val="0"/>
        <w:autoSpaceDN w:val="0"/>
        <w:adjustRightInd w:val="0"/>
        <w:ind w:firstLine="540"/>
        <w:jc w:val="both"/>
        <w:rPr>
          <w:sz w:val="22"/>
          <w:szCs w:val="22"/>
        </w:rPr>
      </w:pPr>
      <w:r w:rsidRPr="000A4E1A">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667DE" w:rsidRPr="004A4DEC" w:rsidRDefault="008667DE" w:rsidP="008667DE">
      <w:pPr>
        <w:autoSpaceDE w:val="0"/>
        <w:autoSpaceDN w:val="0"/>
        <w:adjustRightInd w:val="0"/>
        <w:ind w:firstLine="540"/>
        <w:jc w:val="both"/>
        <w:rPr>
          <w:sz w:val="22"/>
          <w:szCs w:val="22"/>
        </w:rPr>
      </w:pPr>
      <w:r w:rsidRPr="000A4E1A">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4A4DEC">
          <w:rPr>
            <w:sz w:val="22"/>
            <w:szCs w:val="22"/>
          </w:rPr>
          <w:t>пунктом 19 статьи 39.11</w:t>
        </w:r>
      </w:hyperlink>
      <w:r w:rsidRPr="004A4DEC">
        <w:rPr>
          <w:sz w:val="22"/>
          <w:szCs w:val="22"/>
        </w:rPr>
        <w:t xml:space="preserve">  Земельного кодекса;</w:t>
      </w:r>
    </w:p>
    <w:p w:rsidR="008667DE" w:rsidRPr="004A4DEC" w:rsidRDefault="008667DE" w:rsidP="008667DE">
      <w:pPr>
        <w:autoSpaceDE w:val="0"/>
        <w:autoSpaceDN w:val="0"/>
        <w:adjustRightInd w:val="0"/>
        <w:ind w:firstLine="540"/>
        <w:jc w:val="both"/>
        <w:rPr>
          <w:sz w:val="22"/>
          <w:szCs w:val="22"/>
        </w:rPr>
      </w:pPr>
      <w:r w:rsidRPr="004A4DEC">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4A4DEC">
          <w:rPr>
            <w:sz w:val="22"/>
            <w:szCs w:val="22"/>
          </w:rPr>
          <w:t>подпунктом 6 пункта 4 статьи 39.11</w:t>
        </w:r>
      </w:hyperlink>
      <w:r w:rsidRPr="004A4DEC">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4A4DEC">
          <w:rPr>
            <w:sz w:val="22"/>
            <w:szCs w:val="22"/>
          </w:rPr>
          <w:t>подпунктом 4 пункта 4 статьи 39.11</w:t>
        </w:r>
      </w:hyperlink>
      <w:r w:rsidRPr="004A4DEC">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4A4DEC">
          <w:rPr>
            <w:sz w:val="22"/>
            <w:szCs w:val="22"/>
          </w:rPr>
          <w:t>пунктом 8 статьи 39.11</w:t>
        </w:r>
      </w:hyperlink>
      <w:r w:rsidRPr="004A4DEC">
        <w:rPr>
          <w:sz w:val="22"/>
          <w:szCs w:val="22"/>
        </w:rPr>
        <w:t xml:space="preserve">  Земельного кодекса;</w:t>
      </w:r>
    </w:p>
    <w:p w:rsidR="008667DE" w:rsidRPr="004A4DEC" w:rsidRDefault="008667DE" w:rsidP="008667DE">
      <w:pPr>
        <w:autoSpaceDE w:val="0"/>
        <w:autoSpaceDN w:val="0"/>
        <w:adjustRightInd w:val="0"/>
        <w:ind w:firstLine="540"/>
        <w:jc w:val="both"/>
        <w:rPr>
          <w:sz w:val="22"/>
          <w:szCs w:val="22"/>
        </w:rPr>
      </w:pPr>
      <w:r w:rsidRPr="004A4DEC">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4A4DEC">
          <w:rPr>
            <w:sz w:val="22"/>
            <w:szCs w:val="22"/>
          </w:rPr>
          <w:t>подпунктом 1 пункта 1 статьи 39.18</w:t>
        </w:r>
      </w:hyperlink>
      <w:r w:rsidRPr="004A4DEC">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667DE" w:rsidRPr="000A4E1A" w:rsidRDefault="008667DE" w:rsidP="008667DE">
      <w:pPr>
        <w:autoSpaceDE w:val="0"/>
        <w:autoSpaceDN w:val="0"/>
        <w:adjustRightInd w:val="0"/>
        <w:ind w:firstLine="540"/>
        <w:jc w:val="both"/>
        <w:rPr>
          <w:sz w:val="22"/>
          <w:szCs w:val="22"/>
        </w:rPr>
      </w:pPr>
      <w:r w:rsidRPr="004A4DEC">
        <w:rPr>
          <w:sz w:val="22"/>
          <w:szCs w:val="22"/>
        </w:rPr>
        <w:t>14) разрешенное использование земельного участка не соответствует целям использов</w:t>
      </w:r>
      <w:r w:rsidRPr="000A4E1A">
        <w:rPr>
          <w:sz w:val="22"/>
          <w:szCs w:val="22"/>
        </w:rPr>
        <w:t>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667DE" w:rsidRPr="004A4DEC" w:rsidRDefault="008667DE" w:rsidP="008667DE">
      <w:pPr>
        <w:autoSpaceDE w:val="0"/>
        <w:autoSpaceDN w:val="0"/>
        <w:adjustRightInd w:val="0"/>
        <w:ind w:firstLine="540"/>
        <w:jc w:val="both"/>
        <w:rPr>
          <w:sz w:val="22"/>
          <w:szCs w:val="22"/>
        </w:rPr>
      </w:pPr>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4A4DEC">
        <w:rPr>
          <w:sz w:val="22"/>
          <w:szCs w:val="22"/>
        </w:rPr>
        <w:t xml:space="preserve">если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w:t>
      </w:r>
    </w:p>
    <w:p w:rsidR="008667DE" w:rsidRPr="000A4E1A" w:rsidRDefault="008667DE" w:rsidP="008667DE">
      <w:pPr>
        <w:autoSpaceDE w:val="0"/>
        <w:autoSpaceDN w:val="0"/>
        <w:adjustRightInd w:val="0"/>
        <w:ind w:firstLine="540"/>
        <w:jc w:val="both"/>
        <w:rPr>
          <w:sz w:val="22"/>
          <w:szCs w:val="22"/>
        </w:rPr>
      </w:pPr>
      <w:r w:rsidRPr="004A4DEC">
        <w:rPr>
          <w:sz w:val="22"/>
          <w:szCs w:val="22"/>
        </w:rPr>
        <w:t>16) площадь земельного участка, указанного в заявлении о предоставлении земельного участка некоммерческой организации, созданной</w:t>
      </w:r>
      <w:r w:rsidRPr="000A4E1A">
        <w:rPr>
          <w:sz w:val="22"/>
          <w:szCs w:val="22"/>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8667DE" w:rsidRPr="000A4E1A" w:rsidRDefault="008667DE" w:rsidP="008667DE">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667DE" w:rsidRPr="000A4E1A" w:rsidRDefault="008667DE" w:rsidP="008667DE">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667DE" w:rsidRPr="000A4E1A" w:rsidRDefault="008667DE" w:rsidP="008667DE">
      <w:pPr>
        <w:autoSpaceDE w:val="0"/>
        <w:autoSpaceDN w:val="0"/>
        <w:adjustRightInd w:val="0"/>
        <w:ind w:firstLine="540"/>
        <w:jc w:val="both"/>
        <w:rPr>
          <w:sz w:val="22"/>
          <w:szCs w:val="22"/>
        </w:rPr>
      </w:pPr>
      <w:r w:rsidRPr="000A4E1A">
        <w:rPr>
          <w:sz w:val="22"/>
          <w:szCs w:val="22"/>
        </w:rPr>
        <w:t>19) предоставление земельного участка на заявленном виде прав не допускается;</w:t>
      </w:r>
    </w:p>
    <w:p w:rsidR="008667DE" w:rsidRPr="000A4E1A" w:rsidRDefault="008667DE" w:rsidP="008667DE">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8667DE" w:rsidRPr="000A4E1A" w:rsidRDefault="008667DE" w:rsidP="008667DE">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8667DE" w:rsidRPr="000A4E1A" w:rsidRDefault="008667DE" w:rsidP="008667DE">
      <w:pPr>
        <w:autoSpaceDE w:val="0"/>
        <w:autoSpaceDN w:val="0"/>
        <w:adjustRightInd w:val="0"/>
        <w:ind w:firstLine="540"/>
        <w:jc w:val="both"/>
        <w:rPr>
          <w:sz w:val="22"/>
          <w:szCs w:val="22"/>
        </w:rPr>
      </w:pPr>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667DE" w:rsidRPr="000A4E1A" w:rsidRDefault="008667DE" w:rsidP="008667DE">
      <w:pPr>
        <w:autoSpaceDE w:val="0"/>
        <w:autoSpaceDN w:val="0"/>
        <w:adjustRightInd w:val="0"/>
        <w:ind w:firstLine="540"/>
        <w:jc w:val="both"/>
        <w:rPr>
          <w:sz w:val="22"/>
          <w:szCs w:val="22"/>
        </w:rPr>
      </w:pPr>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667DE" w:rsidRPr="004A4DEC" w:rsidRDefault="008667DE" w:rsidP="008667DE">
      <w:pPr>
        <w:autoSpaceDE w:val="0"/>
        <w:autoSpaceDN w:val="0"/>
        <w:adjustRightInd w:val="0"/>
        <w:ind w:firstLine="540"/>
        <w:jc w:val="both"/>
        <w:rPr>
          <w:sz w:val="22"/>
          <w:szCs w:val="22"/>
        </w:rPr>
      </w:pPr>
      <w:r w:rsidRPr="000A4E1A">
        <w:rPr>
          <w:sz w:val="22"/>
          <w:szCs w:val="22"/>
        </w:rPr>
        <w:t xml:space="preserve">24) границы земельного участка, указанного в заявлении о его предоставлении, подлежат уточнению в </w:t>
      </w:r>
      <w:r w:rsidRPr="004A4DEC">
        <w:rPr>
          <w:sz w:val="22"/>
          <w:szCs w:val="22"/>
        </w:rPr>
        <w:t xml:space="preserve">соответствии с Федеральным </w:t>
      </w:r>
      <w:hyperlink r:id="rId54" w:history="1">
        <w:r w:rsidRPr="004A4DEC">
          <w:rPr>
            <w:sz w:val="22"/>
            <w:szCs w:val="22"/>
          </w:rPr>
          <w:t>законом</w:t>
        </w:r>
      </w:hyperlink>
      <w:r w:rsidRPr="004A4DEC">
        <w:rPr>
          <w:sz w:val="22"/>
          <w:szCs w:val="22"/>
        </w:rPr>
        <w:t xml:space="preserve"> "О государственном кадастре недвижимости";</w:t>
      </w:r>
    </w:p>
    <w:p w:rsidR="008667DE" w:rsidRPr="000A4E1A" w:rsidRDefault="008667DE" w:rsidP="008667DE">
      <w:pPr>
        <w:autoSpaceDE w:val="0"/>
        <w:autoSpaceDN w:val="0"/>
        <w:adjustRightInd w:val="0"/>
        <w:ind w:firstLine="540"/>
        <w:jc w:val="both"/>
        <w:rPr>
          <w:sz w:val="22"/>
          <w:szCs w:val="22"/>
        </w:rPr>
      </w:pPr>
      <w:r w:rsidRPr="004A4DEC">
        <w:rPr>
          <w:sz w:val="22"/>
          <w:szCs w:val="22"/>
        </w:rPr>
        <w:t>25) площадь земельного участка, указанного в заявлении</w:t>
      </w:r>
      <w:r w:rsidRPr="000A4E1A">
        <w:rPr>
          <w:sz w:val="22"/>
          <w:szCs w:val="22"/>
        </w:rPr>
        <w:t xml:space="preserve">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8667DE" w:rsidRPr="0089105F" w:rsidRDefault="008667DE" w:rsidP="008667DE">
      <w:pPr>
        <w:autoSpaceDE w:val="0"/>
        <w:autoSpaceDN w:val="0"/>
        <w:adjustRightInd w:val="0"/>
        <w:ind w:firstLine="540"/>
        <w:jc w:val="both"/>
        <w:outlineLvl w:val="1"/>
        <w:rPr>
          <w:sz w:val="22"/>
          <w:szCs w:val="22"/>
        </w:rPr>
      </w:pPr>
      <w:r w:rsidRPr="00376FB0">
        <w:rPr>
          <w:sz w:val="22"/>
          <w:szCs w:val="22"/>
        </w:rPr>
        <w:t>2.12</w:t>
      </w:r>
      <w:r w:rsidRPr="0089105F">
        <w:rPr>
          <w:sz w:val="22"/>
          <w:szCs w:val="22"/>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8667DE" w:rsidRPr="0089105F" w:rsidRDefault="008667DE" w:rsidP="008667DE">
      <w:pPr>
        <w:autoSpaceDE w:val="0"/>
        <w:autoSpaceDN w:val="0"/>
        <w:adjustRightInd w:val="0"/>
        <w:ind w:firstLine="540"/>
        <w:jc w:val="both"/>
        <w:rPr>
          <w:sz w:val="22"/>
          <w:szCs w:val="22"/>
        </w:rPr>
      </w:pPr>
      <w:r w:rsidRPr="0089105F">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8667DE" w:rsidRPr="0089105F" w:rsidRDefault="008667DE" w:rsidP="008667DE">
      <w:pPr>
        <w:autoSpaceDE w:val="0"/>
        <w:autoSpaceDN w:val="0"/>
        <w:adjustRightInd w:val="0"/>
        <w:ind w:firstLine="540"/>
        <w:jc w:val="both"/>
        <w:rPr>
          <w:sz w:val="22"/>
          <w:szCs w:val="22"/>
        </w:rPr>
      </w:pPr>
      <w:r w:rsidRPr="0089105F">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8667DE" w:rsidRPr="0089105F" w:rsidRDefault="008667DE" w:rsidP="008667DE">
      <w:pPr>
        <w:autoSpaceDE w:val="0"/>
        <w:autoSpaceDN w:val="0"/>
        <w:adjustRightInd w:val="0"/>
        <w:ind w:firstLine="540"/>
        <w:jc w:val="both"/>
        <w:rPr>
          <w:sz w:val="22"/>
          <w:szCs w:val="22"/>
        </w:rPr>
      </w:pPr>
      <w:r w:rsidRPr="0089105F">
        <w:rPr>
          <w:sz w:val="22"/>
          <w:szCs w:val="22"/>
        </w:rPr>
        <w:t>Для инвалидов (включая инвалидов, использующих кресла-коляски и собак-проводников) обеспечены следующие условия:</w:t>
      </w:r>
    </w:p>
    <w:p w:rsidR="008667DE" w:rsidRPr="0089105F" w:rsidRDefault="008667DE" w:rsidP="008667DE">
      <w:pPr>
        <w:autoSpaceDE w:val="0"/>
        <w:autoSpaceDN w:val="0"/>
        <w:adjustRightInd w:val="0"/>
        <w:ind w:firstLine="540"/>
        <w:jc w:val="both"/>
        <w:rPr>
          <w:sz w:val="22"/>
          <w:szCs w:val="22"/>
        </w:rPr>
      </w:pPr>
    </w:p>
    <w:p w:rsidR="008667DE" w:rsidRPr="0089105F" w:rsidRDefault="008667DE" w:rsidP="008667DE">
      <w:pPr>
        <w:autoSpaceDE w:val="0"/>
        <w:autoSpaceDN w:val="0"/>
        <w:adjustRightInd w:val="0"/>
        <w:ind w:firstLine="540"/>
        <w:jc w:val="both"/>
        <w:rPr>
          <w:sz w:val="22"/>
          <w:szCs w:val="22"/>
        </w:rPr>
      </w:pPr>
      <w:r w:rsidRPr="0089105F">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667DE" w:rsidRPr="0089105F" w:rsidRDefault="008667DE" w:rsidP="008667DE">
      <w:pPr>
        <w:autoSpaceDE w:val="0"/>
        <w:autoSpaceDN w:val="0"/>
        <w:adjustRightInd w:val="0"/>
        <w:ind w:firstLine="540"/>
        <w:jc w:val="both"/>
        <w:rPr>
          <w:sz w:val="22"/>
          <w:szCs w:val="22"/>
        </w:rPr>
      </w:pPr>
      <w:r w:rsidRPr="0089105F">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8667DE" w:rsidRPr="0089105F" w:rsidRDefault="008667DE" w:rsidP="008667DE">
      <w:pPr>
        <w:autoSpaceDE w:val="0"/>
        <w:autoSpaceDN w:val="0"/>
        <w:adjustRightInd w:val="0"/>
        <w:ind w:firstLine="540"/>
        <w:jc w:val="both"/>
        <w:rPr>
          <w:sz w:val="22"/>
          <w:szCs w:val="22"/>
        </w:rPr>
      </w:pPr>
      <w:r w:rsidRPr="0089105F">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667DE" w:rsidRPr="0089105F" w:rsidRDefault="008667DE" w:rsidP="008667DE">
      <w:pPr>
        <w:autoSpaceDE w:val="0"/>
        <w:autoSpaceDN w:val="0"/>
        <w:adjustRightInd w:val="0"/>
        <w:ind w:firstLine="540"/>
        <w:jc w:val="both"/>
        <w:rPr>
          <w:sz w:val="22"/>
          <w:szCs w:val="22"/>
        </w:rPr>
      </w:pPr>
      <w:r w:rsidRPr="0089105F">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667DE" w:rsidRPr="0089105F" w:rsidRDefault="008667DE" w:rsidP="008667DE">
      <w:pPr>
        <w:autoSpaceDE w:val="0"/>
        <w:autoSpaceDN w:val="0"/>
        <w:adjustRightInd w:val="0"/>
        <w:ind w:firstLine="540"/>
        <w:jc w:val="both"/>
        <w:rPr>
          <w:sz w:val="22"/>
          <w:szCs w:val="22"/>
        </w:rPr>
      </w:pPr>
      <w:r w:rsidRPr="0089105F">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667DE" w:rsidRPr="0089105F" w:rsidRDefault="008667DE" w:rsidP="008667DE">
      <w:pPr>
        <w:autoSpaceDE w:val="0"/>
        <w:autoSpaceDN w:val="0"/>
        <w:adjustRightInd w:val="0"/>
        <w:ind w:firstLine="540"/>
        <w:jc w:val="both"/>
        <w:rPr>
          <w:sz w:val="22"/>
          <w:szCs w:val="22"/>
        </w:rPr>
      </w:pPr>
      <w:r w:rsidRPr="0089105F">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67DE" w:rsidRPr="0089105F" w:rsidRDefault="008667DE" w:rsidP="008667DE">
      <w:pPr>
        <w:autoSpaceDE w:val="0"/>
        <w:autoSpaceDN w:val="0"/>
        <w:adjustRightInd w:val="0"/>
        <w:ind w:firstLine="540"/>
        <w:jc w:val="both"/>
        <w:rPr>
          <w:sz w:val="22"/>
          <w:szCs w:val="22"/>
        </w:rPr>
      </w:pPr>
      <w:r w:rsidRPr="0089105F">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55" w:history="1">
        <w:r w:rsidRPr="0089105F">
          <w:rPr>
            <w:color w:val="0000FF"/>
            <w:sz w:val="22"/>
            <w:szCs w:val="22"/>
          </w:rPr>
          <w:t>форме</w:t>
        </w:r>
      </w:hyperlink>
      <w:r w:rsidRPr="0089105F">
        <w:rPr>
          <w:sz w:val="22"/>
          <w:szCs w:val="22"/>
        </w:rPr>
        <w:t xml:space="preserve"> и в </w:t>
      </w:r>
      <w:hyperlink r:id="rId56" w:history="1">
        <w:r w:rsidRPr="0089105F">
          <w:rPr>
            <w:color w:val="0000FF"/>
            <w:sz w:val="22"/>
            <w:szCs w:val="22"/>
          </w:rPr>
          <w:t>порядке</w:t>
        </w:r>
      </w:hyperlink>
      <w:r w:rsidRPr="0089105F">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667DE" w:rsidRPr="000C2629" w:rsidRDefault="008667DE" w:rsidP="008667DE">
      <w:pPr>
        <w:autoSpaceDE w:val="0"/>
        <w:autoSpaceDN w:val="0"/>
        <w:adjustRightInd w:val="0"/>
        <w:ind w:firstLine="540"/>
        <w:jc w:val="both"/>
        <w:rPr>
          <w:sz w:val="22"/>
          <w:szCs w:val="22"/>
        </w:rPr>
      </w:pPr>
      <w:r w:rsidRPr="0089105F">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8667DE" w:rsidRPr="00376FB0" w:rsidRDefault="008667DE" w:rsidP="008667DE">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8667DE" w:rsidRPr="00376FB0" w:rsidRDefault="008667DE" w:rsidP="008667D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8667DE" w:rsidRPr="00376FB0" w:rsidRDefault="008667DE" w:rsidP="008667D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8667DE" w:rsidRPr="00376FB0" w:rsidRDefault="008667DE" w:rsidP="008667D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8667DE" w:rsidRPr="00376FB0" w:rsidRDefault="008667DE" w:rsidP="008667DE">
      <w:pPr>
        <w:autoSpaceDE w:val="0"/>
        <w:autoSpaceDN w:val="0"/>
        <w:adjustRightInd w:val="0"/>
        <w:ind w:firstLine="567"/>
        <w:jc w:val="both"/>
        <w:outlineLvl w:val="1"/>
        <w:rPr>
          <w:sz w:val="22"/>
          <w:szCs w:val="22"/>
        </w:rPr>
      </w:pPr>
      <w:r w:rsidRPr="00376FB0">
        <w:rPr>
          <w:sz w:val="22"/>
          <w:szCs w:val="22"/>
        </w:rPr>
        <w:t>- полнота информирования;</w:t>
      </w:r>
    </w:p>
    <w:p w:rsidR="008667DE" w:rsidRPr="00376FB0" w:rsidRDefault="008667DE" w:rsidP="008667D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8667DE" w:rsidRPr="00376FB0" w:rsidRDefault="008667DE" w:rsidP="008667D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8667DE" w:rsidRPr="0089105F" w:rsidRDefault="008667DE" w:rsidP="008667DE">
      <w:pPr>
        <w:ind w:firstLine="540"/>
        <w:jc w:val="both"/>
        <w:rPr>
          <w:sz w:val="22"/>
          <w:szCs w:val="22"/>
        </w:rPr>
      </w:pPr>
      <w:r w:rsidRPr="00376FB0">
        <w:rPr>
          <w:sz w:val="22"/>
          <w:szCs w:val="22"/>
        </w:rPr>
        <w:t xml:space="preserve">2.14. </w:t>
      </w:r>
      <w:r w:rsidRPr="0089105F">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667DE" w:rsidRPr="0089105F" w:rsidRDefault="008667DE" w:rsidP="008667DE">
      <w:pPr>
        <w:autoSpaceDE w:val="0"/>
        <w:autoSpaceDN w:val="0"/>
        <w:adjustRightInd w:val="0"/>
        <w:ind w:firstLine="540"/>
        <w:jc w:val="both"/>
        <w:outlineLvl w:val="1"/>
        <w:rPr>
          <w:sz w:val="22"/>
          <w:szCs w:val="22"/>
        </w:rPr>
      </w:pPr>
      <w:r w:rsidRPr="0089105F">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8667DE" w:rsidRPr="0089105F" w:rsidRDefault="008667DE" w:rsidP="008667DE">
      <w:pPr>
        <w:autoSpaceDE w:val="0"/>
        <w:autoSpaceDN w:val="0"/>
        <w:adjustRightInd w:val="0"/>
        <w:ind w:firstLine="540"/>
        <w:jc w:val="both"/>
        <w:outlineLvl w:val="1"/>
        <w:rPr>
          <w:sz w:val="22"/>
          <w:szCs w:val="22"/>
        </w:rPr>
      </w:pPr>
      <w:r w:rsidRPr="0089105F">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89105F">
        <w:rPr>
          <w:sz w:val="22"/>
          <w:szCs w:val="22"/>
          <w:lang w:val="en-US"/>
        </w:rPr>
        <w:t>www</w:t>
      </w:r>
      <w:r w:rsidRPr="0089105F">
        <w:rPr>
          <w:sz w:val="22"/>
          <w:szCs w:val="22"/>
        </w:rPr>
        <w:t>.</w:t>
      </w:r>
      <w:hyperlink r:id="rId57" w:history="1">
        <w:r w:rsidRPr="0089105F">
          <w:rPr>
            <w:rStyle w:val="ae"/>
            <w:sz w:val="22"/>
            <w:szCs w:val="22"/>
          </w:rPr>
          <w:t>rpenz.p</w:t>
        </w:r>
        <w:r w:rsidRPr="0089105F">
          <w:rPr>
            <w:rStyle w:val="ae"/>
            <w:sz w:val="22"/>
            <w:szCs w:val="22"/>
            <w:lang w:val="en-US"/>
          </w:rPr>
          <w:t>n</w:t>
        </w:r>
        <w:r w:rsidRPr="0089105F">
          <w:rPr>
            <w:rStyle w:val="ae"/>
            <w:sz w:val="22"/>
            <w:szCs w:val="22"/>
          </w:rPr>
          <w:t>z</w:t>
        </w:r>
        <w:r w:rsidRPr="0089105F">
          <w:rPr>
            <w:rStyle w:val="ae"/>
            <w:sz w:val="22"/>
            <w:szCs w:val="22"/>
            <w:lang w:val="en-US"/>
          </w:rPr>
          <w:t>reg</w:t>
        </w:r>
        <w:r w:rsidRPr="0089105F">
          <w:rPr>
            <w:rStyle w:val="ae"/>
            <w:sz w:val="22"/>
            <w:szCs w:val="22"/>
          </w:rPr>
          <w:t>.</w:t>
        </w:r>
      </w:hyperlink>
      <w:r w:rsidRPr="0089105F">
        <w:rPr>
          <w:sz w:val="22"/>
          <w:szCs w:val="22"/>
          <w:lang w:val="en-US"/>
        </w:rPr>
        <w:t>ru</w:t>
      </w:r>
      <w:r w:rsidRPr="0089105F">
        <w:rPr>
          <w:sz w:val="22"/>
          <w:szCs w:val="22"/>
        </w:rPr>
        <w:t>).</w:t>
      </w:r>
    </w:p>
    <w:p w:rsidR="008667DE" w:rsidRPr="0089105F" w:rsidRDefault="008667DE" w:rsidP="008667DE">
      <w:pPr>
        <w:autoSpaceDE w:val="0"/>
        <w:autoSpaceDN w:val="0"/>
        <w:adjustRightInd w:val="0"/>
        <w:ind w:firstLine="540"/>
        <w:jc w:val="both"/>
        <w:rPr>
          <w:sz w:val="22"/>
          <w:szCs w:val="22"/>
        </w:rPr>
      </w:pPr>
      <w:r w:rsidRPr="0089105F">
        <w:rPr>
          <w:sz w:val="22"/>
          <w:szCs w:val="22"/>
        </w:rPr>
        <w:t>Информация о порядке предоставления муниципальной услуги предоставляется:</w:t>
      </w:r>
    </w:p>
    <w:p w:rsidR="008667DE" w:rsidRPr="0089105F" w:rsidRDefault="008667DE" w:rsidP="008667DE">
      <w:pPr>
        <w:autoSpaceDE w:val="0"/>
        <w:autoSpaceDN w:val="0"/>
        <w:adjustRightInd w:val="0"/>
        <w:ind w:firstLine="540"/>
        <w:jc w:val="both"/>
        <w:rPr>
          <w:sz w:val="22"/>
          <w:szCs w:val="22"/>
        </w:rPr>
      </w:pPr>
      <w:r w:rsidRPr="0089105F">
        <w:rPr>
          <w:sz w:val="22"/>
          <w:szCs w:val="22"/>
        </w:rPr>
        <w:t>- в МАУ "МФЦ";</w:t>
      </w:r>
    </w:p>
    <w:p w:rsidR="008667DE" w:rsidRPr="0089105F" w:rsidRDefault="008667DE" w:rsidP="008667DE">
      <w:pPr>
        <w:autoSpaceDE w:val="0"/>
        <w:autoSpaceDN w:val="0"/>
        <w:adjustRightInd w:val="0"/>
        <w:ind w:firstLine="540"/>
        <w:jc w:val="both"/>
        <w:rPr>
          <w:sz w:val="22"/>
          <w:szCs w:val="22"/>
        </w:rPr>
      </w:pPr>
      <w:r w:rsidRPr="0089105F">
        <w:rPr>
          <w:sz w:val="22"/>
          <w:szCs w:val="22"/>
        </w:rPr>
        <w:t>- с использованием средств телефонной связи, электронного и почтового информирования;</w:t>
      </w:r>
    </w:p>
    <w:p w:rsidR="008667DE" w:rsidRPr="0089105F" w:rsidRDefault="008667DE" w:rsidP="008667DE">
      <w:pPr>
        <w:autoSpaceDE w:val="0"/>
        <w:autoSpaceDN w:val="0"/>
        <w:adjustRightInd w:val="0"/>
        <w:ind w:firstLine="540"/>
        <w:jc w:val="both"/>
        <w:rPr>
          <w:sz w:val="22"/>
          <w:szCs w:val="22"/>
        </w:rPr>
      </w:pPr>
      <w:r w:rsidRPr="0089105F">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8667DE" w:rsidRPr="0089105F" w:rsidRDefault="008667DE" w:rsidP="008667DE">
      <w:pPr>
        <w:autoSpaceDE w:val="0"/>
        <w:autoSpaceDN w:val="0"/>
        <w:adjustRightInd w:val="0"/>
        <w:ind w:firstLine="540"/>
        <w:jc w:val="both"/>
        <w:rPr>
          <w:sz w:val="22"/>
          <w:szCs w:val="22"/>
        </w:rPr>
      </w:pPr>
      <w:r w:rsidRPr="0089105F">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8667DE" w:rsidRPr="0089105F" w:rsidRDefault="008667DE" w:rsidP="008667DE">
      <w:pPr>
        <w:shd w:val="clear" w:color="auto" w:fill="FFFFFF"/>
        <w:ind w:firstLine="540"/>
        <w:jc w:val="both"/>
        <w:rPr>
          <w:sz w:val="22"/>
          <w:szCs w:val="22"/>
        </w:rPr>
      </w:pPr>
      <w:r w:rsidRPr="0089105F">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8667DE" w:rsidRPr="0089105F" w:rsidRDefault="008667DE" w:rsidP="008667DE">
      <w:pPr>
        <w:autoSpaceDE w:val="0"/>
        <w:autoSpaceDN w:val="0"/>
        <w:adjustRightInd w:val="0"/>
        <w:ind w:firstLine="540"/>
        <w:jc w:val="both"/>
        <w:rPr>
          <w:sz w:val="22"/>
          <w:szCs w:val="22"/>
        </w:rPr>
      </w:pPr>
      <w:r w:rsidRPr="0089105F">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8667DE" w:rsidRPr="0089105F" w:rsidRDefault="008667DE" w:rsidP="008667DE">
      <w:pPr>
        <w:autoSpaceDE w:val="0"/>
        <w:autoSpaceDN w:val="0"/>
        <w:adjustRightInd w:val="0"/>
        <w:ind w:firstLine="540"/>
        <w:jc w:val="both"/>
        <w:rPr>
          <w:sz w:val="22"/>
          <w:szCs w:val="22"/>
        </w:rPr>
      </w:pPr>
      <w:r w:rsidRPr="0089105F">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8667DE" w:rsidRPr="00376FB0" w:rsidRDefault="008667DE" w:rsidP="008667DE">
      <w:pPr>
        <w:autoSpaceDE w:val="0"/>
        <w:autoSpaceDN w:val="0"/>
        <w:adjustRightInd w:val="0"/>
        <w:ind w:firstLine="540"/>
        <w:jc w:val="both"/>
        <w:outlineLvl w:val="1"/>
        <w:rPr>
          <w:sz w:val="22"/>
          <w:szCs w:val="22"/>
        </w:rPr>
      </w:pPr>
    </w:p>
    <w:p w:rsidR="008667DE" w:rsidRPr="00376FB0" w:rsidRDefault="008667DE" w:rsidP="008667D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8667DE" w:rsidRPr="00376FB0" w:rsidRDefault="008667DE" w:rsidP="008667DE">
      <w:pPr>
        <w:autoSpaceDE w:val="0"/>
        <w:autoSpaceDN w:val="0"/>
        <w:adjustRightInd w:val="0"/>
        <w:ind w:firstLine="540"/>
        <w:rPr>
          <w:b/>
          <w:sz w:val="22"/>
          <w:szCs w:val="22"/>
        </w:rPr>
      </w:pP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58" w:history="1">
        <w:r w:rsidRPr="00376FB0">
          <w:rPr>
            <w:sz w:val="22"/>
            <w:szCs w:val="22"/>
          </w:rPr>
          <w:t>2.6.</w:t>
        </w:r>
      </w:hyperlink>
      <w:r w:rsidRPr="00376FB0">
        <w:rPr>
          <w:sz w:val="22"/>
          <w:szCs w:val="22"/>
        </w:rPr>
        <w:t xml:space="preserve"> настоящего регламента.</w:t>
      </w:r>
    </w:p>
    <w:p w:rsidR="008667DE" w:rsidRDefault="008667DE" w:rsidP="008667D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Пензенского района Пензенской области</w:t>
      </w:r>
      <w:r w:rsidRPr="00376FB0">
        <w:rPr>
          <w:sz w:val="22"/>
          <w:szCs w:val="22"/>
        </w:rPr>
        <w:t>.</w:t>
      </w:r>
    </w:p>
    <w:p w:rsidR="008667DE" w:rsidRDefault="008667DE" w:rsidP="008667D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8667DE" w:rsidRPr="00376FB0" w:rsidRDefault="008667DE" w:rsidP="008667D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Пензенского района Пензенской области</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8667DE" w:rsidRPr="00376FB0" w:rsidRDefault="008667DE" w:rsidP="008667D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В расписке указываются:</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8667DE" w:rsidRPr="00376FB0" w:rsidRDefault="008667DE" w:rsidP="008667D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8667DE" w:rsidRPr="009808CF" w:rsidRDefault="008667DE" w:rsidP="008667DE">
      <w:pPr>
        <w:ind w:firstLine="567"/>
        <w:jc w:val="both"/>
        <w:rPr>
          <w:sz w:val="22"/>
          <w:szCs w:val="22"/>
        </w:rPr>
      </w:pP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8667DE" w:rsidRDefault="008667DE" w:rsidP="008667DE">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 </w:t>
      </w:r>
      <w:r>
        <w:rPr>
          <w:sz w:val="22"/>
          <w:szCs w:val="22"/>
        </w:rPr>
        <w:t xml:space="preserve"> </w:t>
      </w:r>
      <w:r w:rsidRPr="009808CF">
        <w:rPr>
          <w:sz w:val="22"/>
          <w:szCs w:val="22"/>
        </w:rPr>
        <w:t>Пензенского района Пензенской области  заявление.</w:t>
      </w:r>
    </w:p>
    <w:p w:rsidR="008667DE" w:rsidRPr="00E02C59" w:rsidRDefault="008667DE" w:rsidP="008667DE">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8667DE" w:rsidRPr="00E02C59" w:rsidRDefault="008667DE" w:rsidP="008667D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8667DE" w:rsidRDefault="008667DE" w:rsidP="008667DE">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8667DE" w:rsidRPr="00C93A7D" w:rsidRDefault="008667DE" w:rsidP="008667DE">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8667DE" w:rsidRPr="00C93A7D" w:rsidRDefault="008667DE" w:rsidP="008667D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8667DE" w:rsidRPr="00C93A7D" w:rsidRDefault="008667DE" w:rsidP="008667D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8667DE" w:rsidRPr="00C93A7D" w:rsidRDefault="008667DE" w:rsidP="008667D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8667DE" w:rsidRPr="00C93A7D" w:rsidRDefault="008667DE" w:rsidP="008667D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8667DE" w:rsidRPr="00C93A7D" w:rsidRDefault="008667DE" w:rsidP="008667D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8667DE" w:rsidRPr="00C93A7D" w:rsidRDefault="008667DE" w:rsidP="008667DE">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8667DE" w:rsidRPr="00C93A7D" w:rsidRDefault="008667DE" w:rsidP="008667D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8667DE" w:rsidRPr="00C93A7D" w:rsidRDefault="008667DE" w:rsidP="008667D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8667DE" w:rsidRPr="00E02C59" w:rsidRDefault="008667DE" w:rsidP="008667DE">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8667DE" w:rsidRPr="00E02C59" w:rsidRDefault="008667DE" w:rsidP="008667D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8667DE" w:rsidRPr="00E02C59" w:rsidRDefault="008667DE" w:rsidP="008667D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8667DE" w:rsidRPr="00E02C59" w:rsidRDefault="008667DE" w:rsidP="008667D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8667DE" w:rsidRPr="00E02C59" w:rsidRDefault="008667DE" w:rsidP="008667D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8667DE" w:rsidRDefault="008667DE" w:rsidP="008667DE">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8667DE" w:rsidRPr="009C5E8F" w:rsidRDefault="008667DE" w:rsidP="008667DE">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8667DE" w:rsidRPr="009C5E8F" w:rsidRDefault="008667DE" w:rsidP="008667D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8667DE" w:rsidRPr="00763454" w:rsidRDefault="008667DE" w:rsidP="008667DE">
      <w:pPr>
        <w:autoSpaceDE w:val="0"/>
        <w:autoSpaceDN w:val="0"/>
        <w:adjustRightInd w:val="0"/>
        <w:ind w:firstLine="540"/>
        <w:jc w:val="both"/>
        <w:rPr>
          <w:sz w:val="22"/>
          <w:szCs w:val="22"/>
        </w:rPr>
      </w:pPr>
      <w:r w:rsidRPr="00763454">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667DE" w:rsidRPr="00763454" w:rsidRDefault="008667DE" w:rsidP="008667DE">
      <w:pPr>
        <w:autoSpaceDE w:val="0"/>
        <w:autoSpaceDN w:val="0"/>
        <w:adjustRightInd w:val="0"/>
        <w:ind w:firstLine="540"/>
        <w:jc w:val="both"/>
        <w:rPr>
          <w:sz w:val="22"/>
          <w:szCs w:val="22"/>
        </w:rPr>
      </w:pPr>
      <w:r w:rsidRPr="00763454">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8667DE" w:rsidRPr="00763454" w:rsidRDefault="008667DE" w:rsidP="008667DE">
      <w:pPr>
        <w:autoSpaceDE w:val="0"/>
        <w:autoSpaceDN w:val="0"/>
        <w:adjustRightInd w:val="0"/>
        <w:ind w:firstLine="540"/>
        <w:jc w:val="both"/>
        <w:rPr>
          <w:sz w:val="22"/>
          <w:szCs w:val="22"/>
        </w:rPr>
      </w:pPr>
      <w:r w:rsidRPr="00763454">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59" w:history="1">
        <w:r w:rsidRPr="00763454">
          <w:rPr>
            <w:color w:val="0000FF"/>
            <w:sz w:val="22"/>
            <w:szCs w:val="22"/>
          </w:rPr>
          <w:t>законом</w:t>
        </w:r>
      </w:hyperlink>
      <w:r w:rsidRPr="00763454">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8667DE" w:rsidRPr="00763454" w:rsidRDefault="008667DE" w:rsidP="008667DE">
      <w:pPr>
        <w:autoSpaceDE w:val="0"/>
        <w:autoSpaceDN w:val="0"/>
        <w:adjustRightInd w:val="0"/>
        <w:ind w:firstLine="540"/>
        <w:jc w:val="both"/>
        <w:rPr>
          <w:sz w:val="22"/>
          <w:szCs w:val="22"/>
        </w:rPr>
      </w:pPr>
      <w:r w:rsidRPr="00763454">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8667DE" w:rsidRPr="009C5E8F" w:rsidRDefault="008667DE" w:rsidP="008667DE">
      <w:pPr>
        <w:autoSpaceDE w:val="0"/>
        <w:autoSpaceDN w:val="0"/>
        <w:adjustRightInd w:val="0"/>
        <w:ind w:firstLine="540"/>
        <w:jc w:val="both"/>
        <w:rPr>
          <w:sz w:val="22"/>
          <w:szCs w:val="22"/>
        </w:rPr>
      </w:pPr>
      <w:r w:rsidRPr="00763454">
        <w:rPr>
          <w:sz w:val="22"/>
          <w:szCs w:val="22"/>
        </w:rPr>
        <w:t>Если в результате проверки действительности усиленной</w:t>
      </w:r>
      <w:r w:rsidRPr="009C5E8F">
        <w:rPr>
          <w:sz w:val="22"/>
          <w:szCs w:val="22"/>
        </w:rPr>
        <w:t xml:space="preserve">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60"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8667DE" w:rsidRPr="00E02C59" w:rsidRDefault="008667DE" w:rsidP="008667D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61" w:history="1">
        <w:r w:rsidRPr="00964443">
          <w:rPr>
            <w:sz w:val="22"/>
            <w:szCs w:val="22"/>
          </w:rPr>
          <w:t>пунктом 2.6</w:t>
        </w:r>
      </w:hyperlink>
      <w:r w:rsidRPr="00E02C59">
        <w:rPr>
          <w:sz w:val="22"/>
          <w:szCs w:val="22"/>
        </w:rPr>
        <w:t xml:space="preserve"> настоящего Регламента.</w:t>
      </w:r>
    </w:p>
    <w:p w:rsidR="008667DE" w:rsidRPr="00E02C59" w:rsidRDefault="008667DE" w:rsidP="008667D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8667DE" w:rsidRDefault="008667DE" w:rsidP="008667D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667DE" w:rsidRPr="00E02C59" w:rsidRDefault="008667DE" w:rsidP="008667DE">
      <w:pPr>
        <w:autoSpaceDE w:val="0"/>
        <w:autoSpaceDN w:val="0"/>
        <w:adjustRightInd w:val="0"/>
        <w:ind w:firstLine="540"/>
        <w:jc w:val="both"/>
        <w:rPr>
          <w:sz w:val="22"/>
          <w:szCs w:val="22"/>
        </w:rPr>
      </w:pPr>
      <w:r>
        <w:rPr>
          <w:sz w:val="22"/>
          <w:szCs w:val="22"/>
        </w:rPr>
        <w:t xml:space="preserve">3.3.4. </w:t>
      </w:r>
      <w:r w:rsidRPr="00E02C59">
        <w:rPr>
          <w:sz w:val="22"/>
          <w:szCs w:val="22"/>
        </w:rPr>
        <w:t>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667DE" w:rsidRPr="00E02C59" w:rsidRDefault="008667DE" w:rsidP="008667D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8667DE" w:rsidRPr="00A33CA2" w:rsidRDefault="008667DE" w:rsidP="008667DE">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667DE" w:rsidRPr="00D01E92" w:rsidRDefault="008667DE" w:rsidP="008667D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8667DE" w:rsidRPr="00D01E92" w:rsidRDefault="008667DE" w:rsidP="008667D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62"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8667DE" w:rsidRPr="00D01E92" w:rsidRDefault="008667DE" w:rsidP="008667D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8667DE" w:rsidRPr="00D01E92" w:rsidRDefault="008667DE" w:rsidP="008667D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667DE" w:rsidRPr="00D01E92" w:rsidRDefault="008667DE" w:rsidP="008667D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8667DE" w:rsidRPr="00D01E92" w:rsidRDefault="008667DE" w:rsidP="008667D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8667DE" w:rsidRPr="00D01E92" w:rsidRDefault="008667DE" w:rsidP="008667D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8667DE" w:rsidRPr="00D01E92" w:rsidRDefault="008667DE" w:rsidP="008667DE">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8667DE" w:rsidRPr="009808CF" w:rsidRDefault="008667DE" w:rsidP="008667DE">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w:t>
      </w:r>
      <w:r w:rsidRPr="009808CF">
        <w:rPr>
          <w:sz w:val="22"/>
          <w:szCs w:val="22"/>
        </w:rPr>
        <w:t xml:space="preserve">Пензенского района Пензенской области при получении зарегистрированного заявления визирует его путем оформления резолюции. </w:t>
      </w:r>
    </w:p>
    <w:p w:rsidR="008667DE" w:rsidRPr="009808CF" w:rsidRDefault="008667DE" w:rsidP="008667D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8667DE" w:rsidRPr="009808CF" w:rsidRDefault="008667DE" w:rsidP="008667D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8667DE" w:rsidRPr="009808CF" w:rsidRDefault="008667DE" w:rsidP="008667DE">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xml:space="preserve"> Специалист</w:t>
      </w:r>
      <w:r w:rsidRPr="00813AAB">
        <w:rPr>
          <w:sz w:val="22"/>
          <w:szCs w:val="22"/>
        </w:rPr>
        <w:t xml:space="preserve"> </w:t>
      </w:r>
      <w:r>
        <w:rPr>
          <w:sz w:val="22"/>
          <w:szCs w:val="22"/>
        </w:rPr>
        <w:t>администрации</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8667DE" w:rsidRPr="009808CF" w:rsidRDefault="008667DE" w:rsidP="008667DE">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sidRPr="00701224">
        <w:rPr>
          <w:sz w:val="22"/>
          <w:szCs w:val="22"/>
        </w:rPr>
        <w:t>16 календарных дней.</w:t>
      </w:r>
    </w:p>
    <w:p w:rsidR="008667DE" w:rsidRPr="009808CF" w:rsidRDefault="008667DE" w:rsidP="008667DE">
      <w:pPr>
        <w:ind w:firstLine="567"/>
        <w:jc w:val="both"/>
        <w:rPr>
          <w:sz w:val="22"/>
          <w:szCs w:val="22"/>
        </w:rPr>
      </w:pPr>
      <w:r w:rsidRPr="009808CF">
        <w:rPr>
          <w:sz w:val="22"/>
          <w:szCs w:val="22"/>
        </w:rPr>
        <w:t>Специалист</w:t>
      </w:r>
      <w:r w:rsidRPr="00813AAB">
        <w:rPr>
          <w:sz w:val="22"/>
          <w:szCs w:val="22"/>
        </w:rPr>
        <w:t xml:space="preserve"> </w:t>
      </w:r>
      <w:r>
        <w:rPr>
          <w:sz w:val="22"/>
          <w:szCs w:val="22"/>
        </w:rPr>
        <w:t xml:space="preserve">администрации  Пензенского района Пензенской области </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8667DE" w:rsidRPr="009808CF" w:rsidRDefault="008667DE" w:rsidP="008667DE">
      <w:pPr>
        <w:ind w:firstLine="360"/>
        <w:jc w:val="both"/>
        <w:rPr>
          <w:sz w:val="22"/>
          <w:szCs w:val="22"/>
        </w:rPr>
      </w:pPr>
      <w:r w:rsidRPr="009808CF">
        <w:rPr>
          <w:sz w:val="22"/>
          <w:szCs w:val="22"/>
        </w:rPr>
        <w:t xml:space="preserve"> - проекта договора </w:t>
      </w:r>
      <w:r>
        <w:rPr>
          <w:sz w:val="22"/>
          <w:szCs w:val="22"/>
        </w:rPr>
        <w:t>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 в 3-х экземплярах</w:t>
      </w:r>
      <w:r w:rsidRPr="009808CF">
        <w:rPr>
          <w:sz w:val="22"/>
          <w:szCs w:val="22"/>
        </w:rPr>
        <w:t>;</w:t>
      </w:r>
    </w:p>
    <w:p w:rsidR="008667DE" w:rsidRPr="009808CF" w:rsidRDefault="008667DE" w:rsidP="008667DE">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8667DE" w:rsidRDefault="008667DE" w:rsidP="008667D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Пензенского района Пензенской области</w:t>
      </w:r>
    </w:p>
    <w:p w:rsidR="008667DE" w:rsidRPr="009808CF" w:rsidRDefault="008667DE" w:rsidP="008667DE">
      <w:pPr>
        <w:ind w:firstLine="360"/>
        <w:jc w:val="both"/>
        <w:rPr>
          <w:sz w:val="22"/>
          <w:szCs w:val="22"/>
        </w:rPr>
      </w:pPr>
      <w:r w:rsidRPr="009808CF">
        <w:rPr>
          <w:sz w:val="22"/>
          <w:szCs w:val="22"/>
        </w:rPr>
        <w:t xml:space="preserve">- проект договора </w:t>
      </w:r>
      <w:r>
        <w:rPr>
          <w:sz w:val="22"/>
          <w:szCs w:val="22"/>
        </w:rPr>
        <w:t>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 в 3-х экземплярах</w:t>
      </w:r>
      <w:r w:rsidRPr="009808CF">
        <w:rPr>
          <w:sz w:val="22"/>
          <w:szCs w:val="22"/>
        </w:rPr>
        <w:t>;</w:t>
      </w:r>
    </w:p>
    <w:p w:rsidR="008667DE" w:rsidRPr="009808CF" w:rsidRDefault="008667DE" w:rsidP="008667DE">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8667DE" w:rsidRPr="009808CF" w:rsidRDefault="008667DE" w:rsidP="008667DE">
      <w:pPr>
        <w:ind w:firstLine="360"/>
        <w:jc w:val="both"/>
        <w:rPr>
          <w:sz w:val="22"/>
          <w:szCs w:val="22"/>
        </w:rPr>
      </w:pPr>
      <w:r w:rsidRPr="009808CF">
        <w:rPr>
          <w:sz w:val="22"/>
          <w:szCs w:val="22"/>
        </w:rPr>
        <w:t xml:space="preserve">3.7. Специалист </w:t>
      </w:r>
      <w:r>
        <w:rPr>
          <w:sz w:val="22"/>
          <w:szCs w:val="22"/>
        </w:rPr>
        <w:t>администрации  Пензенского района Пензенской области</w:t>
      </w:r>
      <w:r w:rsidRPr="009808CF">
        <w:rPr>
          <w:sz w:val="22"/>
          <w:szCs w:val="22"/>
        </w:rPr>
        <w:t xml:space="preserve"> передает  на</w:t>
      </w:r>
      <w:r>
        <w:rPr>
          <w:sz w:val="22"/>
          <w:szCs w:val="22"/>
        </w:rPr>
        <w:t xml:space="preserve">чальнику отдела экономики, имущественных и земельных отношений </w:t>
      </w:r>
      <w:r w:rsidRPr="009808CF">
        <w:rPr>
          <w:sz w:val="22"/>
          <w:szCs w:val="22"/>
        </w:rPr>
        <w:t xml:space="preserve"> проект договора </w:t>
      </w:r>
      <w:r>
        <w:rPr>
          <w:sz w:val="22"/>
          <w:szCs w:val="22"/>
        </w:rPr>
        <w:t>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 xml:space="preserve">а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w:t>
      </w:r>
      <w:r>
        <w:rPr>
          <w:sz w:val="22"/>
          <w:szCs w:val="22"/>
        </w:rPr>
        <w:t xml:space="preserve"> 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8667DE" w:rsidRPr="009808CF" w:rsidRDefault="008667DE" w:rsidP="008667D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8667DE" w:rsidRPr="009808CF" w:rsidRDefault="008667DE" w:rsidP="008667DE">
      <w:pPr>
        <w:ind w:firstLine="360"/>
        <w:jc w:val="both"/>
        <w:rPr>
          <w:sz w:val="22"/>
          <w:szCs w:val="22"/>
        </w:rPr>
      </w:pPr>
      <w:r w:rsidRPr="009808CF">
        <w:rPr>
          <w:sz w:val="22"/>
          <w:szCs w:val="22"/>
        </w:rPr>
        <w:t xml:space="preserve">Результат административного действия: переданный </w:t>
      </w:r>
      <w:r>
        <w:rPr>
          <w:sz w:val="22"/>
          <w:szCs w:val="22"/>
        </w:rPr>
        <w:t xml:space="preserve">начальнику отдела экономики, имущественных и земельных отношений </w:t>
      </w:r>
      <w:r w:rsidRPr="009808CF">
        <w:rPr>
          <w:sz w:val="22"/>
          <w:szCs w:val="22"/>
        </w:rPr>
        <w:t>проект</w:t>
      </w:r>
      <w:r>
        <w:rPr>
          <w:sz w:val="22"/>
          <w:szCs w:val="22"/>
        </w:rPr>
        <w:t xml:space="preserve"> договора 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 xml:space="preserve">а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w:t>
      </w:r>
      <w:r>
        <w:rPr>
          <w:sz w:val="22"/>
          <w:szCs w:val="22"/>
        </w:rPr>
        <w:t xml:space="preserve"> 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8667DE" w:rsidRPr="009808CF" w:rsidRDefault="008667DE" w:rsidP="008667DE">
      <w:pPr>
        <w:shd w:val="clear" w:color="auto" w:fill="FFFFFF"/>
        <w:ind w:firstLine="567"/>
        <w:jc w:val="both"/>
        <w:rPr>
          <w:sz w:val="22"/>
          <w:szCs w:val="22"/>
        </w:rPr>
      </w:pPr>
    </w:p>
    <w:p w:rsidR="008667DE" w:rsidRPr="009808CF" w:rsidRDefault="008667DE" w:rsidP="008667DE">
      <w:pPr>
        <w:ind w:firstLine="360"/>
        <w:jc w:val="both"/>
        <w:rPr>
          <w:sz w:val="22"/>
          <w:szCs w:val="22"/>
        </w:rPr>
      </w:pPr>
      <w:r>
        <w:rPr>
          <w:sz w:val="22"/>
          <w:szCs w:val="22"/>
        </w:rPr>
        <w:t xml:space="preserve">   3.8. Начальник отдела экономики, имущественных и земельных отношений 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П</w:t>
      </w:r>
      <w:r w:rsidRPr="009808CF">
        <w:rPr>
          <w:sz w:val="22"/>
          <w:szCs w:val="22"/>
        </w:rPr>
        <w:t xml:space="preserve">ензенского района Пензенской области  проект </w:t>
      </w:r>
      <w:r>
        <w:rPr>
          <w:sz w:val="22"/>
          <w:szCs w:val="22"/>
        </w:rPr>
        <w:t>договора 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 xml:space="preserve">а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w:t>
      </w:r>
      <w:r>
        <w:rPr>
          <w:sz w:val="22"/>
          <w:szCs w:val="22"/>
        </w:rPr>
        <w:t xml:space="preserve"> аренды</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8667DE" w:rsidRPr="009808CF" w:rsidRDefault="008667DE" w:rsidP="008667D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8667DE" w:rsidRPr="009808CF" w:rsidRDefault="008667DE" w:rsidP="008667DE">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договора о предоставлении земельного участка в аренду, без торгов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8667DE" w:rsidRPr="00882685" w:rsidRDefault="008667DE" w:rsidP="008667DE">
      <w:pPr>
        <w:autoSpaceDE w:val="0"/>
        <w:autoSpaceDN w:val="0"/>
        <w:adjustRightInd w:val="0"/>
        <w:ind w:firstLine="567"/>
        <w:jc w:val="both"/>
        <w:outlineLvl w:val="1"/>
        <w:rPr>
          <w:sz w:val="22"/>
          <w:szCs w:val="22"/>
        </w:rPr>
      </w:pPr>
      <w:r w:rsidRPr="00882685">
        <w:rPr>
          <w:sz w:val="22"/>
          <w:szCs w:val="22"/>
        </w:rPr>
        <w:t>3.</w:t>
      </w:r>
      <w:r>
        <w:rPr>
          <w:sz w:val="22"/>
          <w:szCs w:val="22"/>
        </w:rPr>
        <w:t>9</w:t>
      </w:r>
      <w:r w:rsidRPr="00882685">
        <w:rPr>
          <w:sz w:val="22"/>
          <w:szCs w:val="22"/>
        </w:rPr>
        <w:t>. Глава администрации</w:t>
      </w:r>
      <w:r>
        <w:rPr>
          <w:sz w:val="22"/>
          <w:szCs w:val="22"/>
        </w:rPr>
        <w:t xml:space="preserve"> </w:t>
      </w:r>
      <w:r w:rsidRPr="00882685">
        <w:rPr>
          <w:sz w:val="22"/>
          <w:szCs w:val="22"/>
        </w:rPr>
        <w:t xml:space="preserve">Пензенского района Пензенской области при получении согласованного проекта  </w:t>
      </w:r>
      <w:r>
        <w:rPr>
          <w:sz w:val="22"/>
          <w:szCs w:val="22"/>
        </w:rPr>
        <w:t>договора</w:t>
      </w:r>
      <w:r w:rsidRPr="00882685">
        <w:rPr>
          <w:sz w:val="22"/>
          <w:szCs w:val="22"/>
        </w:rPr>
        <w:t xml:space="preserve"> о предоставлении земельного участка в </w:t>
      </w:r>
      <w:r>
        <w:rPr>
          <w:sz w:val="22"/>
          <w:szCs w:val="22"/>
        </w:rPr>
        <w:t>аренду без торгов</w:t>
      </w:r>
      <w:r w:rsidRPr="00882685">
        <w:rPr>
          <w:sz w:val="22"/>
          <w:szCs w:val="22"/>
        </w:rPr>
        <w:t xml:space="preserve"> либо проекта решения, содержащего отказ в предоставлении муниципальной услуги, подписывает его.</w:t>
      </w:r>
    </w:p>
    <w:p w:rsidR="008667DE" w:rsidRPr="00882685" w:rsidRDefault="008667DE" w:rsidP="008667D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8667DE" w:rsidRPr="00882685" w:rsidRDefault="008667DE" w:rsidP="008667DE">
      <w:pPr>
        <w:autoSpaceDE w:val="0"/>
        <w:autoSpaceDN w:val="0"/>
        <w:adjustRightInd w:val="0"/>
        <w:ind w:firstLine="567"/>
        <w:jc w:val="both"/>
        <w:outlineLvl w:val="1"/>
        <w:rPr>
          <w:sz w:val="22"/>
          <w:szCs w:val="22"/>
        </w:rPr>
      </w:pPr>
      <w:r w:rsidRPr="00882685">
        <w:rPr>
          <w:sz w:val="22"/>
          <w:szCs w:val="22"/>
        </w:rPr>
        <w:t xml:space="preserve">Результат административного действия: подписанный и переданный  специалисту </w:t>
      </w:r>
      <w:r>
        <w:rPr>
          <w:sz w:val="22"/>
          <w:szCs w:val="22"/>
        </w:rPr>
        <w:t>администрации Пензенского района Пензенской области</w:t>
      </w:r>
      <w:r w:rsidRPr="009808CF">
        <w:rPr>
          <w:sz w:val="22"/>
          <w:szCs w:val="22"/>
        </w:rPr>
        <w:t xml:space="preserve"> </w:t>
      </w:r>
      <w:r w:rsidRPr="00882685">
        <w:rPr>
          <w:sz w:val="22"/>
          <w:szCs w:val="22"/>
        </w:rPr>
        <w:t xml:space="preserve"> </w:t>
      </w:r>
      <w:r>
        <w:rPr>
          <w:sz w:val="22"/>
          <w:szCs w:val="22"/>
        </w:rPr>
        <w:t>договор  аренды земельного участка</w:t>
      </w:r>
      <w:r w:rsidRPr="00882685">
        <w:rPr>
          <w:sz w:val="22"/>
          <w:szCs w:val="22"/>
        </w:rPr>
        <w:t xml:space="preserve">, 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предоставлении </w:t>
      </w:r>
      <w:r>
        <w:rPr>
          <w:sz w:val="22"/>
          <w:szCs w:val="22"/>
        </w:rPr>
        <w:t xml:space="preserve">земельного участка </w:t>
      </w:r>
      <w:r w:rsidRPr="00882685">
        <w:rPr>
          <w:sz w:val="22"/>
          <w:szCs w:val="22"/>
        </w:rPr>
        <w:t xml:space="preserve">в </w:t>
      </w:r>
      <w:r>
        <w:rPr>
          <w:sz w:val="22"/>
          <w:szCs w:val="22"/>
        </w:rPr>
        <w:t>аренду</w:t>
      </w:r>
      <w:r w:rsidRPr="00882685">
        <w:rPr>
          <w:sz w:val="22"/>
          <w:szCs w:val="22"/>
        </w:rPr>
        <w:t>.</w:t>
      </w:r>
    </w:p>
    <w:p w:rsidR="008667DE" w:rsidRDefault="008667DE" w:rsidP="008667DE">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882685">
        <w:rPr>
          <w:sz w:val="22"/>
          <w:szCs w:val="22"/>
        </w:rPr>
        <w:t xml:space="preserve">при получении подписанного  </w:t>
      </w:r>
      <w:r>
        <w:rPr>
          <w:sz w:val="22"/>
          <w:szCs w:val="22"/>
        </w:rPr>
        <w:t>договора аренды</w:t>
      </w:r>
      <w:r w:rsidRPr="00882685">
        <w:rPr>
          <w:sz w:val="22"/>
          <w:szCs w:val="22"/>
        </w:rPr>
        <w:t xml:space="preserve">,  либо решения об отказе в предоставлении земельного участка в </w:t>
      </w:r>
      <w:r>
        <w:rPr>
          <w:sz w:val="22"/>
          <w:szCs w:val="22"/>
        </w:rPr>
        <w:t>аренду</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8667DE" w:rsidRPr="00882685" w:rsidRDefault="008667DE" w:rsidP="008667DE">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8667DE" w:rsidRPr="00882685" w:rsidRDefault="008667DE" w:rsidP="008667D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ый</w:t>
      </w:r>
      <w:r w:rsidRPr="00882685">
        <w:rPr>
          <w:sz w:val="22"/>
          <w:szCs w:val="22"/>
        </w:rPr>
        <w:t xml:space="preserve"> в адрес заявителя </w:t>
      </w:r>
      <w:r>
        <w:rPr>
          <w:sz w:val="22"/>
          <w:szCs w:val="22"/>
        </w:rPr>
        <w:t>договор  аренды земельного участка</w:t>
      </w:r>
      <w:r w:rsidRPr="00882685">
        <w:rPr>
          <w:sz w:val="22"/>
          <w:szCs w:val="22"/>
        </w:rPr>
        <w:t xml:space="preserve">, либо решение об отказе в предоставлении земельного участка в </w:t>
      </w:r>
      <w:r>
        <w:rPr>
          <w:sz w:val="22"/>
          <w:szCs w:val="22"/>
        </w:rPr>
        <w:t>аренду</w:t>
      </w:r>
      <w:r w:rsidRPr="00882685">
        <w:rPr>
          <w:sz w:val="22"/>
          <w:szCs w:val="22"/>
        </w:rPr>
        <w:t>.</w:t>
      </w:r>
    </w:p>
    <w:p w:rsidR="008667DE" w:rsidRPr="00BE05DA" w:rsidRDefault="008667DE" w:rsidP="008667DE">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8667DE" w:rsidRPr="00BE05DA" w:rsidRDefault="008667DE" w:rsidP="008667DE">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 xml:space="preserve"> Пензенского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8667DE" w:rsidRPr="00BE05DA" w:rsidRDefault="008667DE" w:rsidP="008667D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8667DE" w:rsidRPr="00BE05DA" w:rsidRDefault="008667DE" w:rsidP="008667D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667DE" w:rsidRPr="00BE05DA" w:rsidRDefault="008667DE" w:rsidP="008667D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8667DE" w:rsidRPr="00BE05DA" w:rsidRDefault="008667DE" w:rsidP="008667DE">
      <w:pPr>
        <w:pStyle w:val="ConsPlusNormal"/>
        <w:ind w:firstLine="540"/>
        <w:jc w:val="both"/>
        <w:rPr>
          <w:rFonts w:ascii="Times New Roman" w:hAnsi="Times New Roman" w:cs="Times New Roman"/>
          <w:sz w:val="22"/>
          <w:szCs w:val="22"/>
        </w:rPr>
      </w:pPr>
    </w:p>
    <w:p w:rsidR="008667DE" w:rsidRDefault="008667DE" w:rsidP="008667DE">
      <w:pPr>
        <w:autoSpaceDE w:val="0"/>
        <w:autoSpaceDN w:val="0"/>
        <w:adjustRightInd w:val="0"/>
        <w:ind w:firstLine="540"/>
        <w:jc w:val="center"/>
        <w:rPr>
          <w:b/>
          <w:sz w:val="22"/>
          <w:szCs w:val="22"/>
        </w:rPr>
      </w:pPr>
    </w:p>
    <w:p w:rsidR="008667DE" w:rsidRPr="00376FB0" w:rsidRDefault="008667DE" w:rsidP="008667D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8667DE" w:rsidRPr="00376FB0" w:rsidRDefault="008667DE" w:rsidP="008667DE">
      <w:pPr>
        <w:autoSpaceDE w:val="0"/>
        <w:autoSpaceDN w:val="0"/>
        <w:adjustRightInd w:val="0"/>
        <w:ind w:firstLine="540"/>
        <w:rPr>
          <w:b/>
          <w:sz w:val="22"/>
          <w:szCs w:val="22"/>
        </w:rPr>
      </w:pP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8667DE" w:rsidRPr="002C6705" w:rsidRDefault="008667DE" w:rsidP="008667DE">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8667DE" w:rsidRPr="002C6705" w:rsidRDefault="008667DE" w:rsidP="008667D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8667DE" w:rsidRPr="002C6705" w:rsidRDefault="008667DE" w:rsidP="008667D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8667DE" w:rsidRDefault="008667DE" w:rsidP="008667DE">
      <w:pPr>
        <w:tabs>
          <w:tab w:val="left" w:pos="-180"/>
          <w:tab w:val="left" w:pos="0"/>
        </w:tabs>
        <w:autoSpaceDE w:val="0"/>
        <w:ind w:firstLine="540"/>
        <w:jc w:val="both"/>
        <w:rPr>
          <w:sz w:val="22"/>
          <w:szCs w:val="22"/>
        </w:rPr>
      </w:pPr>
    </w:p>
    <w:p w:rsidR="008667DE" w:rsidRDefault="008667DE" w:rsidP="008667D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667DE" w:rsidRDefault="008667DE" w:rsidP="008667DE">
      <w:pPr>
        <w:autoSpaceDE w:val="0"/>
        <w:autoSpaceDN w:val="0"/>
        <w:adjustRightInd w:val="0"/>
        <w:jc w:val="center"/>
        <w:rPr>
          <w:sz w:val="22"/>
          <w:szCs w:val="22"/>
        </w:rPr>
      </w:pPr>
    </w:p>
    <w:p w:rsidR="008667DE" w:rsidRDefault="008667DE" w:rsidP="008667DE">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667DE" w:rsidRDefault="008667DE" w:rsidP="008667DE">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8667DE" w:rsidRDefault="008667DE" w:rsidP="008667DE">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8667DE" w:rsidRDefault="008667DE" w:rsidP="008667DE">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8667DE" w:rsidRDefault="008667DE" w:rsidP="008667DE">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8667DE" w:rsidRDefault="008667DE" w:rsidP="008667DE">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8667DE" w:rsidRDefault="008667DE" w:rsidP="008667DE">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667DE" w:rsidRDefault="008667DE" w:rsidP="008667DE">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667DE" w:rsidRDefault="008667DE" w:rsidP="008667DE">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67DE" w:rsidRDefault="008667DE" w:rsidP="008667DE">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67DE" w:rsidRDefault="008667DE" w:rsidP="008667DE">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67DE" w:rsidRDefault="008667DE" w:rsidP="008667DE">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8667DE" w:rsidRDefault="008667DE" w:rsidP="008667DE">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8667DE" w:rsidRDefault="008667DE" w:rsidP="008667DE">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8667DE" w:rsidRDefault="008667DE" w:rsidP="008667DE">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8667DE" w:rsidRDefault="008667DE" w:rsidP="008667DE">
      <w:pPr>
        <w:autoSpaceDE w:val="0"/>
        <w:autoSpaceDN w:val="0"/>
        <w:adjustRightInd w:val="0"/>
        <w:ind w:firstLine="567"/>
        <w:jc w:val="both"/>
        <w:outlineLvl w:val="1"/>
        <w:rPr>
          <w:sz w:val="22"/>
          <w:szCs w:val="22"/>
        </w:rPr>
      </w:pPr>
      <w:r>
        <w:rPr>
          <w:sz w:val="22"/>
          <w:szCs w:val="22"/>
        </w:rPr>
        <w:t>Порядок рассмотрения жалобы:</w:t>
      </w:r>
    </w:p>
    <w:p w:rsidR="008667DE" w:rsidRDefault="008667DE" w:rsidP="008667DE">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667DE" w:rsidRDefault="008667DE" w:rsidP="008667DE">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8667DE" w:rsidRDefault="008667DE" w:rsidP="008667DE">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8667DE" w:rsidRDefault="008667DE" w:rsidP="008667DE">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8667DE" w:rsidRDefault="008667DE" w:rsidP="008667DE">
      <w:pPr>
        <w:autoSpaceDE w:val="0"/>
        <w:autoSpaceDN w:val="0"/>
        <w:adjustRightInd w:val="0"/>
        <w:ind w:firstLine="540"/>
        <w:jc w:val="both"/>
        <w:rPr>
          <w:sz w:val="22"/>
          <w:szCs w:val="22"/>
        </w:rPr>
      </w:pPr>
      <w:r>
        <w:rPr>
          <w:sz w:val="22"/>
          <w:szCs w:val="22"/>
        </w:rPr>
        <w:t>5.5. Жалоба должна содержать:</w:t>
      </w:r>
    </w:p>
    <w:p w:rsidR="008667DE" w:rsidRDefault="008667DE" w:rsidP="008667DE">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667DE" w:rsidRDefault="008667DE" w:rsidP="008667DE">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67DE" w:rsidRDefault="008667DE" w:rsidP="008667DE">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667DE" w:rsidRDefault="008667DE" w:rsidP="008667DE">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667DE" w:rsidRDefault="008667DE" w:rsidP="008667DE">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8667DE" w:rsidRDefault="008667DE" w:rsidP="008667DE">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667DE" w:rsidRDefault="008667DE" w:rsidP="008667DE">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8667DE" w:rsidRDefault="008667DE" w:rsidP="008667DE">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8667DE" w:rsidRDefault="008667DE" w:rsidP="008667DE">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8667DE" w:rsidRDefault="008667DE" w:rsidP="008667DE">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8667DE" w:rsidRDefault="008667DE" w:rsidP="008667DE">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667DE" w:rsidRDefault="008667DE" w:rsidP="008667DE">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8667DE" w:rsidRDefault="008667DE" w:rsidP="008667DE">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67DE" w:rsidRDefault="008667DE" w:rsidP="008667DE">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8667DE" w:rsidRDefault="008667DE" w:rsidP="008667DE">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8667DE" w:rsidRDefault="008667DE" w:rsidP="008667DE">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8667DE" w:rsidRDefault="008667DE" w:rsidP="008667DE">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8667DE" w:rsidRDefault="008667DE" w:rsidP="008667DE">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center"/>
        <w:rPr>
          <w:b/>
          <w:sz w:val="22"/>
          <w:szCs w:val="22"/>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p>
    <w:p w:rsidR="008667DE" w:rsidRDefault="008667DE" w:rsidP="008667DE">
      <w:pPr>
        <w:autoSpaceDE w:val="0"/>
        <w:autoSpaceDN w:val="0"/>
        <w:adjustRightInd w:val="0"/>
        <w:ind w:firstLine="540"/>
        <w:jc w:val="right"/>
        <w:outlineLvl w:val="1"/>
        <w:rPr>
          <w:bCs/>
        </w:rPr>
      </w:pPr>
      <w:r>
        <w:rPr>
          <w:bCs/>
        </w:rPr>
        <w:t>Приложение к административному регламенту</w:t>
      </w:r>
    </w:p>
    <w:p w:rsidR="008667DE" w:rsidRDefault="008667DE" w:rsidP="008667DE">
      <w:pPr>
        <w:autoSpaceDE w:val="0"/>
        <w:autoSpaceDN w:val="0"/>
        <w:adjustRightInd w:val="0"/>
        <w:ind w:firstLine="540"/>
        <w:jc w:val="right"/>
        <w:outlineLvl w:val="1"/>
        <w:rPr>
          <w:bCs/>
        </w:rPr>
      </w:pPr>
      <w:r>
        <w:rPr>
          <w:bCs/>
        </w:rPr>
        <w:t xml:space="preserve"> «Предоставление земельных</w:t>
      </w:r>
    </w:p>
    <w:p w:rsidR="008667DE" w:rsidRDefault="008667DE" w:rsidP="008667DE">
      <w:pPr>
        <w:autoSpaceDE w:val="0"/>
        <w:autoSpaceDN w:val="0"/>
        <w:adjustRightInd w:val="0"/>
        <w:ind w:firstLine="540"/>
        <w:jc w:val="right"/>
        <w:outlineLvl w:val="1"/>
        <w:rPr>
          <w:bCs/>
        </w:rPr>
      </w:pPr>
      <w:r>
        <w:rPr>
          <w:bCs/>
        </w:rPr>
        <w:t>участков в  аренду»</w:t>
      </w:r>
    </w:p>
    <w:p w:rsidR="008667DE" w:rsidRDefault="008667DE" w:rsidP="008667DE">
      <w:pPr>
        <w:pStyle w:val="ConsPlusNonformat"/>
      </w:pPr>
    </w:p>
    <w:p w:rsidR="008667DE" w:rsidRPr="00E95610" w:rsidRDefault="008667DE" w:rsidP="008667DE">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8667DE" w:rsidRPr="00E95610" w:rsidRDefault="008667DE" w:rsidP="008667DE">
      <w:pPr>
        <w:pStyle w:val="ConsPlusNonformat"/>
        <w:jc w:val="right"/>
        <w:rPr>
          <w:i/>
        </w:rPr>
      </w:pPr>
      <w:r w:rsidRPr="00E95610">
        <w:rPr>
          <w:i/>
        </w:rPr>
        <w:t xml:space="preserve">                              </w:t>
      </w:r>
    </w:p>
    <w:p w:rsidR="008667DE" w:rsidRDefault="008667DE" w:rsidP="008667DE">
      <w:pPr>
        <w:pStyle w:val="ConsPlusNonformat"/>
        <w:jc w:val="right"/>
      </w:pPr>
      <w:r>
        <w:t xml:space="preserve">                                </w:t>
      </w:r>
      <w:r w:rsidRPr="00EA4496">
        <w:rPr>
          <w:rFonts w:ascii="Times New Roman" w:hAnsi="Times New Roman" w:cs="Times New Roman"/>
        </w:rPr>
        <w:t xml:space="preserve">от </w:t>
      </w:r>
      <w:r>
        <w:t>______________________________________</w:t>
      </w:r>
    </w:p>
    <w:p w:rsidR="008667DE" w:rsidRPr="00EA4496" w:rsidRDefault="008667DE" w:rsidP="008667D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8667DE" w:rsidRDefault="008667DE" w:rsidP="008667DE">
      <w:pPr>
        <w:pStyle w:val="ConsPlusNonformat"/>
        <w:jc w:val="right"/>
      </w:pPr>
      <w:r>
        <w:t xml:space="preserve">                     </w:t>
      </w:r>
    </w:p>
    <w:p w:rsidR="008667DE" w:rsidRDefault="008667DE" w:rsidP="008667D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8667DE" w:rsidRDefault="008667DE" w:rsidP="008667DE">
      <w:pPr>
        <w:pStyle w:val="ConsPlusNonformat"/>
        <w:jc w:val="right"/>
      </w:pPr>
      <w:r>
        <w:t xml:space="preserve">_________________________________________                                </w:t>
      </w:r>
    </w:p>
    <w:p w:rsidR="008667DE" w:rsidRDefault="008667DE" w:rsidP="008667D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8667DE" w:rsidRDefault="008667DE" w:rsidP="008667D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8667DE" w:rsidRDefault="008667DE" w:rsidP="008667DE">
      <w:pPr>
        <w:pStyle w:val="ConsPlusNonformat"/>
        <w:tabs>
          <w:tab w:val="right" w:pos="9354"/>
        </w:tabs>
        <w:jc w:val="right"/>
        <w:rPr>
          <w:rFonts w:ascii="Times New Roman" w:hAnsi="Times New Roman" w:cs="Times New Roman"/>
          <w:sz w:val="18"/>
          <w:szCs w:val="18"/>
        </w:rPr>
      </w:pPr>
    </w:p>
    <w:p w:rsidR="008667DE" w:rsidRDefault="008667DE" w:rsidP="008667D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8667DE" w:rsidRDefault="008667DE" w:rsidP="008667DE">
      <w:pPr>
        <w:pStyle w:val="ConsPlusNonformat"/>
        <w:jc w:val="right"/>
      </w:pPr>
    </w:p>
    <w:p w:rsidR="008667DE" w:rsidRPr="00D75F96" w:rsidRDefault="008667DE" w:rsidP="008667D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8667DE" w:rsidRDefault="008667DE" w:rsidP="008667DE">
      <w:pPr>
        <w:pStyle w:val="ConsPlusNonformat"/>
        <w:jc w:val="right"/>
      </w:pPr>
      <w:r>
        <w:t>_________________________________________</w:t>
      </w:r>
    </w:p>
    <w:p w:rsidR="008667DE" w:rsidRDefault="008667DE" w:rsidP="008667D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8667DE" w:rsidRPr="001263C1" w:rsidRDefault="008667DE" w:rsidP="008667DE">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8667DE" w:rsidRDefault="008667DE" w:rsidP="008667DE">
      <w:pPr>
        <w:pStyle w:val="ConsPlusNonformat"/>
        <w:jc w:val="right"/>
      </w:pPr>
      <w:r>
        <w:t xml:space="preserve">                                               </w:t>
      </w:r>
    </w:p>
    <w:p w:rsidR="008667DE" w:rsidRDefault="008667DE" w:rsidP="008667DE">
      <w:pPr>
        <w:pStyle w:val="ConsPlusNonformat"/>
        <w:jc w:val="center"/>
        <w:rPr>
          <w:rFonts w:ascii="Times New Roman" w:hAnsi="Times New Roman" w:cs="Times New Roman"/>
          <w:b/>
          <w:sz w:val="24"/>
          <w:szCs w:val="24"/>
        </w:rPr>
      </w:pPr>
    </w:p>
    <w:p w:rsidR="008667DE" w:rsidRPr="00765BB4" w:rsidRDefault="008667DE" w:rsidP="008667D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8667DE" w:rsidRPr="00765BB4" w:rsidRDefault="008667DE" w:rsidP="008667D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в аренду</w:t>
      </w:r>
    </w:p>
    <w:p w:rsidR="008667DE" w:rsidRPr="00EA4496" w:rsidRDefault="008667DE" w:rsidP="008667DE">
      <w:pPr>
        <w:pStyle w:val="ConsPlusNonformat"/>
        <w:jc w:val="center"/>
        <w:rPr>
          <w:rFonts w:ascii="Times New Roman" w:hAnsi="Times New Roman" w:cs="Times New Roman"/>
          <w:b/>
        </w:rPr>
      </w:pPr>
    </w:p>
    <w:p w:rsidR="008667DE" w:rsidRDefault="008667DE" w:rsidP="008667DE">
      <w:pPr>
        <w:pStyle w:val="ConsPlusNonformat"/>
      </w:pPr>
    </w:p>
    <w:p w:rsidR="008667DE" w:rsidRPr="00B976A0" w:rsidRDefault="008667DE" w:rsidP="008667DE">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8667DE" w:rsidRPr="00B976A0" w:rsidRDefault="008667DE" w:rsidP="008667DE">
      <w:pPr>
        <w:pStyle w:val="ConsPlusNonformat"/>
        <w:widowControl/>
        <w:jc w:val="both"/>
        <w:rPr>
          <w:rFonts w:ascii="Times New Roman" w:hAnsi="Times New Roman" w:cs="Times New Roman"/>
          <w:i/>
          <w:sz w:val="22"/>
          <w:szCs w:val="22"/>
        </w:rPr>
      </w:pP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8667DE" w:rsidRPr="00B976A0" w:rsidRDefault="008667DE" w:rsidP="008667DE">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8667DE" w:rsidRPr="00B976A0" w:rsidRDefault="008667DE" w:rsidP="008667DE">
      <w:pPr>
        <w:pStyle w:val="ConsPlusNonformat"/>
        <w:widowControl/>
        <w:jc w:val="both"/>
        <w:rPr>
          <w:rFonts w:ascii="Times New Roman" w:hAnsi="Times New Roman" w:cs="Times New Roman"/>
          <w:sz w:val="22"/>
          <w:szCs w:val="22"/>
        </w:rPr>
      </w:pP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8667DE" w:rsidRPr="00B976A0" w:rsidRDefault="008667DE" w:rsidP="008667D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8667DE" w:rsidRPr="00B976A0" w:rsidRDefault="008667DE" w:rsidP="008667DE">
      <w:pPr>
        <w:pStyle w:val="ConsPlusNonformat"/>
        <w:widowControl/>
        <w:jc w:val="both"/>
        <w:rPr>
          <w:rFonts w:ascii="Times New Roman" w:hAnsi="Times New Roman" w:cs="Times New Roman"/>
          <w:sz w:val="22"/>
          <w:szCs w:val="22"/>
        </w:rPr>
      </w:pPr>
    </w:p>
    <w:p w:rsidR="008667DE" w:rsidRPr="00B976A0" w:rsidRDefault="008667DE" w:rsidP="008667DE">
      <w:pPr>
        <w:pStyle w:val="ConsPlusNonformat"/>
        <w:widowControl/>
        <w:rPr>
          <w:rFonts w:ascii="Times New Roman" w:hAnsi="Times New Roman" w:cs="Times New Roman"/>
          <w:sz w:val="22"/>
          <w:szCs w:val="22"/>
        </w:rPr>
      </w:pPr>
    </w:p>
    <w:p w:rsidR="008667DE" w:rsidRPr="00B976A0" w:rsidRDefault="008667DE" w:rsidP="008667DE">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8667DE" w:rsidRPr="00B976A0" w:rsidRDefault="008667DE" w:rsidP="008667DE">
      <w:pPr>
        <w:pStyle w:val="ConsPlusNonformat"/>
        <w:rPr>
          <w:rFonts w:ascii="Times New Roman" w:hAnsi="Times New Roman" w:cs="Times New Roman"/>
          <w:sz w:val="22"/>
          <w:szCs w:val="22"/>
        </w:rPr>
      </w:pPr>
    </w:p>
    <w:p w:rsidR="008667DE" w:rsidRPr="00B976A0" w:rsidRDefault="008667DE" w:rsidP="008667DE">
      <w:pPr>
        <w:pStyle w:val="ConsPlusNonformat"/>
        <w:rPr>
          <w:sz w:val="22"/>
          <w:szCs w:val="22"/>
        </w:rPr>
      </w:pPr>
    </w:p>
    <w:p w:rsidR="008667DE" w:rsidRPr="00B976A0" w:rsidRDefault="008667DE" w:rsidP="008667DE">
      <w:pPr>
        <w:autoSpaceDE w:val="0"/>
        <w:autoSpaceDN w:val="0"/>
        <w:adjustRightInd w:val="0"/>
        <w:ind w:firstLine="540"/>
        <w:jc w:val="both"/>
        <w:rPr>
          <w:sz w:val="22"/>
          <w:szCs w:val="22"/>
        </w:rPr>
      </w:pPr>
    </w:p>
    <w:p w:rsidR="008667DE" w:rsidRPr="006B7CFF" w:rsidRDefault="008667DE" w:rsidP="008667D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8667DE" w:rsidRPr="006B7CFF" w:rsidRDefault="008667DE" w:rsidP="008667D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8667DE" w:rsidRPr="006B7CFF" w:rsidRDefault="008667DE" w:rsidP="008667DE">
      <w:pPr>
        <w:pStyle w:val="ConsPlusNonformat"/>
        <w:jc w:val="center"/>
        <w:rPr>
          <w:rFonts w:ascii="Times New Roman" w:hAnsi="Times New Roman" w:cs="Times New Roman"/>
          <w:sz w:val="24"/>
          <w:szCs w:val="24"/>
        </w:rPr>
      </w:pPr>
    </w:p>
    <w:p w:rsidR="008667DE" w:rsidRPr="006B7CFF" w:rsidRDefault="008667DE" w:rsidP="008667DE">
      <w:pPr>
        <w:pStyle w:val="ConsPlusNonformat"/>
        <w:jc w:val="center"/>
        <w:rPr>
          <w:rFonts w:ascii="Times New Roman" w:hAnsi="Times New Roman" w:cs="Times New Roman"/>
          <w:sz w:val="24"/>
          <w:szCs w:val="24"/>
        </w:rPr>
      </w:pPr>
    </w:p>
    <w:p w:rsidR="008667DE" w:rsidRDefault="008667DE" w:rsidP="008667DE">
      <w:pPr>
        <w:pStyle w:val="ConsPlusNonformat"/>
        <w:jc w:val="center"/>
      </w:pPr>
      <w:r>
        <w:rPr>
          <w:rFonts w:ascii="Times New Roman" w:hAnsi="Times New Roman" w:cs="Times New Roman"/>
          <w:sz w:val="24"/>
          <w:szCs w:val="24"/>
        </w:rPr>
        <w:t>"___"__________ 20_____ г.</w:t>
      </w:r>
    </w:p>
    <w:p w:rsidR="008667DE" w:rsidRPr="0032548B" w:rsidRDefault="008667DE" w:rsidP="008667DE">
      <w:pPr>
        <w:autoSpaceDE w:val="0"/>
        <w:autoSpaceDN w:val="0"/>
        <w:adjustRightInd w:val="0"/>
        <w:ind w:firstLine="540"/>
        <w:jc w:val="both"/>
        <w:outlineLvl w:val="1"/>
        <w:rPr>
          <w:bCs/>
        </w:rPr>
      </w:pPr>
    </w:p>
    <w:p w:rsidR="008667DE" w:rsidRDefault="008667DE" w:rsidP="008667DE">
      <w:pPr>
        <w:pStyle w:val="ConsPlusNonformat"/>
      </w:pPr>
    </w:p>
    <w:p w:rsidR="008667DE" w:rsidRDefault="008667DE" w:rsidP="008667DE">
      <w:pPr>
        <w:pStyle w:val="ConsPlusTitle"/>
        <w:widowControl/>
        <w:jc w:val="center"/>
      </w:pPr>
    </w:p>
    <w:p w:rsidR="008667DE" w:rsidRDefault="008667DE" w:rsidP="0080277A">
      <w:pPr>
        <w:pStyle w:val="ConsPlusTitle"/>
        <w:widowControl/>
        <w:jc w:val="right"/>
      </w:pPr>
    </w:p>
    <w:p w:rsidR="008667DE" w:rsidRDefault="008667DE" w:rsidP="0080277A">
      <w:pPr>
        <w:pStyle w:val="ConsPlusTitle"/>
        <w:widowControl/>
        <w:jc w:val="right"/>
        <w:rPr>
          <w:b w:val="0"/>
        </w:rPr>
      </w:pPr>
    </w:p>
    <w:p w:rsidR="008667DE" w:rsidRDefault="008667DE" w:rsidP="0080277A">
      <w:pPr>
        <w:pStyle w:val="ConsPlusTitle"/>
        <w:widowControl/>
        <w:jc w:val="right"/>
        <w:rPr>
          <w:b w:val="0"/>
        </w:rPr>
      </w:pPr>
    </w:p>
    <w:p w:rsidR="008667DE" w:rsidRDefault="008667DE" w:rsidP="0080277A">
      <w:pPr>
        <w:pStyle w:val="ConsPlusTitle"/>
        <w:widowControl/>
        <w:jc w:val="right"/>
        <w:rPr>
          <w:b w:val="0"/>
        </w:rPr>
      </w:pPr>
    </w:p>
    <w:p w:rsidR="008667DE" w:rsidRDefault="008667DE" w:rsidP="0080277A">
      <w:pPr>
        <w:pStyle w:val="ConsPlusTitle"/>
        <w:widowControl/>
        <w:jc w:val="right"/>
        <w:rPr>
          <w:b w:val="0"/>
        </w:rPr>
      </w:pPr>
    </w:p>
    <w:p w:rsidR="00AF2B8C" w:rsidRDefault="00AF2B8C" w:rsidP="0080277A">
      <w:pPr>
        <w:pStyle w:val="ConsPlusTitle"/>
        <w:widowControl/>
        <w:jc w:val="right"/>
        <w:rPr>
          <w:b w:val="0"/>
        </w:rPr>
      </w:pPr>
    </w:p>
    <w:p w:rsidR="00AF2B8C" w:rsidRDefault="00AF2B8C" w:rsidP="0080277A">
      <w:pPr>
        <w:pStyle w:val="ConsPlusTitle"/>
        <w:widowControl/>
        <w:jc w:val="right"/>
        <w:rPr>
          <w:b w:val="0"/>
        </w:rPr>
      </w:pPr>
    </w:p>
    <w:p w:rsidR="00AF2B8C" w:rsidRDefault="00AF2B8C" w:rsidP="0080277A">
      <w:pPr>
        <w:pStyle w:val="ConsPlusTitle"/>
        <w:widowControl/>
        <w:jc w:val="right"/>
        <w:rPr>
          <w:b w:val="0"/>
        </w:rPr>
      </w:pPr>
    </w:p>
    <w:p w:rsidR="00AF2B8C" w:rsidRDefault="00AF2B8C" w:rsidP="0080277A">
      <w:pPr>
        <w:pStyle w:val="ConsPlusTitle"/>
        <w:widowControl/>
        <w:jc w:val="right"/>
        <w:rPr>
          <w:b w:val="0"/>
        </w:rPr>
      </w:pPr>
    </w:p>
    <w:p w:rsidR="00AF2B8C" w:rsidRDefault="00AF2B8C" w:rsidP="0080277A">
      <w:pPr>
        <w:pStyle w:val="ConsPlusTitle"/>
        <w:widowControl/>
        <w:jc w:val="right"/>
        <w:rPr>
          <w:b w:val="0"/>
        </w:rPr>
      </w:pPr>
    </w:p>
    <w:p w:rsidR="00AF2B8C" w:rsidRDefault="00AF2B8C" w:rsidP="0080277A">
      <w:pPr>
        <w:pStyle w:val="ConsPlusTitle"/>
        <w:widowControl/>
        <w:jc w:val="right"/>
        <w:rPr>
          <w:b w:val="0"/>
        </w:rPr>
      </w:pPr>
    </w:p>
    <w:p w:rsidR="00AF2B8C" w:rsidRDefault="00AF2B8C" w:rsidP="005132CF">
      <w:pPr>
        <w:pStyle w:val="ConsPlusTitle"/>
        <w:widowControl/>
        <w:jc w:val="right"/>
        <w:rPr>
          <w:b w:val="0"/>
        </w:rPr>
      </w:pPr>
      <w:r>
        <w:rPr>
          <w:b w:val="0"/>
        </w:rPr>
        <w:t xml:space="preserve">Приложение </w:t>
      </w:r>
    </w:p>
    <w:p w:rsidR="005132CF" w:rsidRDefault="005132CF" w:rsidP="005132CF">
      <w:pPr>
        <w:pStyle w:val="ConsPlusNonformat"/>
        <w:jc w:val="right"/>
        <w:rPr>
          <w:rFonts w:ascii="Times New Roman" w:hAnsi="Times New Roman" w:cs="Times New Roman"/>
        </w:rPr>
      </w:pPr>
    </w:p>
    <w:p w:rsidR="00AF2B8C" w:rsidRPr="00454AC3" w:rsidRDefault="00AF2B8C" w:rsidP="005132CF">
      <w:pPr>
        <w:pStyle w:val="ConsPlusNonformat"/>
        <w:jc w:val="right"/>
        <w:rPr>
          <w:rFonts w:ascii="Times New Roman" w:hAnsi="Times New Roman" w:cs="Times New Roman"/>
        </w:rPr>
      </w:pPr>
      <w:r w:rsidRPr="00454AC3">
        <w:rPr>
          <w:rFonts w:ascii="Times New Roman" w:hAnsi="Times New Roman" w:cs="Times New Roman"/>
        </w:rPr>
        <w:t>к заявлению</w:t>
      </w:r>
    </w:p>
    <w:p w:rsidR="005132CF" w:rsidRDefault="005132CF" w:rsidP="00AF2B8C">
      <w:pPr>
        <w:pStyle w:val="ConsPlusNormal"/>
        <w:jc w:val="center"/>
        <w:rPr>
          <w:rFonts w:ascii="Times New Roman" w:hAnsi="Times New Roman" w:cs="Times New Roman"/>
        </w:rPr>
      </w:pPr>
    </w:p>
    <w:p w:rsidR="00AF2B8C" w:rsidRPr="00D525F3" w:rsidRDefault="00AF2B8C" w:rsidP="00AF2B8C">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AF2B8C" w:rsidRPr="00D525F3" w:rsidRDefault="00AF2B8C" w:rsidP="00AF2B8C">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AF2B8C" w:rsidRPr="00D525F3" w:rsidRDefault="00AF2B8C" w:rsidP="00AF2B8C">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AF2B8C" w:rsidRPr="00036022" w:rsidRDefault="00AF2B8C" w:rsidP="00AF2B8C">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AF2B8C" w:rsidRPr="00036022" w:rsidTr="0084456E">
        <w:tc>
          <w:tcPr>
            <w:tcW w:w="9639" w:type="dxa"/>
            <w:gridSpan w:val="3"/>
            <w:tcBorders>
              <w:top w:val="single" w:sz="4" w:space="0" w:color="auto"/>
              <w:left w:val="single" w:sz="4" w:space="0" w:color="auto"/>
              <w:bottom w:val="nil"/>
              <w:right w:val="single" w:sz="4" w:space="0" w:color="auto"/>
            </w:tcBorders>
          </w:tcPr>
          <w:p w:rsidR="00AF2B8C" w:rsidRPr="00036022" w:rsidRDefault="00AF2B8C"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AF2B8C" w:rsidRPr="00036022" w:rsidRDefault="00AF2B8C"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AF2B8C" w:rsidRPr="00036022" w:rsidRDefault="00AF2B8C"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AF2B8C" w:rsidRPr="00036022" w:rsidRDefault="00AF2B8C"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AF2B8C" w:rsidRPr="00036022" w:rsidTr="0084456E">
        <w:tc>
          <w:tcPr>
            <w:tcW w:w="9639" w:type="dxa"/>
            <w:gridSpan w:val="3"/>
            <w:tcBorders>
              <w:top w:val="nil"/>
              <w:left w:val="single" w:sz="4" w:space="0" w:color="auto"/>
              <w:bottom w:val="nil"/>
              <w:right w:val="single" w:sz="4" w:space="0" w:color="auto"/>
            </w:tcBorders>
          </w:tcPr>
          <w:p w:rsidR="00AF2B8C" w:rsidRPr="00036022" w:rsidRDefault="00AF2B8C"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AF2B8C" w:rsidRDefault="00AF2B8C"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F2B8C" w:rsidRDefault="00AF2B8C"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AF2B8C" w:rsidRDefault="00AF2B8C"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F2B8C" w:rsidRDefault="00AF2B8C"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AF2B8C" w:rsidRDefault="00AF2B8C"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AF2B8C" w:rsidRDefault="00AF2B8C" w:rsidP="0084456E">
            <w:pPr>
              <w:autoSpaceDE w:val="0"/>
              <w:autoSpaceDN w:val="0"/>
              <w:adjustRightInd w:val="0"/>
              <w:ind w:firstLine="540"/>
              <w:jc w:val="both"/>
            </w:pPr>
            <w:r>
              <w:t>__________________________________________________________________________________</w:t>
            </w:r>
          </w:p>
          <w:p w:rsidR="00AF2B8C" w:rsidRDefault="00AF2B8C" w:rsidP="0084456E">
            <w:pPr>
              <w:autoSpaceDE w:val="0"/>
              <w:autoSpaceDN w:val="0"/>
              <w:adjustRightInd w:val="0"/>
              <w:ind w:firstLine="540"/>
              <w:jc w:val="both"/>
            </w:pPr>
          </w:p>
          <w:p w:rsidR="00AF2B8C" w:rsidRDefault="00AF2B8C"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AF2B8C" w:rsidRDefault="00AF2B8C"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AF2B8C" w:rsidRDefault="00AF2B8C" w:rsidP="0084456E">
            <w:pPr>
              <w:autoSpaceDE w:val="0"/>
              <w:autoSpaceDN w:val="0"/>
              <w:adjustRightInd w:val="0"/>
              <w:ind w:firstLine="540"/>
              <w:jc w:val="both"/>
            </w:pPr>
          </w:p>
          <w:p w:rsidR="00AF2B8C" w:rsidRDefault="00AF2B8C"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AF2B8C" w:rsidRPr="00036022" w:rsidRDefault="00AF2B8C" w:rsidP="0084456E">
            <w:pPr>
              <w:pStyle w:val="ConsPlusNormal"/>
              <w:rPr>
                <w:rFonts w:ascii="Times New Roman" w:hAnsi="Times New Roman" w:cs="Times New Roman"/>
              </w:rPr>
            </w:pPr>
          </w:p>
        </w:tc>
      </w:tr>
      <w:tr w:rsidR="00AF2B8C" w:rsidRPr="00036022" w:rsidTr="0084456E">
        <w:tc>
          <w:tcPr>
            <w:tcW w:w="9639" w:type="dxa"/>
            <w:gridSpan w:val="3"/>
            <w:tcBorders>
              <w:top w:val="nil"/>
              <w:left w:val="single" w:sz="4" w:space="0" w:color="auto"/>
              <w:bottom w:val="nil"/>
              <w:right w:val="single" w:sz="4" w:space="0" w:color="auto"/>
            </w:tcBorders>
          </w:tcPr>
          <w:p w:rsidR="00AF2B8C" w:rsidRPr="00264135" w:rsidRDefault="00AF2B8C"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AF2B8C" w:rsidRPr="00036022" w:rsidTr="0084456E">
        <w:tc>
          <w:tcPr>
            <w:tcW w:w="9639" w:type="dxa"/>
            <w:gridSpan w:val="3"/>
            <w:tcBorders>
              <w:top w:val="nil"/>
              <w:left w:val="single" w:sz="4" w:space="0" w:color="auto"/>
              <w:bottom w:val="nil"/>
              <w:right w:val="single" w:sz="4" w:space="0" w:color="auto"/>
            </w:tcBorders>
          </w:tcPr>
          <w:p w:rsidR="00AF2B8C" w:rsidRPr="00264135" w:rsidRDefault="00AF2B8C"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63"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AF2B8C" w:rsidRPr="00036022" w:rsidRDefault="00AF2B8C" w:rsidP="0084456E">
            <w:pPr>
              <w:pStyle w:val="ConsPlusNormal"/>
              <w:jc w:val="center"/>
              <w:rPr>
                <w:rFonts w:ascii="Times New Roman" w:hAnsi="Times New Roman" w:cs="Times New Roman"/>
              </w:rPr>
            </w:pPr>
          </w:p>
        </w:tc>
      </w:tr>
      <w:tr w:rsidR="00AF2B8C" w:rsidRPr="00036022" w:rsidTr="0084456E">
        <w:tc>
          <w:tcPr>
            <w:tcW w:w="9639" w:type="dxa"/>
            <w:gridSpan w:val="3"/>
            <w:tcBorders>
              <w:top w:val="nil"/>
              <w:left w:val="single" w:sz="4" w:space="0" w:color="auto"/>
              <w:bottom w:val="nil"/>
              <w:right w:val="single" w:sz="4" w:space="0" w:color="auto"/>
            </w:tcBorders>
          </w:tcPr>
          <w:p w:rsidR="00AF2B8C" w:rsidRPr="00036022" w:rsidRDefault="00AF2B8C"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64"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AF2B8C" w:rsidRPr="00036022" w:rsidTr="0084456E">
        <w:tc>
          <w:tcPr>
            <w:tcW w:w="1384" w:type="dxa"/>
            <w:tcBorders>
              <w:top w:val="nil"/>
              <w:left w:val="single" w:sz="4" w:space="0" w:color="auto"/>
              <w:bottom w:val="single" w:sz="4" w:space="0" w:color="auto"/>
              <w:right w:val="nil"/>
            </w:tcBorders>
          </w:tcPr>
          <w:p w:rsidR="00AF2B8C" w:rsidRPr="00036022" w:rsidRDefault="00AF2B8C"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AF2B8C" w:rsidRDefault="00AF2B8C"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AF2B8C" w:rsidRDefault="00AF2B8C" w:rsidP="0084456E">
            <w:pPr>
              <w:pStyle w:val="ConsPlusNormal"/>
              <w:jc w:val="center"/>
              <w:rPr>
                <w:rFonts w:ascii="Times New Roman" w:hAnsi="Times New Roman" w:cs="Times New Roman"/>
                <w:sz w:val="22"/>
              </w:rPr>
            </w:pPr>
          </w:p>
          <w:p w:rsidR="00AF2B8C" w:rsidRDefault="00AF2B8C" w:rsidP="0084456E">
            <w:pPr>
              <w:pStyle w:val="ConsPlusNormal"/>
              <w:jc w:val="center"/>
              <w:rPr>
                <w:rFonts w:ascii="Times New Roman" w:hAnsi="Times New Roman" w:cs="Times New Roman"/>
                <w:sz w:val="22"/>
              </w:rPr>
            </w:pPr>
          </w:p>
          <w:p w:rsidR="00AF2B8C" w:rsidRPr="00036022" w:rsidRDefault="00AF2B8C"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AF2B8C" w:rsidRDefault="00AF2B8C"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AF2B8C" w:rsidRDefault="00AF2B8C" w:rsidP="0084456E">
            <w:pPr>
              <w:pStyle w:val="ConsPlusNormal"/>
              <w:ind w:left="24"/>
              <w:rPr>
                <w:rFonts w:ascii="Times New Roman" w:hAnsi="Times New Roman" w:cs="Times New Roman"/>
                <w:sz w:val="22"/>
              </w:rPr>
            </w:pPr>
          </w:p>
          <w:p w:rsidR="00AF2B8C" w:rsidRDefault="00AF2B8C" w:rsidP="0084456E">
            <w:pPr>
              <w:pStyle w:val="ConsPlusNormal"/>
              <w:ind w:left="24"/>
              <w:rPr>
                <w:rFonts w:ascii="Times New Roman" w:hAnsi="Times New Roman" w:cs="Times New Roman"/>
                <w:sz w:val="22"/>
              </w:rPr>
            </w:pPr>
          </w:p>
          <w:p w:rsidR="00AF2B8C" w:rsidRDefault="00AF2B8C" w:rsidP="0084456E">
            <w:pPr>
              <w:pStyle w:val="ConsPlusNormal"/>
              <w:ind w:left="24"/>
              <w:rPr>
                <w:rFonts w:ascii="Times New Roman" w:hAnsi="Times New Roman" w:cs="Times New Roman"/>
                <w:sz w:val="22"/>
              </w:rPr>
            </w:pPr>
          </w:p>
          <w:p w:rsidR="00AF2B8C" w:rsidRPr="00036022" w:rsidRDefault="00AF2B8C" w:rsidP="0084456E">
            <w:pPr>
              <w:pStyle w:val="ConsPlusNormal"/>
              <w:ind w:left="24"/>
              <w:rPr>
                <w:rFonts w:ascii="Times New Roman" w:hAnsi="Times New Roman" w:cs="Times New Roman"/>
              </w:rPr>
            </w:pPr>
          </w:p>
        </w:tc>
      </w:tr>
    </w:tbl>
    <w:p w:rsidR="00AF2B8C" w:rsidRDefault="00AF2B8C" w:rsidP="00AF2B8C">
      <w:pPr>
        <w:pStyle w:val="ConsPlusNonformat"/>
      </w:pPr>
    </w:p>
    <w:p w:rsidR="00AF2B8C" w:rsidRDefault="00AF2B8C" w:rsidP="00AF2B8C">
      <w:pPr>
        <w:autoSpaceDE w:val="0"/>
        <w:autoSpaceDN w:val="0"/>
        <w:adjustRightInd w:val="0"/>
        <w:ind w:firstLine="540"/>
        <w:jc w:val="right"/>
        <w:outlineLvl w:val="1"/>
        <w:rPr>
          <w:bCs/>
        </w:rPr>
      </w:pPr>
    </w:p>
    <w:p w:rsidR="00AF2B8C" w:rsidRDefault="00AF2B8C" w:rsidP="00AF2B8C">
      <w:pPr>
        <w:autoSpaceDE w:val="0"/>
        <w:autoSpaceDN w:val="0"/>
        <w:adjustRightInd w:val="0"/>
        <w:ind w:firstLine="540"/>
        <w:jc w:val="right"/>
        <w:outlineLvl w:val="1"/>
        <w:rPr>
          <w:bCs/>
        </w:rPr>
      </w:pPr>
    </w:p>
    <w:p w:rsidR="008667DE" w:rsidRDefault="008667DE" w:rsidP="0080277A">
      <w:pPr>
        <w:pStyle w:val="ConsPlusTitle"/>
        <w:widowControl/>
        <w:jc w:val="right"/>
        <w:rPr>
          <w:b w:val="0"/>
        </w:rPr>
      </w:pPr>
    </w:p>
    <w:p w:rsidR="008667DE" w:rsidRDefault="008667DE" w:rsidP="0080277A">
      <w:pPr>
        <w:pStyle w:val="ConsPlusTitle"/>
        <w:widowControl/>
        <w:jc w:val="right"/>
        <w:rPr>
          <w:b w:val="0"/>
        </w:rPr>
      </w:pPr>
    </w:p>
    <w:p w:rsidR="008667DE" w:rsidRDefault="008667DE" w:rsidP="0080277A">
      <w:pPr>
        <w:pStyle w:val="ConsPlusTitle"/>
        <w:widowControl/>
        <w:jc w:val="right"/>
        <w:rPr>
          <w:b w:val="0"/>
        </w:rPr>
      </w:pPr>
    </w:p>
    <w:p w:rsidR="0080277A" w:rsidRPr="002008B9" w:rsidRDefault="0080277A" w:rsidP="0080277A">
      <w:pPr>
        <w:pStyle w:val="ConsPlusTitle"/>
        <w:widowControl/>
        <w:jc w:val="right"/>
        <w:rPr>
          <w:b w:val="0"/>
        </w:rPr>
      </w:pPr>
      <w:r w:rsidRPr="002008B9">
        <w:rPr>
          <w:b w:val="0"/>
        </w:rPr>
        <w:t xml:space="preserve">Приложение </w:t>
      </w:r>
      <w:r w:rsidR="002008B9">
        <w:rPr>
          <w:b w:val="0"/>
        </w:rPr>
        <w:t>3</w:t>
      </w:r>
    </w:p>
    <w:p w:rsidR="0080277A" w:rsidRPr="002008B9" w:rsidRDefault="0080277A" w:rsidP="0080277A">
      <w:pPr>
        <w:pStyle w:val="ConsPlusTitle"/>
        <w:widowControl/>
        <w:jc w:val="right"/>
        <w:rPr>
          <w:b w:val="0"/>
        </w:rPr>
      </w:pPr>
      <w:r w:rsidRPr="002008B9">
        <w:rPr>
          <w:b w:val="0"/>
        </w:rPr>
        <w:t>к постановлению администрации</w:t>
      </w:r>
    </w:p>
    <w:p w:rsidR="0080277A" w:rsidRPr="002008B9" w:rsidRDefault="0080277A" w:rsidP="0080277A">
      <w:pPr>
        <w:pStyle w:val="ConsPlusTitle"/>
        <w:widowControl/>
        <w:jc w:val="right"/>
        <w:rPr>
          <w:b w:val="0"/>
        </w:rPr>
      </w:pPr>
      <w:r w:rsidRPr="002008B9">
        <w:rPr>
          <w:b w:val="0"/>
        </w:rPr>
        <w:t>Пензенского района Пензенской области</w:t>
      </w:r>
    </w:p>
    <w:p w:rsidR="0080277A" w:rsidRPr="002008B9" w:rsidRDefault="0080277A" w:rsidP="0080277A">
      <w:pPr>
        <w:pStyle w:val="ConsPlusTitle"/>
        <w:widowControl/>
        <w:jc w:val="right"/>
        <w:rPr>
          <w:b w:val="0"/>
        </w:rPr>
      </w:pPr>
      <w:r w:rsidRPr="002008B9">
        <w:rPr>
          <w:b w:val="0"/>
        </w:rPr>
        <w:t>от _________ № ______</w:t>
      </w:r>
    </w:p>
    <w:p w:rsidR="0080277A" w:rsidRPr="002008B9" w:rsidRDefault="0080277A" w:rsidP="0080277A">
      <w:pPr>
        <w:pStyle w:val="ConsPlusTitle"/>
        <w:widowControl/>
        <w:jc w:val="center"/>
        <w:rPr>
          <w:b w:val="0"/>
        </w:rPr>
      </w:pPr>
    </w:p>
    <w:p w:rsidR="009422D5" w:rsidRDefault="009422D5" w:rsidP="004577ED">
      <w:pPr>
        <w:pStyle w:val="ConsPlusTitle"/>
        <w:widowControl/>
        <w:jc w:val="right"/>
        <w:rPr>
          <w:b w:val="0"/>
        </w:rPr>
      </w:pPr>
    </w:p>
    <w:p w:rsidR="009422D5" w:rsidRPr="009C7562" w:rsidRDefault="009422D5" w:rsidP="009422D5">
      <w:pPr>
        <w:pStyle w:val="ConsPlusTitle"/>
        <w:widowControl/>
        <w:jc w:val="center"/>
      </w:pPr>
      <w:r w:rsidRPr="00241E22">
        <w:t xml:space="preserve">АДМИНИСТРАТИВНЫЙ РЕГЛАМЕНТ ПРЕДОСТАВЛЕНИЯ МУНИЦИПАЛЬНОЙ УСЛУГИ ПО </w:t>
      </w:r>
      <w:r w:rsidRPr="0093430B">
        <w:t>П</w:t>
      </w:r>
      <w:r>
        <w:t>РЕДОСТАВЛЕНИЮ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СОБСТВЕННОСТЬ, БЕЗ ПРОВЕДЕНИЯ ТОРГОВ</w:t>
      </w:r>
    </w:p>
    <w:p w:rsidR="009422D5" w:rsidRDefault="009422D5" w:rsidP="009422D5">
      <w:pPr>
        <w:jc w:val="center"/>
        <w:rPr>
          <w:b/>
        </w:rPr>
      </w:pPr>
    </w:p>
    <w:p w:rsidR="009422D5" w:rsidRPr="009C7562" w:rsidRDefault="009422D5" w:rsidP="009422D5">
      <w:pPr>
        <w:jc w:val="center"/>
        <w:rPr>
          <w:b/>
        </w:rPr>
      </w:pPr>
      <w:r w:rsidRPr="009C7562">
        <w:rPr>
          <w:b/>
        </w:rPr>
        <w:t xml:space="preserve">Раздел </w:t>
      </w:r>
      <w:r w:rsidRPr="009C7562">
        <w:rPr>
          <w:b/>
          <w:lang w:val="en-US"/>
        </w:rPr>
        <w:t>I</w:t>
      </w:r>
      <w:r w:rsidRPr="009C7562">
        <w:rPr>
          <w:b/>
        </w:rPr>
        <w:t>. Общие положения</w:t>
      </w:r>
    </w:p>
    <w:p w:rsidR="009422D5" w:rsidRPr="009C7562" w:rsidRDefault="009422D5" w:rsidP="009422D5">
      <w:pPr>
        <w:jc w:val="center"/>
        <w:rPr>
          <w:b/>
        </w:rPr>
      </w:pPr>
    </w:p>
    <w:p w:rsidR="009422D5" w:rsidRPr="009C7562" w:rsidRDefault="009422D5" w:rsidP="009422D5">
      <w:pPr>
        <w:autoSpaceDE w:val="0"/>
        <w:autoSpaceDN w:val="0"/>
        <w:adjustRightInd w:val="0"/>
        <w:ind w:firstLine="540"/>
        <w:jc w:val="both"/>
        <w:outlineLvl w:val="1"/>
      </w:pP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422D5" w:rsidRDefault="009422D5" w:rsidP="009422D5">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422D5" w:rsidRDefault="009422D5" w:rsidP="009422D5">
      <w:pPr>
        <w:autoSpaceDE w:val="0"/>
        <w:jc w:val="both"/>
        <w:rPr>
          <w:sz w:val="22"/>
          <w:szCs w:val="22"/>
        </w:rPr>
      </w:pPr>
      <w:r w:rsidRPr="00376FB0">
        <w:rPr>
          <w:sz w:val="22"/>
          <w:szCs w:val="22"/>
        </w:rPr>
        <w:t xml:space="preserve"> «</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собственность, без проведения торгов</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422D5" w:rsidRPr="00376FB0" w:rsidRDefault="009422D5" w:rsidP="009422D5">
      <w:pPr>
        <w:autoSpaceDE w:val="0"/>
        <w:jc w:val="both"/>
        <w:rPr>
          <w:sz w:val="22"/>
          <w:szCs w:val="22"/>
        </w:rPr>
      </w:pPr>
      <w:r>
        <w:rPr>
          <w:sz w:val="22"/>
          <w:szCs w:val="22"/>
        </w:rPr>
        <w:t xml:space="preserve">          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1.2. Описание заявителей:</w:t>
      </w:r>
    </w:p>
    <w:p w:rsidR="009422D5" w:rsidRDefault="009422D5" w:rsidP="009422D5">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w:t>
      </w:r>
    </w:p>
    <w:p w:rsidR="009422D5" w:rsidRDefault="009422D5" w:rsidP="009422D5">
      <w:pPr>
        <w:autoSpaceDE w:val="0"/>
        <w:autoSpaceDN w:val="0"/>
        <w:adjustRightInd w:val="0"/>
        <w:ind w:firstLine="540"/>
        <w:jc w:val="both"/>
        <w:rPr>
          <w:sz w:val="22"/>
          <w:szCs w:val="22"/>
        </w:rPr>
      </w:pPr>
      <w:r>
        <w:rPr>
          <w:sz w:val="22"/>
          <w:szCs w:val="22"/>
        </w:rPr>
        <w:t xml:space="preserve"> </w:t>
      </w:r>
      <w:r w:rsidRPr="00FE26AC">
        <w:rPr>
          <w:sz w:val="22"/>
          <w:szCs w:val="22"/>
        </w:rPr>
        <w:t xml:space="preserve">- </w:t>
      </w:r>
      <w:r>
        <w:rPr>
          <w:sz w:val="22"/>
          <w:szCs w:val="22"/>
        </w:rPr>
        <w:t>физические и юридические лица.</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422D5" w:rsidRDefault="009422D5" w:rsidP="009422D5">
      <w:pPr>
        <w:autoSpaceDE w:val="0"/>
        <w:autoSpaceDN w:val="0"/>
        <w:adjustRightInd w:val="0"/>
        <w:ind w:firstLine="540"/>
        <w:jc w:val="both"/>
        <w:outlineLvl w:val="1"/>
        <w:rPr>
          <w:sz w:val="22"/>
          <w:szCs w:val="22"/>
        </w:rPr>
      </w:pPr>
    </w:p>
    <w:p w:rsidR="009422D5" w:rsidRDefault="009422D5" w:rsidP="009422D5">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9422D5" w:rsidRPr="00376FB0" w:rsidRDefault="009422D5" w:rsidP="009422D5">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9422D5" w:rsidRPr="003E2C15" w:rsidRDefault="009422D5" w:rsidP="009422D5">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422D5" w:rsidRDefault="009422D5" w:rsidP="009422D5">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9422D5" w:rsidRPr="00726EF6" w:rsidRDefault="009422D5" w:rsidP="009422D5">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9422D5" w:rsidRPr="002C6705" w:rsidRDefault="009422D5" w:rsidP="009422D5">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422D5" w:rsidRPr="002C6705" w:rsidRDefault="009422D5" w:rsidP="009422D5">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9422D5" w:rsidRDefault="009422D5" w:rsidP="009422D5">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9422D5" w:rsidRPr="00726EF6" w:rsidRDefault="009422D5" w:rsidP="009422D5">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9422D5" w:rsidRDefault="009422D5" w:rsidP="009422D5">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65"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9422D5" w:rsidRPr="00376FB0" w:rsidRDefault="009422D5" w:rsidP="009422D5">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9422D5"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b/>
                <w:sz w:val="22"/>
                <w:szCs w:val="22"/>
              </w:rPr>
            </w:pPr>
            <w:r w:rsidRPr="00376FB0">
              <w:rPr>
                <w:b/>
                <w:sz w:val="22"/>
                <w:szCs w:val="22"/>
              </w:rPr>
              <w:t>Часы приема</w:t>
            </w:r>
          </w:p>
        </w:tc>
      </w:tr>
      <w:tr w:rsidR="009422D5"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sz w:val="22"/>
                <w:szCs w:val="22"/>
              </w:rPr>
            </w:pPr>
            <w:r w:rsidRPr="00376FB0">
              <w:rPr>
                <w:sz w:val="22"/>
                <w:szCs w:val="22"/>
              </w:rPr>
              <w:t xml:space="preserve">8.00 – 16.00, перерыв с 12.00 до 13.00 </w:t>
            </w:r>
          </w:p>
        </w:tc>
      </w:tr>
      <w:tr w:rsidR="009422D5"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sz w:val="22"/>
                <w:szCs w:val="22"/>
              </w:rPr>
            </w:pPr>
            <w:r w:rsidRPr="00376FB0">
              <w:rPr>
                <w:sz w:val="22"/>
                <w:szCs w:val="22"/>
              </w:rPr>
              <w:t>8.00 – 16.00, перерыв с 12.00 до 13.00</w:t>
            </w:r>
          </w:p>
        </w:tc>
      </w:tr>
      <w:tr w:rsidR="009422D5"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sz w:val="22"/>
                <w:szCs w:val="22"/>
              </w:rPr>
            </w:pPr>
            <w:r w:rsidRPr="00376FB0">
              <w:rPr>
                <w:sz w:val="22"/>
                <w:szCs w:val="22"/>
              </w:rPr>
              <w:t>8.00 – 16.00, перерыв с 12.00 до 13.00</w:t>
            </w:r>
          </w:p>
        </w:tc>
      </w:tr>
      <w:tr w:rsidR="009422D5"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sz w:val="22"/>
                <w:szCs w:val="22"/>
              </w:rPr>
            </w:pPr>
            <w:r w:rsidRPr="00376FB0">
              <w:rPr>
                <w:sz w:val="22"/>
                <w:szCs w:val="22"/>
              </w:rPr>
              <w:t>8.00 – 16.00, перерыв с 12.00 до 13.00</w:t>
            </w:r>
          </w:p>
        </w:tc>
      </w:tr>
      <w:tr w:rsidR="009422D5"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sz w:val="22"/>
                <w:szCs w:val="22"/>
              </w:rPr>
            </w:pPr>
            <w:r w:rsidRPr="00376FB0">
              <w:rPr>
                <w:sz w:val="22"/>
                <w:szCs w:val="22"/>
              </w:rPr>
              <w:t>8.00 – 15.00, перерыв с 12.00 до 13.00</w:t>
            </w:r>
          </w:p>
        </w:tc>
      </w:tr>
      <w:tr w:rsidR="009422D5"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422D5" w:rsidRPr="00376FB0" w:rsidRDefault="009422D5" w:rsidP="0084456E">
            <w:pPr>
              <w:jc w:val="center"/>
              <w:rPr>
                <w:sz w:val="22"/>
                <w:szCs w:val="22"/>
              </w:rPr>
            </w:pPr>
            <w:r w:rsidRPr="00376FB0">
              <w:rPr>
                <w:sz w:val="22"/>
                <w:szCs w:val="22"/>
              </w:rPr>
              <w:t xml:space="preserve">выходной </w:t>
            </w:r>
          </w:p>
        </w:tc>
      </w:tr>
    </w:tbl>
    <w:p w:rsidR="009422D5" w:rsidRPr="00376FB0" w:rsidRDefault="009422D5" w:rsidP="009422D5">
      <w:pPr>
        <w:autoSpaceDE w:val="0"/>
        <w:autoSpaceDN w:val="0"/>
        <w:adjustRightInd w:val="0"/>
        <w:ind w:firstLine="540"/>
        <w:jc w:val="both"/>
        <w:outlineLvl w:val="2"/>
        <w:rPr>
          <w:sz w:val="22"/>
          <w:szCs w:val="22"/>
        </w:rPr>
      </w:pPr>
    </w:p>
    <w:p w:rsidR="009422D5" w:rsidRPr="00EE5329" w:rsidRDefault="009422D5" w:rsidP="009422D5">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66" w:history="1">
        <w:r w:rsidRPr="002C6705">
          <w:rPr>
            <w:sz w:val="22"/>
            <w:szCs w:val="22"/>
          </w:rPr>
          <w:t>пункте 1.3</w:t>
        </w:r>
      </w:hyperlink>
      <w:r w:rsidRPr="002C6705">
        <w:rPr>
          <w:sz w:val="22"/>
          <w:szCs w:val="22"/>
        </w:rPr>
        <w:t xml:space="preserve"> настоящего административного регламента;</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67" w:history="1">
        <w:r w:rsidRPr="002C6705">
          <w:rPr>
            <w:sz w:val="22"/>
            <w:szCs w:val="22"/>
          </w:rPr>
          <w:t>пункте 1.</w:t>
        </w:r>
      </w:hyperlink>
      <w:r w:rsidRPr="002C6705">
        <w:rPr>
          <w:sz w:val="22"/>
          <w:szCs w:val="22"/>
        </w:rPr>
        <w:t>4 настоящего административного регламента;</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68"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422D5" w:rsidRPr="00EE5329" w:rsidRDefault="009422D5" w:rsidP="009422D5">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69"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422D5" w:rsidRPr="002C6705" w:rsidRDefault="009422D5" w:rsidP="009422D5">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9422D5" w:rsidRPr="00EE5329" w:rsidRDefault="009422D5" w:rsidP="009422D5">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9422D5" w:rsidRPr="00EE5329" w:rsidRDefault="009422D5" w:rsidP="009422D5">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422D5" w:rsidRPr="00EE5329" w:rsidRDefault="009422D5" w:rsidP="009422D5">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422D5" w:rsidRDefault="009422D5" w:rsidP="009422D5">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70"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9422D5" w:rsidRPr="00EE5329" w:rsidRDefault="009422D5" w:rsidP="009422D5">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71"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9422D5" w:rsidRPr="00376FB0" w:rsidRDefault="009422D5" w:rsidP="009422D5">
      <w:pPr>
        <w:autoSpaceDE w:val="0"/>
        <w:autoSpaceDN w:val="0"/>
        <w:adjustRightInd w:val="0"/>
        <w:ind w:firstLine="540"/>
        <w:jc w:val="both"/>
        <w:outlineLvl w:val="1"/>
        <w:rPr>
          <w:sz w:val="22"/>
          <w:szCs w:val="22"/>
        </w:rPr>
      </w:pPr>
    </w:p>
    <w:p w:rsidR="009422D5" w:rsidRPr="00376FB0" w:rsidRDefault="009422D5" w:rsidP="009422D5">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422D5" w:rsidRPr="00376FB0" w:rsidRDefault="009422D5" w:rsidP="009422D5">
      <w:pPr>
        <w:autoSpaceDE w:val="0"/>
        <w:autoSpaceDN w:val="0"/>
        <w:adjustRightInd w:val="0"/>
        <w:ind w:firstLine="540"/>
        <w:jc w:val="center"/>
        <w:rPr>
          <w:b/>
          <w:sz w:val="22"/>
          <w:szCs w:val="22"/>
        </w:rPr>
      </w:pPr>
    </w:p>
    <w:p w:rsidR="009422D5" w:rsidRDefault="009422D5" w:rsidP="009422D5">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собственность, без проведения торгов</w:t>
      </w:r>
      <w:r w:rsidRPr="00376FB0">
        <w:rPr>
          <w:sz w:val="22"/>
          <w:szCs w:val="22"/>
        </w:rPr>
        <w:t>»</w:t>
      </w:r>
      <w:r>
        <w:rPr>
          <w:sz w:val="22"/>
          <w:szCs w:val="22"/>
        </w:rPr>
        <w:t>.</w:t>
      </w:r>
      <w:r w:rsidRPr="00376FB0">
        <w:rPr>
          <w:sz w:val="22"/>
          <w:szCs w:val="22"/>
        </w:rPr>
        <w:t xml:space="preserve"> </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Администрация</w:t>
      </w:r>
      <w:r>
        <w:rPr>
          <w:sz w:val="22"/>
          <w:szCs w:val="22"/>
        </w:rPr>
        <w:t xml:space="preserve"> </w:t>
      </w:r>
      <w:r w:rsidRPr="00376FB0">
        <w:rPr>
          <w:sz w:val="22"/>
          <w:szCs w:val="22"/>
        </w:rPr>
        <w:t>Пензенского района Пензенской области.</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9422D5" w:rsidRDefault="009422D5" w:rsidP="009422D5">
      <w:pPr>
        <w:autoSpaceDE w:val="0"/>
        <w:autoSpaceDN w:val="0"/>
        <w:adjustRightInd w:val="0"/>
        <w:ind w:firstLine="540"/>
        <w:jc w:val="both"/>
        <w:outlineLvl w:val="1"/>
        <w:rPr>
          <w:sz w:val="22"/>
          <w:szCs w:val="22"/>
        </w:rPr>
      </w:pPr>
      <w:r>
        <w:rPr>
          <w:sz w:val="22"/>
          <w:szCs w:val="22"/>
        </w:rPr>
        <w:t>заключение договора купли-продажи  земельного участка;</w:t>
      </w:r>
    </w:p>
    <w:p w:rsidR="009422D5" w:rsidRPr="002F7997" w:rsidRDefault="009422D5" w:rsidP="009422D5">
      <w:pPr>
        <w:autoSpaceDE w:val="0"/>
        <w:autoSpaceDN w:val="0"/>
        <w:adjustRightInd w:val="0"/>
        <w:ind w:firstLine="540"/>
        <w:jc w:val="both"/>
        <w:outlineLvl w:val="1"/>
        <w:rPr>
          <w:sz w:val="22"/>
          <w:szCs w:val="22"/>
        </w:rPr>
      </w:pPr>
      <w:r>
        <w:rPr>
          <w:sz w:val="22"/>
          <w:szCs w:val="22"/>
        </w:rPr>
        <w:t>принятие решения об отказе в заключении договора купли-продажи  земельного участка.</w:t>
      </w:r>
    </w:p>
    <w:p w:rsidR="009422D5" w:rsidRPr="002D4AA8" w:rsidRDefault="009422D5" w:rsidP="009422D5">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DB6F2B">
        <w:rPr>
          <w:color w:val="0070C0"/>
          <w:sz w:val="22"/>
          <w:szCs w:val="22"/>
        </w:rPr>
        <w:t xml:space="preserve">: </w:t>
      </w:r>
      <w:r w:rsidRPr="004A4DEC">
        <w:rPr>
          <w:sz w:val="22"/>
          <w:szCs w:val="22"/>
        </w:rPr>
        <w:t>не более чем 30 дней</w:t>
      </w:r>
      <w:r>
        <w:rPr>
          <w:sz w:val="22"/>
          <w:szCs w:val="22"/>
        </w:rPr>
        <w:t xml:space="preserve">  со дня поступления заявления. </w:t>
      </w:r>
    </w:p>
    <w:p w:rsidR="009422D5" w:rsidRDefault="009422D5" w:rsidP="009422D5">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422D5" w:rsidRPr="006A56F7" w:rsidRDefault="009422D5" w:rsidP="009422D5">
      <w:pPr>
        <w:pStyle w:val="ConsPlusNormal"/>
        <w:ind w:firstLine="540"/>
        <w:jc w:val="both"/>
        <w:rPr>
          <w:rFonts w:ascii="Times New Roman" w:hAnsi="Times New Roman" w:cs="Times New Roman"/>
          <w:sz w:val="22"/>
          <w:szCs w:val="22"/>
        </w:rPr>
      </w:pPr>
      <w:r w:rsidRPr="006A56F7">
        <w:rPr>
          <w:sz w:val="22"/>
          <w:szCs w:val="22"/>
        </w:rPr>
        <w:t>-</w:t>
      </w:r>
      <w:r w:rsidRPr="006A56F7">
        <w:rPr>
          <w:rFonts w:ascii="Times New Roman" w:hAnsi="Times New Roman" w:cs="Times New Roman"/>
          <w:sz w:val="22"/>
          <w:szCs w:val="22"/>
        </w:rPr>
        <w:t xml:space="preserve"> Земельный кодекс Российской Федерации  от 25.10.2001 N 136-ФЗ;</w:t>
      </w:r>
    </w:p>
    <w:p w:rsidR="009422D5" w:rsidRPr="002D4AA8" w:rsidRDefault="009422D5" w:rsidP="009422D5">
      <w:pPr>
        <w:pStyle w:val="af1"/>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9422D5" w:rsidRDefault="009422D5" w:rsidP="009422D5">
      <w:pPr>
        <w:pStyle w:val="21"/>
        <w:suppressAutoHyphens/>
        <w:ind w:firstLine="540"/>
        <w:rPr>
          <w:sz w:val="22"/>
          <w:szCs w:val="22"/>
        </w:rPr>
      </w:pPr>
      <w:r w:rsidRPr="002D4AA8">
        <w:rPr>
          <w:sz w:val="22"/>
          <w:szCs w:val="22"/>
        </w:rPr>
        <w:t>- Федеральны</w:t>
      </w:r>
      <w:r>
        <w:rPr>
          <w:sz w:val="22"/>
          <w:szCs w:val="22"/>
        </w:rPr>
        <w:t>й</w:t>
      </w:r>
      <w:r w:rsidRPr="002D4AA8">
        <w:rPr>
          <w:sz w:val="22"/>
          <w:szCs w:val="22"/>
        </w:rPr>
        <w:t xml:space="preserve"> закон от 06.10.2003</w:t>
      </w:r>
      <w:r>
        <w:rPr>
          <w:sz w:val="22"/>
          <w:szCs w:val="22"/>
        </w:rPr>
        <w:t xml:space="preserve"> </w:t>
      </w:r>
      <w:r w:rsidRPr="002D4AA8">
        <w:rPr>
          <w:sz w:val="22"/>
          <w:szCs w:val="22"/>
        </w:rPr>
        <w:t xml:space="preserve"> № 131-ФЗ «Об общих принципах организации местного самоуправления в Российской Федерации»;</w:t>
      </w:r>
    </w:p>
    <w:p w:rsidR="009422D5" w:rsidRPr="00EF39B3" w:rsidRDefault="009422D5" w:rsidP="009422D5">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(с последующими изменениями);</w:t>
      </w:r>
    </w:p>
    <w:p w:rsidR="009422D5" w:rsidRPr="00C24D23" w:rsidRDefault="009422D5" w:rsidP="009422D5">
      <w:pPr>
        <w:pStyle w:val="21"/>
        <w:suppressAutoHyphens/>
        <w:ind w:firstLine="540"/>
        <w:rPr>
          <w:sz w:val="22"/>
          <w:szCs w:val="22"/>
        </w:rPr>
      </w:pPr>
      <w:r w:rsidRPr="00C24D23">
        <w:rPr>
          <w:sz w:val="22"/>
          <w:szCs w:val="22"/>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9422D5" w:rsidRDefault="009422D5" w:rsidP="009422D5">
      <w:pPr>
        <w:autoSpaceDE w:val="0"/>
        <w:autoSpaceDN w:val="0"/>
        <w:adjustRightInd w:val="0"/>
        <w:ind w:firstLine="540"/>
        <w:jc w:val="both"/>
        <w:rPr>
          <w:sz w:val="22"/>
          <w:szCs w:val="22"/>
        </w:rPr>
      </w:pPr>
      <w:r>
        <w:rPr>
          <w:sz w:val="22"/>
          <w:szCs w:val="22"/>
        </w:rPr>
        <w:t xml:space="preserve">- </w:t>
      </w:r>
      <w:hyperlink r:id="rId72" w:history="1">
        <w:r w:rsidRPr="004A4DEC">
          <w:rPr>
            <w:sz w:val="22"/>
            <w:szCs w:val="22"/>
          </w:rPr>
          <w:t>Приказ</w:t>
        </w:r>
      </w:hyperlink>
      <w:r w:rsidRPr="004A4DEC">
        <w:rPr>
          <w:sz w:val="22"/>
          <w:szCs w:val="22"/>
        </w:rPr>
        <w:t xml:space="preserve">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9422D5" w:rsidRDefault="009422D5" w:rsidP="009422D5">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9422D5" w:rsidRDefault="009422D5" w:rsidP="009422D5">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9422D5" w:rsidRDefault="009422D5" w:rsidP="009422D5">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9422D5" w:rsidRPr="00376FB0" w:rsidRDefault="009422D5" w:rsidP="009422D5">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9422D5" w:rsidRDefault="009422D5" w:rsidP="009422D5">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9422D5" w:rsidRDefault="009422D5" w:rsidP="009422D5">
      <w:pPr>
        <w:tabs>
          <w:tab w:val="left" w:pos="0"/>
        </w:tabs>
        <w:ind w:firstLine="540"/>
        <w:jc w:val="both"/>
        <w:rPr>
          <w:sz w:val="22"/>
          <w:szCs w:val="22"/>
        </w:rPr>
      </w:pPr>
      <w:r w:rsidRPr="00376FB0">
        <w:rPr>
          <w:sz w:val="22"/>
          <w:szCs w:val="22"/>
        </w:rPr>
        <w:t>- заявление</w:t>
      </w:r>
      <w:r>
        <w:rPr>
          <w:sz w:val="22"/>
          <w:szCs w:val="22"/>
        </w:rPr>
        <w:t xml:space="preserve"> о предоставлении земельного участка (Приложение), в том числе, по выбору заявителя, в электронной форме.</w:t>
      </w:r>
    </w:p>
    <w:p w:rsidR="009422D5" w:rsidRDefault="009422D5" w:rsidP="009422D5">
      <w:pPr>
        <w:autoSpaceDE w:val="0"/>
        <w:autoSpaceDN w:val="0"/>
        <w:adjustRightInd w:val="0"/>
        <w:ind w:firstLine="540"/>
        <w:jc w:val="both"/>
        <w:outlineLvl w:val="1"/>
        <w:rPr>
          <w:sz w:val="22"/>
          <w:szCs w:val="22"/>
        </w:rPr>
      </w:pPr>
      <w:r>
        <w:rPr>
          <w:sz w:val="22"/>
          <w:szCs w:val="22"/>
        </w:rPr>
        <w:t>1. В заявлении о  предоставлении земельного участка в  собственность, без проведения торгов, указываются:</w:t>
      </w:r>
    </w:p>
    <w:p w:rsidR="009422D5" w:rsidRPr="00F81197" w:rsidRDefault="009422D5" w:rsidP="009422D5">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9422D5" w:rsidRPr="00F81197" w:rsidRDefault="009422D5" w:rsidP="009422D5">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22D5" w:rsidRPr="00F81197" w:rsidRDefault="009422D5" w:rsidP="009422D5">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9422D5" w:rsidRPr="00F81197" w:rsidRDefault="009422D5" w:rsidP="009422D5">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422D5" w:rsidRPr="008A4A14" w:rsidRDefault="009422D5" w:rsidP="009422D5">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9422D5" w:rsidRPr="00F81197" w:rsidRDefault="009422D5" w:rsidP="009422D5">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422D5" w:rsidRPr="00F81197" w:rsidRDefault="009422D5" w:rsidP="009422D5">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9422D5" w:rsidRPr="00F81197" w:rsidRDefault="009422D5" w:rsidP="009422D5">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422D5" w:rsidRPr="00F81197" w:rsidRDefault="009422D5" w:rsidP="009422D5">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422D5" w:rsidRPr="00F81197" w:rsidRDefault="009422D5" w:rsidP="009422D5">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9422D5" w:rsidRPr="004A4DEC" w:rsidRDefault="009422D5" w:rsidP="009422D5">
      <w:pPr>
        <w:autoSpaceDE w:val="0"/>
        <w:autoSpaceDN w:val="0"/>
        <w:adjustRightInd w:val="0"/>
        <w:ind w:firstLine="540"/>
        <w:jc w:val="both"/>
        <w:rPr>
          <w:sz w:val="22"/>
          <w:szCs w:val="22"/>
        </w:rPr>
      </w:pPr>
      <w:r w:rsidRPr="00F81197">
        <w:rPr>
          <w:sz w:val="22"/>
          <w:szCs w:val="22"/>
        </w:rPr>
        <w:t xml:space="preserve">2. К заявлению о предоставлении земельного участка </w:t>
      </w:r>
      <w:r>
        <w:rPr>
          <w:sz w:val="22"/>
          <w:szCs w:val="22"/>
        </w:rPr>
        <w:t xml:space="preserve">в собственность </w:t>
      </w:r>
      <w:r w:rsidRPr="00F81197">
        <w:rPr>
          <w:sz w:val="22"/>
          <w:szCs w:val="22"/>
        </w:rPr>
        <w:t xml:space="preserve">прилагаются документы, предусмотренные </w:t>
      </w:r>
      <w:hyperlink w:anchor="Par438" w:history="1">
        <w:r w:rsidRPr="004A4DEC">
          <w:rPr>
            <w:sz w:val="22"/>
            <w:szCs w:val="22"/>
          </w:rPr>
          <w:t>подпунктами 1</w:t>
        </w:r>
      </w:hyperlink>
      <w:r w:rsidRPr="004A4DEC">
        <w:rPr>
          <w:sz w:val="22"/>
          <w:szCs w:val="22"/>
        </w:rPr>
        <w:t xml:space="preserve"> и </w:t>
      </w:r>
      <w:hyperlink w:anchor="Par441" w:history="1">
        <w:r w:rsidRPr="004A4DEC">
          <w:rPr>
            <w:sz w:val="22"/>
            <w:szCs w:val="22"/>
          </w:rPr>
          <w:t>4</w:t>
        </w:r>
      </w:hyperlink>
      <w:r w:rsidRPr="004A4DEC">
        <w:rPr>
          <w:sz w:val="22"/>
          <w:szCs w:val="22"/>
        </w:rPr>
        <w:t xml:space="preserve"> - </w:t>
      </w:r>
      <w:hyperlink w:anchor="Par443" w:history="1">
        <w:r w:rsidRPr="004A4DEC">
          <w:rPr>
            <w:sz w:val="22"/>
            <w:szCs w:val="22"/>
          </w:rPr>
          <w:t>6 пункта 2 статьи 39.15</w:t>
        </w:r>
      </w:hyperlink>
      <w:r w:rsidRPr="004A4DEC">
        <w:rPr>
          <w:sz w:val="22"/>
          <w:szCs w:val="22"/>
        </w:rPr>
        <w:t xml:space="preserve"> Земельного кодекса:</w:t>
      </w:r>
    </w:p>
    <w:p w:rsidR="009422D5" w:rsidRPr="00DF2B9C" w:rsidRDefault="009422D5" w:rsidP="009422D5">
      <w:pPr>
        <w:pStyle w:val="ConsPlusNormal"/>
        <w:ind w:firstLine="540"/>
        <w:jc w:val="both"/>
        <w:rPr>
          <w:rFonts w:ascii="Times New Roman" w:hAnsi="Times New Roman" w:cs="Times New Roman"/>
          <w:sz w:val="22"/>
          <w:szCs w:val="22"/>
        </w:rPr>
      </w:pPr>
      <w:r w:rsidRPr="004A4DEC">
        <w:rPr>
          <w:rFonts w:ascii="Times New Roman" w:hAnsi="Times New Roman" w:cs="Times New Roman"/>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73" w:history="1">
        <w:r w:rsidRPr="004A4DEC">
          <w:rPr>
            <w:rFonts w:ascii="Times New Roman" w:hAnsi="Times New Roman" w:cs="Times New Roman"/>
            <w:sz w:val="22"/>
            <w:szCs w:val="22"/>
          </w:rPr>
          <w:t>перечнем</w:t>
        </w:r>
      </w:hyperlink>
      <w:r w:rsidRPr="004A4DEC">
        <w:rPr>
          <w:rFonts w:ascii="Times New Roman" w:hAnsi="Times New Roman" w:cs="Times New Roman"/>
          <w:sz w:val="22"/>
          <w:szCs w:val="22"/>
        </w:rPr>
        <w:t>, установленным уполно</w:t>
      </w:r>
      <w:r w:rsidRPr="00DF2B9C">
        <w:rPr>
          <w:rFonts w:ascii="Times New Roman" w:hAnsi="Times New Roman" w:cs="Times New Roman"/>
          <w:sz w:val="22"/>
          <w:szCs w:val="22"/>
        </w:rPr>
        <w:t>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422D5" w:rsidRPr="00DF2B9C" w:rsidRDefault="009422D5" w:rsidP="009422D5">
      <w:pPr>
        <w:pStyle w:val="ConsPlusNormal"/>
        <w:ind w:firstLine="540"/>
        <w:jc w:val="both"/>
        <w:rPr>
          <w:rFonts w:ascii="Times New Roman" w:hAnsi="Times New Roman" w:cs="Times New Roman"/>
          <w:sz w:val="22"/>
          <w:szCs w:val="22"/>
        </w:rPr>
      </w:pPr>
      <w:r w:rsidRPr="00731C5B">
        <w:rPr>
          <w:rFonts w:ascii="Times New Roman" w:hAnsi="Times New Roman" w:cs="Times New Roman"/>
          <w:sz w:val="22"/>
          <w:szCs w:val="22"/>
        </w:rPr>
        <w:t>2)</w:t>
      </w:r>
      <w:r>
        <w:rPr>
          <w:sz w:val="22"/>
          <w:szCs w:val="22"/>
        </w:rPr>
        <w:t xml:space="preserve"> </w:t>
      </w:r>
      <w:r w:rsidRPr="00DF2B9C">
        <w:rPr>
          <w:rFonts w:ascii="Times New Roman" w:hAnsi="Times New Roman" w:cs="Times New Roman"/>
          <w:sz w:val="22"/>
          <w:szCs w:val="22"/>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422D5" w:rsidRPr="00B919D0" w:rsidRDefault="009422D5" w:rsidP="009422D5">
      <w:pPr>
        <w:autoSpaceDE w:val="0"/>
        <w:autoSpaceDN w:val="0"/>
        <w:adjustRightInd w:val="0"/>
        <w:ind w:firstLine="540"/>
        <w:jc w:val="both"/>
        <w:rPr>
          <w:sz w:val="22"/>
          <w:szCs w:val="22"/>
        </w:rPr>
      </w:pPr>
      <w:r w:rsidRPr="00B919D0">
        <w:rPr>
          <w:sz w:val="22"/>
          <w:szCs w:val="22"/>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22D5" w:rsidRPr="009520FA" w:rsidRDefault="009422D5" w:rsidP="009422D5">
      <w:pPr>
        <w:pStyle w:val="ConsPlusNormal"/>
        <w:ind w:firstLine="540"/>
        <w:jc w:val="both"/>
        <w:rPr>
          <w:rFonts w:ascii="Times New Roman" w:hAnsi="Times New Roman" w:cs="Times New Roman"/>
          <w:sz w:val="22"/>
          <w:szCs w:val="22"/>
        </w:rPr>
      </w:pPr>
      <w:r w:rsidRPr="00B919D0">
        <w:rPr>
          <w:rFonts w:ascii="Times New Roman" w:hAnsi="Times New Roman" w:cs="Times New Roman"/>
          <w:sz w:val="22"/>
          <w:szCs w:val="22"/>
        </w:rPr>
        <w:t>4)</w:t>
      </w:r>
      <w:r>
        <w:rPr>
          <w:sz w:val="22"/>
          <w:szCs w:val="22"/>
        </w:rPr>
        <w:t xml:space="preserve"> - </w:t>
      </w:r>
      <w:r w:rsidRPr="009520FA">
        <w:rPr>
          <w:rFonts w:ascii="Times New Roman" w:hAnsi="Times New Roman" w:cs="Times New Roman"/>
          <w:sz w:val="22"/>
          <w:szCs w:val="22"/>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422D5" w:rsidRDefault="009422D5" w:rsidP="009422D5">
      <w:pPr>
        <w:autoSpaceDE w:val="0"/>
        <w:autoSpaceDN w:val="0"/>
        <w:adjustRightInd w:val="0"/>
        <w:ind w:firstLine="540"/>
        <w:jc w:val="both"/>
        <w:rPr>
          <w:sz w:val="22"/>
          <w:szCs w:val="22"/>
        </w:rPr>
      </w:pPr>
    </w:p>
    <w:p w:rsidR="009422D5" w:rsidRPr="00F81197" w:rsidRDefault="009422D5" w:rsidP="009422D5">
      <w:pPr>
        <w:autoSpaceDE w:val="0"/>
        <w:autoSpaceDN w:val="0"/>
        <w:adjustRightInd w:val="0"/>
        <w:ind w:firstLine="540"/>
        <w:jc w:val="both"/>
        <w:rPr>
          <w:sz w:val="22"/>
          <w:szCs w:val="22"/>
        </w:rPr>
      </w:pPr>
      <w:r w:rsidRPr="00F81197">
        <w:rPr>
          <w:sz w:val="22"/>
          <w:szCs w:val="22"/>
        </w:rPr>
        <w:t xml:space="preserve"> Предоставление указанных документов не требуется в случае, если указанные документы направлялись в </w:t>
      </w:r>
      <w:r>
        <w:rPr>
          <w:sz w:val="22"/>
          <w:szCs w:val="22"/>
        </w:rPr>
        <w:t>администрацию  Пензенского района</w:t>
      </w:r>
      <w:r w:rsidRPr="00F81197">
        <w:rPr>
          <w:sz w:val="22"/>
          <w:szCs w:val="22"/>
        </w:rPr>
        <w:t xml:space="preserve"> </w:t>
      </w:r>
      <w:r>
        <w:rPr>
          <w:sz w:val="22"/>
          <w:szCs w:val="22"/>
        </w:rPr>
        <w:t xml:space="preserve">Пензенской области </w:t>
      </w:r>
      <w:r w:rsidRPr="00F81197">
        <w:rPr>
          <w:sz w:val="22"/>
          <w:szCs w:val="22"/>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9422D5" w:rsidRPr="00820D57" w:rsidRDefault="009422D5" w:rsidP="009422D5">
      <w:pPr>
        <w:pStyle w:val="ConsPlusNormal"/>
        <w:ind w:firstLine="540"/>
        <w:jc w:val="both"/>
        <w:rPr>
          <w:rFonts w:ascii="Times New Roman" w:hAnsi="Times New Roman" w:cs="Times New Roman"/>
        </w:rPr>
      </w:pPr>
      <w:r w:rsidRPr="00820D57">
        <w:rPr>
          <w:rFonts w:ascii="Times New Roman" w:hAnsi="Times New Roman" w:cs="Times New Roman"/>
        </w:rPr>
        <w:t>Заявитель вправе представить вместе с заявлением о приобретении прав на земельный участок</w:t>
      </w:r>
    </w:p>
    <w:p w:rsidR="009422D5" w:rsidRPr="00E50787" w:rsidRDefault="009422D5" w:rsidP="009422D5">
      <w:pPr>
        <w:autoSpaceDE w:val="0"/>
        <w:autoSpaceDN w:val="0"/>
        <w:adjustRightInd w:val="0"/>
        <w:jc w:val="both"/>
        <w:rPr>
          <w:sz w:val="22"/>
          <w:szCs w:val="22"/>
        </w:rPr>
      </w:pPr>
      <w:r w:rsidRPr="00E50787">
        <w:rPr>
          <w:sz w:val="22"/>
          <w:szCs w:val="22"/>
        </w:rPr>
        <w:t xml:space="preserve"> документы, предусмотренные</w:t>
      </w:r>
      <w:r>
        <w:rPr>
          <w:sz w:val="22"/>
          <w:szCs w:val="22"/>
        </w:rPr>
        <w:t xml:space="preserve">  </w:t>
      </w:r>
      <w:r w:rsidRPr="00E50787">
        <w:rPr>
          <w:sz w:val="22"/>
          <w:szCs w:val="22"/>
        </w:rPr>
        <w:t xml:space="preserve"> Перечн</w:t>
      </w:r>
      <w:r>
        <w:rPr>
          <w:sz w:val="22"/>
          <w:szCs w:val="22"/>
        </w:rPr>
        <w:t>ем</w:t>
      </w:r>
      <w:r w:rsidRPr="00E50787">
        <w:rPr>
          <w:sz w:val="22"/>
          <w:szCs w:val="22"/>
        </w:rPr>
        <w:t>, утвержденн</w:t>
      </w:r>
      <w:r>
        <w:rPr>
          <w:sz w:val="22"/>
          <w:szCs w:val="22"/>
        </w:rPr>
        <w:t>ым</w:t>
      </w:r>
      <w:r w:rsidRPr="00E50787">
        <w:rPr>
          <w:sz w:val="22"/>
          <w:szCs w:val="22"/>
        </w:rPr>
        <w:t xml:space="preserve">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9422D5" w:rsidRPr="00731C5B" w:rsidRDefault="009422D5" w:rsidP="009422D5">
      <w:pPr>
        <w:autoSpaceDE w:val="0"/>
        <w:autoSpaceDN w:val="0"/>
        <w:adjustRightInd w:val="0"/>
        <w:ind w:firstLine="540"/>
        <w:jc w:val="both"/>
        <w:rPr>
          <w:sz w:val="22"/>
          <w:szCs w:val="22"/>
        </w:rPr>
      </w:pPr>
      <w:r>
        <w:rPr>
          <w:sz w:val="22"/>
          <w:szCs w:val="22"/>
        </w:rPr>
        <w:t>- к</w:t>
      </w:r>
      <w:r w:rsidRPr="00731C5B">
        <w:rPr>
          <w:sz w:val="22"/>
          <w:szCs w:val="22"/>
        </w:rPr>
        <w:t xml:space="preserve">адастровый паспорт </w:t>
      </w:r>
      <w:r>
        <w:rPr>
          <w:sz w:val="22"/>
          <w:szCs w:val="22"/>
        </w:rPr>
        <w:t xml:space="preserve">испрашиваемого </w:t>
      </w:r>
      <w:r w:rsidRPr="00731C5B">
        <w:rPr>
          <w:sz w:val="22"/>
          <w:szCs w:val="22"/>
        </w:rPr>
        <w:t>земельного участка либо кадастровая выписка об испрашиваемом земельном участке;</w:t>
      </w:r>
    </w:p>
    <w:p w:rsidR="009422D5" w:rsidRPr="00731C5B" w:rsidRDefault="009422D5" w:rsidP="009422D5">
      <w:pPr>
        <w:autoSpaceDE w:val="0"/>
        <w:autoSpaceDN w:val="0"/>
        <w:adjustRightInd w:val="0"/>
        <w:ind w:firstLine="540"/>
        <w:jc w:val="both"/>
        <w:rPr>
          <w:sz w:val="22"/>
          <w:szCs w:val="22"/>
        </w:rPr>
      </w:pPr>
      <w:r>
        <w:rPr>
          <w:sz w:val="22"/>
          <w:szCs w:val="22"/>
        </w:rPr>
        <w:t>- в</w:t>
      </w:r>
      <w:r w:rsidRPr="00731C5B">
        <w:rPr>
          <w:sz w:val="22"/>
          <w:szCs w:val="22"/>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422D5" w:rsidRDefault="009422D5" w:rsidP="009422D5">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9422D5" w:rsidRDefault="009422D5" w:rsidP="009422D5">
      <w:pPr>
        <w:pStyle w:val="ConsPlusNormal"/>
        <w:ind w:firstLine="540"/>
        <w:jc w:val="both"/>
        <w:rPr>
          <w:rFonts w:ascii="Times New Roman" w:hAnsi="Times New Roman" w:cs="Times New Roman"/>
          <w:sz w:val="22"/>
          <w:szCs w:val="22"/>
        </w:rPr>
      </w:pPr>
      <w:r w:rsidRPr="00D645EF">
        <w:rPr>
          <w:rFonts w:ascii="Times New Roman" w:hAnsi="Times New Roman" w:cs="Times New Roman"/>
          <w:sz w:val="22"/>
          <w:szCs w:val="22"/>
        </w:rPr>
        <w:t xml:space="preserve">В случае непредставления вышеуказанных документов администрация </w:t>
      </w:r>
      <w:r>
        <w:rPr>
          <w:rFonts w:ascii="Times New Roman" w:hAnsi="Times New Roman" w:cs="Times New Roman"/>
          <w:sz w:val="22"/>
          <w:szCs w:val="22"/>
        </w:rPr>
        <w:t>Пе</w:t>
      </w:r>
      <w:r w:rsidRPr="00D645EF">
        <w:rPr>
          <w:rFonts w:ascii="Times New Roman" w:hAnsi="Times New Roman" w:cs="Times New Roman"/>
          <w:sz w:val="22"/>
          <w:szCs w:val="22"/>
        </w:rPr>
        <w:t xml:space="preserve">нзенского района Пензенской области </w:t>
      </w:r>
      <w:r>
        <w:rPr>
          <w:rFonts w:ascii="Times New Roman" w:hAnsi="Times New Roman" w:cs="Times New Roman"/>
          <w:sz w:val="22"/>
          <w:szCs w:val="22"/>
        </w:rPr>
        <w:t xml:space="preserve">запрашивает их </w:t>
      </w:r>
      <w:r w:rsidRPr="00D645EF">
        <w:rPr>
          <w:rFonts w:ascii="Times New Roman" w:hAnsi="Times New Roman" w:cs="Times New Roman"/>
          <w:sz w:val="22"/>
          <w:szCs w:val="22"/>
        </w:rPr>
        <w:t xml:space="preserve"> посредством межведомственного информационного взаимодействия.</w:t>
      </w:r>
    </w:p>
    <w:p w:rsidR="009422D5" w:rsidRPr="00E861C2" w:rsidRDefault="009422D5" w:rsidP="009422D5">
      <w:pPr>
        <w:autoSpaceDE w:val="0"/>
        <w:autoSpaceDN w:val="0"/>
        <w:adjustRightInd w:val="0"/>
        <w:ind w:firstLine="540"/>
        <w:jc w:val="both"/>
        <w:rPr>
          <w:sz w:val="22"/>
          <w:szCs w:val="22"/>
        </w:rPr>
      </w:pPr>
      <w:r>
        <w:rPr>
          <w:sz w:val="22"/>
          <w:szCs w:val="22"/>
        </w:rPr>
        <w:t>3</w:t>
      </w:r>
      <w:r w:rsidRPr="00E861C2">
        <w:rPr>
          <w:sz w:val="22"/>
          <w:szCs w:val="22"/>
        </w:rPr>
        <w:t>. Без проведения торгов осуществляется продажа:</w:t>
      </w:r>
    </w:p>
    <w:p w:rsidR="009422D5" w:rsidRPr="00F372FC" w:rsidRDefault="009422D5" w:rsidP="009422D5">
      <w:pPr>
        <w:autoSpaceDE w:val="0"/>
        <w:autoSpaceDN w:val="0"/>
        <w:adjustRightInd w:val="0"/>
        <w:ind w:firstLine="540"/>
        <w:jc w:val="both"/>
        <w:rPr>
          <w:sz w:val="22"/>
          <w:szCs w:val="22"/>
        </w:rPr>
      </w:pPr>
      <w:r w:rsidRPr="00F372FC">
        <w:rPr>
          <w:sz w:val="22"/>
          <w:szCs w:val="22"/>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74" w:history="1">
        <w:r w:rsidRPr="00F372FC">
          <w:rPr>
            <w:sz w:val="22"/>
            <w:szCs w:val="22"/>
          </w:rPr>
          <w:t>кодексом</w:t>
        </w:r>
      </w:hyperlink>
      <w:r w:rsidRPr="00F372FC">
        <w:rPr>
          <w:sz w:val="22"/>
          <w:szCs w:val="22"/>
        </w:rPr>
        <w:t xml:space="preserve"> Российской Федерации заключен договор о комплексном освоении территории, если иное не предусмотрено </w:t>
      </w:r>
      <w:hyperlink w:anchor="Par3" w:history="1">
        <w:r w:rsidRPr="00F372FC">
          <w:rPr>
            <w:sz w:val="22"/>
            <w:szCs w:val="22"/>
          </w:rPr>
          <w:t>подпунктами 2</w:t>
        </w:r>
      </w:hyperlink>
      <w:r w:rsidRPr="00F372FC">
        <w:rPr>
          <w:sz w:val="22"/>
          <w:szCs w:val="22"/>
        </w:rPr>
        <w:t xml:space="preserve"> и </w:t>
      </w:r>
      <w:hyperlink w:anchor="Par5" w:history="1">
        <w:r w:rsidRPr="00F372FC">
          <w:rPr>
            <w:sz w:val="22"/>
            <w:szCs w:val="22"/>
          </w:rPr>
          <w:t>4</w:t>
        </w:r>
      </w:hyperlink>
      <w:r w:rsidRPr="00F372FC">
        <w:rPr>
          <w:sz w:val="22"/>
          <w:szCs w:val="22"/>
        </w:rPr>
        <w:t xml:space="preserve">  пункта 2 статьи 39.3 Земельного </w:t>
      </w:r>
      <w:r>
        <w:rPr>
          <w:sz w:val="22"/>
          <w:szCs w:val="22"/>
        </w:rPr>
        <w:t>К</w:t>
      </w:r>
      <w:r w:rsidRPr="00F372FC">
        <w:rPr>
          <w:sz w:val="22"/>
          <w:szCs w:val="22"/>
        </w:rPr>
        <w:t>одекса;</w:t>
      </w:r>
    </w:p>
    <w:p w:rsidR="009422D5" w:rsidRPr="00F372FC" w:rsidRDefault="009422D5" w:rsidP="009422D5">
      <w:pPr>
        <w:autoSpaceDE w:val="0"/>
        <w:autoSpaceDN w:val="0"/>
        <w:adjustRightInd w:val="0"/>
        <w:ind w:firstLine="540"/>
        <w:jc w:val="both"/>
        <w:rPr>
          <w:sz w:val="22"/>
          <w:szCs w:val="22"/>
        </w:rPr>
      </w:pPr>
      <w:r w:rsidRPr="00F372FC">
        <w:rPr>
          <w:sz w:val="22"/>
          <w:szCs w:val="22"/>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75" w:history="1">
        <w:r w:rsidRPr="00F372FC">
          <w:rPr>
            <w:sz w:val="22"/>
            <w:szCs w:val="22"/>
          </w:rPr>
          <w:t>законом</w:t>
        </w:r>
      </w:hyperlink>
      <w:r w:rsidRPr="00F372FC">
        <w:rPr>
          <w:sz w:val="22"/>
          <w:szCs w:val="22"/>
        </w:rPr>
        <w:t xml:space="preserve"> от 24 июля 2008 года N 161-ФЗ "О содействии развитию жилищного строительства";</w:t>
      </w:r>
    </w:p>
    <w:p w:rsidR="009422D5" w:rsidRDefault="009422D5" w:rsidP="009422D5">
      <w:pPr>
        <w:autoSpaceDE w:val="0"/>
        <w:autoSpaceDN w:val="0"/>
        <w:adjustRightInd w:val="0"/>
        <w:ind w:firstLine="540"/>
        <w:jc w:val="both"/>
        <w:rPr>
          <w:sz w:val="22"/>
          <w:szCs w:val="22"/>
        </w:rPr>
      </w:pPr>
      <w:bookmarkStart w:id="6" w:name="Par3"/>
      <w:bookmarkEnd w:id="6"/>
      <w:r>
        <w:rPr>
          <w:sz w:val="22"/>
          <w:szCs w:val="22"/>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9422D5" w:rsidRDefault="009422D5" w:rsidP="009422D5">
      <w:pPr>
        <w:autoSpaceDE w:val="0"/>
        <w:autoSpaceDN w:val="0"/>
        <w:adjustRightInd w:val="0"/>
        <w:ind w:firstLine="540"/>
        <w:jc w:val="both"/>
        <w:rPr>
          <w:sz w:val="22"/>
          <w:szCs w:val="22"/>
        </w:rPr>
      </w:pPr>
      <w:r>
        <w:rPr>
          <w:sz w:val="22"/>
          <w:szCs w:val="22"/>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422D5" w:rsidRDefault="009422D5" w:rsidP="009422D5">
      <w:pPr>
        <w:autoSpaceDE w:val="0"/>
        <w:autoSpaceDN w:val="0"/>
        <w:adjustRightInd w:val="0"/>
        <w:ind w:firstLine="540"/>
        <w:jc w:val="both"/>
        <w:rPr>
          <w:sz w:val="22"/>
          <w:szCs w:val="22"/>
        </w:rPr>
      </w:pPr>
      <w:bookmarkStart w:id="7" w:name="Par5"/>
      <w:bookmarkEnd w:id="7"/>
      <w:r>
        <w:rPr>
          <w:sz w:val="22"/>
          <w:szCs w:val="22"/>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9422D5" w:rsidRDefault="009422D5" w:rsidP="009422D5">
      <w:pPr>
        <w:autoSpaceDE w:val="0"/>
        <w:autoSpaceDN w:val="0"/>
        <w:adjustRightInd w:val="0"/>
        <w:ind w:firstLine="540"/>
        <w:jc w:val="both"/>
        <w:rPr>
          <w:sz w:val="22"/>
          <w:szCs w:val="22"/>
        </w:rPr>
      </w:pPr>
      <w:r>
        <w:rPr>
          <w:sz w:val="22"/>
          <w:szCs w:val="22"/>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422D5" w:rsidRPr="00F372FC" w:rsidRDefault="009422D5" w:rsidP="009422D5">
      <w:pPr>
        <w:autoSpaceDE w:val="0"/>
        <w:autoSpaceDN w:val="0"/>
        <w:adjustRightInd w:val="0"/>
        <w:ind w:firstLine="540"/>
        <w:jc w:val="both"/>
        <w:rPr>
          <w:sz w:val="22"/>
          <w:szCs w:val="22"/>
        </w:rPr>
      </w:pPr>
      <w:r>
        <w:rPr>
          <w:sz w:val="22"/>
          <w:szCs w:val="22"/>
        </w:rPr>
        <w:t xml:space="preserve">6) земельных участков, на которых расположены здания, сооружения, собственникам таких зданий, сооружений либо </w:t>
      </w:r>
      <w:r w:rsidRPr="00F372FC">
        <w:rPr>
          <w:sz w:val="22"/>
          <w:szCs w:val="22"/>
        </w:rPr>
        <w:t xml:space="preserve">помещений в них в случаях, предусмотренных </w:t>
      </w:r>
      <w:hyperlink r:id="rId76" w:history="1">
        <w:r w:rsidRPr="00F372FC">
          <w:rPr>
            <w:sz w:val="22"/>
            <w:szCs w:val="22"/>
          </w:rPr>
          <w:t>статьей 39.20</w:t>
        </w:r>
      </w:hyperlink>
      <w:r w:rsidRPr="00F372FC">
        <w:rPr>
          <w:sz w:val="22"/>
          <w:szCs w:val="22"/>
        </w:rPr>
        <w:t xml:space="preserve">  Земельного Кодекса;</w:t>
      </w:r>
    </w:p>
    <w:p w:rsidR="009422D5" w:rsidRPr="00F372FC" w:rsidRDefault="009422D5" w:rsidP="009422D5">
      <w:pPr>
        <w:autoSpaceDE w:val="0"/>
        <w:autoSpaceDN w:val="0"/>
        <w:adjustRightInd w:val="0"/>
        <w:ind w:firstLine="540"/>
        <w:jc w:val="both"/>
        <w:rPr>
          <w:sz w:val="22"/>
          <w:szCs w:val="22"/>
        </w:rPr>
      </w:pPr>
      <w:r w:rsidRPr="00F372FC">
        <w:rPr>
          <w:sz w:val="22"/>
          <w:szCs w:val="22"/>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77" w:history="1">
        <w:r w:rsidRPr="00F372FC">
          <w:rPr>
            <w:sz w:val="22"/>
            <w:szCs w:val="22"/>
          </w:rPr>
          <w:t>пункте 2 статьи 39.9</w:t>
        </w:r>
      </w:hyperlink>
      <w:r w:rsidRPr="00F372FC">
        <w:rPr>
          <w:sz w:val="22"/>
          <w:szCs w:val="22"/>
        </w:rPr>
        <w:t xml:space="preserve">  Земельного Кодекса;</w:t>
      </w:r>
    </w:p>
    <w:p w:rsidR="009422D5" w:rsidRDefault="009422D5" w:rsidP="009422D5">
      <w:pPr>
        <w:autoSpaceDE w:val="0"/>
        <w:autoSpaceDN w:val="0"/>
        <w:adjustRightInd w:val="0"/>
        <w:ind w:firstLine="540"/>
        <w:jc w:val="both"/>
        <w:rPr>
          <w:sz w:val="22"/>
          <w:szCs w:val="22"/>
        </w:rPr>
      </w:pPr>
      <w:r w:rsidRPr="00F372FC">
        <w:rPr>
          <w:sz w:val="22"/>
          <w:szCs w:val="22"/>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78" w:history="1">
        <w:r w:rsidRPr="00F372FC">
          <w:rPr>
            <w:sz w:val="22"/>
            <w:szCs w:val="22"/>
          </w:rPr>
          <w:t>законом</w:t>
        </w:r>
      </w:hyperlink>
      <w:r w:rsidRPr="00F372FC">
        <w:rPr>
          <w:sz w:val="22"/>
          <w:szCs w:val="22"/>
        </w:rPr>
        <w:t xml:space="preserve"> "Об</w:t>
      </w:r>
      <w:r>
        <w:rPr>
          <w:sz w:val="22"/>
          <w:szCs w:val="22"/>
        </w:rPr>
        <w:t xml:space="preserve"> обороте земель сельскохозяйственного назначения";</w:t>
      </w:r>
    </w:p>
    <w:p w:rsidR="009422D5" w:rsidRDefault="009422D5" w:rsidP="009422D5">
      <w:pPr>
        <w:autoSpaceDE w:val="0"/>
        <w:autoSpaceDN w:val="0"/>
        <w:adjustRightInd w:val="0"/>
        <w:ind w:firstLine="540"/>
        <w:jc w:val="both"/>
        <w:rPr>
          <w:sz w:val="22"/>
          <w:szCs w:val="22"/>
        </w:rPr>
      </w:pPr>
      <w:r>
        <w:rPr>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422D5" w:rsidRPr="00F372FC" w:rsidRDefault="009422D5" w:rsidP="009422D5">
      <w:pPr>
        <w:autoSpaceDE w:val="0"/>
        <w:autoSpaceDN w:val="0"/>
        <w:adjustRightInd w:val="0"/>
        <w:ind w:firstLine="540"/>
        <w:jc w:val="both"/>
        <w:rPr>
          <w:sz w:val="22"/>
          <w:szCs w:val="22"/>
        </w:rPr>
      </w:pPr>
      <w:r>
        <w:rPr>
          <w:sz w:val="22"/>
          <w:szCs w:val="22"/>
        </w:rPr>
        <w:t xml:space="preserve">10) земельных участков гражданам для индивидуального жилищного строительства, ведения личного подсобного </w:t>
      </w:r>
      <w:r w:rsidRPr="00F372FC">
        <w:rPr>
          <w:sz w:val="22"/>
          <w:szCs w:val="22"/>
        </w:rPr>
        <w:t xml:space="preserve">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79" w:history="1">
        <w:r w:rsidRPr="00F372FC">
          <w:rPr>
            <w:sz w:val="22"/>
            <w:szCs w:val="22"/>
          </w:rPr>
          <w:t>статьей 39.18</w:t>
        </w:r>
      </w:hyperlink>
      <w:r w:rsidRPr="00F372FC">
        <w:rPr>
          <w:sz w:val="22"/>
          <w:szCs w:val="22"/>
        </w:rPr>
        <w:t xml:space="preserve">  Земельного Кодекса;</w:t>
      </w:r>
    </w:p>
    <w:p w:rsidR="009422D5" w:rsidRDefault="009422D5" w:rsidP="009422D5">
      <w:pPr>
        <w:autoSpaceDE w:val="0"/>
        <w:autoSpaceDN w:val="0"/>
        <w:adjustRightInd w:val="0"/>
        <w:ind w:firstLine="540"/>
        <w:jc w:val="both"/>
        <w:rPr>
          <w:sz w:val="22"/>
          <w:szCs w:val="22"/>
        </w:rPr>
      </w:pPr>
      <w:r w:rsidRPr="00F372FC">
        <w:rPr>
          <w:sz w:val="22"/>
          <w:szCs w:val="22"/>
        </w:rPr>
        <w:t xml:space="preserve">11) земельных участков гражданам в соответствии с Федеральным </w:t>
      </w:r>
      <w:hyperlink r:id="rId80" w:history="1">
        <w:r w:rsidRPr="00F372FC">
          <w:rPr>
            <w:sz w:val="22"/>
            <w:szCs w:val="22"/>
          </w:rPr>
          <w:t>законом</w:t>
        </w:r>
      </w:hyperlink>
      <w:r>
        <w:rPr>
          <w:sz w:val="22"/>
          <w:szCs w:val="22"/>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422D5" w:rsidRDefault="009422D5" w:rsidP="009422D5">
      <w:pPr>
        <w:autoSpaceDE w:val="0"/>
        <w:autoSpaceDN w:val="0"/>
        <w:adjustRightInd w:val="0"/>
        <w:ind w:firstLine="540"/>
        <w:jc w:val="both"/>
        <w:outlineLvl w:val="1"/>
        <w:rPr>
          <w:sz w:val="22"/>
          <w:szCs w:val="22"/>
        </w:rPr>
      </w:pPr>
    </w:p>
    <w:p w:rsidR="009422D5" w:rsidRPr="00376FB0" w:rsidRDefault="009422D5" w:rsidP="009422D5">
      <w:pPr>
        <w:autoSpaceDE w:val="0"/>
        <w:autoSpaceDN w:val="0"/>
        <w:adjustRightInd w:val="0"/>
        <w:ind w:firstLine="540"/>
        <w:jc w:val="both"/>
        <w:outlineLvl w:val="1"/>
        <w:rPr>
          <w:sz w:val="22"/>
          <w:szCs w:val="22"/>
        </w:rPr>
      </w:pPr>
      <w:r>
        <w:rPr>
          <w:sz w:val="22"/>
          <w:szCs w:val="22"/>
        </w:rPr>
        <w:t>2</w:t>
      </w:r>
      <w:r w:rsidRPr="00376FB0">
        <w:rPr>
          <w:sz w:val="22"/>
          <w:szCs w:val="22"/>
        </w:rPr>
        <w:t>.7. Исчерпывающий перечень оснований для отказа в приеме документов, необходимых для предоставления муниципальной услуги:</w:t>
      </w:r>
    </w:p>
    <w:p w:rsidR="009422D5" w:rsidRPr="00376FB0" w:rsidRDefault="009422D5" w:rsidP="009422D5">
      <w:pPr>
        <w:pStyle w:val="a5"/>
        <w:ind w:firstLine="720"/>
        <w:rPr>
          <w:sz w:val="22"/>
          <w:szCs w:val="22"/>
        </w:rPr>
      </w:pPr>
      <w:r w:rsidRPr="00376FB0">
        <w:rPr>
          <w:sz w:val="22"/>
          <w:szCs w:val="22"/>
        </w:rPr>
        <w:t>Основания для отказа в приеме документов – не установлены.</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9422D5" w:rsidRPr="00376FB0" w:rsidRDefault="009422D5" w:rsidP="009422D5">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9422D5" w:rsidRPr="000A4E1A" w:rsidRDefault="009422D5" w:rsidP="009422D5">
      <w:pPr>
        <w:autoSpaceDE w:val="0"/>
        <w:autoSpaceDN w:val="0"/>
        <w:adjustRightInd w:val="0"/>
        <w:ind w:firstLine="540"/>
        <w:jc w:val="both"/>
        <w:rPr>
          <w:sz w:val="22"/>
          <w:szCs w:val="22"/>
        </w:rPr>
      </w:pP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422D5" w:rsidRPr="004A4DEC" w:rsidRDefault="009422D5" w:rsidP="009422D5">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 Кодекса;</w:t>
      </w:r>
    </w:p>
    <w:p w:rsidR="009422D5" w:rsidRPr="004A4DEC" w:rsidRDefault="009422D5" w:rsidP="009422D5">
      <w:pPr>
        <w:autoSpaceDE w:val="0"/>
        <w:autoSpaceDN w:val="0"/>
        <w:adjustRightInd w:val="0"/>
        <w:ind w:firstLine="540"/>
        <w:jc w:val="both"/>
        <w:rPr>
          <w:sz w:val="22"/>
          <w:szCs w:val="22"/>
        </w:rPr>
      </w:pPr>
      <w:r w:rsidRPr="004A4DEC">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422D5" w:rsidRPr="000A4E1A" w:rsidRDefault="009422D5" w:rsidP="009422D5">
      <w:pPr>
        <w:autoSpaceDE w:val="0"/>
        <w:autoSpaceDN w:val="0"/>
        <w:adjustRightInd w:val="0"/>
        <w:ind w:firstLine="540"/>
        <w:jc w:val="both"/>
        <w:rPr>
          <w:sz w:val="22"/>
          <w:szCs w:val="22"/>
        </w:rPr>
      </w:pPr>
      <w:r w:rsidRPr="004A4DEC">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81" w:history="1">
        <w:r w:rsidRPr="004A4DEC">
          <w:rPr>
            <w:sz w:val="22"/>
            <w:szCs w:val="22"/>
          </w:rPr>
          <w:t>пунктом 3 статьи 39.36</w:t>
        </w:r>
      </w:hyperlink>
      <w:r w:rsidRPr="004A4DEC">
        <w:rPr>
          <w:sz w:val="22"/>
          <w:szCs w:val="22"/>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w:t>
      </w:r>
      <w:r w:rsidRPr="000A4E1A">
        <w:rPr>
          <w:sz w:val="22"/>
          <w:szCs w:val="22"/>
        </w:rPr>
        <w:t>незавершенного строительства;</w:t>
      </w:r>
    </w:p>
    <w:p w:rsidR="009422D5" w:rsidRPr="000A4E1A" w:rsidRDefault="009422D5" w:rsidP="009422D5">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422D5" w:rsidRPr="000A4E1A" w:rsidRDefault="009422D5" w:rsidP="009422D5">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422D5" w:rsidRPr="000A4E1A" w:rsidRDefault="009422D5" w:rsidP="009422D5">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422D5" w:rsidRPr="000A4E1A" w:rsidRDefault="009422D5" w:rsidP="009422D5">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422D5" w:rsidRPr="000A4E1A" w:rsidRDefault="009422D5" w:rsidP="009422D5">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422D5" w:rsidRPr="000A4E1A" w:rsidRDefault="009422D5" w:rsidP="009422D5">
      <w:pPr>
        <w:autoSpaceDE w:val="0"/>
        <w:autoSpaceDN w:val="0"/>
        <w:adjustRightInd w:val="0"/>
        <w:ind w:firstLine="540"/>
        <w:jc w:val="both"/>
        <w:rPr>
          <w:sz w:val="22"/>
          <w:szCs w:val="22"/>
        </w:rPr>
      </w:pPr>
      <w:r w:rsidRPr="000A4E1A">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422D5" w:rsidRPr="004A4DEC" w:rsidRDefault="009422D5" w:rsidP="009422D5">
      <w:pPr>
        <w:autoSpaceDE w:val="0"/>
        <w:autoSpaceDN w:val="0"/>
        <w:adjustRightInd w:val="0"/>
        <w:ind w:firstLine="540"/>
        <w:jc w:val="both"/>
        <w:rPr>
          <w:sz w:val="22"/>
          <w:szCs w:val="22"/>
        </w:rPr>
      </w:pPr>
      <w:r w:rsidRPr="000A4E1A">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4A4DEC">
          <w:rPr>
            <w:sz w:val="22"/>
            <w:szCs w:val="22"/>
          </w:rPr>
          <w:t>пунктом 19 статьи 39.11</w:t>
        </w:r>
      </w:hyperlink>
      <w:r w:rsidRPr="004A4DEC">
        <w:rPr>
          <w:sz w:val="22"/>
          <w:szCs w:val="22"/>
        </w:rPr>
        <w:t xml:space="preserve">  Земельного кодекса;</w:t>
      </w:r>
    </w:p>
    <w:p w:rsidR="009422D5" w:rsidRPr="004A4DEC" w:rsidRDefault="009422D5" w:rsidP="009422D5">
      <w:pPr>
        <w:autoSpaceDE w:val="0"/>
        <w:autoSpaceDN w:val="0"/>
        <w:adjustRightInd w:val="0"/>
        <w:ind w:firstLine="540"/>
        <w:jc w:val="both"/>
        <w:rPr>
          <w:sz w:val="22"/>
          <w:szCs w:val="22"/>
        </w:rPr>
      </w:pPr>
      <w:r w:rsidRPr="004A4DEC">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4A4DEC">
          <w:rPr>
            <w:sz w:val="22"/>
            <w:szCs w:val="22"/>
          </w:rPr>
          <w:t>подпунктом 6 пункта 4 статьи 39.11</w:t>
        </w:r>
      </w:hyperlink>
      <w:r w:rsidRPr="004A4DEC">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4A4DEC">
          <w:rPr>
            <w:sz w:val="22"/>
            <w:szCs w:val="22"/>
          </w:rPr>
          <w:t>подпунктом 4 пункта 4 статьи 39.11</w:t>
        </w:r>
      </w:hyperlink>
      <w:r w:rsidRPr="004A4DEC">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4A4DEC">
          <w:rPr>
            <w:sz w:val="22"/>
            <w:szCs w:val="22"/>
          </w:rPr>
          <w:t>пунктом 8 статьи 39.11</w:t>
        </w:r>
      </w:hyperlink>
      <w:r w:rsidRPr="004A4DEC">
        <w:rPr>
          <w:sz w:val="22"/>
          <w:szCs w:val="22"/>
        </w:rPr>
        <w:t xml:space="preserve">  Земельного кодекса;</w:t>
      </w:r>
    </w:p>
    <w:p w:rsidR="009422D5" w:rsidRPr="004A4DEC" w:rsidRDefault="009422D5" w:rsidP="009422D5">
      <w:pPr>
        <w:autoSpaceDE w:val="0"/>
        <w:autoSpaceDN w:val="0"/>
        <w:adjustRightInd w:val="0"/>
        <w:ind w:firstLine="540"/>
        <w:jc w:val="both"/>
        <w:rPr>
          <w:sz w:val="22"/>
          <w:szCs w:val="22"/>
        </w:rPr>
      </w:pPr>
      <w:r w:rsidRPr="004A4DEC">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4A4DEC">
          <w:rPr>
            <w:sz w:val="22"/>
            <w:szCs w:val="22"/>
          </w:rPr>
          <w:t>подпунктом 1 пункта 1 статьи 39.18</w:t>
        </w:r>
      </w:hyperlink>
      <w:r w:rsidRPr="004A4DEC">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422D5" w:rsidRPr="000A4E1A" w:rsidRDefault="009422D5" w:rsidP="009422D5">
      <w:pPr>
        <w:autoSpaceDE w:val="0"/>
        <w:autoSpaceDN w:val="0"/>
        <w:adjustRightInd w:val="0"/>
        <w:ind w:firstLine="540"/>
        <w:jc w:val="both"/>
        <w:rPr>
          <w:sz w:val="22"/>
          <w:szCs w:val="22"/>
        </w:rPr>
      </w:pPr>
      <w:r w:rsidRPr="004A4DEC">
        <w:rPr>
          <w:sz w:val="22"/>
          <w:szCs w:val="22"/>
        </w:rPr>
        <w:t>14) разрешенное использование земельного участка не соответствует целям использов</w:t>
      </w:r>
      <w:r w:rsidRPr="000A4E1A">
        <w:rPr>
          <w:sz w:val="22"/>
          <w:szCs w:val="22"/>
        </w:rPr>
        <w:t>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422D5" w:rsidRPr="004A4DEC" w:rsidRDefault="009422D5" w:rsidP="009422D5">
      <w:pPr>
        <w:autoSpaceDE w:val="0"/>
        <w:autoSpaceDN w:val="0"/>
        <w:adjustRightInd w:val="0"/>
        <w:ind w:firstLine="540"/>
        <w:jc w:val="both"/>
        <w:rPr>
          <w:sz w:val="22"/>
          <w:szCs w:val="22"/>
        </w:rPr>
      </w:pPr>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4A4DEC">
        <w:rPr>
          <w:sz w:val="22"/>
          <w:szCs w:val="22"/>
        </w:rPr>
        <w:t xml:space="preserve">если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w:t>
      </w:r>
    </w:p>
    <w:p w:rsidR="009422D5" w:rsidRPr="000A4E1A" w:rsidRDefault="009422D5" w:rsidP="009422D5">
      <w:pPr>
        <w:autoSpaceDE w:val="0"/>
        <w:autoSpaceDN w:val="0"/>
        <w:adjustRightInd w:val="0"/>
        <w:ind w:firstLine="540"/>
        <w:jc w:val="both"/>
        <w:rPr>
          <w:sz w:val="22"/>
          <w:szCs w:val="22"/>
        </w:rPr>
      </w:pPr>
      <w:r w:rsidRPr="004A4DEC">
        <w:rPr>
          <w:sz w:val="22"/>
          <w:szCs w:val="22"/>
        </w:rPr>
        <w:t>16) площадь земельного участка, указанного в заявлении о предоставлении земельного участка некоммерческой организации, созданной</w:t>
      </w:r>
      <w:r w:rsidRPr="000A4E1A">
        <w:rPr>
          <w:sz w:val="22"/>
          <w:szCs w:val="22"/>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9422D5" w:rsidRPr="000A4E1A" w:rsidRDefault="009422D5" w:rsidP="009422D5">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422D5" w:rsidRPr="000A4E1A" w:rsidRDefault="009422D5" w:rsidP="009422D5">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422D5" w:rsidRPr="000A4E1A" w:rsidRDefault="009422D5" w:rsidP="009422D5">
      <w:pPr>
        <w:autoSpaceDE w:val="0"/>
        <w:autoSpaceDN w:val="0"/>
        <w:adjustRightInd w:val="0"/>
        <w:ind w:firstLine="540"/>
        <w:jc w:val="both"/>
        <w:rPr>
          <w:sz w:val="22"/>
          <w:szCs w:val="22"/>
        </w:rPr>
      </w:pPr>
      <w:r w:rsidRPr="000A4E1A">
        <w:rPr>
          <w:sz w:val="22"/>
          <w:szCs w:val="22"/>
        </w:rPr>
        <w:t>19) предоставление земельного участка на заявленном виде прав не допускается;</w:t>
      </w:r>
    </w:p>
    <w:p w:rsidR="009422D5" w:rsidRPr="000A4E1A" w:rsidRDefault="009422D5" w:rsidP="009422D5">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9422D5" w:rsidRPr="000A4E1A" w:rsidRDefault="009422D5" w:rsidP="009422D5">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9422D5" w:rsidRPr="000A4E1A" w:rsidRDefault="009422D5" w:rsidP="009422D5">
      <w:pPr>
        <w:autoSpaceDE w:val="0"/>
        <w:autoSpaceDN w:val="0"/>
        <w:adjustRightInd w:val="0"/>
        <w:ind w:firstLine="540"/>
        <w:jc w:val="both"/>
        <w:rPr>
          <w:sz w:val="22"/>
          <w:szCs w:val="22"/>
        </w:rPr>
      </w:pPr>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422D5" w:rsidRPr="000A4E1A" w:rsidRDefault="009422D5" w:rsidP="009422D5">
      <w:pPr>
        <w:autoSpaceDE w:val="0"/>
        <w:autoSpaceDN w:val="0"/>
        <w:adjustRightInd w:val="0"/>
        <w:ind w:firstLine="540"/>
        <w:jc w:val="both"/>
        <w:rPr>
          <w:sz w:val="22"/>
          <w:szCs w:val="22"/>
        </w:rPr>
      </w:pPr>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422D5" w:rsidRPr="004A4DEC" w:rsidRDefault="009422D5" w:rsidP="009422D5">
      <w:pPr>
        <w:autoSpaceDE w:val="0"/>
        <w:autoSpaceDN w:val="0"/>
        <w:adjustRightInd w:val="0"/>
        <w:ind w:firstLine="540"/>
        <w:jc w:val="both"/>
        <w:rPr>
          <w:sz w:val="22"/>
          <w:szCs w:val="22"/>
        </w:rPr>
      </w:pPr>
      <w:r w:rsidRPr="000A4E1A">
        <w:rPr>
          <w:sz w:val="22"/>
          <w:szCs w:val="22"/>
        </w:rPr>
        <w:t xml:space="preserve">24) границы земельного участка, указанного в заявлении о его предоставлении, подлежат уточнению в </w:t>
      </w:r>
      <w:r w:rsidRPr="004A4DEC">
        <w:rPr>
          <w:sz w:val="22"/>
          <w:szCs w:val="22"/>
        </w:rPr>
        <w:t xml:space="preserve">соответствии с Федеральным </w:t>
      </w:r>
      <w:hyperlink r:id="rId82" w:history="1">
        <w:r w:rsidRPr="004A4DEC">
          <w:rPr>
            <w:sz w:val="22"/>
            <w:szCs w:val="22"/>
          </w:rPr>
          <w:t>законом</w:t>
        </w:r>
      </w:hyperlink>
      <w:r w:rsidRPr="004A4DEC">
        <w:rPr>
          <w:sz w:val="22"/>
          <w:szCs w:val="22"/>
        </w:rPr>
        <w:t xml:space="preserve"> "О государственном кадастре недвижимости";</w:t>
      </w:r>
    </w:p>
    <w:p w:rsidR="009422D5" w:rsidRPr="000A4E1A" w:rsidRDefault="009422D5" w:rsidP="009422D5">
      <w:pPr>
        <w:autoSpaceDE w:val="0"/>
        <w:autoSpaceDN w:val="0"/>
        <w:adjustRightInd w:val="0"/>
        <w:ind w:firstLine="540"/>
        <w:jc w:val="both"/>
        <w:rPr>
          <w:sz w:val="22"/>
          <w:szCs w:val="22"/>
        </w:rPr>
      </w:pPr>
      <w:r w:rsidRPr="004A4DEC">
        <w:rPr>
          <w:sz w:val="22"/>
          <w:szCs w:val="22"/>
        </w:rPr>
        <w:t>25) площадь земельного участка, указанного в заявлении</w:t>
      </w:r>
      <w:r w:rsidRPr="000A4E1A">
        <w:rPr>
          <w:sz w:val="22"/>
          <w:szCs w:val="22"/>
        </w:rPr>
        <w:t xml:space="preserve">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9422D5" w:rsidRPr="007A3B50" w:rsidRDefault="009422D5" w:rsidP="009422D5">
      <w:pPr>
        <w:autoSpaceDE w:val="0"/>
        <w:autoSpaceDN w:val="0"/>
        <w:adjustRightInd w:val="0"/>
        <w:ind w:firstLine="540"/>
        <w:jc w:val="both"/>
        <w:outlineLvl w:val="1"/>
        <w:rPr>
          <w:sz w:val="22"/>
          <w:szCs w:val="22"/>
        </w:rPr>
      </w:pPr>
      <w:r w:rsidRPr="00376FB0">
        <w:rPr>
          <w:sz w:val="22"/>
          <w:szCs w:val="22"/>
        </w:rPr>
        <w:t xml:space="preserve">2.12. </w:t>
      </w:r>
      <w:r w:rsidRPr="007A3B50">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422D5" w:rsidRPr="007A3B50" w:rsidRDefault="009422D5" w:rsidP="009422D5">
      <w:pPr>
        <w:autoSpaceDE w:val="0"/>
        <w:autoSpaceDN w:val="0"/>
        <w:adjustRightInd w:val="0"/>
        <w:ind w:firstLine="540"/>
        <w:jc w:val="both"/>
        <w:rPr>
          <w:sz w:val="22"/>
          <w:szCs w:val="22"/>
        </w:rPr>
      </w:pPr>
      <w:r w:rsidRPr="007A3B50">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422D5" w:rsidRPr="007A3B50" w:rsidRDefault="009422D5" w:rsidP="009422D5">
      <w:pPr>
        <w:autoSpaceDE w:val="0"/>
        <w:autoSpaceDN w:val="0"/>
        <w:adjustRightInd w:val="0"/>
        <w:ind w:firstLine="540"/>
        <w:jc w:val="both"/>
        <w:rPr>
          <w:sz w:val="22"/>
          <w:szCs w:val="22"/>
        </w:rPr>
      </w:pPr>
      <w:r w:rsidRPr="007A3B50">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422D5" w:rsidRPr="007A3B50" w:rsidRDefault="009422D5" w:rsidP="009422D5">
      <w:pPr>
        <w:autoSpaceDE w:val="0"/>
        <w:autoSpaceDN w:val="0"/>
        <w:adjustRightInd w:val="0"/>
        <w:ind w:firstLine="540"/>
        <w:jc w:val="both"/>
        <w:rPr>
          <w:sz w:val="22"/>
          <w:szCs w:val="22"/>
        </w:rPr>
      </w:pPr>
      <w:r w:rsidRPr="007A3B50">
        <w:rPr>
          <w:sz w:val="22"/>
          <w:szCs w:val="22"/>
        </w:rPr>
        <w:t>Для инвалидов (включая инвалидов, использующих кресла-коляски и собак-проводников) обеспечены следующие условия:</w:t>
      </w:r>
    </w:p>
    <w:p w:rsidR="009422D5" w:rsidRPr="007A3B50" w:rsidRDefault="009422D5" w:rsidP="009422D5">
      <w:pPr>
        <w:autoSpaceDE w:val="0"/>
        <w:autoSpaceDN w:val="0"/>
        <w:adjustRightInd w:val="0"/>
        <w:ind w:firstLine="540"/>
        <w:jc w:val="both"/>
        <w:rPr>
          <w:sz w:val="22"/>
          <w:szCs w:val="22"/>
        </w:rPr>
      </w:pPr>
    </w:p>
    <w:p w:rsidR="009422D5" w:rsidRPr="007A3B50" w:rsidRDefault="009422D5" w:rsidP="009422D5">
      <w:pPr>
        <w:autoSpaceDE w:val="0"/>
        <w:autoSpaceDN w:val="0"/>
        <w:adjustRightInd w:val="0"/>
        <w:ind w:firstLine="540"/>
        <w:jc w:val="both"/>
        <w:rPr>
          <w:sz w:val="22"/>
          <w:szCs w:val="22"/>
        </w:rPr>
      </w:pPr>
      <w:r w:rsidRPr="007A3B50">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422D5" w:rsidRPr="007A3B50" w:rsidRDefault="009422D5" w:rsidP="009422D5">
      <w:pPr>
        <w:autoSpaceDE w:val="0"/>
        <w:autoSpaceDN w:val="0"/>
        <w:adjustRightInd w:val="0"/>
        <w:ind w:firstLine="540"/>
        <w:jc w:val="both"/>
        <w:rPr>
          <w:sz w:val="22"/>
          <w:szCs w:val="22"/>
        </w:rPr>
      </w:pPr>
      <w:r w:rsidRPr="007A3B50">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422D5" w:rsidRPr="007A3B50" w:rsidRDefault="009422D5" w:rsidP="009422D5">
      <w:pPr>
        <w:autoSpaceDE w:val="0"/>
        <w:autoSpaceDN w:val="0"/>
        <w:adjustRightInd w:val="0"/>
        <w:ind w:firstLine="540"/>
        <w:jc w:val="both"/>
        <w:rPr>
          <w:sz w:val="22"/>
          <w:szCs w:val="22"/>
        </w:rPr>
      </w:pPr>
      <w:r w:rsidRPr="007A3B50">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422D5" w:rsidRPr="007A3B50" w:rsidRDefault="009422D5" w:rsidP="009422D5">
      <w:pPr>
        <w:autoSpaceDE w:val="0"/>
        <w:autoSpaceDN w:val="0"/>
        <w:adjustRightInd w:val="0"/>
        <w:ind w:firstLine="540"/>
        <w:jc w:val="both"/>
        <w:rPr>
          <w:sz w:val="22"/>
          <w:szCs w:val="22"/>
        </w:rPr>
      </w:pPr>
      <w:r w:rsidRPr="007A3B50">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422D5" w:rsidRPr="007A3B50" w:rsidRDefault="009422D5" w:rsidP="009422D5">
      <w:pPr>
        <w:autoSpaceDE w:val="0"/>
        <w:autoSpaceDN w:val="0"/>
        <w:adjustRightInd w:val="0"/>
        <w:ind w:firstLine="540"/>
        <w:jc w:val="both"/>
        <w:rPr>
          <w:sz w:val="22"/>
          <w:szCs w:val="22"/>
        </w:rPr>
      </w:pPr>
      <w:r w:rsidRPr="007A3B50">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422D5" w:rsidRPr="007A3B50" w:rsidRDefault="009422D5" w:rsidP="009422D5">
      <w:pPr>
        <w:autoSpaceDE w:val="0"/>
        <w:autoSpaceDN w:val="0"/>
        <w:adjustRightInd w:val="0"/>
        <w:ind w:firstLine="540"/>
        <w:jc w:val="both"/>
        <w:rPr>
          <w:sz w:val="22"/>
          <w:szCs w:val="22"/>
        </w:rPr>
      </w:pPr>
      <w:r w:rsidRPr="007A3B50">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422D5" w:rsidRPr="007A3B50" w:rsidRDefault="009422D5" w:rsidP="009422D5">
      <w:pPr>
        <w:autoSpaceDE w:val="0"/>
        <w:autoSpaceDN w:val="0"/>
        <w:adjustRightInd w:val="0"/>
        <w:ind w:firstLine="540"/>
        <w:jc w:val="both"/>
        <w:rPr>
          <w:sz w:val="22"/>
          <w:szCs w:val="22"/>
        </w:rPr>
      </w:pPr>
      <w:r w:rsidRPr="007A3B50">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83" w:history="1">
        <w:r w:rsidRPr="007A3B50">
          <w:rPr>
            <w:color w:val="0000FF"/>
            <w:sz w:val="22"/>
            <w:szCs w:val="22"/>
          </w:rPr>
          <w:t>форме</w:t>
        </w:r>
      </w:hyperlink>
      <w:r w:rsidRPr="007A3B50">
        <w:rPr>
          <w:sz w:val="22"/>
          <w:szCs w:val="22"/>
        </w:rPr>
        <w:t xml:space="preserve"> и в </w:t>
      </w:r>
      <w:hyperlink r:id="rId84" w:history="1">
        <w:r w:rsidRPr="007A3B50">
          <w:rPr>
            <w:color w:val="0000FF"/>
            <w:sz w:val="22"/>
            <w:szCs w:val="22"/>
          </w:rPr>
          <w:t>порядке</w:t>
        </w:r>
      </w:hyperlink>
      <w:r w:rsidRPr="007A3B50">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422D5" w:rsidRPr="000C2629" w:rsidRDefault="009422D5" w:rsidP="009422D5">
      <w:pPr>
        <w:autoSpaceDE w:val="0"/>
        <w:autoSpaceDN w:val="0"/>
        <w:adjustRightInd w:val="0"/>
        <w:ind w:firstLine="540"/>
        <w:jc w:val="both"/>
        <w:rPr>
          <w:sz w:val="22"/>
          <w:szCs w:val="22"/>
        </w:rPr>
      </w:pPr>
      <w:r w:rsidRPr="007A3B50">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422D5" w:rsidRPr="00376FB0" w:rsidRDefault="009422D5" w:rsidP="009422D5">
      <w:pPr>
        <w:autoSpaceDE w:val="0"/>
        <w:autoSpaceDN w:val="0"/>
        <w:adjustRightInd w:val="0"/>
        <w:ind w:firstLine="540"/>
        <w:jc w:val="both"/>
        <w:outlineLvl w:val="1"/>
        <w:rPr>
          <w:sz w:val="22"/>
          <w:szCs w:val="22"/>
        </w:rPr>
      </w:pPr>
    </w:p>
    <w:p w:rsidR="009422D5" w:rsidRPr="00376FB0" w:rsidRDefault="009422D5" w:rsidP="009422D5">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9422D5" w:rsidRPr="00376FB0" w:rsidRDefault="009422D5" w:rsidP="009422D5">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422D5" w:rsidRPr="00376FB0" w:rsidRDefault="009422D5" w:rsidP="009422D5">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422D5" w:rsidRPr="00376FB0" w:rsidRDefault="009422D5" w:rsidP="009422D5">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422D5" w:rsidRPr="00376FB0" w:rsidRDefault="009422D5" w:rsidP="009422D5">
      <w:pPr>
        <w:autoSpaceDE w:val="0"/>
        <w:autoSpaceDN w:val="0"/>
        <w:adjustRightInd w:val="0"/>
        <w:ind w:firstLine="567"/>
        <w:jc w:val="both"/>
        <w:outlineLvl w:val="1"/>
        <w:rPr>
          <w:sz w:val="22"/>
          <w:szCs w:val="22"/>
        </w:rPr>
      </w:pPr>
      <w:r w:rsidRPr="00376FB0">
        <w:rPr>
          <w:sz w:val="22"/>
          <w:szCs w:val="22"/>
        </w:rPr>
        <w:t>- полнота информирования;</w:t>
      </w:r>
    </w:p>
    <w:p w:rsidR="009422D5" w:rsidRPr="00376FB0" w:rsidRDefault="009422D5" w:rsidP="009422D5">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422D5" w:rsidRPr="00376FB0" w:rsidRDefault="009422D5" w:rsidP="009422D5">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422D5" w:rsidRPr="007A3B50" w:rsidRDefault="009422D5" w:rsidP="009422D5">
      <w:pPr>
        <w:ind w:firstLine="540"/>
        <w:jc w:val="both"/>
        <w:rPr>
          <w:sz w:val="22"/>
          <w:szCs w:val="22"/>
        </w:rPr>
      </w:pPr>
      <w:r w:rsidRPr="00376FB0">
        <w:rPr>
          <w:sz w:val="22"/>
          <w:szCs w:val="22"/>
        </w:rPr>
        <w:t xml:space="preserve">2.14. </w:t>
      </w:r>
      <w:r w:rsidRPr="007A3B50">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422D5" w:rsidRPr="007A3B50" w:rsidRDefault="009422D5" w:rsidP="009422D5">
      <w:pPr>
        <w:autoSpaceDE w:val="0"/>
        <w:autoSpaceDN w:val="0"/>
        <w:adjustRightInd w:val="0"/>
        <w:ind w:firstLine="540"/>
        <w:jc w:val="both"/>
        <w:outlineLvl w:val="1"/>
        <w:rPr>
          <w:sz w:val="22"/>
          <w:szCs w:val="22"/>
        </w:rPr>
      </w:pPr>
      <w:r w:rsidRPr="007A3B50">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422D5" w:rsidRPr="007A3B50" w:rsidRDefault="009422D5" w:rsidP="009422D5">
      <w:pPr>
        <w:autoSpaceDE w:val="0"/>
        <w:autoSpaceDN w:val="0"/>
        <w:adjustRightInd w:val="0"/>
        <w:ind w:firstLine="540"/>
        <w:jc w:val="both"/>
        <w:outlineLvl w:val="1"/>
        <w:rPr>
          <w:sz w:val="22"/>
          <w:szCs w:val="22"/>
        </w:rPr>
      </w:pPr>
      <w:r w:rsidRPr="007A3B50">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7A3B50">
        <w:rPr>
          <w:sz w:val="22"/>
          <w:szCs w:val="22"/>
          <w:lang w:val="en-US"/>
        </w:rPr>
        <w:t>www</w:t>
      </w:r>
      <w:r w:rsidRPr="007A3B50">
        <w:rPr>
          <w:sz w:val="22"/>
          <w:szCs w:val="22"/>
        </w:rPr>
        <w:t>.</w:t>
      </w:r>
      <w:hyperlink r:id="rId85" w:history="1">
        <w:r w:rsidRPr="007A3B50">
          <w:rPr>
            <w:rStyle w:val="ae"/>
            <w:sz w:val="22"/>
            <w:szCs w:val="22"/>
          </w:rPr>
          <w:t>rpenz.p</w:t>
        </w:r>
        <w:r w:rsidRPr="007A3B50">
          <w:rPr>
            <w:rStyle w:val="ae"/>
            <w:sz w:val="22"/>
            <w:szCs w:val="22"/>
            <w:lang w:val="en-US"/>
          </w:rPr>
          <w:t>n</w:t>
        </w:r>
        <w:r w:rsidRPr="007A3B50">
          <w:rPr>
            <w:rStyle w:val="ae"/>
            <w:sz w:val="22"/>
            <w:szCs w:val="22"/>
          </w:rPr>
          <w:t>z</w:t>
        </w:r>
        <w:r w:rsidRPr="007A3B50">
          <w:rPr>
            <w:rStyle w:val="ae"/>
            <w:sz w:val="22"/>
            <w:szCs w:val="22"/>
            <w:lang w:val="en-US"/>
          </w:rPr>
          <w:t>reg</w:t>
        </w:r>
        <w:r w:rsidRPr="007A3B50">
          <w:rPr>
            <w:rStyle w:val="ae"/>
            <w:sz w:val="22"/>
            <w:szCs w:val="22"/>
          </w:rPr>
          <w:t>.</w:t>
        </w:r>
      </w:hyperlink>
      <w:r w:rsidRPr="007A3B50">
        <w:rPr>
          <w:sz w:val="22"/>
          <w:szCs w:val="22"/>
          <w:lang w:val="en-US"/>
        </w:rPr>
        <w:t>ru</w:t>
      </w:r>
      <w:r w:rsidRPr="007A3B50">
        <w:rPr>
          <w:sz w:val="22"/>
          <w:szCs w:val="22"/>
        </w:rPr>
        <w:t>).</w:t>
      </w:r>
    </w:p>
    <w:p w:rsidR="009422D5" w:rsidRPr="007A3B50" w:rsidRDefault="009422D5" w:rsidP="009422D5">
      <w:pPr>
        <w:autoSpaceDE w:val="0"/>
        <w:autoSpaceDN w:val="0"/>
        <w:adjustRightInd w:val="0"/>
        <w:ind w:firstLine="540"/>
        <w:jc w:val="both"/>
        <w:rPr>
          <w:sz w:val="22"/>
          <w:szCs w:val="22"/>
        </w:rPr>
      </w:pPr>
      <w:r w:rsidRPr="007A3B50">
        <w:rPr>
          <w:sz w:val="22"/>
          <w:szCs w:val="22"/>
        </w:rPr>
        <w:t>Информация о порядке предоставления муниципальной услуги предоставляется:</w:t>
      </w:r>
    </w:p>
    <w:p w:rsidR="009422D5" w:rsidRPr="007A3B50" w:rsidRDefault="009422D5" w:rsidP="009422D5">
      <w:pPr>
        <w:autoSpaceDE w:val="0"/>
        <w:autoSpaceDN w:val="0"/>
        <w:adjustRightInd w:val="0"/>
        <w:ind w:firstLine="540"/>
        <w:jc w:val="both"/>
        <w:rPr>
          <w:sz w:val="22"/>
          <w:szCs w:val="22"/>
        </w:rPr>
      </w:pPr>
      <w:r w:rsidRPr="007A3B50">
        <w:rPr>
          <w:sz w:val="22"/>
          <w:szCs w:val="22"/>
        </w:rPr>
        <w:t>- в МАУ "МФЦ";</w:t>
      </w:r>
    </w:p>
    <w:p w:rsidR="009422D5" w:rsidRPr="007A3B50" w:rsidRDefault="009422D5" w:rsidP="009422D5">
      <w:pPr>
        <w:autoSpaceDE w:val="0"/>
        <w:autoSpaceDN w:val="0"/>
        <w:adjustRightInd w:val="0"/>
        <w:ind w:firstLine="540"/>
        <w:jc w:val="both"/>
        <w:rPr>
          <w:sz w:val="22"/>
          <w:szCs w:val="22"/>
        </w:rPr>
      </w:pPr>
      <w:r w:rsidRPr="007A3B50">
        <w:rPr>
          <w:sz w:val="22"/>
          <w:szCs w:val="22"/>
        </w:rPr>
        <w:t>- с использованием средств телефонной связи, электронного и почтового информирования;</w:t>
      </w:r>
    </w:p>
    <w:p w:rsidR="009422D5" w:rsidRPr="007A3B50" w:rsidRDefault="009422D5" w:rsidP="009422D5">
      <w:pPr>
        <w:autoSpaceDE w:val="0"/>
        <w:autoSpaceDN w:val="0"/>
        <w:adjustRightInd w:val="0"/>
        <w:ind w:firstLine="540"/>
        <w:jc w:val="both"/>
        <w:rPr>
          <w:sz w:val="22"/>
          <w:szCs w:val="22"/>
        </w:rPr>
      </w:pPr>
      <w:r w:rsidRPr="007A3B50">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422D5" w:rsidRPr="007A3B50" w:rsidRDefault="009422D5" w:rsidP="009422D5">
      <w:pPr>
        <w:autoSpaceDE w:val="0"/>
        <w:autoSpaceDN w:val="0"/>
        <w:adjustRightInd w:val="0"/>
        <w:ind w:firstLine="540"/>
        <w:jc w:val="both"/>
        <w:rPr>
          <w:sz w:val="22"/>
          <w:szCs w:val="22"/>
        </w:rPr>
      </w:pPr>
      <w:r w:rsidRPr="007A3B50">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422D5" w:rsidRPr="007A3B50" w:rsidRDefault="009422D5" w:rsidP="009422D5">
      <w:pPr>
        <w:shd w:val="clear" w:color="auto" w:fill="FFFFFF"/>
        <w:ind w:firstLine="540"/>
        <w:jc w:val="both"/>
        <w:rPr>
          <w:sz w:val="22"/>
          <w:szCs w:val="22"/>
        </w:rPr>
      </w:pPr>
      <w:r w:rsidRPr="007A3B50">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9422D5" w:rsidRPr="007A3B50" w:rsidRDefault="009422D5" w:rsidP="009422D5">
      <w:pPr>
        <w:autoSpaceDE w:val="0"/>
        <w:autoSpaceDN w:val="0"/>
        <w:adjustRightInd w:val="0"/>
        <w:ind w:firstLine="540"/>
        <w:jc w:val="both"/>
        <w:rPr>
          <w:sz w:val="22"/>
          <w:szCs w:val="22"/>
        </w:rPr>
      </w:pPr>
      <w:r w:rsidRPr="007A3B50">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422D5" w:rsidRPr="007A3B50" w:rsidRDefault="009422D5" w:rsidP="009422D5">
      <w:pPr>
        <w:autoSpaceDE w:val="0"/>
        <w:autoSpaceDN w:val="0"/>
        <w:adjustRightInd w:val="0"/>
        <w:ind w:firstLine="540"/>
        <w:jc w:val="both"/>
        <w:rPr>
          <w:sz w:val="22"/>
          <w:szCs w:val="22"/>
        </w:rPr>
      </w:pPr>
      <w:r w:rsidRPr="007A3B50">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9422D5" w:rsidRDefault="009422D5" w:rsidP="009422D5">
      <w:pPr>
        <w:autoSpaceDE w:val="0"/>
        <w:autoSpaceDN w:val="0"/>
        <w:adjustRightInd w:val="0"/>
        <w:ind w:firstLine="540"/>
        <w:jc w:val="center"/>
        <w:rPr>
          <w:b/>
          <w:sz w:val="22"/>
          <w:szCs w:val="22"/>
        </w:rPr>
      </w:pPr>
    </w:p>
    <w:p w:rsidR="009422D5" w:rsidRPr="00376FB0" w:rsidRDefault="009422D5" w:rsidP="009422D5">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422D5" w:rsidRPr="00376FB0" w:rsidRDefault="009422D5" w:rsidP="009422D5">
      <w:pPr>
        <w:autoSpaceDE w:val="0"/>
        <w:autoSpaceDN w:val="0"/>
        <w:adjustRightInd w:val="0"/>
        <w:ind w:firstLine="540"/>
        <w:rPr>
          <w:b/>
          <w:sz w:val="22"/>
          <w:szCs w:val="22"/>
        </w:rPr>
      </w:pP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86" w:history="1">
        <w:r w:rsidRPr="00376FB0">
          <w:rPr>
            <w:sz w:val="22"/>
            <w:szCs w:val="22"/>
          </w:rPr>
          <w:t>2.6.</w:t>
        </w:r>
      </w:hyperlink>
      <w:r w:rsidRPr="00376FB0">
        <w:rPr>
          <w:sz w:val="22"/>
          <w:szCs w:val="22"/>
        </w:rPr>
        <w:t xml:space="preserve"> настоящего регламента.</w:t>
      </w:r>
    </w:p>
    <w:p w:rsidR="009422D5" w:rsidRDefault="009422D5" w:rsidP="009422D5">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Пензенского района Пензенской области</w:t>
      </w:r>
      <w:r w:rsidRPr="00376FB0">
        <w:rPr>
          <w:sz w:val="22"/>
          <w:szCs w:val="22"/>
        </w:rPr>
        <w:t>.</w:t>
      </w:r>
    </w:p>
    <w:p w:rsidR="009422D5" w:rsidRDefault="009422D5" w:rsidP="009422D5">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422D5" w:rsidRPr="00376FB0" w:rsidRDefault="009422D5" w:rsidP="009422D5">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Пензенского района Пензенской области</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422D5" w:rsidRPr="00376FB0" w:rsidRDefault="009422D5" w:rsidP="009422D5">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В расписке указываются:</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422D5" w:rsidRPr="00376FB0" w:rsidRDefault="009422D5" w:rsidP="009422D5">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422D5" w:rsidRPr="009808CF" w:rsidRDefault="009422D5" w:rsidP="009422D5">
      <w:pPr>
        <w:ind w:firstLine="567"/>
        <w:jc w:val="both"/>
        <w:rPr>
          <w:sz w:val="22"/>
          <w:szCs w:val="22"/>
        </w:rPr>
      </w:pP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422D5" w:rsidRDefault="009422D5" w:rsidP="009422D5">
      <w:pPr>
        <w:shd w:val="clear" w:color="auto" w:fill="FFFFFF"/>
        <w:ind w:firstLine="567"/>
        <w:jc w:val="both"/>
        <w:rPr>
          <w:sz w:val="22"/>
          <w:szCs w:val="22"/>
        </w:rPr>
      </w:pPr>
      <w:r w:rsidRPr="009808CF">
        <w:rPr>
          <w:sz w:val="22"/>
          <w:szCs w:val="22"/>
        </w:rPr>
        <w:t>Результат административного действия: зарегистрированн</w:t>
      </w:r>
      <w:r>
        <w:rPr>
          <w:sz w:val="22"/>
          <w:szCs w:val="22"/>
        </w:rPr>
        <w:t>ое</w:t>
      </w:r>
      <w:r w:rsidRPr="009808CF">
        <w:rPr>
          <w:sz w:val="22"/>
          <w:szCs w:val="22"/>
        </w:rPr>
        <w:t xml:space="preserve"> и направленн</w:t>
      </w:r>
      <w:r>
        <w:rPr>
          <w:sz w:val="22"/>
          <w:szCs w:val="22"/>
        </w:rPr>
        <w:t>ое</w:t>
      </w:r>
      <w:r w:rsidRPr="009808CF">
        <w:rPr>
          <w:sz w:val="22"/>
          <w:szCs w:val="22"/>
        </w:rPr>
        <w:t xml:space="preserve"> главе администрации</w:t>
      </w:r>
      <w:r>
        <w:rPr>
          <w:sz w:val="22"/>
          <w:szCs w:val="22"/>
        </w:rPr>
        <w:t xml:space="preserve"> </w:t>
      </w:r>
      <w:r w:rsidRPr="009808CF">
        <w:rPr>
          <w:sz w:val="22"/>
          <w:szCs w:val="22"/>
        </w:rPr>
        <w:t>Пензенского района Пензенской области  заявление.</w:t>
      </w:r>
    </w:p>
    <w:p w:rsidR="009422D5" w:rsidRPr="00E02C59" w:rsidRDefault="009422D5" w:rsidP="009422D5">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9422D5" w:rsidRPr="00E02C59" w:rsidRDefault="009422D5" w:rsidP="009422D5">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422D5" w:rsidRDefault="009422D5" w:rsidP="009422D5">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9422D5" w:rsidRPr="00C93A7D" w:rsidRDefault="009422D5" w:rsidP="009422D5">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422D5" w:rsidRPr="00C93A7D" w:rsidRDefault="009422D5" w:rsidP="009422D5">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422D5" w:rsidRPr="00C93A7D" w:rsidRDefault="009422D5" w:rsidP="009422D5">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422D5" w:rsidRPr="00C93A7D" w:rsidRDefault="009422D5" w:rsidP="009422D5">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422D5" w:rsidRPr="00C93A7D" w:rsidRDefault="009422D5" w:rsidP="009422D5">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422D5" w:rsidRPr="00C93A7D" w:rsidRDefault="009422D5" w:rsidP="009422D5">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422D5" w:rsidRPr="00C93A7D" w:rsidRDefault="009422D5" w:rsidP="009422D5">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9422D5" w:rsidRPr="00C93A7D" w:rsidRDefault="009422D5" w:rsidP="009422D5">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422D5" w:rsidRPr="00C93A7D" w:rsidRDefault="009422D5" w:rsidP="009422D5">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422D5" w:rsidRPr="00E02C59" w:rsidRDefault="009422D5" w:rsidP="009422D5">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9422D5" w:rsidRPr="00E02C59" w:rsidRDefault="009422D5" w:rsidP="009422D5">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9422D5" w:rsidRPr="00E02C59" w:rsidRDefault="009422D5" w:rsidP="009422D5">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422D5" w:rsidRPr="00E02C59" w:rsidRDefault="009422D5" w:rsidP="009422D5">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422D5" w:rsidRPr="00E02C59" w:rsidRDefault="009422D5" w:rsidP="009422D5">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422D5" w:rsidRDefault="009422D5" w:rsidP="009422D5">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9422D5" w:rsidRPr="009C5E8F" w:rsidRDefault="009422D5" w:rsidP="009422D5">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422D5" w:rsidRPr="009C5E8F" w:rsidRDefault="009422D5" w:rsidP="009422D5">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422D5" w:rsidRPr="007A3B50" w:rsidRDefault="009422D5" w:rsidP="009422D5">
      <w:pPr>
        <w:autoSpaceDE w:val="0"/>
        <w:autoSpaceDN w:val="0"/>
        <w:adjustRightInd w:val="0"/>
        <w:ind w:firstLine="540"/>
        <w:jc w:val="both"/>
        <w:rPr>
          <w:sz w:val="22"/>
          <w:szCs w:val="22"/>
        </w:rPr>
      </w:pPr>
      <w:r w:rsidRPr="007A3B50">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422D5" w:rsidRPr="007A3B50" w:rsidRDefault="009422D5" w:rsidP="009422D5">
      <w:pPr>
        <w:autoSpaceDE w:val="0"/>
        <w:autoSpaceDN w:val="0"/>
        <w:adjustRightInd w:val="0"/>
        <w:ind w:firstLine="540"/>
        <w:jc w:val="both"/>
        <w:rPr>
          <w:sz w:val="22"/>
          <w:szCs w:val="22"/>
        </w:rPr>
      </w:pPr>
      <w:r w:rsidRPr="007A3B50">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422D5" w:rsidRPr="007A3B50" w:rsidRDefault="009422D5" w:rsidP="009422D5">
      <w:pPr>
        <w:autoSpaceDE w:val="0"/>
        <w:autoSpaceDN w:val="0"/>
        <w:adjustRightInd w:val="0"/>
        <w:ind w:firstLine="540"/>
        <w:jc w:val="both"/>
        <w:rPr>
          <w:sz w:val="22"/>
          <w:szCs w:val="22"/>
        </w:rPr>
      </w:pPr>
      <w:r w:rsidRPr="007A3B50">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87" w:history="1">
        <w:r w:rsidRPr="007A3B50">
          <w:rPr>
            <w:color w:val="0000FF"/>
            <w:sz w:val="22"/>
            <w:szCs w:val="22"/>
          </w:rPr>
          <w:t>законом</w:t>
        </w:r>
      </w:hyperlink>
      <w:r w:rsidRPr="007A3B50">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422D5" w:rsidRPr="009C5E8F" w:rsidRDefault="009422D5" w:rsidP="009422D5">
      <w:pPr>
        <w:autoSpaceDE w:val="0"/>
        <w:autoSpaceDN w:val="0"/>
        <w:adjustRightInd w:val="0"/>
        <w:ind w:firstLine="540"/>
        <w:jc w:val="both"/>
        <w:rPr>
          <w:sz w:val="22"/>
          <w:szCs w:val="22"/>
        </w:rPr>
      </w:pPr>
      <w:r w:rsidRPr="007A3B50">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422D5" w:rsidRDefault="009422D5" w:rsidP="009422D5">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88"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422D5" w:rsidRPr="00E02C59" w:rsidRDefault="009422D5" w:rsidP="009422D5">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89" w:history="1">
        <w:r w:rsidRPr="00964443">
          <w:rPr>
            <w:sz w:val="22"/>
            <w:szCs w:val="22"/>
          </w:rPr>
          <w:t>пунктом 2.6</w:t>
        </w:r>
      </w:hyperlink>
      <w:r w:rsidRPr="00E02C59">
        <w:rPr>
          <w:sz w:val="22"/>
          <w:szCs w:val="22"/>
        </w:rPr>
        <w:t xml:space="preserve"> настоящего Регламента.</w:t>
      </w:r>
    </w:p>
    <w:p w:rsidR="009422D5" w:rsidRPr="00E02C59" w:rsidRDefault="009422D5" w:rsidP="009422D5">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422D5" w:rsidRDefault="009422D5" w:rsidP="009422D5">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422D5" w:rsidRPr="00E02C59" w:rsidRDefault="009422D5" w:rsidP="009422D5">
      <w:pPr>
        <w:autoSpaceDE w:val="0"/>
        <w:autoSpaceDN w:val="0"/>
        <w:adjustRightInd w:val="0"/>
        <w:ind w:firstLine="540"/>
        <w:jc w:val="both"/>
        <w:rPr>
          <w:sz w:val="22"/>
          <w:szCs w:val="22"/>
        </w:rPr>
      </w:pPr>
      <w:r>
        <w:rPr>
          <w:sz w:val="22"/>
          <w:szCs w:val="22"/>
        </w:rPr>
        <w:t xml:space="preserve">3.3.4. </w:t>
      </w:r>
      <w:r w:rsidRPr="00E02C59">
        <w:rPr>
          <w:sz w:val="22"/>
          <w:szCs w:val="22"/>
        </w:rPr>
        <w:t>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422D5" w:rsidRPr="00E02C59" w:rsidRDefault="009422D5" w:rsidP="009422D5">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422D5" w:rsidRPr="00A33CA2" w:rsidRDefault="009422D5" w:rsidP="009422D5">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422D5" w:rsidRPr="00D01E92" w:rsidRDefault="009422D5" w:rsidP="009422D5">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422D5" w:rsidRPr="00D01E92" w:rsidRDefault="009422D5" w:rsidP="009422D5">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90"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9422D5" w:rsidRPr="00D01E92" w:rsidRDefault="009422D5" w:rsidP="009422D5">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422D5" w:rsidRPr="00D01E92" w:rsidRDefault="009422D5" w:rsidP="009422D5">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422D5" w:rsidRPr="00D01E92" w:rsidRDefault="009422D5" w:rsidP="009422D5">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422D5" w:rsidRPr="00D01E92" w:rsidRDefault="009422D5" w:rsidP="009422D5">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422D5" w:rsidRPr="00D01E92" w:rsidRDefault="009422D5" w:rsidP="009422D5">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422D5" w:rsidRPr="00D01E92" w:rsidRDefault="009422D5" w:rsidP="009422D5">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422D5" w:rsidRPr="009808CF" w:rsidRDefault="009422D5" w:rsidP="009422D5">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Пензенского района Пензенской области при получении зарегистрированного заявления визирует его путем оформления резолюции. </w:t>
      </w:r>
    </w:p>
    <w:p w:rsidR="009422D5" w:rsidRPr="009808CF" w:rsidRDefault="009422D5" w:rsidP="009422D5">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422D5" w:rsidRPr="009808CF" w:rsidRDefault="009422D5" w:rsidP="009422D5">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422D5" w:rsidRPr="009808CF" w:rsidRDefault="009422D5" w:rsidP="009422D5">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xml:space="preserve"> Специалист</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422D5" w:rsidRPr="009808CF" w:rsidRDefault="009422D5" w:rsidP="009422D5">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sidRPr="00B919D0">
        <w:rPr>
          <w:sz w:val="22"/>
          <w:szCs w:val="22"/>
        </w:rPr>
        <w:t>1</w:t>
      </w:r>
      <w:r>
        <w:rPr>
          <w:sz w:val="22"/>
          <w:szCs w:val="22"/>
        </w:rPr>
        <w:t>4</w:t>
      </w:r>
      <w:r w:rsidRPr="00B919D0">
        <w:rPr>
          <w:sz w:val="22"/>
          <w:szCs w:val="22"/>
        </w:rPr>
        <w:t xml:space="preserve"> календарных дней.</w:t>
      </w:r>
    </w:p>
    <w:p w:rsidR="009422D5" w:rsidRPr="009808CF" w:rsidRDefault="009422D5" w:rsidP="009422D5">
      <w:pPr>
        <w:ind w:firstLine="567"/>
        <w:jc w:val="both"/>
        <w:rPr>
          <w:sz w:val="22"/>
          <w:szCs w:val="22"/>
        </w:rPr>
      </w:pPr>
      <w:r w:rsidRPr="009808CF">
        <w:rPr>
          <w:sz w:val="22"/>
          <w:szCs w:val="22"/>
        </w:rPr>
        <w:t>Специалист</w:t>
      </w:r>
      <w:r w:rsidRPr="00813AAB">
        <w:rPr>
          <w:sz w:val="22"/>
          <w:szCs w:val="22"/>
        </w:rPr>
        <w:t xml:space="preserve"> </w:t>
      </w:r>
      <w:r>
        <w:rPr>
          <w:sz w:val="22"/>
          <w:szCs w:val="22"/>
        </w:rPr>
        <w:t xml:space="preserve">администрации  Пензенского района Пензенской области </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9422D5" w:rsidRPr="009808CF" w:rsidRDefault="009422D5" w:rsidP="009422D5">
      <w:pPr>
        <w:ind w:firstLine="360"/>
        <w:jc w:val="both"/>
        <w:rPr>
          <w:sz w:val="22"/>
          <w:szCs w:val="22"/>
        </w:rPr>
      </w:pPr>
      <w:r w:rsidRPr="009808CF">
        <w:rPr>
          <w:sz w:val="22"/>
          <w:szCs w:val="22"/>
        </w:rPr>
        <w:t xml:space="preserve"> - проекта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 в 3-х экземплярах</w:t>
      </w:r>
      <w:r w:rsidRPr="009808CF">
        <w:rPr>
          <w:sz w:val="22"/>
          <w:szCs w:val="22"/>
        </w:rPr>
        <w:t>;</w:t>
      </w:r>
    </w:p>
    <w:p w:rsidR="009422D5" w:rsidRPr="009808CF" w:rsidRDefault="009422D5" w:rsidP="009422D5">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422D5" w:rsidRDefault="009422D5" w:rsidP="009422D5">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Пензенского района Пензенской области</w:t>
      </w:r>
    </w:p>
    <w:p w:rsidR="009422D5" w:rsidRPr="009808CF" w:rsidRDefault="009422D5" w:rsidP="009422D5">
      <w:pPr>
        <w:ind w:firstLine="360"/>
        <w:jc w:val="both"/>
        <w:rPr>
          <w:sz w:val="22"/>
          <w:szCs w:val="22"/>
        </w:rPr>
      </w:pPr>
      <w:r w:rsidRPr="009808CF">
        <w:rPr>
          <w:sz w:val="22"/>
          <w:szCs w:val="22"/>
        </w:rPr>
        <w:t xml:space="preserve">- проект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 в 3-х экземплярах</w:t>
      </w:r>
      <w:r w:rsidRPr="009808CF">
        <w:rPr>
          <w:sz w:val="22"/>
          <w:szCs w:val="22"/>
        </w:rPr>
        <w:t>;</w:t>
      </w:r>
    </w:p>
    <w:p w:rsidR="009422D5" w:rsidRDefault="009422D5" w:rsidP="009422D5">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422D5" w:rsidRPr="009808CF" w:rsidRDefault="009422D5" w:rsidP="009422D5">
      <w:pPr>
        <w:ind w:firstLine="360"/>
        <w:jc w:val="both"/>
        <w:rPr>
          <w:sz w:val="22"/>
          <w:szCs w:val="22"/>
        </w:rPr>
      </w:pPr>
      <w:r w:rsidRPr="009808CF">
        <w:rPr>
          <w:sz w:val="22"/>
          <w:szCs w:val="22"/>
        </w:rPr>
        <w:t xml:space="preserve">3.7. Специалист </w:t>
      </w:r>
      <w:r>
        <w:rPr>
          <w:sz w:val="22"/>
          <w:szCs w:val="22"/>
        </w:rPr>
        <w:t>администрации  Пензенского района Пензенской области</w:t>
      </w:r>
      <w:r w:rsidRPr="009808CF">
        <w:rPr>
          <w:sz w:val="22"/>
          <w:szCs w:val="22"/>
        </w:rPr>
        <w:t xml:space="preserve"> передает  на</w:t>
      </w:r>
      <w:r>
        <w:rPr>
          <w:sz w:val="22"/>
          <w:szCs w:val="22"/>
        </w:rPr>
        <w:t xml:space="preserve">чальнику отдела экономики, имущественных и земельных отношений </w:t>
      </w:r>
      <w:r w:rsidRPr="009808CF">
        <w:rPr>
          <w:sz w:val="22"/>
          <w:szCs w:val="22"/>
        </w:rPr>
        <w:t xml:space="preserve"> проект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 xml:space="preserve">а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422D5" w:rsidRPr="009808CF" w:rsidRDefault="009422D5" w:rsidP="009422D5">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422D5" w:rsidRPr="009808CF" w:rsidRDefault="009422D5" w:rsidP="009422D5">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 xml:space="preserve">начальнику отдела экономики, имущественных и земельных отношений </w:t>
      </w:r>
      <w:r w:rsidRPr="009808CF">
        <w:rPr>
          <w:sz w:val="22"/>
          <w:szCs w:val="22"/>
        </w:rPr>
        <w:t>проект</w:t>
      </w:r>
      <w:r>
        <w:rPr>
          <w:sz w:val="22"/>
          <w:szCs w:val="22"/>
        </w:rPr>
        <w:t xml:space="preserve"> договора о предоставлении земельного участка в собственность, без торгов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9422D5" w:rsidRPr="009808CF" w:rsidRDefault="009422D5" w:rsidP="009422D5">
      <w:pPr>
        <w:ind w:firstLine="360"/>
        <w:jc w:val="both"/>
        <w:rPr>
          <w:sz w:val="22"/>
          <w:szCs w:val="22"/>
        </w:rPr>
      </w:pPr>
      <w:r>
        <w:rPr>
          <w:sz w:val="22"/>
          <w:szCs w:val="22"/>
        </w:rPr>
        <w:t>3.8. Начальник отдела экономики, имущественных и земельных отношений 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П</w:t>
      </w:r>
      <w:r w:rsidRPr="009808CF">
        <w:rPr>
          <w:sz w:val="22"/>
          <w:szCs w:val="22"/>
        </w:rPr>
        <w:t xml:space="preserve">ензенского района Пензенской области  проект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 xml:space="preserve">а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422D5" w:rsidRPr="009808CF" w:rsidRDefault="009422D5" w:rsidP="009422D5">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422D5" w:rsidRPr="009808CF" w:rsidRDefault="009422D5" w:rsidP="009422D5">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договора о предоставлении земельного участка в собственность, без торгов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9422D5" w:rsidRPr="00882685" w:rsidRDefault="009422D5" w:rsidP="009422D5">
      <w:pPr>
        <w:autoSpaceDE w:val="0"/>
        <w:autoSpaceDN w:val="0"/>
        <w:adjustRightInd w:val="0"/>
        <w:ind w:firstLine="567"/>
        <w:jc w:val="both"/>
        <w:outlineLvl w:val="1"/>
        <w:rPr>
          <w:sz w:val="22"/>
          <w:szCs w:val="22"/>
        </w:rPr>
      </w:pPr>
      <w:r w:rsidRPr="00882685">
        <w:rPr>
          <w:sz w:val="22"/>
          <w:szCs w:val="22"/>
        </w:rPr>
        <w:t>3.</w:t>
      </w:r>
      <w:r>
        <w:rPr>
          <w:sz w:val="22"/>
          <w:szCs w:val="22"/>
        </w:rPr>
        <w:t>9</w:t>
      </w:r>
      <w:r w:rsidRPr="00882685">
        <w:rPr>
          <w:sz w:val="22"/>
          <w:szCs w:val="22"/>
        </w:rPr>
        <w:t>. Глава администрации</w:t>
      </w:r>
      <w:r>
        <w:rPr>
          <w:sz w:val="22"/>
          <w:szCs w:val="22"/>
        </w:rPr>
        <w:t xml:space="preserve"> </w:t>
      </w:r>
      <w:r w:rsidRPr="00882685">
        <w:rPr>
          <w:sz w:val="22"/>
          <w:szCs w:val="22"/>
        </w:rPr>
        <w:t xml:space="preserve">Пензенского района Пензенской области при получении согласованного проекта  </w:t>
      </w:r>
      <w:r>
        <w:rPr>
          <w:sz w:val="22"/>
          <w:szCs w:val="22"/>
        </w:rPr>
        <w:t>договора</w:t>
      </w:r>
      <w:r w:rsidRPr="00882685">
        <w:rPr>
          <w:sz w:val="22"/>
          <w:szCs w:val="22"/>
        </w:rPr>
        <w:t xml:space="preserve"> о предоставлении земельного участка в </w:t>
      </w:r>
      <w:r>
        <w:rPr>
          <w:sz w:val="22"/>
          <w:szCs w:val="22"/>
        </w:rPr>
        <w:t>собственность без торгов</w:t>
      </w:r>
      <w:r w:rsidRPr="00882685">
        <w:rPr>
          <w:sz w:val="22"/>
          <w:szCs w:val="22"/>
        </w:rPr>
        <w:t xml:space="preserve"> либо проекта решения, содержащего отказ в предоставлении муниципальной услуги, подписывает его.</w:t>
      </w:r>
    </w:p>
    <w:p w:rsidR="009422D5" w:rsidRPr="00882685" w:rsidRDefault="009422D5" w:rsidP="009422D5">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422D5" w:rsidRPr="00882685" w:rsidRDefault="009422D5" w:rsidP="009422D5">
      <w:pPr>
        <w:autoSpaceDE w:val="0"/>
        <w:autoSpaceDN w:val="0"/>
        <w:adjustRightInd w:val="0"/>
        <w:ind w:firstLine="567"/>
        <w:jc w:val="both"/>
        <w:outlineLvl w:val="1"/>
        <w:rPr>
          <w:sz w:val="22"/>
          <w:szCs w:val="22"/>
        </w:rPr>
      </w:pPr>
      <w:r w:rsidRPr="00882685">
        <w:rPr>
          <w:sz w:val="22"/>
          <w:szCs w:val="22"/>
        </w:rPr>
        <w:t xml:space="preserve">Результат административного действия: подписанный и переданный  специалисту </w:t>
      </w:r>
      <w:r>
        <w:rPr>
          <w:sz w:val="22"/>
          <w:szCs w:val="22"/>
        </w:rPr>
        <w:t>администрации  Пензенского района Пензенской области</w:t>
      </w:r>
      <w:r w:rsidRPr="009808CF">
        <w:rPr>
          <w:sz w:val="22"/>
          <w:szCs w:val="22"/>
        </w:rPr>
        <w:t xml:space="preserve"> </w:t>
      </w:r>
      <w:r w:rsidRPr="00882685">
        <w:rPr>
          <w:sz w:val="22"/>
          <w:szCs w:val="22"/>
        </w:rPr>
        <w:t xml:space="preserve"> </w:t>
      </w:r>
      <w:r>
        <w:rPr>
          <w:sz w:val="22"/>
          <w:szCs w:val="22"/>
        </w:rPr>
        <w:t>договор  купли-продажи земельного участка</w:t>
      </w:r>
      <w:r w:rsidRPr="00882685">
        <w:rPr>
          <w:sz w:val="22"/>
          <w:szCs w:val="22"/>
        </w:rPr>
        <w:t xml:space="preserve">, 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предоставлении </w:t>
      </w:r>
      <w:r>
        <w:rPr>
          <w:sz w:val="22"/>
          <w:szCs w:val="22"/>
        </w:rPr>
        <w:t xml:space="preserve">земельного участка </w:t>
      </w:r>
      <w:r w:rsidRPr="00882685">
        <w:rPr>
          <w:sz w:val="22"/>
          <w:szCs w:val="22"/>
        </w:rPr>
        <w:t xml:space="preserve">в </w:t>
      </w:r>
      <w:r>
        <w:rPr>
          <w:sz w:val="22"/>
          <w:szCs w:val="22"/>
        </w:rPr>
        <w:t>собственность</w:t>
      </w:r>
      <w:r w:rsidRPr="00882685">
        <w:rPr>
          <w:sz w:val="22"/>
          <w:szCs w:val="22"/>
        </w:rPr>
        <w:t>.</w:t>
      </w:r>
    </w:p>
    <w:p w:rsidR="009422D5" w:rsidRDefault="009422D5" w:rsidP="009422D5">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882685">
        <w:rPr>
          <w:sz w:val="22"/>
          <w:szCs w:val="22"/>
        </w:rPr>
        <w:t xml:space="preserve">при получении подписанного  </w:t>
      </w:r>
      <w:r>
        <w:rPr>
          <w:sz w:val="22"/>
          <w:szCs w:val="22"/>
        </w:rPr>
        <w:t>договора купли-продажи</w:t>
      </w:r>
      <w:r w:rsidRPr="00882685">
        <w:rPr>
          <w:sz w:val="22"/>
          <w:szCs w:val="22"/>
        </w:rPr>
        <w:t xml:space="preserve">,  либо решения об отказе в предоставлении земельного участка в </w:t>
      </w:r>
      <w:r>
        <w:rPr>
          <w:sz w:val="22"/>
          <w:szCs w:val="22"/>
        </w:rPr>
        <w:t>собственность</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422D5" w:rsidRPr="00882685" w:rsidRDefault="009422D5" w:rsidP="009422D5">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422D5" w:rsidRPr="00882685" w:rsidRDefault="009422D5" w:rsidP="009422D5">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ый</w:t>
      </w:r>
      <w:r w:rsidRPr="00882685">
        <w:rPr>
          <w:sz w:val="22"/>
          <w:szCs w:val="22"/>
        </w:rPr>
        <w:t xml:space="preserve"> в адрес заявителя </w:t>
      </w:r>
      <w:r>
        <w:rPr>
          <w:sz w:val="22"/>
          <w:szCs w:val="22"/>
        </w:rPr>
        <w:t>договор  купли-продажи земельного участка</w:t>
      </w:r>
      <w:r w:rsidRPr="00882685">
        <w:rPr>
          <w:sz w:val="22"/>
          <w:szCs w:val="22"/>
        </w:rPr>
        <w:t xml:space="preserve">, либо решение об отказе в предоставлении земельного участка в </w:t>
      </w:r>
      <w:r>
        <w:rPr>
          <w:sz w:val="22"/>
          <w:szCs w:val="22"/>
        </w:rPr>
        <w:t>собственность</w:t>
      </w:r>
      <w:r w:rsidRPr="00882685">
        <w:rPr>
          <w:sz w:val="22"/>
          <w:szCs w:val="22"/>
        </w:rPr>
        <w:t>.</w:t>
      </w:r>
    </w:p>
    <w:p w:rsidR="009422D5" w:rsidRPr="00BE05DA" w:rsidRDefault="009422D5" w:rsidP="009422D5">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9422D5" w:rsidRPr="00BE05DA" w:rsidRDefault="009422D5" w:rsidP="009422D5">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Пензенского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9422D5" w:rsidRPr="00BE05DA" w:rsidRDefault="009422D5" w:rsidP="009422D5">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9422D5" w:rsidRPr="00BE05DA" w:rsidRDefault="009422D5" w:rsidP="009422D5">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422D5" w:rsidRPr="00BE05DA" w:rsidRDefault="009422D5" w:rsidP="009422D5">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9422D5" w:rsidRDefault="009422D5" w:rsidP="009422D5">
      <w:pPr>
        <w:autoSpaceDE w:val="0"/>
        <w:autoSpaceDN w:val="0"/>
        <w:adjustRightInd w:val="0"/>
        <w:ind w:firstLine="540"/>
        <w:jc w:val="center"/>
        <w:rPr>
          <w:b/>
          <w:sz w:val="22"/>
          <w:szCs w:val="22"/>
        </w:rPr>
      </w:pPr>
    </w:p>
    <w:p w:rsidR="009422D5" w:rsidRDefault="009422D5" w:rsidP="009422D5">
      <w:pPr>
        <w:autoSpaceDE w:val="0"/>
        <w:autoSpaceDN w:val="0"/>
        <w:adjustRightInd w:val="0"/>
        <w:ind w:firstLine="540"/>
        <w:jc w:val="right"/>
        <w:outlineLvl w:val="1"/>
        <w:rPr>
          <w:bCs/>
        </w:rPr>
      </w:pPr>
    </w:p>
    <w:p w:rsidR="009422D5" w:rsidRPr="00376FB0" w:rsidRDefault="009422D5" w:rsidP="009422D5">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422D5" w:rsidRPr="00376FB0" w:rsidRDefault="009422D5" w:rsidP="009422D5">
      <w:pPr>
        <w:autoSpaceDE w:val="0"/>
        <w:autoSpaceDN w:val="0"/>
        <w:adjustRightInd w:val="0"/>
        <w:ind w:firstLine="540"/>
        <w:rPr>
          <w:b/>
          <w:sz w:val="22"/>
          <w:szCs w:val="22"/>
        </w:rPr>
      </w:pP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422D5" w:rsidRPr="002C6705" w:rsidRDefault="009422D5" w:rsidP="009422D5">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422D5" w:rsidRPr="002C6705" w:rsidRDefault="009422D5" w:rsidP="009422D5">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422D5" w:rsidRPr="002C6705" w:rsidRDefault="009422D5" w:rsidP="009422D5">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422D5" w:rsidRDefault="009422D5" w:rsidP="009422D5">
      <w:pPr>
        <w:tabs>
          <w:tab w:val="left" w:pos="-180"/>
          <w:tab w:val="left" w:pos="0"/>
        </w:tabs>
        <w:autoSpaceDE w:val="0"/>
        <w:ind w:firstLine="540"/>
        <w:jc w:val="both"/>
        <w:rPr>
          <w:sz w:val="22"/>
          <w:szCs w:val="22"/>
        </w:rPr>
      </w:pPr>
    </w:p>
    <w:p w:rsidR="009422D5" w:rsidRDefault="009422D5" w:rsidP="009422D5">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422D5" w:rsidRDefault="009422D5" w:rsidP="009422D5">
      <w:pPr>
        <w:autoSpaceDE w:val="0"/>
        <w:autoSpaceDN w:val="0"/>
        <w:adjustRightInd w:val="0"/>
        <w:jc w:val="center"/>
        <w:rPr>
          <w:sz w:val="22"/>
          <w:szCs w:val="22"/>
        </w:rPr>
      </w:pPr>
    </w:p>
    <w:p w:rsidR="009422D5" w:rsidRDefault="009422D5" w:rsidP="009422D5">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422D5" w:rsidRDefault="009422D5" w:rsidP="009422D5">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9422D5" w:rsidRDefault="009422D5" w:rsidP="009422D5">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9422D5" w:rsidRDefault="009422D5" w:rsidP="009422D5">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9422D5" w:rsidRDefault="009422D5" w:rsidP="009422D5">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9422D5" w:rsidRDefault="009422D5" w:rsidP="009422D5">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9422D5" w:rsidRDefault="009422D5" w:rsidP="009422D5">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422D5" w:rsidRDefault="009422D5" w:rsidP="009422D5">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422D5" w:rsidRDefault="009422D5" w:rsidP="009422D5">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22D5" w:rsidRDefault="009422D5" w:rsidP="009422D5">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22D5" w:rsidRDefault="009422D5" w:rsidP="009422D5">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22D5" w:rsidRDefault="009422D5" w:rsidP="009422D5">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9422D5" w:rsidRDefault="009422D5" w:rsidP="009422D5">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9422D5" w:rsidRDefault="009422D5" w:rsidP="009422D5">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9422D5" w:rsidRDefault="009422D5" w:rsidP="009422D5">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9422D5" w:rsidRDefault="009422D5" w:rsidP="009422D5">
      <w:pPr>
        <w:autoSpaceDE w:val="0"/>
        <w:autoSpaceDN w:val="0"/>
        <w:adjustRightInd w:val="0"/>
        <w:ind w:firstLine="567"/>
        <w:jc w:val="both"/>
        <w:outlineLvl w:val="1"/>
        <w:rPr>
          <w:sz w:val="22"/>
          <w:szCs w:val="22"/>
        </w:rPr>
      </w:pPr>
      <w:r>
        <w:rPr>
          <w:sz w:val="22"/>
          <w:szCs w:val="22"/>
        </w:rPr>
        <w:t>Порядок рассмотрения жалобы:</w:t>
      </w:r>
    </w:p>
    <w:p w:rsidR="009422D5" w:rsidRDefault="009422D5" w:rsidP="009422D5">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422D5" w:rsidRDefault="009422D5" w:rsidP="009422D5">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9422D5" w:rsidRDefault="009422D5" w:rsidP="009422D5">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9422D5" w:rsidRDefault="009422D5" w:rsidP="009422D5">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9422D5" w:rsidRDefault="009422D5" w:rsidP="009422D5">
      <w:pPr>
        <w:autoSpaceDE w:val="0"/>
        <w:autoSpaceDN w:val="0"/>
        <w:adjustRightInd w:val="0"/>
        <w:ind w:firstLine="540"/>
        <w:jc w:val="both"/>
        <w:rPr>
          <w:sz w:val="22"/>
          <w:szCs w:val="22"/>
        </w:rPr>
      </w:pPr>
      <w:r>
        <w:rPr>
          <w:sz w:val="22"/>
          <w:szCs w:val="22"/>
        </w:rPr>
        <w:t>5.5. Жалоба должна содержать:</w:t>
      </w:r>
    </w:p>
    <w:p w:rsidR="009422D5" w:rsidRDefault="009422D5" w:rsidP="009422D5">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422D5" w:rsidRDefault="009422D5" w:rsidP="009422D5">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22D5" w:rsidRDefault="009422D5" w:rsidP="009422D5">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422D5" w:rsidRDefault="009422D5" w:rsidP="009422D5">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422D5" w:rsidRDefault="009422D5" w:rsidP="009422D5">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9422D5" w:rsidRDefault="009422D5" w:rsidP="009422D5">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22D5" w:rsidRDefault="009422D5" w:rsidP="009422D5">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9422D5" w:rsidRDefault="009422D5" w:rsidP="009422D5">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9422D5" w:rsidRDefault="009422D5" w:rsidP="009422D5">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9422D5" w:rsidRDefault="009422D5" w:rsidP="009422D5">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9422D5" w:rsidRDefault="009422D5" w:rsidP="009422D5">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422D5" w:rsidRDefault="009422D5" w:rsidP="009422D5">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9422D5" w:rsidRDefault="009422D5" w:rsidP="009422D5">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22D5" w:rsidRDefault="009422D5" w:rsidP="009422D5">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9422D5" w:rsidRDefault="009422D5" w:rsidP="009422D5">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9422D5" w:rsidRDefault="009422D5" w:rsidP="009422D5">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9422D5" w:rsidRDefault="009422D5" w:rsidP="009422D5">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9422D5" w:rsidRDefault="009422D5" w:rsidP="009422D5">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r>
        <w:rPr>
          <w:bCs/>
        </w:rPr>
        <w:t>Приложение к административному регламенту</w:t>
      </w:r>
    </w:p>
    <w:p w:rsidR="009422D5" w:rsidRDefault="009422D5" w:rsidP="009422D5">
      <w:pPr>
        <w:autoSpaceDE w:val="0"/>
        <w:autoSpaceDN w:val="0"/>
        <w:adjustRightInd w:val="0"/>
        <w:ind w:firstLine="540"/>
        <w:jc w:val="right"/>
        <w:outlineLvl w:val="1"/>
        <w:rPr>
          <w:bCs/>
        </w:rPr>
      </w:pPr>
      <w:r>
        <w:rPr>
          <w:bCs/>
        </w:rPr>
        <w:t xml:space="preserve"> «Предоставление земельных</w:t>
      </w:r>
    </w:p>
    <w:p w:rsidR="009422D5" w:rsidRDefault="009422D5" w:rsidP="009422D5">
      <w:pPr>
        <w:autoSpaceDE w:val="0"/>
        <w:autoSpaceDN w:val="0"/>
        <w:adjustRightInd w:val="0"/>
        <w:ind w:firstLine="540"/>
        <w:jc w:val="right"/>
        <w:outlineLvl w:val="1"/>
        <w:rPr>
          <w:bCs/>
        </w:rPr>
      </w:pPr>
      <w:r>
        <w:rPr>
          <w:bCs/>
        </w:rPr>
        <w:t>участков в  собственность»</w:t>
      </w:r>
    </w:p>
    <w:p w:rsidR="009422D5" w:rsidRDefault="009422D5" w:rsidP="009422D5">
      <w:pPr>
        <w:pStyle w:val="ConsPlusNonformat"/>
      </w:pPr>
    </w:p>
    <w:p w:rsidR="009422D5" w:rsidRPr="00E95610" w:rsidRDefault="009422D5" w:rsidP="009422D5">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9422D5" w:rsidRPr="00E95610" w:rsidRDefault="009422D5" w:rsidP="009422D5">
      <w:pPr>
        <w:pStyle w:val="ConsPlusNonformat"/>
        <w:jc w:val="right"/>
        <w:rPr>
          <w:i/>
        </w:rPr>
      </w:pPr>
      <w:r w:rsidRPr="00E95610">
        <w:rPr>
          <w:i/>
        </w:rPr>
        <w:t xml:space="preserve">                              </w:t>
      </w:r>
    </w:p>
    <w:p w:rsidR="009422D5" w:rsidRDefault="009422D5" w:rsidP="009422D5">
      <w:pPr>
        <w:pStyle w:val="ConsPlusNonformat"/>
        <w:jc w:val="right"/>
      </w:pPr>
      <w:r>
        <w:t xml:space="preserve">                                </w:t>
      </w:r>
      <w:r w:rsidRPr="00EA4496">
        <w:rPr>
          <w:rFonts w:ascii="Times New Roman" w:hAnsi="Times New Roman" w:cs="Times New Roman"/>
        </w:rPr>
        <w:t xml:space="preserve">от </w:t>
      </w:r>
      <w:r>
        <w:t>______________________________________</w:t>
      </w:r>
    </w:p>
    <w:p w:rsidR="009422D5" w:rsidRPr="00EA4496" w:rsidRDefault="009422D5" w:rsidP="009422D5">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422D5" w:rsidRDefault="009422D5" w:rsidP="009422D5">
      <w:pPr>
        <w:pStyle w:val="ConsPlusNonformat"/>
        <w:jc w:val="right"/>
      </w:pPr>
      <w:r>
        <w:t xml:space="preserve">                     </w:t>
      </w:r>
    </w:p>
    <w:p w:rsidR="009422D5" w:rsidRDefault="009422D5" w:rsidP="009422D5">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422D5" w:rsidRDefault="009422D5" w:rsidP="009422D5">
      <w:pPr>
        <w:pStyle w:val="ConsPlusNonformat"/>
        <w:jc w:val="right"/>
      </w:pPr>
      <w:r>
        <w:t xml:space="preserve">_________________________________________                                </w:t>
      </w:r>
    </w:p>
    <w:p w:rsidR="009422D5" w:rsidRDefault="009422D5" w:rsidP="009422D5">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422D5" w:rsidRDefault="009422D5" w:rsidP="009422D5">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422D5" w:rsidRDefault="009422D5" w:rsidP="009422D5">
      <w:pPr>
        <w:pStyle w:val="ConsPlusNonformat"/>
        <w:tabs>
          <w:tab w:val="right" w:pos="9354"/>
        </w:tabs>
        <w:jc w:val="right"/>
        <w:rPr>
          <w:rFonts w:ascii="Times New Roman" w:hAnsi="Times New Roman" w:cs="Times New Roman"/>
          <w:sz w:val="18"/>
          <w:szCs w:val="18"/>
        </w:rPr>
      </w:pPr>
    </w:p>
    <w:p w:rsidR="009422D5" w:rsidRDefault="009422D5" w:rsidP="009422D5">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422D5" w:rsidRDefault="009422D5" w:rsidP="009422D5">
      <w:pPr>
        <w:pStyle w:val="ConsPlusNonformat"/>
        <w:jc w:val="right"/>
      </w:pPr>
    </w:p>
    <w:p w:rsidR="009422D5" w:rsidRPr="00D75F96" w:rsidRDefault="009422D5" w:rsidP="009422D5">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422D5" w:rsidRDefault="009422D5" w:rsidP="009422D5">
      <w:pPr>
        <w:pStyle w:val="ConsPlusNonformat"/>
        <w:jc w:val="right"/>
      </w:pPr>
      <w:r>
        <w:t>_________________________________________</w:t>
      </w:r>
    </w:p>
    <w:p w:rsidR="009422D5" w:rsidRDefault="009422D5" w:rsidP="009422D5">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422D5" w:rsidRPr="001263C1" w:rsidRDefault="009422D5" w:rsidP="009422D5">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9422D5" w:rsidRDefault="009422D5" w:rsidP="009422D5">
      <w:pPr>
        <w:pStyle w:val="ConsPlusNonformat"/>
        <w:jc w:val="right"/>
      </w:pPr>
      <w:r>
        <w:t xml:space="preserve">                                               </w:t>
      </w:r>
    </w:p>
    <w:p w:rsidR="009422D5" w:rsidRDefault="009422D5" w:rsidP="009422D5">
      <w:pPr>
        <w:pStyle w:val="ConsPlusNonformat"/>
        <w:jc w:val="center"/>
        <w:rPr>
          <w:rFonts w:ascii="Times New Roman" w:hAnsi="Times New Roman" w:cs="Times New Roman"/>
          <w:b/>
          <w:sz w:val="24"/>
          <w:szCs w:val="24"/>
        </w:rPr>
      </w:pPr>
    </w:p>
    <w:p w:rsidR="009422D5" w:rsidRPr="00765BB4" w:rsidRDefault="009422D5" w:rsidP="009422D5">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422D5" w:rsidRPr="00765BB4" w:rsidRDefault="009422D5" w:rsidP="009422D5">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в собственность</w:t>
      </w:r>
    </w:p>
    <w:p w:rsidR="009422D5" w:rsidRPr="00EA4496" w:rsidRDefault="009422D5" w:rsidP="009422D5">
      <w:pPr>
        <w:pStyle w:val="ConsPlusNonformat"/>
        <w:jc w:val="center"/>
        <w:rPr>
          <w:rFonts w:ascii="Times New Roman" w:hAnsi="Times New Roman" w:cs="Times New Roman"/>
          <w:b/>
        </w:rPr>
      </w:pPr>
    </w:p>
    <w:p w:rsidR="009422D5" w:rsidRDefault="009422D5" w:rsidP="009422D5">
      <w:pPr>
        <w:pStyle w:val="ConsPlusNonformat"/>
      </w:pPr>
    </w:p>
    <w:p w:rsidR="009422D5" w:rsidRPr="00B976A0" w:rsidRDefault="009422D5" w:rsidP="009422D5">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9422D5" w:rsidRPr="00B976A0" w:rsidRDefault="009422D5" w:rsidP="009422D5">
      <w:pPr>
        <w:pStyle w:val="ConsPlusNonformat"/>
        <w:widowControl/>
        <w:jc w:val="both"/>
        <w:rPr>
          <w:rFonts w:ascii="Times New Roman" w:hAnsi="Times New Roman" w:cs="Times New Roman"/>
          <w:i/>
          <w:sz w:val="22"/>
          <w:szCs w:val="22"/>
        </w:rPr>
      </w:pP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422D5" w:rsidRPr="00B976A0" w:rsidRDefault="009422D5" w:rsidP="009422D5">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9422D5" w:rsidRPr="00B976A0" w:rsidRDefault="009422D5" w:rsidP="009422D5">
      <w:pPr>
        <w:pStyle w:val="ConsPlusNonformat"/>
        <w:widowControl/>
        <w:jc w:val="both"/>
        <w:rPr>
          <w:rFonts w:ascii="Times New Roman" w:hAnsi="Times New Roman" w:cs="Times New Roman"/>
          <w:sz w:val="22"/>
          <w:szCs w:val="22"/>
        </w:rPr>
      </w:pP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422D5" w:rsidRPr="00B976A0" w:rsidRDefault="009422D5" w:rsidP="009422D5">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422D5" w:rsidRPr="00B976A0" w:rsidRDefault="009422D5" w:rsidP="009422D5">
      <w:pPr>
        <w:pStyle w:val="ConsPlusNonformat"/>
        <w:widowControl/>
        <w:jc w:val="both"/>
        <w:rPr>
          <w:rFonts w:ascii="Times New Roman" w:hAnsi="Times New Roman" w:cs="Times New Roman"/>
          <w:sz w:val="22"/>
          <w:szCs w:val="22"/>
        </w:rPr>
      </w:pPr>
    </w:p>
    <w:p w:rsidR="009422D5" w:rsidRPr="00B976A0" w:rsidRDefault="009422D5" w:rsidP="009422D5">
      <w:pPr>
        <w:pStyle w:val="ConsPlusNonformat"/>
        <w:widowControl/>
        <w:rPr>
          <w:rFonts w:ascii="Times New Roman" w:hAnsi="Times New Roman" w:cs="Times New Roman"/>
          <w:sz w:val="22"/>
          <w:szCs w:val="22"/>
        </w:rPr>
      </w:pPr>
    </w:p>
    <w:p w:rsidR="009422D5" w:rsidRPr="00B976A0" w:rsidRDefault="009422D5" w:rsidP="009422D5">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9422D5" w:rsidRPr="00B976A0" w:rsidRDefault="009422D5" w:rsidP="009422D5">
      <w:pPr>
        <w:pStyle w:val="ConsPlusNonformat"/>
        <w:rPr>
          <w:rFonts w:ascii="Times New Roman" w:hAnsi="Times New Roman" w:cs="Times New Roman"/>
          <w:sz w:val="22"/>
          <w:szCs w:val="22"/>
        </w:rPr>
      </w:pPr>
    </w:p>
    <w:p w:rsidR="009422D5" w:rsidRPr="00B976A0" w:rsidRDefault="009422D5" w:rsidP="009422D5">
      <w:pPr>
        <w:pStyle w:val="ConsPlusNonformat"/>
        <w:rPr>
          <w:sz w:val="22"/>
          <w:szCs w:val="22"/>
        </w:rPr>
      </w:pPr>
    </w:p>
    <w:p w:rsidR="009422D5" w:rsidRPr="00B976A0" w:rsidRDefault="009422D5" w:rsidP="009422D5">
      <w:pPr>
        <w:autoSpaceDE w:val="0"/>
        <w:autoSpaceDN w:val="0"/>
        <w:adjustRightInd w:val="0"/>
        <w:ind w:firstLine="540"/>
        <w:jc w:val="both"/>
        <w:rPr>
          <w:sz w:val="22"/>
          <w:szCs w:val="22"/>
        </w:rPr>
      </w:pPr>
    </w:p>
    <w:p w:rsidR="009422D5" w:rsidRPr="001C3011" w:rsidRDefault="009422D5" w:rsidP="009422D5">
      <w:pPr>
        <w:pStyle w:val="ConsPlusNonformat"/>
        <w:jc w:val="both"/>
        <w:rPr>
          <w:rFonts w:ascii="Times New Roman" w:hAnsi="Times New Roman" w:cs="Times New Roman"/>
          <w:sz w:val="16"/>
          <w:szCs w:val="16"/>
        </w:rPr>
      </w:pPr>
    </w:p>
    <w:p w:rsidR="009422D5" w:rsidRPr="006B7CFF" w:rsidRDefault="009422D5" w:rsidP="009422D5">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422D5" w:rsidRPr="006B7CFF" w:rsidRDefault="009422D5" w:rsidP="009422D5">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422D5" w:rsidRPr="006B7CFF" w:rsidRDefault="009422D5" w:rsidP="009422D5">
      <w:pPr>
        <w:pStyle w:val="ConsPlusNonformat"/>
        <w:jc w:val="center"/>
        <w:rPr>
          <w:rFonts w:ascii="Times New Roman" w:hAnsi="Times New Roman" w:cs="Times New Roman"/>
          <w:sz w:val="24"/>
          <w:szCs w:val="24"/>
        </w:rPr>
      </w:pPr>
    </w:p>
    <w:p w:rsidR="009422D5" w:rsidRPr="006B7CFF" w:rsidRDefault="009422D5" w:rsidP="009422D5">
      <w:pPr>
        <w:pStyle w:val="ConsPlusNonformat"/>
        <w:jc w:val="center"/>
        <w:rPr>
          <w:rFonts w:ascii="Times New Roman" w:hAnsi="Times New Roman" w:cs="Times New Roman"/>
          <w:sz w:val="24"/>
          <w:szCs w:val="24"/>
        </w:rPr>
      </w:pPr>
    </w:p>
    <w:p w:rsidR="009422D5" w:rsidRDefault="009422D5" w:rsidP="009422D5">
      <w:pPr>
        <w:pStyle w:val="ConsPlusNonformat"/>
        <w:jc w:val="center"/>
      </w:pPr>
      <w:r>
        <w:rPr>
          <w:rFonts w:ascii="Times New Roman" w:hAnsi="Times New Roman" w:cs="Times New Roman"/>
          <w:sz w:val="24"/>
          <w:szCs w:val="24"/>
        </w:rPr>
        <w:t>"___"__________ 20_____ г.</w:t>
      </w:r>
    </w:p>
    <w:p w:rsidR="009422D5" w:rsidRPr="0032548B" w:rsidRDefault="009422D5" w:rsidP="009422D5">
      <w:pPr>
        <w:autoSpaceDE w:val="0"/>
        <w:autoSpaceDN w:val="0"/>
        <w:adjustRightInd w:val="0"/>
        <w:ind w:firstLine="540"/>
        <w:jc w:val="both"/>
        <w:outlineLvl w:val="1"/>
        <w:rPr>
          <w:bCs/>
        </w:rPr>
      </w:pPr>
    </w:p>
    <w:p w:rsidR="009422D5" w:rsidRDefault="009422D5" w:rsidP="009422D5">
      <w:pPr>
        <w:pStyle w:val="ConsPlusNonformat"/>
      </w:pPr>
    </w:p>
    <w:p w:rsidR="009422D5" w:rsidRDefault="009422D5" w:rsidP="009422D5">
      <w:pPr>
        <w:pStyle w:val="ConsPlusNonformat"/>
      </w:pPr>
    </w:p>
    <w:p w:rsidR="009422D5" w:rsidRDefault="009422D5" w:rsidP="009422D5">
      <w:pPr>
        <w:pStyle w:val="ConsPlusNonformat"/>
      </w:pPr>
    </w:p>
    <w:p w:rsidR="009422D5" w:rsidRDefault="009422D5" w:rsidP="009422D5">
      <w:pPr>
        <w:pStyle w:val="ConsPlusNonformat"/>
      </w:pPr>
    </w:p>
    <w:p w:rsidR="009422D5" w:rsidRDefault="009422D5" w:rsidP="009422D5">
      <w:pPr>
        <w:pStyle w:val="ConsPlusNonformat"/>
      </w:pPr>
    </w:p>
    <w:p w:rsidR="009422D5" w:rsidRDefault="009422D5" w:rsidP="009422D5">
      <w:pPr>
        <w:pStyle w:val="ConsPlusNonformat"/>
      </w:pPr>
    </w:p>
    <w:p w:rsidR="009422D5" w:rsidRDefault="009422D5" w:rsidP="009422D5">
      <w:pPr>
        <w:pStyle w:val="ConsPlusNonformat"/>
      </w:pPr>
    </w:p>
    <w:p w:rsidR="009422D5" w:rsidRDefault="009422D5" w:rsidP="009422D5">
      <w:pPr>
        <w:pStyle w:val="ConsPlusNonformat"/>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r>
        <w:rPr>
          <w:bCs/>
        </w:rPr>
        <w:t>Приложение к заявлению</w:t>
      </w:r>
    </w:p>
    <w:p w:rsidR="009422D5" w:rsidRPr="00D525F3" w:rsidRDefault="009422D5" w:rsidP="009422D5">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422D5" w:rsidRPr="00D525F3" w:rsidRDefault="009422D5" w:rsidP="009422D5">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422D5" w:rsidRPr="00D525F3" w:rsidRDefault="009422D5" w:rsidP="009422D5">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422D5" w:rsidRPr="00036022" w:rsidRDefault="009422D5" w:rsidP="009422D5">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422D5" w:rsidRPr="00036022" w:rsidTr="0084456E">
        <w:tc>
          <w:tcPr>
            <w:tcW w:w="9639" w:type="dxa"/>
            <w:gridSpan w:val="3"/>
            <w:tcBorders>
              <w:top w:val="single" w:sz="4" w:space="0" w:color="auto"/>
              <w:left w:val="single" w:sz="4" w:space="0" w:color="auto"/>
              <w:bottom w:val="nil"/>
              <w:right w:val="single" w:sz="4" w:space="0" w:color="auto"/>
            </w:tcBorders>
          </w:tcPr>
          <w:p w:rsidR="009422D5" w:rsidRPr="00036022" w:rsidRDefault="009422D5"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9422D5" w:rsidRPr="00036022" w:rsidRDefault="009422D5"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9422D5" w:rsidRPr="00036022" w:rsidRDefault="009422D5"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9422D5" w:rsidRPr="00036022" w:rsidRDefault="009422D5"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9422D5" w:rsidRPr="00036022" w:rsidTr="0084456E">
        <w:tc>
          <w:tcPr>
            <w:tcW w:w="9639" w:type="dxa"/>
            <w:gridSpan w:val="3"/>
            <w:tcBorders>
              <w:top w:val="nil"/>
              <w:left w:val="single" w:sz="4" w:space="0" w:color="auto"/>
              <w:bottom w:val="nil"/>
              <w:right w:val="single" w:sz="4" w:space="0" w:color="auto"/>
            </w:tcBorders>
          </w:tcPr>
          <w:p w:rsidR="009422D5" w:rsidRPr="00036022" w:rsidRDefault="009422D5"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9422D5" w:rsidRDefault="009422D5"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422D5" w:rsidRDefault="009422D5"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9422D5" w:rsidRDefault="009422D5"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422D5" w:rsidRDefault="009422D5"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9422D5" w:rsidRDefault="009422D5"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422D5" w:rsidRDefault="009422D5" w:rsidP="0084456E">
            <w:pPr>
              <w:autoSpaceDE w:val="0"/>
              <w:autoSpaceDN w:val="0"/>
              <w:adjustRightInd w:val="0"/>
              <w:ind w:firstLine="540"/>
              <w:jc w:val="both"/>
            </w:pPr>
            <w:r>
              <w:t>__________________________________________________________________________________</w:t>
            </w:r>
          </w:p>
          <w:p w:rsidR="009422D5" w:rsidRDefault="009422D5" w:rsidP="0084456E">
            <w:pPr>
              <w:autoSpaceDE w:val="0"/>
              <w:autoSpaceDN w:val="0"/>
              <w:adjustRightInd w:val="0"/>
              <w:ind w:firstLine="540"/>
              <w:jc w:val="both"/>
            </w:pPr>
          </w:p>
          <w:p w:rsidR="009422D5" w:rsidRDefault="009422D5"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422D5" w:rsidRDefault="009422D5"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422D5" w:rsidRDefault="009422D5" w:rsidP="0084456E">
            <w:pPr>
              <w:autoSpaceDE w:val="0"/>
              <w:autoSpaceDN w:val="0"/>
              <w:adjustRightInd w:val="0"/>
              <w:ind w:firstLine="540"/>
              <w:jc w:val="both"/>
            </w:pPr>
          </w:p>
          <w:p w:rsidR="009422D5" w:rsidRDefault="009422D5"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422D5" w:rsidRPr="00036022" w:rsidRDefault="009422D5" w:rsidP="0084456E">
            <w:pPr>
              <w:pStyle w:val="ConsPlusNormal"/>
              <w:rPr>
                <w:rFonts w:ascii="Times New Roman" w:hAnsi="Times New Roman" w:cs="Times New Roman"/>
              </w:rPr>
            </w:pPr>
          </w:p>
        </w:tc>
      </w:tr>
      <w:tr w:rsidR="009422D5" w:rsidRPr="00036022" w:rsidTr="0084456E">
        <w:tc>
          <w:tcPr>
            <w:tcW w:w="9639" w:type="dxa"/>
            <w:gridSpan w:val="3"/>
            <w:tcBorders>
              <w:top w:val="nil"/>
              <w:left w:val="single" w:sz="4" w:space="0" w:color="auto"/>
              <w:bottom w:val="nil"/>
              <w:right w:val="single" w:sz="4" w:space="0" w:color="auto"/>
            </w:tcBorders>
          </w:tcPr>
          <w:p w:rsidR="009422D5" w:rsidRPr="00264135" w:rsidRDefault="009422D5"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9422D5" w:rsidRPr="00036022" w:rsidTr="0084456E">
        <w:tc>
          <w:tcPr>
            <w:tcW w:w="9639" w:type="dxa"/>
            <w:gridSpan w:val="3"/>
            <w:tcBorders>
              <w:top w:val="nil"/>
              <w:left w:val="single" w:sz="4" w:space="0" w:color="auto"/>
              <w:bottom w:val="nil"/>
              <w:right w:val="single" w:sz="4" w:space="0" w:color="auto"/>
            </w:tcBorders>
          </w:tcPr>
          <w:p w:rsidR="009422D5" w:rsidRPr="00264135" w:rsidRDefault="009422D5"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91"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422D5" w:rsidRPr="00036022" w:rsidRDefault="009422D5" w:rsidP="0084456E">
            <w:pPr>
              <w:pStyle w:val="ConsPlusNormal"/>
              <w:jc w:val="center"/>
              <w:rPr>
                <w:rFonts w:ascii="Times New Roman" w:hAnsi="Times New Roman" w:cs="Times New Roman"/>
              </w:rPr>
            </w:pPr>
          </w:p>
        </w:tc>
      </w:tr>
      <w:tr w:rsidR="009422D5" w:rsidRPr="00036022" w:rsidTr="0084456E">
        <w:tc>
          <w:tcPr>
            <w:tcW w:w="9639" w:type="dxa"/>
            <w:gridSpan w:val="3"/>
            <w:tcBorders>
              <w:top w:val="nil"/>
              <w:left w:val="single" w:sz="4" w:space="0" w:color="auto"/>
              <w:bottom w:val="nil"/>
              <w:right w:val="single" w:sz="4" w:space="0" w:color="auto"/>
            </w:tcBorders>
          </w:tcPr>
          <w:p w:rsidR="009422D5" w:rsidRPr="00036022" w:rsidRDefault="009422D5"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92"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9422D5" w:rsidRPr="00036022" w:rsidTr="0084456E">
        <w:tc>
          <w:tcPr>
            <w:tcW w:w="1384" w:type="dxa"/>
            <w:tcBorders>
              <w:top w:val="nil"/>
              <w:left w:val="single" w:sz="4" w:space="0" w:color="auto"/>
              <w:bottom w:val="single" w:sz="4" w:space="0" w:color="auto"/>
              <w:right w:val="nil"/>
            </w:tcBorders>
          </w:tcPr>
          <w:p w:rsidR="009422D5" w:rsidRPr="00036022" w:rsidRDefault="009422D5"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9422D5" w:rsidRDefault="009422D5"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9422D5" w:rsidRDefault="009422D5" w:rsidP="0084456E">
            <w:pPr>
              <w:pStyle w:val="ConsPlusNormal"/>
              <w:jc w:val="center"/>
              <w:rPr>
                <w:rFonts w:ascii="Times New Roman" w:hAnsi="Times New Roman" w:cs="Times New Roman"/>
                <w:sz w:val="22"/>
              </w:rPr>
            </w:pPr>
          </w:p>
          <w:p w:rsidR="009422D5" w:rsidRDefault="009422D5" w:rsidP="0084456E">
            <w:pPr>
              <w:pStyle w:val="ConsPlusNormal"/>
              <w:jc w:val="center"/>
              <w:rPr>
                <w:rFonts w:ascii="Times New Roman" w:hAnsi="Times New Roman" w:cs="Times New Roman"/>
                <w:sz w:val="22"/>
              </w:rPr>
            </w:pPr>
          </w:p>
          <w:p w:rsidR="009422D5" w:rsidRPr="00036022" w:rsidRDefault="009422D5"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9422D5" w:rsidRDefault="009422D5"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9422D5" w:rsidRDefault="009422D5" w:rsidP="0084456E">
            <w:pPr>
              <w:pStyle w:val="ConsPlusNormal"/>
              <w:ind w:left="24"/>
              <w:rPr>
                <w:rFonts w:ascii="Times New Roman" w:hAnsi="Times New Roman" w:cs="Times New Roman"/>
                <w:sz w:val="22"/>
              </w:rPr>
            </w:pPr>
          </w:p>
          <w:p w:rsidR="009422D5" w:rsidRDefault="009422D5" w:rsidP="0084456E">
            <w:pPr>
              <w:pStyle w:val="ConsPlusNormal"/>
              <w:ind w:left="24"/>
              <w:rPr>
                <w:rFonts w:ascii="Times New Roman" w:hAnsi="Times New Roman" w:cs="Times New Roman"/>
                <w:sz w:val="22"/>
              </w:rPr>
            </w:pPr>
          </w:p>
          <w:p w:rsidR="009422D5" w:rsidRDefault="009422D5" w:rsidP="0084456E">
            <w:pPr>
              <w:pStyle w:val="ConsPlusNormal"/>
              <w:ind w:left="24"/>
              <w:rPr>
                <w:rFonts w:ascii="Times New Roman" w:hAnsi="Times New Roman" w:cs="Times New Roman"/>
                <w:sz w:val="22"/>
              </w:rPr>
            </w:pPr>
          </w:p>
          <w:p w:rsidR="009422D5" w:rsidRPr="00036022" w:rsidRDefault="009422D5" w:rsidP="0084456E">
            <w:pPr>
              <w:pStyle w:val="ConsPlusNormal"/>
              <w:ind w:left="24"/>
              <w:rPr>
                <w:rFonts w:ascii="Times New Roman" w:hAnsi="Times New Roman" w:cs="Times New Roman"/>
              </w:rPr>
            </w:pPr>
          </w:p>
        </w:tc>
      </w:tr>
    </w:tbl>
    <w:p w:rsidR="009422D5" w:rsidRDefault="009422D5" w:rsidP="009422D5">
      <w:pPr>
        <w:pStyle w:val="ConsPlusNonformat"/>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autoSpaceDE w:val="0"/>
        <w:autoSpaceDN w:val="0"/>
        <w:adjustRightInd w:val="0"/>
        <w:ind w:firstLine="540"/>
        <w:jc w:val="right"/>
        <w:outlineLvl w:val="1"/>
        <w:rPr>
          <w:bCs/>
        </w:rPr>
      </w:pPr>
    </w:p>
    <w:p w:rsidR="009422D5" w:rsidRDefault="009422D5" w:rsidP="009422D5">
      <w:pPr>
        <w:pStyle w:val="ConsPlusNonformat"/>
      </w:pPr>
    </w:p>
    <w:p w:rsidR="009422D5" w:rsidRDefault="009422D5" w:rsidP="004577ED">
      <w:pPr>
        <w:pStyle w:val="ConsPlusTitle"/>
        <w:widowControl/>
        <w:jc w:val="right"/>
        <w:rPr>
          <w:b w:val="0"/>
        </w:rPr>
      </w:pPr>
    </w:p>
    <w:p w:rsidR="009422D5" w:rsidRDefault="009422D5" w:rsidP="004577ED">
      <w:pPr>
        <w:pStyle w:val="ConsPlusTitle"/>
        <w:widowControl/>
        <w:jc w:val="right"/>
        <w:rPr>
          <w:b w:val="0"/>
        </w:rPr>
      </w:pPr>
    </w:p>
    <w:p w:rsidR="004577ED" w:rsidRPr="004577ED" w:rsidRDefault="004577ED" w:rsidP="004577ED">
      <w:pPr>
        <w:pStyle w:val="ConsPlusTitle"/>
        <w:widowControl/>
        <w:jc w:val="right"/>
        <w:rPr>
          <w:b w:val="0"/>
        </w:rPr>
      </w:pPr>
      <w:r w:rsidRPr="004577ED">
        <w:rPr>
          <w:b w:val="0"/>
        </w:rPr>
        <w:t>Приложение 4</w:t>
      </w:r>
    </w:p>
    <w:p w:rsidR="004577ED" w:rsidRPr="004577ED" w:rsidRDefault="004577ED" w:rsidP="004577ED">
      <w:pPr>
        <w:pStyle w:val="ConsPlusTitle"/>
        <w:widowControl/>
        <w:jc w:val="right"/>
        <w:rPr>
          <w:b w:val="0"/>
        </w:rPr>
      </w:pPr>
      <w:r w:rsidRPr="004577ED">
        <w:rPr>
          <w:b w:val="0"/>
        </w:rPr>
        <w:t>к постановлению администрации</w:t>
      </w:r>
    </w:p>
    <w:p w:rsidR="004577ED" w:rsidRPr="004577ED" w:rsidRDefault="004577ED" w:rsidP="004577ED">
      <w:pPr>
        <w:pStyle w:val="ConsPlusTitle"/>
        <w:widowControl/>
        <w:jc w:val="right"/>
        <w:rPr>
          <w:b w:val="0"/>
        </w:rPr>
      </w:pPr>
      <w:r w:rsidRPr="004577ED">
        <w:rPr>
          <w:b w:val="0"/>
        </w:rPr>
        <w:t>Пензенского района Пензенской области</w:t>
      </w:r>
    </w:p>
    <w:p w:rsidR="004577ED" w:rsidRPr="004577ED" w:rsidRDefault="004577ED" w:rsidP="004577ED">
      <w:pPr>
        <w:pStyle w:val="ConsPlusTitle"/>
        <w:widowControl/>
        <w:jc w:val="right"/>
        <w:rPr>
          <w:b w:val="0"/>
        </w:rPr>
      </w:pPr>
      <w:r w:rsidRPr="004577ED">
        <w:rPr>
          <w:b w:val="0"/>
        </w:rPr>
        <w:t>от _________ № ______</w:t>
      </w:r>
    </w:p>
    <w:p w:rsidR="009422D5" w:rsidRDefault="009422D5" w:rsidP="00C06587">
      <w:pPr>
        <w:pStyle w:val="ConsPlusTitle"/>
        <w:widowControl/>
        <w:jc w:val="right"/>
        <w:rPr>
          <w:b w:val="0"/>
        </w:rPr>
      </w:pPr>
    </w:p>
    <w:p w:rsidR="009422D5" w:rsidRDefault="009422D5" w:rsidP="00C06587">
      <w:pPr>
        <w:pStyle w:val="ConsPlusTitle"/>
        <w:widowControl/>
        <w:jc w:val="right"/>
        <w:rPr>
          <w:b w:val="0"/>
        </w:rPr>
      </w:pPr>
    </w:p>
    <w:p w:rsidR="005C6357" w:rsidRPr="0087260A" w:rsidRDefault="005C6357" w:rsidP="005C6357">
      <w:pPr>
        <w:pStyle w:val="ConsPlusNormal"/>
        <w:ind w:firstLine="540"/>
        <w:jc w:val="center"/>
        <w:rPr>
          <w:rFonts w:ascii="Times New Roman" w:hAnsi="Times New Roman" w:cs="Times New Roman"/>
          <w:sz w:val="22"/>
          <w:szCs w:val="22"/>
        </w:rPr>
      </w:pPr>
      <w:r w:rsidRPr="0087260A">
        <w:rPr>
          <w:rFonts w:ascii="Times New Roman" w:hAnsi="Times New Roman" w:cs="Times New Roman"/>
          <w:b/>
          <w:sz w:val="22"/>
          <w:szCs w:val="22"/>
        </w:rPr>
        <w:t xml:space="preserve">АДМИНИСТРАТИВНЫЙ РЕГЛАМЕНТ ПРЕДОСТАВЛЕНИЯ МУНИЦИПАЛЬНОЙ УСЛУГИ ПО ПРИНЯТИЮ РЕШЕНИЯ О ПРЕДОСТАВЛЕНИИ В СОБСТВЕННОСТЬ ЗЕМЕЛЬНЫХ УЧАСТКОВ,  </w:t>
      </w:r>
      <w:r w:rsidRPr="0087260A">
        <w:rPr>
          <w:rFonts w:ascii="Times New Roman" w:hAnsi="Times New Roman"/>
          <w:b/>
          <w:sz w:val="22"/>
          <w:szCs w:val="22"/>
        </w:rPr>
        <w:t>НАХОДЯЩИХСЯ В МУНИЦИПАЛЬНОЙ СОБСТВЕННОСТИ</w:t>
      </w:r>
      <w:r>
        <w:rPr>
          <w:rFonts w:ascii="Times New Roman" w:hAnsi="Times New Roman"/>
          <w:b/>
          <w:sz w:val="22"/>
          <w:szCs w:val="22"/>
        </w:rPr>
        <w:t xml:space="preserve"> </w:t>
      </w:r>
      <w:r w:rsidRPr="0087260A">
        <w:rPr>
          <w:rFonts w:ascii="Times New Roman" w:hAnsi="Times New Roman"/>
          <w:b/>
          <w:sz w:val="22"/>
          <w:szCs w:val="22"/>
        </w:rPr>
        <w:t xml:space="preserve"> ПЕНЗЕНСКОГО РАЙОНА ПЕНЗЕНСКОЙ ОБЛАСТИ</w:t>
      </w:r>
      <w:r>
        <w:rPr>
          <w:rFonts w:ascii="Times New Roman" w:hAnsi="Times New Roman"/>
          <w:b/>
          <w:sz w:val="22"/>
          <w:szCs w:val="22"/>
        </w:rPr>
        <w:t>,</w:t>
      </w:r>
      <w:r w:rsidRPr="0087260A">
        <w:rPr>
          <w:rFonts w:ascii="Times New Roman" w:hAnsi="Times New Roman"/>
          <w:b/>
          <w:sz w:val="22"/>
          <w:szCs w:val="22"/>
        </w:rPr>
        <w:t xml:space="preserve">  </w:t>
      </w:r>
      <w:r w:rsidRPr="0087260A">
        <w:rPr>
          <w:rFonts w:ascii="Times New Roman" w:hAnsi="Times New Roman" w:cs="Times New Roman"/>
          <w:b/>
          <w:sz w:val="22"/>
          <w:szCs w:val="22"/>
        </w:rPr>
        <w:t>И  ЗЕМЕЛЬНЫХ УЧАСТКОВ, РАСПОЛОЖЕННЫХ НА ТЕРРИТОРИИ  ПЕНЗЕНСКОГО РАЙОНА ПЕНЗЕНСКОЙ ОБЛАСТИ, ГОСУДАРСТВЕННАЯ СОБСТВЕННОСТЬ НА КОТОРЫЕ НЕ РАЗГРАНИЧЕНА, ДЛЯИНДИВИДУАЛЬНОГО ЖИЛИЩНОГО СТРОИТЕЛЬСТВА ГРАЖДАНАМ</w:t>
      </w:r>
      <w:r w:rsidRPr="0087260A">
        <w:rPr>
          <w:rFonts w:ascii="Times New Roman" w:hAnsi="Times New Roman" w:cs="Times New Roman"/>
          <w:b/>
          <w:bCs/>
          <w:sz w:val="22"/>
          <w:szCs w:val="22"/>
        </w:rPr>
        <w:t xml:space="preserve">, ИМЕЮЩИМ 3 И БОЛЕЕ ДЕТЕЙ </w:t>
      </w:r>
    </w:p>
    <w:p w:rsidR="005C6357" w:rsidRDefault="005C6357" w:rsidP="005C6357">
      <w:pPr>
        <w:pStyle w:val="ConsPlusTitle"/>
        <w:widowControl/>
        <w:jc w:val="center"/>
      </w:pPr>
    </w:p>
    <w:p w:rsidR="005C6357" w:rsidRPr="002C6705" w:rsidRDefault="005C6357" w:rsidP="005C6357">
      <w:pPr>
        <w:pStyle w:val="ConsPlusTitle"/>
        <w:widowControl/>
        <w:jc w:val="center"/>
      </w:pPr>
    </w:p>
    <w:p w:rsidR="005C6357" w:rsidRPr="002C6705" w:rsidRDefault="005C6357" w:rsidP="005C6357">
      <w:pPr>
        <w:jc w:val="center"/>
        <w:rPr>
          <w:b/>
          <w:sz w:val="22"/>
          <w:szCs w:val="22"/>
        </w:rPr>
      </w:pPr>
      <w:r w:rsidRPr="002C6705">
        <w:rPr>
          <w:b/>
          <w:sz w:val="22"/>
          <w:szCs w:val="22"/>
        </w:rPr>
        <w:t xml:space="preserve">Раздел </w:t>
      </w:r>
      <w:r w:rsidRPr="002C6705">
        <w:rPr>
          <w:b/>
          <w:sz w:val="22"/>
          <w:szCs w:val="22"/>
          <w:lang w:val="en-US"/>
        </w:rPr>
        <w:t>I</w:t>
      </w:r>
      <w:r w:rsidRPr="002C6705">
        <w:rPr>
          <w:b/>
          <w:sz w:val="22"/>
          <w:szCs w:val="22"/>
        </w:rPr>
        <w:t>. Общие положения</w:t>
      </w:r>
    </w:p>
    <w:p w:rsidR="005C6357" w:rsidRPr="002C6705" w:rsidRDefault="005C6357" w:rsidP="005C6357">
      <w:pPr>
        <w:autoSpaceDE w:val="0"/>
        <w:autoSpaceDN w:val="0"/>
        <w:adjustRightInd w:val="0"/>
        <w:ind w:firstLine="540"/>
        <w:jc w:val="both"/>
        <w:outlineLvl w:val="1"/>
        <w:rPr>
          <w:sz w:val="22"/>
          <w:szCs w:val="22"/>
        </w:rPr>
      </w:pP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1.1. Предмет регулирования административного регламента:</w:t>
      </w:r>
    </w:p>
    <w:p w:rsidR="005C6357" w:rsidRDefault="005C6357" w:rsidP="005C6357">
      <w:pPr>
        <w:autoSpaceDE w:val="0"/>
        <w:jc w:val="both"/>
        <w:rPr>
          <w:sz w:val="22"/>
          <w:szCs w:val="22"/>
        </w:rPr>
      </w:pPr>
      <w:r w:rsidRPr="002C6705">
        <w:rPr>
          <w:sz w:val="22"/>
          <w:szCs w:val="22"/>
        </w:rPr>
        <w:t xml:space="preserve">Административный регламент предоставления муниципальной услуги (далее - Регламент) </w:t>
      </w:r>
    </w:p>
    <w:p w:rsidR="005C6357" w:rsidRPr="002C6705" w:rsidRDefault="005C6357" w:rsidP="005C6357">
      <w:pPr>
        <w:autoSpaceDE w:val="0"/>
        <w:jc w:val="both"/>
        <w:rPr>
          <w:sz w:val="22"/>
          <w:szCs w:val="22"/>
        </w:rPr>
      </w:pPr>
      <w:r w:rsidRPr="002C6705">
        <w:rPr>
          <w:sz w:val="22"/>
          <w:szCs w:val="22"/>
        </w:rPr>
        <w:t>«</w:t>
      </w:r>
      <w:r>
        <w:rPr>
          <w:sz w:val="22"/>
          <w:szCs w:val="22"/>
        </w:rPr>
        <w:t xml:space="preserve"> Принятие решения о пр</w:t>
      </w:r>
      <w:r w:rsidRPr="002C6705">
        <w:rPr>
          <w:sz w:val="22"/>
          <w:szCs w:val="22"/>
        </w:rPr>
        <w:t>едоставлени</w:t>
      </w:r>
      <w:r>
        <w:rPr>
          <w:sz w:val="22"/>
          <w:szCs w:val="22"/>
        </w:rPr>
        <w:t>и в собственность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для индивидуального жилищного строительства</w:t>
      </w:r>
      <w:r w:rsidRPr="002C6705">
        <w:rPr>
          <w:sz w:val="22"/>
          <w:szCs w:val="22"/>
        </w:rPr>
        <w:t xml:space="preserve"> </w:t>
      </w:r>
      <w:r>
        <w:rPr>
          <w:sz w:val="22"/>
          <w:szCs w:val="22"/>
        </w:rPr>
        <w:t xml:space="preserve"> гражданам, имеющим 3 и более детей</w:t>
      </w:r>
      <w:r w:rsidRPr="002C6705">
        <w:rPr>
          <w:sz w:val="22"/>
          <w:szCs w:val="22"/>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1.2. Описание заявителей:</w:t>
      </w:r>
    </w:p>
    <w:p w:rsidR="005C6357" w:rsidRDefault="005C6357" w:rsidP="005C6357">
      <w:pPr>
        <w:autoSpaceDE w:val="0"/>
        <w:autoSpaceDN w:val="0"/>
        <w:adjustRightInd w:val="0"/>
        <w:ind w:firstLine="540"/>
        <w:jc w:val="both"/>
        <w:rPr>
          <w:sz w:val="22"/>
          <w:szCs w:val="22"/>
        </w:rPr>
      </w:pPr>
      <w:r w:rsidRPr="002C6705">
        <w:rPr>
          <w:sz w:val="22"/>
          <w:szCs w:val="22"/>
        </w:rPr>
        <w:t xml:space="preserve">С заявлением о предоставлении муниципальной услуги могут обратиться </w:t>
      </w:r>
      <w:r>
        <w:rPr>
          <w:sz w:val="22"/>
          <w:szCs w:val="22"/>
        </w:rPr>
        <w:t>граждане, имеющие трех и более детей, состоящие на учете в качестве нуждающихся в жилых помещениях, проживающие на территории  Пензенского района, в случае рождения (усыновления или удочерения) начиная с  01.01.2011г.  третьего ребенка или последующих детей, при наличии совместно проживающих с ними двух несовершеннолетних детей (далее- многодетные семьи) либо их уполномоченные представители.</w:t>
      </w:r>
    </w:p>
    <w:p w:rsidR="005C6357" w:rsidRDefault="005C6357" w:rsidP="005C6357">
      <w:pPr>
        <w:pStyle w:val="ConsPlusNormal"/>
        <w:ind w:firstLine="540"/>
        <w:jc w:val="both"/>
        <w:rPr>
          <w:sz w:val="22"/>
          <w:szCs w:val="22"/>
        </w:rPr>
      </w:pPr>
      <w:r w:rsidRPr="004A78AC">
        <w:rPr>
          <w:rFonts w:ascii="Times New Roman" w:hAnsi="Times New Roman" w:cs="Times New Roman"/>
          <w:sz w:val="22"/>
          <w:szCs w:val="22"/>
        </w:rPr>
        <w:t xml:space="preserve">Многодетные семьи должны </w:t>
      </w:r>
      <w:r>
        <w:rPr>
          <w:rFonts w:ascii="Times New Roman" w:hAnsi="Times New Roman" w:cs="Times New Roman"/>
          <w:sz w:val="22"/>
          <w:szCs w:val="22"/>
        </w:rPr>
        <w:t xml:space="preserve"> быть поставлены на</w:t>
      </w:r>
      <w:r w:rsidRPr="004A78AC">
        <w:rPr>
          <w:rFonts w:ascii="Times New Roman" w:hAnsi="Times New Roman" w:cs="Times New Roman"/>
          <w:sz w:val="22"/>
          <w:szCs w:val="22"/>
        </w:rPr>
        <w:t xml:space="preserve">   учет в качестве лиц, имеющих право на предоставление земельных участков в собственность бесплатно</w:t>
      </w:r>
      <w:r>
        <w:rPr>
          <w:rFonts w:ascii="Times New Roman" w:hAnsi="Times New Roman" w:cs="Times New Roman"/>
          <w:sz w:val="22"/>
          <w:szCs w:val="22"/>
        </w:rPr>
        <w:t>.</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1.3. Информация о местах нахождения и графике работы органа местного самоуправления, предост</w:t>
      </w:r>
      <w:r>
        <w:rPr>
          <w:sz w:val="22"/>
          <w:szCs w:val="22"/>
        </w:rPr>
        <w:t>авляющего муниципальную услугу:</w:t>
      </w:r>
    </w:p>
    <w:p w:rsidR="005C6357" w:rsidRDefault="005C6357" w:rsidP="005C6357">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5C6357" w:rsidRPr="00376FB0" w:rsidRDefault="005C6357" w:rsidP="005C6357">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5C6357" w:rsidRPr="003E2C15" w:rsidRDefault="005C6357" w:rsidP="005C6357">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5C6357" w:rsidRDefault="005C6357" w:rsidP="005C6357">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5C6357" w:rsidRPr="00726EF6" w:rsidRDefault="005C6357" w:rsidP="005C6357">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5C6357" w:rsidRPr="002C6705" w:rsidRDefault="005C6357" w:rsidP="005C6357">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5C6357" w:rsidRPr="002C6705" w:rsidRDefault="005C6357" w:rsidP="005C6357">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5C6357" w:rsidRDefault="005C6357" w:rsidP="005C6357">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5C6357" w:rsidRPr="00726EF6" w:rsidRDefault="005C6357" w:rsidP="005C6357">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5C6357" w:rsidRDefault="005C6357" w:rsidP="005C6357">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93"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5C6357" w:rsidRPr="00376FB0" w:rsidRDefault="005C6357" w:rsidP="005C6357">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5C6357"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b/>
                <w:sz w:val="22"/>
                <w:szCs w:val="22"/>
              </w:rPr>
            </w:pPr>
            <w:r w:rsidRPr="00376FB0">
              <w:rPr>
                <w:b/>
                <w:sz w:val="22"/>
                <w:szCs w:val="22"/>
              </w:rPr>
              <w:t>Часы приема</w:t>
            </w:r>
          </w:p>
        </w:tc>
      </w:tr>
      <w:tr w:rsidR="005C6357"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sz w:val="22"/>
                <w:szCs w:val="22"/>
              </w:rPr>
            </w:pPr>
            <w:r w:rsidRPr="00376FB0">
              <w:rPr>
                <w:sz w:val="22"/>
                <w:szCs w:val="22"/>
              </w:rPr>
              <w:t xml:space="preserve">8.00 – 16.00, перерыв с 12.00 до 13.00 </w:t>
            </w:r>
          </w:p>
        </w:tc>
      </w:tr>
      <w:tr w:rsidR="005C6357"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sz w:val="22"/>
                <w:szCs w:val="22"/>
              </w:rPr>
            </w:pPr>
            <w:r w:rsidRPr="00376FB0">
              <w:rPr>
                <w:sz w:val="22"/>
                <w:szCs w:val="22"/>
              </w:rPr>
              <w:t>8.00 – 16.00, перерыв с 12.00 до 13.00</w:t>
            </w:r>
          </w:p>
        </w:tc>
      </w:tr>
      <w:tr w:rsidR="005C6357"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sz w:val="22"/>
                <w:szCs w:val="22"/>
              </w:rPr>
            </w:pPr>
            <w:r w:rsidRPr="00376FB0">
              <w:rPr>
                <w:sz w:val="22"/>
                <w:szCs w:val="22"/>
              </w:rPr>
              <w:t>8.00 – 16.00, перерыв с 12.00 до 13.00</w:t>
            </w:r>
          </w:p>
        </w:tc>
      </w:tr>
      <w:tr w:rsidR="005C6357"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sz w:val="22"/>
                <w:szCs w:val="22"/>
              </w:rPr>
            </w:pPr>
            <w:r w:rsidRPr="00376FB0">
              <w:rPr>
                <w:sz w:val="22"/>
                <w:szCs w:val="22"/>
              </w:rPr>
              <w:t>8.00 – 16.00, перерыв с 12.00 до 13.00</w:t>
            </w:r>
          </w:p>
        </w:tc>
      </w:tr>
      <w:tr w:rsidR="005C6357"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sz w:val="22"/>
                <w:szCs w:val="22"/>
              </w:rPr>
            </w:pPr>
            <w:r w:rsidRPr="00376FB0">
              <w:rPr>
                <w:sz w:val="22"/>
                <w:szCs w:val="22"/>
              </w:rPr>
              <w:t>8.00 – 15.00, перерыв с 12.00 до 13.00</w:t>
            </w:r>
          </w:p>
        </w:tc>
      </w:tr>
      <w:tr w:rsidR="005C6357"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5C6357" w:rsidRPr="00376FB0" w:rsidRDefault="005C6357" w:rsidP="0084456E">
            <w:pPr>
              <w:jc w:val="center"/>
              <w:rPr>
                <w:sz w:val="22"/>
                <w:szCs w:val="22"/>
              </w:rPr>
            </w:pPr>
            <w:r w:rsidRPr="00376FB0">
              <w:rPr>
                <w:sz w:val="22"/>
                <w:szCs w:val="22"/>
              </w:rPr>
              <w:t xml:space="preserve">выходной </w:t>
            </w:r>
          </w:p>
        </w:tc>
      </w:tr>
    </w:tbl>
    <w:p w:rsidR="005C6357" w:rsidRPr="00376FB0" w:rsidRDefault="005C6357" w:rsidP="005C6357">
      <w:pPr>
        <w:autoSpaceDE w:val="0"/>
        <w:autoSpaceDN w:val="0"/>
        <w:adjustRightInd w:val="0"/>
        <w:ind w:firstLine="540"/>
        <w:jc w:val="both"/>
        <w:outlineLvl w:val="2"/>
        <w:rPr>
          <w:sz w:val="22"/>
          <w:szCs w:val="22"/>
        </w:rPr>
      </w:pPr>
    </w:p>
    <w:p w:rsidR="005C6357" w:rsidRPr="00EE5329" w:rsidRDefault="005C6357" w:rsidP="005C6357">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94" w:history="1">
        <w:r w:rsidRPr="002C6705">
          <w:rPr>
            <w:sz w:val="22"/>
            <w:szCs w:val="22"/>
          </w:rPr>
          <w:t>пункте 1.3</w:t>
        </w:r>
      </w:hyperlink>
      <w:r w:rsidRPr="002C6705">
        <w:rPr>
          <w:sz w:val="22"/>
          <w:szCs w:val="22"/>
        </w:rPr>
        <w:t xml:space="preserve"> настоящего административного регламента;</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95" w:history="1">
        <w:r w:rsidRPr="002C6705">
          <w:rPr>
            <w:sz w:val="22"/>
            <w:szCs w:val="22"/>
          </w:rPr>
          <w:t>пункте 1.</w:t>
        </w:r>
      </w:hyperlink>
      <w:r w:rsidRPr="002C6705">
        <w:rPr>
          <w:sz w:val="22"/>
          <w:szCs w:val="22"/>
        </w:rPr>
        <w:t>4 настоящего административного регламента;</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96"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5C6357" w:rsidRPr="00EE5329" w:rsidRDefault="005C6357" w:rsidP="005C6357">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97"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5C6357" w:rsidRPr="002C6705" w:rsidRDefault="005C6357" w:rsidP="005C6357">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5C6357" w:rsidRPr="00EE5329" w:rsidRDefault="005C6357" w:rsidP="005C6357">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5C6357" w:rsidRPr="00EE5329" w:rsidRDefault="005C6357" w:rsidP="005C6357">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5C6357" w:rsidRPr="00EE5329" w:rsidRDefault="005C6357" w:rsidP="005C6357">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5C6357" w:rsidRDefault="005C6357" w:rsidP="005C6357">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98"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5C6357" w:rsidRPr="00EE5329" w:rsidRDefault="005C6357" w:rsidP="005C6357">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99"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5C6357" w:rsidRDefault="005C6357" w:rsidP="005C6357">
      <w:pPr>
        <w:autoSpaceDE w:val="0"/>
        <w:autoSpaceDN w:val="0"/>
        <w:adjustRightInd w:val="0"/>
        <w:ind w:firstLine="540"/>
        <w:jc w:val="both"/>
        <w:outlineLvl w:val="1"/>
        <w:rPr>
          <w:sz w:val="22"/>
          <w:szCs w:val="22"/>
        </w:rPr>
      </w:pPr>
    </w:p>
    <w:p w:rsidR="005C6357" w:rsidRPr="001F0352" w:rsidRDefault="005C6357" w:rsidP="005C6357">
      <w:pPr>
        <w:autoSpaceDE w:val="0"/>
        <w:autoSpaceDN w:val="0"/>
        <w:adjustRightInd w:val="0"/>
        <w:jc w:val="both"/>
        <w:outlineLvl w:val="1"/>
        <w:rPr>
          <w:color w:val="00B050"/>
          <w:sz w:val="22"/>
          <w:szCs w:val="22"/>
        </w:rPr>
      </w:pPr>
    </w:p>
    <w:p w:rsidR="005C6357" w:rsidRPr="002C6705" w:rsidRDefault="005C6357" w:rsidP="005C6357">
      <w:pPr>
        <w:autoSpaceDE w:val="0"/>
        <w:autoSpaceDN w:val="0"/>
        <w:adjustRightInd w:val="0"/>
        <w:jc w:val="center"/>
        <w:rPr>
          <w:b/>
          <w:sz w:val="22"/>
          <w:szCs w:val="22"/>
        </w:rPr>
      </w:pPr>
      <w:r w:rsidRPr="002C6705">
        <w:rPr>
          <w:b/>
          <w:sz w:val="22"/>
          <w:szCs w:val="22"/>
        </w:rPr>
        <w:t xml:space="preserve">Раздел </w:t>
      </w:r>
      <w:r w:rsidRPr="002C6705">
        <w:rPr>
          <w:b/>
          <w:sz w:val="22"/>
          <w:szCs w:val="22"/>
          <w:lang w:val="en-US"/>
        </w:rPr>
        <w:t>II</w:t>
      </w:r>
      <w:r w:rsidRPr="002C6705">
        <w:rPr>
          <w:b/>
          <w:sz w:val="22"/>
          <w:szCs w:val="22"/>
        </w:rPr>
        <w:t>. Стандарт предоставления муниципальной услуги</w:t>
      </w:r>
    </w:p>
    <w:p w:rsidR="005C6357" w:rsidRPr="002C6705" w:rsidRDefault="005C6357" w:rsidP="005C6357">
      <w:pPr>
        <w:autoSpaceDE w:val="0"/>
        <w:autoSpaceDN w:val="0"/>
        <w:adjustRightInd w:val="0"/>
        <w:jc w:val="center"/>
        <w:rPr>
          <w:b/>
          <w:sz w:val="22"/>
          <w:szCs w:val="22"/>
        </w:rPr>
      </w:pP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2.1. Наименование муниципальной услуги:</w:t>
      </w:r>
    </w:p>
    <w:p w:rsidR="005C6357" w:rsidRPr="00EF39B3" w:rsidRDefault="005C6357" w:rsidP="005C6357">
      <w:pPr>
        <w:autoSpaceDE w:val="0"/>
        <w:autoSpaceDN w:val="0"/>
        <w:adjustRightInd w:val="0"/>
        <w:ind w:firstLine="540"/>
        <w:jc w:val="both"/>
        <w:outlineLvl w:val="1"/>
        <w:rPr>
          <w:sz w:val="22"/>
          <w:szCs w:val="22"/>
        </w:rPr>
      </w:pPr>
      <w:r w:rsidRPr="002C6705">
        <w:rPr>
          <w:sz w:val="22"/>
          <w:szCs w:val="22"/>
        </w:rPr>
        <w:t>«</w:t>
      </w:r>
      <w:r>
        <w:rPr>
          <w:sz w:val="22"/>
          <w:szCs w:val="22"/>
        </w:rPr>
        <w:t xml:space="preserve"> Принятие решения о пр</w:t>
      </w:r>
      <w:r w:rsidRPr="002C6705">
        <w:rPr>
          <w:sz w:val="22"/>
          <w:szCs w:val="22"/>
        </w:rPr>
        <w:t>едоставлени</w:t>
      </w:r>
      <w:r>
        <w:rPr>
          <w:sz w:val="22"/>
          <w:szCs w:val="22"/>
        </w:rPr>
        <w:t xml:space="preserve">и в собственность земельных участков, находящихся в муниципальной собственности Пензенского района Пензенской области, </w:t>
      </w:r>
      <w:r w:rsidRPr="00EF39B3">
        <w:rPr>
          <w:sz w:val="22"/>
          <w:szCs w:val="22"/>
        </w:rPr>
        <w:t xml:space="preserve"> </w:t>
      </w:r>
      <w:r>
        <w:rPr>
          <w:sz w:val="22"/>
          <w:szCs w:val="22"/>
        </w:rPr>
        <w:t>и земельных участков, расположенных на территории  Пензенского района Пензенской области, государственная собственность на которые не разграничена,</w:t>
      </w:r>
      <w:r w:rsidRPr="00EF39B3">
        <w:rPr>
          <w:sz w:val="22"/>
          <w:szCs w:val="22"/>
        </w:rPr>
        <w:t xml:space="preserve"> для индивидуального жилищного строительства  гражданам, имеющим 3 и более детей»</w:t>
      </w:r>
      <w:r>
        <w:rPr>
          <w:sz w:val="22"/>
          <w:szCs w:val="22"/>
        </w:rPr>
        <w:t>.</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2.2. Наименование органа местного самоуправления   Пензенского района Пензенской области, предоставляющего муниципальную услугу:</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Администрация Пензенского района Пензенской области.</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2.3. Результат предоставления муниципальной услуги:</w:t>
      </w:r>
    </w:p>
    <w:p w:rsidR="005C6357" w:rsidRPr="00EF39B3" w:rsidRDefault="005C6357" w:rsidP="005C6357">
      <w:pPr>
        <w:pStyle w:val="ConsPlusNormal"/>
        <w:ind w:firstLine="540"/>
        <w:jc w:val="both"/>
        <w:rPr>
          <w:sz w:val="22"/>
          <w:szCs w:val="22"/>
        </w:rPr>
      </w:pPr>
      <w:r w:rsidRPr="00921031">
        <w:rPr>
          <w:rFonts w:ascii="Times New Roman" w:hAnsi="Times New Roman" w:cs="Times New Roman"/>
          <w:sz w:val="22"/>
          <w:szCs w:val="22"/>
        </w:rPr>
        <w:t>принятие решения о  предоставлении заявителю</w:t>
      </w:r>
      <w:r>
        <w:rPr>
          <w:rFonts w:ascii="Times New Roman" w:hAnsi="Times New Roman" w:cs="Times New Roman"/>
          <w:sz w:val="22"/>
          <w:szCs w:val="22"/>
        </w:rPr>
        <w:t xml:space="preserve"> в собственность бесплатно </w:t>
      </w:r>
      <w:r w:rsidRPr="00921031">
        <w:rPr>
          <w:rFonts w:ascii="Times New Roman" w:hAnsi="Times New Roman" w:cs="Times New Roman"/>
          <w:sz w:val="22"/>
          <w:szCs w:val="22"/>
        </w:rPr>
        <w:t xml:space="preserve"> земельного участка для индивидуального жилищного строительства  с приложением кадастрового паспорта и акта приема-передачи земельного участка,  либо решение об  отказе в предоставлении земельного участка</w:t>
      </w:r>
      <w:r w:rsidRPr="00EF39B3">
        <w:rPr>
          <w:sz w:val="22"/>
          <w:szCs w:val="22"/>
        </w:rPr>
        <w:t>.</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2.4. Срок предоставления муниципальной услуги:</w:t>
      </w:r>
    </w:p>
    <w:p w:rsidR="005C6357" w:rsidRDefault="005C6357" w:rsidP="005C6357">
      <w:pPr>
        <w:autoSpaceDE w:val="0"/>
        <w:autoSpaceDN w:val="0"/>
        <w:adjustRightInd w:val="0"/>
        <w:ind w:firstLine="540"/>
        <w:jc w:val="both"/>
        <w:rPr>
          <w:sz w:val="22"/>
          <w:szCs w:val="22"/>
        </w:rPr>
      </w:pPr>
      <w:r w:rsidRPr="00DB2C8F">
        <w:rPr>
          <w:sz w:val="22"/>
          <w:szCs w:val="22"/>
        </w:rPr>
        <w:t xml:space="preserve">Срок предоставления услуги составляет: не </w:t>
      </w:r>
      <w:r>
        <w:rPr>
          <w:sz w:val="22"/>
          <w:szCs w:val="22"/>
        </w:rPr>
        <w:t>позднее</w:t>
      </w:r>
      <w:r w:rsidRPr="00DB2C8F">
        <w:rPr>
          <w:sz w:val="22"/>
          <w:szCs w:val="22"/>
        </w:rPr>
        <w:t xml:space="preserve"> 30 рабочих дней</w:t>
      </w:r>
      <w:r>
        <w:rPr>
          <w:sz w:val="22"/>
          <w:szCs w:val="22"/>
        </w:rPr>
        <w:t xml:space="preserve"> со дня поступления заявления о предоставлении земельного участка.</w:t>
      </w:r>
    </w:p>
    <w:p w:rsidR="005C6357" w:rsidRDefault="005C6357" w:rsidP="005C6357">
      <w:pPr>
        <w:pStyle w:val="ConsPlusNormal"/>
        <w:ind w:firstLine="540"/>
        <w:jc w:val="both"/>
        <w:rPr>
          <w:rFonts w:ascii="Times New Roman" w:hAnsi="Times New Roman" w:cs="Times New Roman"/>
          <w:sz w:val="22"/>
          <w:szCs w:val="22"/>
        </w:rPr>
      </w:pPr>
      <w:r>
        <w:rPr>
          <w:sz w:val="22"/>
          <w:szCs w:val="22"/>
        </w:rPr>
        <w:t xml:space="preserve"> </w:t>
      </w:r>
      <w:r w:rsidRPr="00993AFF">
        <w:rPr>
          <w:rFonts w:ascii="Times New Roman" w:hAnsi="Times New Roman" w:cs="Times New Roman"/>
          <w:sz w:val="22"/>
          <w:szCs w:val="22"/>
        </w:rPr>
        <w:t xml:space="preserve"> </w:t>
      </w:r>
      <w:r>
        <w:rPr>
          <w:rFonts w:ascii="Times New Roman" w:hAnsi="Times New Roman" w:cs="Times New Roman"/>
          <w:sz w:val="22"/>
          <w:szCs w:val="22"/>
        </w:rPr>
        <w:t xml:space="preserve">Копия решения администрации Пензенского района Пензенской области  о предоставлении многодетной семье земельного </w:t>
      </w:r>
      <w:r w:rsidRPr="00CC6845">
        <w:rPr>
          <w:rFonts w:ascii="Times New Roman" w:hAnsi="Times New Roman" w:cs="Times New Roman"/>
          <w:sz w:val="22"/>
          <w:szCs w:val="22"/>
        </w:rPr>
        <w:t xml:space="preserve">участка </w:t>
      </w:r>
      <w:r>
        <w:rPr>
          <w:rFonts w:ascii="Times New Roman" w:hAnsi="Times New Roman" w:cs="Times New Roman"/>
          <w:sz w:val="22"/>
          <w:szCs w:val="22"/>
        </w:rPr>
        <w:t xml:space="preserve"> в собственность бесплатно с приложением кадастрового паспорта земельного участка и акта приема-передачи земельного участка не </w:t>
      </w:r>
      <w:r w:rsidRPr="00CC6845">
        <w:rPr>
          <w:rFonts w:ascii="Times New Roman" w:hAnsi="Times New Roman" w:cs="Times New Roman"/>
          <w:sz w:val="22"/>
          <w:szCs w:val="22"/>
        </w:rPr>
        <w:t xml:space="preserve"> позднее пяти рабочих дней с даты принятия решения по выбору гражданина направля</w:t>
      </w:r>
      <w:r>
        <w:rPr>
          <w:rFonts w:ascii="Times New Roman" w:hAnsi="Times New Roman" w:cs="Times New Roman"/>
          <w:sz w:val="22"/>
          <w:szCs w:val="22"/>
        </w:rPr>
        <w:t xml:space="preserve">ется </w:t>
      </w:r>
      <w:r w:rsidRPr="00CC6845">
        <w:rPr>
          <w:rFonts w:ascii="Times New Roman" w:hAnsi="Times New Roman" w:cs="Times New Roman"/>
          <w:sz w:val="22"/>
          <w:szCs w:val="22"/>
        </w:rPr>
        <w:t xml:space="preserve"> заказным письмом с уведомлением, или выда</w:t>
      </w:r>
      <w:r>
        <w:rPr>
          <w:rFonts w:ascii="Times New Roman" w:hAnsi="Times New Roman" w:cs="Times New Roman"/>
          <w:sz w:val="22"/>
          <w:szCs w:val="22"/>
        </w:rPr>
        <w:t>ется</w:t>
      </w:r>
      <w:r w:rsidRPr="00CC6845">
        <w:rPr>
          <w:rFonts w:ascii="Times New Roman" w:hAnsi="Times New Roman" w:cs="Times New Roman"/>
          <w:sz w:val="22"/>
          <w:szCs w:val="22"/>
        </w:rPr>
        <w:t xml:space="preserve"> многодетной семье, или направля</w:t>
      </w:r>
      <w:r>
        <w:rPr>
          <w:rFonts w:ascii="Times New Roman" w:hAnsi="Times New Roman" w:cs="Times New Roman"/>
          <w:sz w:val="22"/>
          <w:szCs w:val="22"/>
        </w:rPr>
        <w:t>ется</w:t>
      </w:r>
      <w:r w:rsidRPr="00CC6845">
        <w:rPr>
          <w:rFonts w:ascii="Times New Roman" w:hAnsi="Times New Roman" w:cs="Times New Roman"/>
          <w:sz w:val="22"/>
          <w:szCs w:val="22"/>
        </w:rPr>
        <w:t xml:space="preserve"> в форме электронного документа, подписанного квалифицированной электронной подписью</w:t>
      </w:r>
      <w:r>
        <w:rPr>
          <w:rFonts w:ascii="Times New Roman" w:hAnsi="Times New Roman" w:cs="Times New Roman"/>
          <w:sz w:val="22"/>
          <w:szCs w:val="22"/>
        </w:rPr>
        <w:t>.</w:t>
      </w:r>
    </w:p>
    <w:p w:rsidR="005C6357" w:rsidRDefault="005C6357" w:rsidP="005C6357">
      <w:pPr>
        <w:autoSpaceDE w:val="0"/>
        <w:autoSpaceDN w:val="0"/>
        <w:adjustRightInd w:val="0"/>
        <w:ind w:firstLine="540"/>
        <w:jc w:val="both"/>
        <w:rPr>
          <w:sz w:val="22"/>
          <w:szCs w:val="22"/>
        </w:rPr>
      </w:pPr>
      <w:r w:rsidRPr="00F4662D">
        <w:rPr>
          <w:sz w:val="22"/>
          <w:szCs w:val="22"/>
        </w:rP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5C6357" w:rsidRDefault="005C6357" w:rsidP="005C6357">
      <w:pPr>
        <w:autoSpaceDE w:val="0"/>
        <w:autoSpaceDN w:val="0"/>
        <w:adjustRightInd w:val="0"/>
        <w:ind w:firstLine="540"/>
        <w:jc w:val="both"/>
        <w:rPr>
          <w:sz w:val="22"/>
          <w:szCs w:val="22"/>
        </w:rPr>
      </w:pP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2.5. Правовые основания для предоставления муниципальной услуги:</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(с последующими изменениями);</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 Земельный кодекс Российской Федерации от 25.10.2001 года (с последующими  изменениями);</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 Федеральный закон от 25.10.2001 года № 137-ФЗ «О введении в действие Земельного кодекса Российской Федерации» (с последующими изменениями);</w:t>
      </w:r>
    </w:p>
    <w:p w:rsidR="005C6357" w:rsidRDefault="005C6357" w:rsidP="005C6357">
      <w:pPr>
        <w:autoSpaceDE w:val="0"/>
        <w:autoSpaceDN w:val="0"/>
        <w:adjustRightInd w:val="0"/>
        <w:ind w:firstLine="540"/>
        <w:jc w:val="both"/>
        <w:outlineLvl w:val="1"/>
        <w:rPr>
          <w:sz w:val="22"/>
          <w:szCs w:val="22"/>
        </w:rPr>
      </w:pPr>
      <w:r w:rsidRPr="00EF39B3">
        <w:rPr>
          <w:sz w:val="22"/>
          <w:szCs w:val="22"/>
        </w:rPr>
        <w:t>- Федеральный закон от 14.06.2011 года №138-ФЗ «О внесении изменений в статью 16 Федерального закона «О содействии развитию жилищного строительства»;</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 Закон Пензенской области от 04.03.2015 года № 2693-ЗПО «О регулировании земельных отношений на территории Пензенской области» ;</w:t>
      </w:r>
    </w:p>
    <w:p w:rsidR="005C6357" w:rsidRDefault="005C6357" w:rsidP="005C6357">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5C6357" w:rsidRDefault="005C6357" w:rsidP="005C6357">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5C6357" w:rsidRDefault="005C6357" w:rsidP="005C6357">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5C6357" w:rsidRPr="00376FB0" w:rsidRDefault="005C6357" w:rsidP="005C6357">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5C6357" w:rsidRPr="00DB2C8F" w:rsidRDefault="005C6357" w:rsidP="005C6357">
      <w:pPr>
        <w:pStyle w:val="ConsPlusNormal"/>
        <w:ind w:firstLine="540"/>
        <w:jc w:val="both"/>
        <w:rPr>
          <w:rFonts w:ascii="Times New Roman" w:hAnsi="Times New Roman" w:cs="Times New Roman"/>
          <w:sz w:val="22"/>
          <w:szCs w:val="22"/>
        </w:rPr>
      </w:pPr>
      <w:r w:rsidRPr="00DB2C8F">
        <w:rPr>
          <w:rFonts w:ascii="Times New Roman" w:hAnsi="Times New Roman" w:cs="Times New Roman"/>
          <w:sz w:val="22"/>
          <w:szCs w:val="22"/>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rsidR="005C6357" w:rsidRPr="00DB2C8F" w:rsidRDefault="005C6357" w:rsidP="005C6357">
      <w:pPr>
        <w:autoSpaceDE w:val="0"/>
        <w:autoSpaceDN w:val="0"/>
        <w:adjustRightInd w:val="0"/>
        <w:ind w:firstLine="540"/>
        <w:jc w:val="both"/>
        <w:rPr>
          <w:sz w:val="22"/>
          <w:szCs w:val="22"/>
        </w:rPr>
      </w:pPr>
      <w:r w:rsidRPr="00DB2C8F">
        <w:rPr>
          <w:sz w:val="22"/>
          <w:szCs w:val="22"/>
        </w:rPr>
        <w:t>1</w:t>
      </w:r>
      <w:r>
        <w:rPr>
          <w:sz w:val="22"/>
          <w:szCs w:val="22"/>
        </w:rPr>
        <w:t>.</w:t>
      </w:r>
      <w:r w:rsidRPr="00DB2C8F">
        <w:rPr>
          <w:sz w:val="22"/>
          <w:szCs w:val="22"/>
        </w:rPr>
        <w:t xml:space="preserve"> </w:t>
      </w:r>
      <w:r>
        <w:rPr>
          <w:sz w:val="22"/>
          <w:szCs w:val="22"/>
        </w:rPr>
        <w:t>З</w:t>
      </w:r>
      <w:r w:rsidRPr="00DB2C8F">
        <w:rPr>
          <w:sz w:val="22"/>
          <w:szCs w:val="22"/>
        </w:rPr>
        <w:t>аявление о предоставлении земельного участка (</w:t>
      </w:r>
      <w:hyperlink r:id="rId100" w:history="1">
        <w:r w:rsidRPr="00DB2C8F">
          <w:rPr>
            <w:sz w:val="22"/>
            <w:szCs w:val="22"/>
          </w:rPr>
          <w:t>приложение</w:t>
        </w:r>
        <w:r w:rsidRPr="00DB2C8F">
          <w:rPr>
            <w:color w:val="0000FF"/>
            <w:sz w:val="22"/>
            <w:szCs w:val="22"/>
          </w:rPr>
          <w:t xml:space="preserve"> </w:t>
        </w:r>
      </w:hyperlink>
      <w:r w:rsidRPr="00DB2C8F">
        <w:rPr>
          <w:sz w:val="22"/>
          <w:szCs w:val="22"/>
        </w:rPr>
        <w:t xml:space="preserve"> к Регламенту);</w:t>
      </w:r>
    </w:p>
    <w:p w:rsidR="005C6357" w:rsidRPr="00DB2C8F" w:rsidRDefault="005C6357" w:rsidP="005C6357">
      <w:pPr>
        <w:autoSpaceDE w:val="0"/>
        <w:autoSpaceDN w:val="0"/>
        <w:adjustRightInd w:val="0"/>
        <w:ind w:firstLine="540"/>
        <w:jc w:val="both"/>
        <w:rPr>
          <w:sz w:val="22"/>
          <w:szCs w:val="22"/>
        </w:rPr>
      </w:pPr>
      <w:r>
        <w:rPr>
          <w:sz w:val="22"/>
          <w:szCs w:val="22"/>
        </w:rPr>
        <w:t xml:space="preserve">  </w:t>
      </w:r>
      <w:r w:rsidRPr="00DB2C8F">
        <w:rPr>
          <w:sz w:val="22"/>
          <w:szCs w:val="22"/>
        </w:rPr>
        <w:t xml:space="preserve"> В заявлении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указываются:</w:t>
      </w:r>
    </w:p>
    <w:p w:rsidR="005C6357" w:rsidRPr="00DB2C8F" w:rsidRDefault="005C6357" w:rsidP="005C6357">
      <w:pPr>
        <w:autoSpaceDE w:val="0"/>
        <w:autoSpaceDN w:val="0"/>
        <w:adjustRightInd w:val="0"/>
        <w:ind w:firstLine="540"/>
        <w:jc w:val="both"/>
        <w:rPr>
          <w:sz w:val="22"/>
          <w:szCs w:val="22"/>
        </w:rPr>
      </w:pPr>
      <w:r w:rsidRPr="00DB2C8F">
        <w:rPr>
          <w:sz w:val="22"/>
          <w:szCs w:val="22"/>
        </w:rPr>
        <w:t>- фамилия, имя, отчество, место жительства заявителя и реквизиты документа, удостоверяющего личность заявителя;</w:t>
      </w:r>
    </w:p>
    <w:p w:rsidR="005C6357" w:rsidRPr="00DB2C8F" w:rsidRDefault="005C6357" w:rsidP="005C6357">
      <w:pPr>
        <w:autoSpaceDE w:val="0"/>
        <w:autoSpaceDN w:val="0"/>
        <w:adjustRightInd w:val="0"/>
        <w:ind w:firstLine="540"/>
        <w:jc w:val="both"/>
        <w:rPr>
          <w:sz w:val="22"/>
          <w:szCs w:val="22"/>
        </w:rPr>
      </w:pPr>
      <w:r w:rsidRPr="00DB2C8F">
        <w:rPr>
          <w:sz w:val="22"/>
          <w:szCs w:val="22"/>
        </w:rPr>
        <w:t>- кадастровый номер испрашиваемого земельного участка;</w:t>
      </w:r>
    </w:p>
    <w:p w:rsidR="005C6357" w:rsidRPr="00DB2C8F" w:rsidRDefault="005C6357" w:rsidP="005C6357">
      <w:pPr>
        <w:autoSpaceDE w:val="0"/>
        <w:autoSpaceDN w:val="0"/>
        <w:adjustRightInd w:val="0"/>
        <w:ind w:firstLine="540"/>
        <w:jc w:val="both"/>
        <w:rPr>
          <w:sz w:val="22"/>
          <w:szCs w:val="22"/>
        </w:rPr>
      </w:pPr>
      <w:r w:rsidRPr="00DB2C8F">
        <w:rPr>
          <w:sz w:val="22"/>
          <w:szCs w:val="22"/>
        </w:rPr>
        <w:t>- вид разрешенного использования земельного участка;</w:t>
      </w:r>
    </w:p>
    <w:p w:rsidR="005C6357" w:rsidRDefault="005C6357" w:rsidP="005C6357">
      <w:pPr>
        <w:autoSpaceDE w:val="0"/>
        <w:autoSpaceDN w:val="0"/>
        <w:adjustRightInd w:val="0"/>
        <w:ind w:firstLine="540"/>
        <w:jc w:val="both"/>
        <w:rPr>
          <w:sz w:val="22"/>
          <w:szCs w:val="22"/>
        </w:rPr>
      </w:pPr>
      <w:r w:rsidRPr="00DB2C8F">
        <w:rPr>
          <w:sz w:val="22"/>
          <w:szCs w:val="22"/>
        </w:rPr>
        <w:t>- почтовый адрес, контактный телефон и (или) адрес электронной почты для связи с заявителем.</w:t>
      </w:r>
    </w:p>
    <w:p w:rsidR="005C6357" w:rsidRPr="00E27503" w:rsidRDefault="005C6357" w:rsidP="005C6357">
      <w:pPr>
        <w:pStyle w:val="ConsPlusNormal"/>
        <w:ind w:firstLine="540"/>
        <w:jc w:val="both"/>
        <w:rPr>
          <w:rFonts w:ascii="Times New Roman" w:hAnsi="Times New Roman" w:cs="Times New Roman"/>
          <w:sz w:val="22"/>
          <w:szCs w:val="22"/>
        </w:rPr>
      </w:pPr>
      <w:r w:rsidRPr="00E27503">
        <w:rPr>
          <w:rFonts w:ascii="Times New Roman" w:hAnsi="Times New Roman" w:cs="Times New Roman"/>
          <w:sz w:val="22"/>
          <w:szCs w:val="22"/>
        </w:rPr>
        <w:t>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5C6357" w:rsidRPr="00DB2C8F" w:rsidRDefault="005C6357" w:rsidP="005C6357">
      <w:pPr>
        <w:autoSpaceDE w:val="0"/>
        <w:autoSpaceDN w:val="0"/>
        <w:adjustRightInd w:val="0"/>
        <w:ind w:firstLine="540"/>
        <w:jc w:val="both"/>
        <w:rPr>
          <w:sz w:val="22"/>
          <w:szCs w:val="22"/>
        </w:rPr>
      </w:pPr>
    </w:p>
    <w:p w:rsidR="005C6357" w:rsidRDefault="005C6357" w:rsidP="005C6357">
      <w:pPr>
        <w:pStyle w:val="ConsPlusNormal"/>
        <w:widowControl/>
        <w:ind w:firstLine="567"/>
        <w:jc w:val="both"/>
        <w:rPr>
          <w:rFonts w:ascii="Times New Roman" w:hAnsi="Times New Roman" w:cs="Times New Roman"/>
          <w:sz w:val="22"/>
          <w:szCs w:val="22"/>
        </w:rPr>
      </w:pPr>
      <w:r w:rsidRPr="00EF39B3">
        <w:rPr>
          <w:rFonts w:ascii="Times New Roman" w:hAnsi="Times New Roman" w:cs="Times New Roman"/>
          <w:sz w:val="22"/>
          <w:szCs w:val="22"/>
        </w:rPr>
        <w:t>2.7. Исчерпывающий перечень оснований для отказа в приеме документов, необходимых для предоставления муниципальной услуги:</w:t>
      </w:r>
    </w:p>
    <w:p w:rsidR="005C6357" w:rsidRPr="007A6851" w:rsidRDefault="005C6357" w:rsidP="005C6357">
      <w:pPr>
        <w:autoSpaceDE w:val="0"/>
        <w:autoSpaceDN w:val="0"/>
        <w:adjustRightInd w:val="0"/>
        <w:ind w:firstLine="540"/>
        <w:jc w:val="both"/>
        <w:rPr>
          <w:sz w:val="22"/>
          <w:szCs w:val="22"/>
        </w:rPr>
      </w:pPr>
      <w:r w:rsidRPr="007A6851">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Пензенского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hyperlink r:id="rId101" w:history="1">
        <w:r w:rsidRPr="007A6851">
          <w:rPr>
            <w:color w:val="0000FF"/>
            <w:sz w:val="22"/>
            <w:szCs w:val="22"/>
          </w:rPr>
          <w:t>статьи 11</w:t>
        </w:r>
      </w:hyperlink>
      <w:r w:rsidRPr="007A6851">
        <w:rPr>
          <w:sz w:val="22"/>
          <w:szCs w:val="22"/>
        </w:rPr>
        <w:t xml:space="preserve"> Федерального закона от 06.04.2011 N 63-ФЗ "Об электронной подписи", которые послужили основанием для принятия указанного решения</w:t>
      </w:r>
      <w:r>
        <w:rPr>
          <w:sz w:val="22"/>
          <w:szCs w:val="22"/>
        </w:rPr>
        <w:t>.</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2.8. Исчерпывающий перечень оснований для отказа в предоставлении муниципальной услуги:</w:t>
      </w:r>
    </w:p>
    <w:p w:rsidR="005C6357" w:rsidRPr="00EF39B3" w:rsidRDefault="005C6357" w:rsidP="005C6357">
      <w:pPr>
        <w:autoSpaceDE w:val="0"/>
        <w:autoSpaceDN w:val="0"/>
        <w:adjustRightInd w:val="0"/>
        <w:ind w:firstLine="567"/>
        <w:jc w:val="both"/>
        <w:rPr>
          <w:sz w:val="22"/>
          <w:szCs w:val="22"/>
        </w:rPr>
      </w:pPr>
      <w:r w:rsidRPr="00EF39B3">
        <w:rPr>
          <w:sz w:val="22"/>
          <w:szCs w:val="22"/>
        </w:rPr>
        <w:t>Услуга не предоставляется в случае:</w:t>
      </w:r>
    </w:p>
    <w:p w:rsidR="005C6357" w:rsidRPr="00CE6E26" w:rsidRDefault="005C6357" w:rsidP="005C6357">
      <w:pPr>
        <w:autoSpaceDE w:val="0"/>
        <w:autoSpaceDN w:val="0"/>
        <w:adjustRightInd w:val="0"/>
        <w:ind w:firstLine="540"/>
        <w:jc w:val="both"/>
        <w:rPr>
          <w:sz w:val="22"/>
          <w:szCs w:val="22"/>
        </w:rPr>
      </w:pPr>
      <w:r w:rsidRPr="00CE6E26">
        <w:rPr>
          <w:sz w:val="22"/>
          <w:szCs w:val="22"/>
        </w:rPr>
        <w:t>1) непредставление многодетной семьей в течение пяти рабочих дней со дня получения от администрации</w:t>
      </w:r>
      <w:r>
        <w:rPr>
          <w:sz w:val="22"/>
          <w:szCs w:val="22"/>
        </w:rPr>
        <w:t xml:space="preserve"> Пензенского района Пензенской области</w:t>
      </w:r>
      <w:r w:rsidRPr="00CE6E26">
        <w:rPr>
          <w:sz w:val="22"/>
          <w:szCs w:val="22"/>
        </w:rPr>
        <w:t xml:space="preserve">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5C6357" w:rsidRPr="00CE6E26" w:rsidRDefault="005C6357" w:rsidP="005C6357">
      <w:pPr>
        <w:autoSpaceDE w:val="0"/>
        <w:autoSpaceDN w:val="0"/>
        <w:adjustRightInd w:val="0"/>
        <w:ind w:firstLine="540"/>
        <w:jc w:val="both"/>
        <w:rPr>
          <w:sz w:val="22"/>
          <w:szCs w:val="22"/>
        </w:rPr>
      </w:pPr>
      <w:r w:rsidRPr="00CE6E26">
        <w:rPr>
          <w:sz w:val="22"/>
          <w:szCs w:val="22"/>
        </w:rPr>
        <w:t>2) поступление заявления многодетной семьи об отказе от выбора земельного участка;</w:t>
      </w:r>
    </w:p>
    <w:p w:rsidR="005C6357" w:rsidRDefault="005C6357" w:rsidP="005C6357">
      <w:pPr>
        <w:autoSpaceDE w:val="0"/>
        <w:autoSpaceDN w:val="0"/>
        <w:adjustRightInd w:val="0"/>
        <w:ind w:firstLine="540"/>
        <w:jc w:val="both"/>
        <w:rPr>
          <w:sz w:val="22"/>
          <w:szCs w:val="22"/>
        </w:rPr>
      </w:pPr>
      <w:r w:rsidRPr="00CE6E26">
        <w:rPr>
          <w:sz w:val="22"/>
          <w:szCs w:val="22"/>
        </w:rPr>
        <w:t>3) принятие решения о снятии гражданина с учета.</w:t>
      </w:r>
    </w:p>
    <w:p w:rsidR="005C6357" w:rsidRPr="00CE6E26" w:rsidRDefault="005C6357" w:rsidP="005C6357">
      <w:pPr>
        <w:autoSpaceDE w:val="0"/>
        <w:autoSpaceDN w:val="0"/>
        <w:adjustRightInd w:val="0"/>
        <w:ind w:firstLine="540"/>
        <w:jc w:val="both"/>
        <w:rPr>
          <w:sz w:val="22"/>
          <w:szCs w:val="22"/>
        </w:rPr>
      </w:pPr>
      <w:r w:rsidRPr="006D0711">
        <w:rPr>
          <w:sz w:val="22"/>
          <w:szCs w:val="22"/>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2.9.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Муниципальная услуга является бесплатной для заявителей.</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2.11. Срок регистрации запроса заявителя о предоставлении муниципальной услуги:</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Максимальный срок регистрации запроса заявителя о предоставлении муниципальной услуги не может превышать 15 минут</w:t>
      </w: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5C6357" w:rsidRPr="00B85EE7" w:rsidRDefault="005C6357" w:rsidP="005C6357">
      <w:pPr>
        <w:autoSpaceDE w:val="0"/>
        <w:autoSpaceDN w:val="0"/>
        <w:adjustRightInd w:val="0"/>
        <w:ind w:firstLine="540"/>
        <w:jc w:val="both"/>
        <w:rPr>
          <w:sz w:val="22"/>
          <w:szCs w:val="22"/>
        </w:rPr>
      </w:pPr>
      <w:r w:rsidRPr="00B85EE7">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5C6357" w:rsidRPr="00B85EE7" w:rsidRDefault="005C6357" w:rsidP="005C6357">
      <w:pPr>
        <w:autoSpaceDE w:val="0"/>
        <w:autoSpaceDN w:val="0"/>
        <w:adjustRightInd w:val="0"/>
        <w:ind w:firstLine="540"/>
        <w:jc w:val="both"/>
        <w:rPr>
          <w:sz w:val="22"/>
          <w:szCs w:val="22"/>
        </w:rPr>
      </w:pPr>
      <w:r w:rsidRPr="00B85EE7">
        <w:rPr>
          <w:sz w:val="22"/>
          <w:szCs w:val="22"/>
        </w:rPr>
        <w:t>Для инвалидов (включая инвалидов, использующих кресла-коляски и собак-проводников) обеспечены следующие условия:</w:t>
      </w:r>
    </w:p>
    <w:p w:rsidR="005C6357" w:rsidRPr="00B85EE7" w:rsidRDefault="005C6357" w:rsidP="005C6357">
      <w:pPr>
        <w:autoSpaceDE w:val="0"/>
        <w:autoSpaceDN w:val="0"/>
        <w:adjustRightInd w:val="0"/>
        <w:ind w:firstLine="540"/>
        <w:jc w:val="both"/>
        <w:rPr>
          <w:sz w:val="22"/>
          <w:szCs w:val="22"/>
        </w:rPr>
      </w:pPr>
    </w:p>
    <w:p w:rsidR="005C6357" w:rsidRPr="00B85EE7" w:rsidRDefault="005C6357" w:rsidP="005C6357">
      <w:pPr>
        <w:autoSpaceDE w:val="0"/>
        <w:autoSpaceDN w:val="0"/>
        <w:adjustRightInd w:val="0"/>
        <w:ind w:firstLine="540"/>
        <w:jc w:val="both"/>
        <w:rPr>
          <w:sz w:val="22"/>
          <w:szCs w:val="22"/>
        </w:rPr>
      </w:pPr>
      <w:r w:rsidRPr="00B85EE7">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5C6357" w:rsidRPr="00B85EE7" w:rsidRDefault="005C6357" w:rsidP="005C6357">
      <w:pPr>
        <w:autoSpaceDE w:val="0"/>
        <w:autoSpaceDN w:val="0"/>
        <w:adjustRightInd w:val="0"/>
        <w:ind w:firstLine="540"/>
        <w:jc w:val="both"/>
        <w:rPr>
          <w:sz w:val="22"/>
          <w:szCs w:val="22"/>
        </w:rPr>
      </w:pPr>
      <w:r w:rsidRPr="00B85EE7">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5C6357" w:rsidRPr="00B85EE7" w:rsidRDefault="005C6357" w:rsidP="005C6357">
      <w:pPr>
        <w:autoSpaceDE w:val="0"/>
        <w:autoSpaceDN w:val="0"/>
        <w:adjustRightInd w:val="0"/>
        <w:ind w:firstLine="540"/>
        <w:jc w:val="both"/>
        <w:rPr>
          <w:sz w:val="22"/>
          <w:szCs w:val="22"/>
        </w:rPr>
      </w:pPr>
      <w:r w:rsidRPr="00B85EE7">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C6357" w:rsidRPr="00B85EE7" w:rsidRDefault="005C6357" w:rsidP="005C6357">
      <w:pPr>
        <w:autoSpaceDE w:val="0"/>
        <w:autoSpaceDN w:val="0"/>
        <w:adjustRightInd w:val="0"/>
        <w:ind w:firstLine="540"/>
        <w:jc w:val="both"/>
        <w:rPr>
          <w:sz w:val="22"/>
          <w:szCs w:val="22"/>
        </w:rPr>
      </w:pPr>
      <w:r w:rsidRPr="00B85EE7">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C6357" w:rsidRPr="00B85EE7" w:rsidRDefault="005C6357" w:rsidP="005C6357">
      <w:pPr>
        <w:autoSpaceDE w:val="0"/>
        <w:autoSpaceDN w:val="0"/>
        <w:adjustRightInd w:val="0"/>
        <w:ind w:firstLine="540"/>
        <w:jc w:val="both"/>
        <w:rPr>
          <w:sz w:val="22"/>
          <w:szCs w:val="22"/>
        </w:rPr>
      </w:pPr>
      <w:r w:rsidRPr="00B85EE7">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5C6357" w:rsidRPr="00B85EE7" w:rsidRDefault="005C6357" w:rsidP="005C6357">
      <w:pPr>
        <w:autoSpaceDE w:val="0"/>
        <w:autoSpaceDN w:val="0"/>
        <w:adjustRightInd w:val="0"/>
        <w:ind w:firstLine="540"/>
        <w:jc w:val="both"/>
        <w:rPr>
          <w:sz w:val="22"/>
          <w:szCs w:val="22"/>
        </w:rPr>
      </w:pPr>
      <w:r w:rsidRPr="00B85EE7">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C6357" w:rsidRPr="00B85EE7" w:rsidRDefault="005C6357" w:rsidP="005C6357">
      <w:pPr>
        <w:autoSpaceDE w:val="0"/>
        <w:autoSpaceDN w:val="0"/>
        <w:adjustRightInd w:val="0"/>
        <w:ind w:firstLine="540"/>
        <w:jc w:val="both"/>
        <w:rPr>
          <w:sz w:val="22"/>
          <w:szCs w:val="22"/>
        </w:rPr>
      </w:pPr>
      <w:r w:rsidRPr="00B85EE7">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02" w:history="1">
        <w:r w:rsidRPr="00B85EE7">
          <w:rPr>
            <w:color w:val="0000FF"/>
            <w:sz w:val="22"/>
            <w:szCs w:val="22"/>
          </w:rPr>
          <w:t>форме</w:t>
        </w:r>
      </w:hyperlink>
      <w:r w:rsidRPr="00B85EE7">
        <w:rPr>
          <w:sz w:val="22"/>
          <w:szCs w:val="22"/>
        </w:rPr>
        <w:t xml:space="preserve"> и в </w:t>
      </w:r>
      <w:hyperlink r:id="rId103" w:history="1">
        <w:r w:rsidRPr="00B85EE7">
          <w:rPr>
            <w:color w:val="0000FF"/>
            <w:sz w:val="22"/>
            <w:szCs w:val="22"/>
          </w:rPr>
          <w:t>порядке</w:t>
        </w:r>
      </w:hyperlink>
      <w:r w:rsidRPr="00B85EE7">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6357" w:rsidRPr="00B85EE7" w:rsidRDefault="005C6357" w:rsidP="005C6357">
      <w:pPr>
        <w:autoSpaceDE w:val="0"/>
        <w:autoSpaceDN w:val="0"/>
        <w:adjustRightInd w:val="0"/>
        <w:ind w:firstLine="540"/>
        <w:jc w:val="both"/>
        <w:rPr>
          <w:sz w:val="22"/>
          <w:szCs w:val="22"/>
        </w:rPr>
      </w:pPr>
      <w:r w:rsidRPr="00B85EE7">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5C6357" w:rsidRPr="00B85EE7" w:rsidRDefault="005C6357" w:rsidP="005C6357">
      <w:pPr>
        <w:autoSpaceDE w:val="0"/>
        <w:autoSpaceDN w:val="0"/>
        <w:adjustRightInd w:val="0"/>
        <w:ind w:firstLine="540"/>
        <w:jc w:val="both"/>
        <w:outlineLvl w:val="1"/>
        <w:rPr>
          <w:sz w:val="22"/>
          <w:szCs w:val="22"/>
        </w:rPr>
      </w:pPr>
    </w:p>
    <w:p w:rsidR="005C6357" w:rsidRPr="00B85EE7" w:rsidRDefault="005C6357" w:rsidP="005C6357">
      <w:pPr>
        <w:autoSpaceDE w:val="0"/>
        <w:autoSpaceDN w:val="0"/>
        <w:adjustRightInd w:val="0"/>
        <w:ind w:firstLine="567"/>
        <w:jc w:val="both"/>
        <w:outlineLvl w:val="1"/>
        <w:rPr>
          <w:sz w:val="22"/>
          <w:szCs w:val="22"/>
        </w:rPr>
      </w:pPr>
      <w:r w:rsidRPr="00B85EE7">
        <w:rPr>
          <w:sz w:val="22"/>
          <w:szCs w:val="22"/>
        </w:rPr>
        <w:t>2.13. Показатели доступности и качества  предоставления муниципальных услуг:</w:t>
      </w:r>
    </w:p>
    <w:p w:rsidR="005C6357" w:rsidRPr="00B85EE7" w:rsidRDefault="005C6357" w:rsidP="005C6357">
      <w:pPr>
        <w:autoSpaceDE w:val="0"/>
        <w:autoSpaceDN w:val="0"/>
        <w:adjustRightInd w:val="0"/>
        <w:ind w:firstLine="567"/>
        <w:jc w:val="both"/>
        <w:outlineLvl w:val="1"/>
        <w:rPr>
          <w:sz w:val="22"/>
          <w:szCs w:val="22"/>
        </w:rPr>
      </w:pPr>
      <w:r w:rsidRPr="00B85EE7">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5C6357" w:rsidRPr="00B85EE7" w:rsidRDefault="005C6357" w:rsidP="005C6357">
      <w:pPr>
        <w:autoSpaceDE w:val="0"/>
        <w:autoSpaceDN w:val="0"/>
        <w:adjustRightInd w:val="0"/>
        <w:ind w:firstLine="567"/>
        <w:jc w:val="both"/>
        <w:outlineLvl w:val="1"/>
        <w:rPr>
          <w:sz w:val="22"/>
          <w:szCs w:val="22"/>
        </w:rPr>
      </w:pPr>
      <w:r w:rsidRPr="00B85EE7">
        <w:rPr>
          <w:sz w:val="22"/>
          <w:szCs w:val="22"/>
        </w:rPr>
        <w:t>- достоверность предоставляемой информации;</w:t>
      </w:r>
    </w:p>
    <w:p w:rsidR="005C6357" w:rsidRPr="00B85EE7" w:rsidRDefault="005C6357" w:rsidP="005C6357">
      <w:pPr>
        <w:autoSpaceDE w:val="0"/>
        <w:autoSpaceDN w:val="0"/>
        <w:adjustRightInd w:val="0"/>
        <w:ind w:firstLine="567"/>
        <w:jc w:val="both"/>
        <w:outlineLvl w:val="1"/>
        <w:rPr>
          <w:sz w:val="22"/>
          <w:szCs w:val="22"/>
        </w:rPr>
      </w:pPr>
      <w:r w:rsidRPr="00B85EE7">
        <w:rPr>
          <w:sz w:val="22"/>
          <w:szCs w:val="22"/>
        </w:rPr>
        <w:t>- четкость в изложении информации;</w:t>
      </w:r>
    </w:p>
    <w:p w:rsidR="005C6357" w:rsidRPr="00B85EE7" w:rsidRDefault="005C6357" w:rsidP="005C6357">
      <w:pPr>
        <w:autoSpaceDE w:val="0"/>
        <w:autoSpaceDN w:val="0"/>
        <w:adjustRightInd w:val="0"/>
        <w:ind w:firstLine="567"/>
        <w:jc w:val="both"/>
        <w:outlineLvl w:val="1"/>
        <w:rPr>
          <w:sz w:val="22"/>
          <w:szCs w:val="22"/>
        </w:rPr>
      </w:pPr>
      <w:r w:rsidRPr="00B85EE7">
        <w:rPr>
          <w:sz w:val="22"/>
          <w:szCs w:val="22"/>
        </w:rPr>
        <w:t>- полнота информирования;</w:t>
      </w:r>
    </w:p>
    <w:p w:rsidR="005C6357" w:rsidRPr="00B85EE7" w:rsidRDefault="005C6357" w:rsidP="005C6357">
      <w:pPr>
        <w:autoSpaceDE w:val="0"/>
        <w:autoSpaceDN w:val="0"/>
        <w:adjustRightInd w:val="0"/>
        <w:ind w:firstLine="567"/>
        <w:jc w:val="both"/>
        <w:outlineLvl w:val="1"/>
        <w:rPr>
          <w:sz w:val="22"/>
          <w:szCs w:val="22"/>
        </w:rPr>
      </w:pPr>
      <w:r w:rsidRPr="00B85EE7">
        <w:rPr>
          <w:sz w:val="22"/>
          <w:szCs w:val="22"/>
        </w:rPr>
        <w:t>- удобство и доступность получения информации;</w:t>
      </w:r>
    </w:p>
    <w:p w:rsidR="005C6357" w:rsidRPr="00B85EE7" w:rsidRDefault="005C6357" w:rsidP="005C6357">
      <w:pPr>
        <w:autoSpaceDE w:val="0"/>
        <w:autoSpaceDN w:val="0"/>
        <w:adjustRightInd w:val="0"/>
        <w:ind w:firstLine="567"/>
        <w:jc w:val="both"/>
        <w:outlineLvl w:val="1"/>
        <w:rPr>
          <w:sz w:val="22"/>
          <w:szCs w:val="22"/>
        </w:rPr>
      </w:pPr>
      <w:r w:rsidRPr="00B85EE7">
        <w:rPr>
          <w:sz w:val="22"/>
          <w:szCs w:val="22"/>
        </w:rPr>
        <w:t>- отсутствие жалоб со стороны заявителя.</w:t>
      </w:r>
    </w:p>
    <w:p w:rsidR="005C6357" w:rsidRPr="00B85EE7" w:rsidRDefault="005C6357" w:rsidP="005C6357">
      <w:pPr>
        <w:ind w:firstLine="540"/>
        <w:jc w:val="both"/>
        <w:rPr>
          <w:sz w:val="22"/>
          <w:szCs w:val="22"/>
        </w:rPr>
      </w:pPr>
      <w:r w:rsidRPr="00B85EE7">
        <w:rPr>
          <w:sz w:val="22"/>
          <w:szCs w:val="22"/>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B85EE7">
        <w:rPr>
          <w:sz w:val="22"/>
          <w:szCs w:val="22"/>
          <w:lang w:val="en-US"/>
        </w:rPr>
        <w:t>www</w:t>
      </w:r>
      <w:r w:rsidRPr="00B85EE7">
        <w:rPr>
          <w:sz w:val="22"/>
          <w:szCs w:val="22"/>
        </w:rPr>
        <w:t>.</w:t>
      </w:r>
      <w:hyperlink r:id="rId104" w:history="1">
        <w:r w:rsidRPr="00B85EE7">
          <w:rPr>
            <w:rStyle w:val="ae"/>
            <w:sz w:val="22"/>
            <w:szCs w:val="22"/>
          </w:rPr>
          <w:t>rpenz.p</w:t>
        </w:r>
        <w:r w:rsidRPr="00B85EE7">
          <w:rPr>
            <w:rStyle w:val="ae"/>
            <w:sz w:val="22"/>
            <w:szCs w:val="22"/>
            <w:lang w:val="en-US"/>
          </w:rPr>
          <w:t>n</w:t>
        </w:r>
        <w:r w:rsidRPr="00B85EE7">
          <w:rPr>
            <w:rStyle w:val="ae"/>
            <w:sz w:val="22"/>
            <w:szCs w:val="22"/>
          </w:rPr>
          <w:t>z</w:t>
        </w:r>
        <w:r w:rsidRPr="00B85EE7">
          <w:rPr>
            <w:rStyle w:val="ae"/>
            <w:sz w:val="22"/>
            <w:szCs w:val="22"/>
            <w:lang w:val="en-US"/>
          </w:rPr>
          <w:t>reg</w:t>
        </w:r>
        <w:r w:rsidRPr="00B85EE7">
          <w:rPr>
            <w:rStyle w:val="ae"/>
            <w:sz w:val="22"/>
            <w:szCs w:val="22"/>
          </w:rPr>
          <w:t>.</w:t>
        </w:r>
      </w:hyperlink>
      <w:r w:rsidRPr="00B85EE7">
        <w:rPr>
          <w:sz w:val="22"/>
          <w:szCs w:val="22"/>
          <w:lang w:val="en-US"/>
        </w:rPr>
        <w:t>ru</w:t>
      </w:r>
      <w:r w:rsidRPr="00B85EE7">
        <w:rPr>
          <w:sz w:val="22"/>
          <w:szCs w:val="22"/>
        </w:rPr>
        <w:t>).</w:t>
      </w:r>
    </w:p>
    <w:p w:rsidR="005C6357" w:rsidRPr="00B85EE7" w:rsidRDefault="005C6357" w:rsidP="005C6357">
      <w:pPr>
        <w:autoSpaceDE w:val="0"/>
        <w:autoSpaceDN w:val="0"/>
        <w:adjustRightInd w:val="0"/>
        <w:ind w:firstLine="540"/>
        <w:jc w:val="both"/>
        <w:rPr>
          <w:sz w:val="22"/>
          <w:szCs w:val="22"/>
        </w:rPr>
      </w:pPr>
      <w:r w:rsidRPr="00B85EE7">
        <w:rPr>
          <w:sz w:val="22"/>
          <w:szCs w:val="22"/>
        </w:rPr>
        <w:t>Информация о порядке предоставления муниципальной услуги предоставляется:</w:t>
      </w:r>
    </w:p>
    <w:p w:rsidR="005C6357" w:rsidRPr="00B85EE7" w:rsidRDefault="005C6357" w:rsidP="005C6357">
      <w:pPr>
        <w:autoSpaceDE w:val="0"/>
        <w:autoSpaceDN w:val="0"/>
        <w:adjustRightInd w:val="0"/>
        <w:ind w:firstLine="540"/>
        <w:jc w:val="both"/>
        <w:rPr>
          <w:sz w:val="22"/>
          <w:szCs w:val="22"/>
        </w:rPr>
      </w:pPr>
      <w:r w:rsidRPr="00B85EE7">
        <w:rPr>
          <w:sz w:val="22"/>
          <w:szCs w:val="22"/>
        </w:rPr>
        <w:t>- в МАУ "МФЦ";</w:t>
      </w:r>
    </w:p>
    <w:p w:rsidR="005C6357" w:rsidRPr="00B85EE7" w:rsidRDefault="005C6357" w:rsidP="005C6357">
      <w:pPr>
        <w:autoSpaceDE w:val="0"/>
        <w:autoSpaceDN w:val="0"/>
        <w:adjustRightInd w:val="0"/>
        <w:ind w:firstLine="540"/>
        <w:jc w:val="both"/>
        <w:rPr>
          <w:sz w:val="22"/>
          <w:szCs w:val="22"/>
        </w:rPr>
      </w:pPr>
      <w:r w:rsidRPr="00B85EE7">
        <w:rPr>
          <w:sz w:val="22"/>
          <w:szCs w:val="22"/>
        </w:rPr>
        <w:t>- с использованием средств телефонной связи, электронного и почтового информирования;</w:t>
      </w:r>
    </w:p>
    <w:p w:rsidR="005C6357" w:rsidRPr="00B85EE7" w:rsidRDefault="005C6357" w:rsidP="005C6357">
      <w:pPr>
        <w:autoSpaceDE w:val="0"/>
        <w:autoSpaceDN w:val="0"/>
        <w:adjustRightInd w:val="0"/>
        <w:ind w:firstLine="540"/>
        <w:jc w:val="both"/>
        <w:rPr>
          <w:sz w:val="22"/>
          <w:szCs w:val="22"/>
        </w:rPr>
      </w:pPr>
      <w:r w:rsidRPr="00B85EE7">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5C6357" w:rsidRPr="00B85EE7" w:rsidRDefault="005C6357" w:rsidP="005C6357">
      <w:pPr>
        <w:autoSpaceDE w:val="0"/>
        <w:autoSpaceDN w:val="0"/>
        <w:adjustRightInd w:val="0"/>
        <w:ind w:firstLine="540"/>
        <w:jc w:val="both"/>
        <w:rPr>
          <w:sz w:val="22"/>
          <w:szCs w:val="22"/>
        </w:rPr>
      </w:pPr>
      <w:r w:rsidRPr="00B85EE7">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5C6357" w:rsidRPr="00B85EE7" w:rsidRDefault="005C6357" w:rsidP="005C6357">
      <w:pPr>
        <w:shd w:val="clear" w:color="auto" w:fill="FFFFFF"/>
        <w:ind w:firstLine="540"/>
        <w:jc w:val="both"/>
        <w:rPr>
          <w:sz w:val="22"/>
          <w:szCs w:val="22"/>
        </w:rPr>
      </w:pPr>
      <w:r w:rsidRPr="00B85EE7">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5C6357" w:rsidRPr="00B85EE7" w:rsidRDefault="005C6357" w:rsidP="005C6357">
      <w:pPr>
        <w:autoSpaceDE w:val="0"/>
        <w:autoSpaceDN w:val="0"/>
        <w:adjustRightInd w:val="0"/>
        <w:ind w:firstLine="540"/>
        <w:jc w:val="both"/>
        <w:rPr>
          <w:sz w:val="22"/>
          <w:szCs w:val="22"/>
        </w:rPr>
      </w:pPr>
      <w:r w:rsidRPr="00B85EE7">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5C6357" w:rsidRPr="00B85EE7" w:rsidRDefault="005C6357" w:rsidP="005C6357">
      <w:pPr>
        <w:autoSpaceDE w:val="0"/>
        <w:autoSpaceDN w:val="0"/>
        <w:adjustRightInd w:val="0"/>
        <w:ind w:firstLine="540"/>
        <w:jc w:val="both"/>
        <w:rPr>
          <w:sz w:val="22"/>
          <w:szCs w:val="22"/>
        </w:rPr>
      </w:pPr>
      <w:r w:rsidRPr="00B85EE7">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5C6357" w:rsidRPr="00B85EE7" w:rsidRDefault="005C6357" w:rsidP="005C6357">
      <w:pPr>
        <w:autoSpaceDE w:val="0"/>
        <w:autoSpaceDN w:val="0"/>
        <w:adjustRightInd w:val="0"/>
        <w:ind w:firstLine="540"/>
        <w:jc w:val="both"/>
        <w:rPr>
          <w:sz w:val="22"/>
          <w:szCs w:val="22"/>
        </w:rPr>
      </w:pPr>
      <w:r w:rsidRPr="00B85EE7">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5C6357" w:rsidRPr="00B85EE7" w:rsidRDefault="005C6357" w:rsidP="005C6357">
      <w:pPr>
        <w:autoSpaceDE w:val="0"/>
        <w:autoSpaceDN w:val="0"/>
        <w:adjustRightInd w:val="0"/>
        <w:jc w:val="center"/>
        <w:rPr>
          <w:b/>
          <w:sz w:val="22"/>
          <w:szCs w:val="22"/>
        </w:rPr>
      </w:pPr>
    </w:p>
    <w:p w:rsidR="005C6357" w:rsidRPr="00B85EE7" w:rsidRDefault="005C6357" w:rsidP="005C6357">
      <w:pPr>
        <w:autoSpaceDE w:val="0"/>
        <w:autoSpaceDN w:val="0"/>
        <w:adjustRightInd w:val="0"/>
        <w:jc w:val="center"/>
        <w:rPr>
          <w:b/>
          <w:sz w:val="22"/>
          <w:szCs w:val="22"/>
        </w:rPr>
      </w:pPr>
      <w:r w:rsidRPr="00B85EE7">
        <w:rPr>
          <w:b/>
          <w:sz w:val="22"/>
          <w:szCs w:val="22"/>
        </w:rPr>
        <w:t xml:space="preserve">Раздел </w:t>
      </w:r>
      <w:r w:rsidRPr="00B85EE7">
        <w:rPr>
          <w:b/>
          <w:sz w:val="22"/>
          <w:szCs w:val="22"/>
          <w:lang w:val="en-US"/>
        </w:rPr>
        <w:t>III</w:t>
      </w:r>
      <w:r w:rsidRPr="00B85EE7">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6357" w:rsidRPr="00B85EE7" w:rsidRDefault="005C6357" w:rsidP="005C6357">
      <w:pPr>
        <w:autoSpaceDE w:val="0"/>
        <w:autoSpaceDN w:val="0"/>
        <w:adjustRightInd w:val="0"/>
        <w:rPr>
          <w:b/>
          <w:sz w:val="22"/>
          <w:szCs w:val="22"/>
        </w:rPr>
      </w:pP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3.1. Юридические факты, являющиеся основанием для начала административного действия:</w:t>
      </w:r>
    </w:p>
    <w:p w:rsidR="005C6357" w:rsidRPr="00B85EE7" w:rsidRDefault="005C6357" w:rsidP="005C6357">
      <w:pPr>
        <w:autoSpaceDE w:val="0"/>
        <w:autoSpaceDN w:val="0"/>
        <w:adjustRightInd w:val="0"/>
        <w:ind w:firstLine="540"/>
        <w:jc w:val="both"/>
        <w:rPr>
          <w:sz w:val="22"/>
          <w:szCs w:val="22"/>
        </w:rPr>
      </w:pPr>
      <w:r w:rsidRPr="00B85EE7">
        <w:rPr>
          <w:sz w:val="22"/>
          <w:szCs w:val="22"/>
        </w:rPr>
        <w:t>Основанием для начала предоставления муниципальной услуги является поступление в администрацию  Пензенского района Пензенской области  заявления в письменной форме от многодетной семьи о предоставлении в собственность бесплатно земельного участка, включенного в перечень земельных участков, предназначенных для предоставления многодетным семьям в собственность бесплатно, с указанием его кадастрового номера, вида разрешенного использования.</w:t>
      </w:r>
    </w:p>
    <w:p w:rsidR="005C6357" w:rsidRPr="00B85EE7" w:rsidRDefault="005C6357" w:rsidP="005C6357">
      <w:pPr>
        <w:autoSpaceDE w:val="0"/>
        <w:autoSpaceDN w:val="0"/>
        <w:adjustRightInd w:val="0"/>
        <w:ind w:firstLine="540"/>
        <w:jc w:val="both"/>
        <w:outlineLvl w:val="1"/>
        <w:rPr>
          <w:sz w:val="22"/>
          <w:szCs w:val="22"/>
        </w:rPr>
      </w:pP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Ответственным за прием от заявителя  заявления и документов является специалист администрации  Пензенского района Пензенской области (далее- специалист администрации  ).</w:t>
      </w: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3.3 Содержание административного действия, продолжительность и (или) максимальный срок его выполнения.</w:t>
      </w: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 xml:space="preserve">3.3.1. Специалист администрации : </w:t>
      </w:r>
    </w:p>
    <w:p w:rsidR="005C6357" w:rsidRPr="00B85EE7" w:rsidRDefault="005C6357" w:rsidP="005C6357">
      <w:pPr>
        <w:autoSpaceDE w:val="0"/>
        <w:autoSpaceDN w:val="0"/>
        <w:adjustRightInd w:val="0"/>
        <w:ind w:firstLine="540"/>
        <w:jc w:val="both"/>
        <w:outlineLvl w:val="1"/>
        <w:rPr>
          <w:sz w:val="22"/>
          <w:szCs w:val="22"/>
        </w:rPr>
      </w:pPr>
      <w:r w:rsidRPr="00B85EE7">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5C6357" w:rsidRPr="00EF39B3" w:rsidRDefault="005C6357" w:rsidP="005C6357">
      <w:pPr>
        <w:autoSpaceDE w:val="0"/>
        <w:autoSpaceDN w:val="0"/>
        <w:adjustRightInd w:val="0"/>
        <w:ind w:firstLine="540"/>
        <w:jc w:val="both"/>
        <w:outlineLvl w:val="1"/>
        <w:rPr>
          <w:sz w:val="22"/>
          <w:szCs w:val="22"/>
        </w:rPr>
      </w:pPr>
      <w:r w:rsidRPr="00B85EE7">
        <w:rPr>
          <w:sz w:val="22"/>
          <w:szCs w:val="22"/>
        </w:rPr>
        <w:t>- проверяет полномочия заявителя, в том числе полномочия представителя физического лица;</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 xml:space="preserve">Специалист администрации </w:t>
      </w:r>
      <w:r>
        <w:rPr>
          <w:sz w:val="22"/>
          <w:szCs w:val="22"/>
        </w:rPr>
        <w:t xml:space="preserve"> </w:t>
      </w:r>
      <w:r w:rsidRPr="00EF39B3">
        <w:rPr>
          <w:sz w:val="22"/>
          <w:szCs w:val="22"/>
        </w:rPr>
        <w:t xml:space="preserve"> оформляет расписку о  приеме заявления  документов в 2-х экземплярах.</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В расписке указываются:</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Перечень принятых документов</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порядковый номер записи в книге учета входящих документов;</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дата и время представления документов;</w:t>
      </w:r>
    </w:p>
    <w:p w:rsidR="005C6357" w:rsidRPr="00EF39B3" w:rsidRDefault="005C6357" w:rsidP="005C6357">
      <w:pPr>
        <w:autoSpaceDE w:val="0"/>
        <w:autoSpaceDN w:val="0"/>
        <w:adjustRightInd w:val="0"/>
        <w:ind w:firstLine="540"/>
        <w:jc w:val="both"/>
        <w:outlineLvl w:val="1"/>
        <w:rPr>
          <w:sz w:val="22"/>
          <w:szCs w:val="22"/>
        </w:rPr>
      </w:pPr>
      <w:r w:rsidRPr="00EF39B3">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5C6357" w:rsidRDefault="005C6357" w:rsidP="005C6357">
      <w:pPr>
        <w:autoSpaceDE w:val="0"/>
        <w:autoSpaceDN w:val="0"/>
        <w:adjustRightInd w:val="0"/>
        <w:ind w:firstLine="540"/>
        <w:jc w:val="both"/>
        <w:outlineLvl w:val="1"/>
        <w:rPr>
          <w:sz w:val="22"/>
          <w:szCs w:val="22"/>
        </w:rPr>
      </w:pPr>
      <w:r w:rsidRPr="00EF39B3">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5C6357" w:rsidRPr="006E09F0" w:rsidRDefault="005C6357" w:rsidP="005C6357">
      <w:pPr>
        <w:autoSpaceDE w:val="0"/>
        <w:autoSpaceDN w:val="0"/>
        <w:adjustRightInd w:val="0"/>
        <w:ind w:firstLine="540"/>
        <w:jc w:val="both"/>
        <w:rPr>
          <w:sz w:val="22"/>
          <w:szCs w:val="22"/>
        </w:rPr>
      </w:pPr>
      <w:r w:rsidRPr="006E09F0">
        <w:rPr>
          <w:sz w:val="22"/>
          <w:szCs w:val="22"/>
        </w:rPr>
        <w:t xml:space="preserve">После проведения первичной проверки документов специалист </w:t>
      </w:r>
      <w:r>
        <w:rPr>
          <w:sz w:val="22"/>
          <w:szCs w:val="22"/>
        </w:rPr>
        <w:t xml:space="preserve"> администрации  </w:t>
      </w:r>
      <w:r w:rsidRPr="006E09F0">
        <w:rPr>
          <w:sz w:val="22"/>
          <w:szCs w:val="22"/>
        </w:rPr>
        <w:t xml:space="preserve">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5C6357" w:rsidRPr="00EF39B3" w:rsidRDefault="005C6357" w:rsidP="005C6357">
      <w:pPr>
        <w:ind w:firstLine="567"/>
        <w:jc w:val="both"/>
        <w:rPr>
          <w:sz w:val="22"/>
          <w:szCs w:val="22"/>
        </w:rPr>
      </w:pPr>
      <w:r w:rsidRPr="00EF39B3">
        <w:rPr>
          <w:sz w:val="22"/>
          <w:szCs w:val="22"/>
        </w:rPr>
        <w:t xml:space="preserve"> Максимальный срок приема документов от заявителей не может превышать 15 минут.</w:t>
      </w:r>
    </w:p>
    <w:p w:rsidR="005C6357" w:rsidRDefault="005C6357" w:rsidP="005C6357">
      <w:pPr>
        <w:shd w:val="clear" w:color="auto" w:fill="FFFFFF"/>
        <w:ind w:firstLine="567"/>
        <w:jc w:val="both"/>
        <w:rPr>
          <w:spacing w:val="12"/>
          <w:sz w:val="22"/>
          <w:szCs w:val="22"/>
        </w:rPr>
      </w:pPr>
      <w:r w:rsidRPr="002C6705">
        <w:rPr>
          <w:spacing w:val="12"/>
          <w:sz w:val="22"/>
          <w:szCs w:val="22"/>
        </w:rPr>
        <w:t>Результат административн</w:t>
      </w:r>
      <w:r>
        <w:rPr>
          <w:spacing w:val="12"/>
          <w:sz w:val="22"/>
          <w:szCs w:val="22"/>
        </w:rPr>
        <w:t>ого действия: зарегистрированное и направленное</w:t>
      </w:r>
      <w:r w:rsidRPr="002C6705">
        <w:rPr>
          <w:spacing w:val="12"/>
          <w:sz w:val="22"/>
          <w:szCs w:val="22"/>
        </w:rPr>
        <w:t xml:space="preserve"> Главе администрации </w:t>
      </w:r>
      <w:r w:rsidRPr="002C6705">
        <w:rPr>
          <w:sz w:val="22"/>
          <w:szCs w:val="22"/>
        </w:rPr>
        <w:t xml:space="preserve">Пензенского района Пензенской области </w:t>
      </w:r>
      <w:r>
        <w:rPr>
          <w:sz w:val="22"/>
          <w:szCs w:val="22"/>
        </w:rPr>
        <w:t xml:space="preserve"> з</w:t>
      </w:r>
      <w:r w:rsidRPr="002C6705">
        <w:rPr>
          <w:spacing w:val="12"/>
          <w:sz w:val="22"/>
          <w:szCs w:val="22"/>
        </w:rPr>
        <w:t>а</w:t>
      </w:r>
      <w:r>
        <w:rPr>
          <w:spacing w:val="12"/>
          <w:sz w:val="22"/>
          <w:szCs w:val="22"/>
        </w:rPr>
        <w:t>явление</w:t>
      </w:r>
      <w:r w:rsidRPr="002C6705">
        <w:rPr>
          <w:spacing w:val="12"/>
          <w:sz w:val="22"/>
          <w:szCs w:val="22"/>
        </w:rPr>
        <w:t>.</w:t>
      </w:r>
    </w:p>
    <w:p w:rsidR="005C6357" w:rsidRPr="00B85EE7" w:rsidRDefault="005C6357" w:rsidP="005C6357">
      <w:pPr>
        <w:shd w:val="clear" w:color="auto" w:fill="FFFFFF"/>
        <w:ind w:firstLine="540"/>
        <w:jc w:val="both"/>
        <w:rPr>
          <w:sz w:val="22"/>
          <w:szCs w:val="22"/>
        </w:rPr>
      </w:pPr>
      <w:r w:rsidRPr="00B85EE7">
        <w:rPr>
          <w:sz w:val="22"/>
          <w:szCs w:val="22"/>
        </w:rPr>
        <w:t>3.3.2 Оказание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5C6357" w:rsidRPr="00B85EE7" w:rsidRDefault="005C6357" w:rsidP="005C6357">
      <w:pPr>
        <w:autoSpaceDE w:val="0"/>
        <w:autoSpaceDN w:val="0"/>
        <w:adjustRightInd w:val="0"/>
        <w:ind w:firstLine="540"/>
        <w:jc w:val="both"/>
        <w:rPr>
          <w:sz w:val="22"/>
          <w:szCs w:val="22"/>
        </w:rPr>
      </w:pPr>
      <w:r w:rsidRPr="00B85EE7">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5C6357" w:rsidRPr="00B85EE7" w:rsidRDefault="005C6357" w:rsidP="005C6357">
      <w:pPr>
        <w:autoSpaceDE w:val="0"/>
        <w:autoSpaceDN w:val="0"/>
        <w:adjustRightInd w:val="0"/>
        <w:ind w:firstLine="540"/>
        <w:jc w:val="both"/>
        <w:rPr>
          <w:sz w:val="22"/>
          <w:szCs w:val="22"/>
        </w:rPr>
      </w:pPr>
      <w:r w:rsidRPr="00B85EE7">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5C6357" w:rsidRPr="00B85EE7" w:rsidRDefault="005C6357" w:rsidP="005C6357">
      <w:pPr>
        <w:autoSpaceDE w:val="0"/>
        <w:autoSpaceDN w:val="0"/>
        <w:adjustRightInd w:val="0"/>
        <w:ind w:firstLine="540"/>
        <w:jc w:val="both"/>
        <w:rPr>
          <w:sz w:val="22"/>
          <w:szCs w:val="22"/>
        </w:rPr>
      </w:pPr>
      <w:r w:rsidRPr="00B85EE7">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5C6357" w:rsidRPr="00B85EE7" w:rsidRDefault="005C6357" w:rsidP="005C6357">
      <w:pPr>
        <w:autoSpaceDE w:val="0"/>
        <w:autoSpaceDN w:val="0"/>
        <w:adjustRightInd w:val="0"/>
        <w:ind w:firstLine="540"/>
        <w:jc w:val="both"/>
        <w:rPr>
          <w:sz w:val="22"/>
          <w:szCs w:val="22"/>
        </w:rPr>
      </w:pPr>
      <w:r w:rsidRPr="00B85EE7">
        <w:rPr>
          <w:sz w:val="22"/>
          <w:szCs w:val="22"/>
        </w:rPr>
        <w:t>- получение информации о порядке и сроках предоставления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запись на прием для подачи заявления о предоставлении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формирование запроса о предоставлении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прием и регистрация запроса и других документов, необходимых для предоставления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возможность оплаты государственной пошлины или другой платы, взимаемой для предоставления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получение результата предоставления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получение сведений о ходе выполнения запроса о предоставлении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оценка качества предоставления услуги;</w:t>
      </w:r>
    </w:p>
    <w:p w:rsidR="005C6357" w:rsidRPr="00B85EE7" w:rsidRDefault="005C6357" w:rsidP="005C6357">
      <w:pPr>
        <w:autoSpaceDE w:val="0"/>
        <w:autoSpaceDN w:val="0"/>
        <w:adjustRightInd w:val="0"/>
        <w:ind w:firstLine="540"/>
        <w:jc w:val="both"/>
        <w:rPr>
          <w:sz w:val="22"/>
          <w:szCs w:val="22"/>
        </w:rPr>
      </w:pPr>
      <w:r w:rsidRPr="00B85EE7">
        <w:rPr>
          <w:sz w:val="22"/>
          <w:szCs w:val="22"/>
        </w:rPr>
        <w:t>- досудебное (внесудебное) обжалование решений и действий (бездействия).</w:t>
      </w:r>
    </w:p>
    <w:p w:rsidR="005C6357" w:rsidRPr="00B85EE7" w:rsidRDefault="005C6357" w:rsidP="005C6357">
      <w:pPr>
        <w:autoSpaceDE w:val="0"/>
        <w:autoSpaceDN w:val="0"/>
        <w:adjustRightInd w:val="0"/>
        <w:ind w:firstLine="540"/>
        <w:jc w:val="both"/>
        <w:rPr>
          <w:sz w:val="22"/>
          <w:szCs w:val="22"/>
        </w:rPr>
      </w:pPr>
      <w:r w:rsidRPr="00B85EE7">
        <w:rPr>
          <w:sz w:val="22"/>
          <w:szCs w:val="22"/>
        </w:rPr>
        <w:t>3.3.3.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5C6357" w:rsidRPr="00B85EE7" w:rsidRDefault="005C6357" w:rsidP="005C6357">
      <w:pPr>
        <w:autoSpaceDE w:val="0"/>
        <w:autoSpaceDN w:val="0"/>
        <w:adjustRightInd w:val="0"/>
        <w:ind w:firstLine="540"/>
        <w:jc w:val="both"/>
        <w:rPr>
          <w:sz w:val="22"/>
          <w:szCs w:val="22"/>
        </w:rPr>
      </w:pPr>
      <w:r w:rsidRPr="00B85EE7">
        <w:rPr>
          <w:sz w:val="22"/>
          <w:szCs w:val="22"/>
        </w:rPr>
        <w:t>- в виде бумажного документа, который заявитель получает непосредственно при личном обращении;</w:t>
      </w:r>
    </w:p>
    <w:p w:rsidR="005C6357" w:rsidRPr="00B85EE7" w:rsidRDefault="005C6357" w:rsidP="005C6357">
      <w:pPr>
        <w:autoSpaceDE w:val="0"/>
        <w:autoSpaceDN w:val="0"/>
        <w:adjustRightInd w:val="0"/>
        <w:ind w:firstLine="540"/>
        <w:jc w:val="both"/>
        <w:rPr>
          <w:sz w:val="22"/>
          <w:szCs w:val="22"/>
        </w:rPr>
      </w:pPr>
      <w:r w:rsidRPr="00B85EE7">
        <w:rPr>
          <w:sz w:val="22"/>
          <w:szCs w:val="22"/>
        </w:rPr>
        <w:t>- в виде бумажного документа, который направляется заявителю посредством почтового отправления;</w:t>
      </w:r>
    </w:p>
    <w:p w:rsidR="005C6357" w:rsidRPr="00B85EE7" w:rsidRDefault="005C6357" w:rsidP="005C6357">
      <w:pPr>
        <w:autoSpaceDE w:val="0"/>
        <w:autoSpaceDN w:val="0"/>
        <w:adjustRightInd w:val="0"/>
        <w:ind w:firstLine="540"/>
        <w:jc w:val="both"/>
        <w:rPr>
          <w:sz w:val="22"/>
          <w:szCs w:val="22"/>
        </w:rPr>
      </w:pPr>
      <w:r w:rsidRPr="00B85EE7">
        <w:rPr>
          <w:sz w:val="22"/>
          <w:szCs w:val="22"/>
        </w:rPr>
        <w:t>- в виде электронного документа, который направляется заявителю посредством электронной почты.</w:t>
      </w:r>
    </w:p>
    <w:p w:rsidR="005C6357" w:rsidRPr="00B85EE7" w:rsidRDefault="005C6357" w:rsidP="005C6357">
      <w:pPr>
        <w:autoSpaceDE w:val="0"/>
        <w:autoSpaceDN w:val="0"/>
        <w:adjustRightInd w:val="0"/>
        <w:ind w:firstLine="540"/>
        <w:jc w:val="both"/>
        <w:rPr>
          <w:sz w:val="22"/>
          <w:szCs w:val="22"/>
        </w:rPr>
      </w:pPr>
      <w:r w:rsidRPr="00B85EE7">
        <w:rPr>
          <w:sz w:val="22"/>
          <w:szCs w:val="22"/>
        </w:rPr>
        <w:t xml:space="preserve"> 3.3.4.  Заявление в форме электронного документа подписывается  усиленной квалифицированной электронной подписью заявителя.</w:t>
      </w:r>
    </w:p>
    <w:p w:rsidR="005C6357" w:rsidRPr="00B85EE7" w:rsidRDefault="005C6357" w:rsidP="005C6357">
      <w:pPr>
        <w:autoSpaceDE w:val="0"/>
        <w:autoSpaceDN w:val="0"/>
        <w:adjustRightInd w:val="0"/>
        <w:ind w:firstLine="540"/>
        <w:jc w:val="both"/>
        <w:rPr>
          <w:sz w:val="22"/>
          <w:szCs w:val="22"/>
        </w:rPr>
      </w:pPr>
      <w:r w:rsidRPr="00B85EE7">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5C6357" w:rsidRPr="00B85EE7" w:rsidRDefault="005C6357" w:rsidP="005C6357">
      <w:pPr>
        <w:autoSpaceDE w:val="0"/>
        <w:autoSpaceDN w:val="0"/>
        <w:adjustRightInd w:val="0"/>
        <w:ind w:firstLine="540"/>
        <w:jc w:val="both"/>
        <w:rPr>
          <w:sz w:val="22"/>
          <w:szCs w:val="22"/>
        </w:rPr>
      </w:pPr>
      <w:r w:rsidRPr="00B85EE7">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5C6357" w:rsidRPr="00B85EE7" w:rsidRDefault="005C6357" w:rsidP="005C6357">
      <w:pPr>
        <w:autoSpaceDE w:val="0"/>
        <w:autoSpaceDN w:val="0"/>
        <w:adjustRightInd w:val="0"/>
        <w:ind w:firstLine="540"/>
        <w:jc w:val="both"/>
        <w:rPr>
          <w:sz w:val="22"/>
          <w:szCs w:val="22"/>
        </w:rPr>
      </w:pPr>
      <w:r w:rsidRPr="00B85EE7">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C6357" w:rsidRPr="00B85EE7" w:rsidRDefault="005C6357" w:rsidP="005C6357">
      <w:pPr>
        <w:autoSpaceDE w:val="0"/>
        <w:autoSpaceDN w:val="0"/>
        <w:adjustRightInd w:val="0"/>
        <w:ind w:firstLine="540"/>
        <w:jc w:val="both"/>
        <w:rPr>
          <w:sz w:val="22"/>
          <w:szCs w:val="22"/>
        </w:rPr>
      </w:pPr>
      <w:r w:rsidRPr="00B85EE7">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C6357" w:rsidRPr="00B85EE7" w:rsidRDefault="005C6357" w:rsidP="005C6357">
      <w:pPr>
        <w:autoSpaceDE w:val="0"/>
        <w:autoSpaceDN w:val="0"/>
        <w:adjustRightInd w:val="0"/>
        <w:ind w:firstLine="540"/>
        <w:jc w:val="both"/>
        <w:rPr>
          <w:sz w:val="22"/>
          <w:szCs w:val="22"/>
        </w:rPr>
      </w:pPr>
      <w:r w:rsidRPr="00B85EE7">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05" w:history="1">
        <w:r w:rsidRPr="00B85EE7">
          <w:rPr>
            <w:color w:val="0000FF"/>
            <w:sz w:val="22"/>
            <w:szCs w:val="22"/>
          </w:rPr>
          <w:t>законом</w:t>
        </w:r>
      </w:hyperlink>
      <w:r w:rsidRPr="00B85EE7">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5C6357" w:rsidRPr="00B85EE7" w:rsidRDefault="005C6357" w:rsidP="005C6357">
      <w:pPr>
        <w:autoSpaceDE w:val="0"/>
        <w:autoSpaceDN w:val="0"/>
        <w:adjustRightInd w:val="0"/>
        <w:ind w:firstLine="540"/>
        <w:jc w:val="both"/>
        <w:rPr>
          <w:sz w:val="22"/>
          <w:szCs w:val="22"/>
        </w:rPr>
      </w:pPr>
      <w:r w:rsidRPr="00B85EE7">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5C6357" w:rsidRPr="00B85EE7" w:rsidRDefault="005C6357" w:rsidP="005C6357">
      <w:pPr>
        <w:autoSpaceDE w:val="0"/>
        <w:autoSpaceDN w:val="0"/>
        <w:adjustRightInd w:val="0"/>
        <w:ind w:firstLine="540"/>
        <w:jc w:val="both"/>
        <w:rPr>
          <w:sz w:val="22"/>
          <w:szCs w:val="22"/>
        </w:rPr>
      </w:pPr>
      <w:r w:rsidRPr="00B85EE7">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Пензенского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hyperlink r:id="rId106" w:history="1">
        <w:r w:rsidRPr="00B85EE7">
          <w:rPr>
            <w:color w:val="0000FF"/>
            <w:sz w:val="22"/>
            <w:szCs w:val="22"/>
          </w:rPr>
          <w:t>статьи 11</w:t>
        </w:r>
      </w:hyperlink>
      <w:r w:rsidRPr="00B85EE7">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Пензенского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C6357" w:rsidRPr="00B85EE7" w:rsidRDefault="005C6357" w:rsidP="005C6357">
      <w:pPr>
        <w:autoSpaceDE w:val="0"/>
        <w:autoSpaceDN w:val="0"/>
        <w:adjustRightInd w:val="0"/>
        <w:ind w:firstLine="540"/>
        <w:jc w:val="both"/>
        <w:rPr>
          <w:sz w:val="22"/>
          <w:szCs w:val="22"/>
        </w:rPr>
      </w:pPr>
      <w:r w:rsidRPr="00B85EE7">
        <w:rPr>
          <w:sz w:val="22"/>
          <w:szCs w:val="22"/>
        </w:rPr>
        <w:t xml:space="preserve">3.3.5. При подаче заявления в электронном виде к нему прилагаются документы, установленные </w:t>
      </w:r>
      <w:hyperlink r:id="rId107" w:history="1">
        <w:r w:rsidRPr="00B85EE7">
          <w:rPr>
            <w:sz w:val="22"/>
            <w:szCs w:val="22"/>
          </w:rPr>
          <w:t>пунктом 2.6</w:t>
        </w:r>
      </w:hyperlink>
      <w:r w:rsidRPr="00B85EE7">
        <w:rPr>
          <w:sz w:val="22"/>
          <w:szCs w:val="22"/>
        </w:rPr>
        <w:t xml:space="preserve"> настоящего Регламента.</w:t>
      </w:r>
    </w:p>
    <w:p w:rsidR="005C6357" w:rsidRPr="00B85EE7" w:rsidRDefault="005C6357" w:rsidP="005C6357">
      <w:pPr>
        <w:autoSpaceDE w:val="0"/>
        <w:autoSpaceDN w:val="0"/>
        <w:adjustRightInd w:val="0"/>
        <w:ind w:firstLine="540"/>
        <w:jc w:val="both"/>
        <w:rPr>
          <w:sz w:val="22"/>
          <w:szCs w:val="22"/>
        </w:rPr>
      </w:pPr>
      <w:r w:rsidRPr="00B85EE7">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5C6357" w:rsidRPr="00B85EE7" w:rsidRDefault="005C6357" w:rsidP="005C6357">
      <w:pPr>
        <w:autoSpaceDE w:val="0"/>
        <w:autoSpaceDN w:val="0"/>
        <w:adjustRightInd w:val="0"/>
        <w:ind w:firstLine="540"/>
        <w:jc w:val="both"/>
        <w:rPr>
          <w:sz w:val="22"/>
          <w:szCs w:val="22"/>
        </w:rPr>
      </w:pPr>
      <w:r w:rsidRPr="00B85EE7">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6357" w:rsidRPr="00B85EE7" w:rsidRDefault="005C6357" w:rsidP="005C6357">
      <w:pPr>
        <w:autoSpaceDE w:val="0"/>
        <w:autoSpaceDN w:val="0"/>
        <w:adjustRightInd w:val="0"/>
        <w:ind w:firstLine="540"/>
        <w:jc w:val="both"/>
        <w:rPr>
          <w:sz w:val="22"/>
          <w:szCs w:val="22"/>
        </w:rPr>
      </w:pPr>
      <w:r w:rsidRPr="00B85EE7">
        <w:rPr>
          <w:sz w:val="22"/>
          <w:szCs w:val="22"/>
        </w:rPr>
        <w:t>3.3.6. Получение заявления и прилагаемых к нему документов подтверждается специалистом администрации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C6357" w:rsidRPr="00B85EE7" w:rsidRDefault="005C6357" w:rsidP="005C6357">
      <w:pPr>
        <w:autoSpaceDE w:val="0"/>
        <w:autoSpaceDN w:val="0"/>
        <w:adjustRightInd w:val="0"/>
        <w:ind w:firstLine="540"/>
        <w:jc w:val="both"/>
        <w:rPr>
          <w:sz w:val="22"/>
          <w:szCs w:val="22"/>
        </w:rPr>
      </w:pPr>
      <w:r w:rsidRPr="00B85EE7">
        <w:rPr>
          <w:sz w:val="22"/>
          <w:szCs w:val="22"/>
        </w:rPr>
        <w:t>Уведомление о получении заявления направляется заявителю в день поступления заявления  в  администрацию  Пензенского района Пензенской области на указанный в заявлении адрес электронной почты (при наличии)  или иным указанным в заявлении способом.</w:t>
      </w:r>
    </w:p>
    <w:p w:rsidR="005C6357" w:rsidRPr="00B85EE7" w:rsidRDefault="005C6357" w:rsidP="005C6357">
      <w:pPr>
        <w:autoSpaceDE w:val="0"/>
        <w:autoSpaceDN w:val="0"/>
        <w:adjustRightInd w:val="0"/>
        <w:ind w:firstLine="540"/>
        <w:jc w:val="both"/>
        <w:rPr>
          <w:sz w:val="22"/>
          <w:szCs w:val="22"/>
        </w:rPr>
      </w:pPr>
      <w:r w:rsidRPr="00B85EE7">
        <w:rPr>
          <w:sz w:val="22"/>
          <w:szCs w:val="22"/>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6357" w:rsidRPr="00B85EE7" w:rsidRDefault="005C6357" w:rsidP="005C6357">
      <w:pPr>
        <w:autoSpaceDE w:val="0"/>
        <w:autoSpaceDN w:val="0"/>
        <w:adjustRightInd w:val="0"/>
        <w:ind w:firstLine="540"/>
        <w:jc w:val="both"/>
        <w:rPr>
          <w:sz w:val="22"/>
          <w:szCs w:val="22"/>
        </w:rPr>
      </w:pPr>
      <w:r w:rsidRPr="00B85EE7">
        <w:rPr>
          <w:sz w:val="22"/>
          <w:szCs w:val="22"/>
        </w:rPr>
        <w:t>3.3.7. В случае, если муниципальная услуга оказывается на базе МАУ "МФЦ". Специалистом МАУ "МФЦ"  после принятия от заявителя заявления и пакета документов, в соответствии с Регламентом работы МАУ "МФЦ", осуществляется передача и доставка документов заявителя из МАУ "МФЦ" в администрацию Пензенского района Пензенской области. Он передает документы специалисту администрации  Пензенского района Пензенской области  в течение 1 рабочего дня, следующего за днем принятия заявления и пакета документов от заявителя.</w:t>
      </w:r>
    </w:p>
    <w:p w:rsidR="005C6357" w:rsidRPr="00D01E92" w:rsidRDefault="005C6357" w:rsidP="005C6357">
      <w:pPr>
        <w:autoSpaceDE w:val="0"/>
        <w:autoSpaceDN w:val="0"/>
        <w:adjustRightInd w:val="0"/>
        <w:ind w:firstLine="540"/>
        <w:jc w:val="both"/>
        <w:rPr>
          <w:sz w:val="22"/>
          <w:szCs w:val="22"/>
        </w:rPr>
      </w:pPr>
      <w:r w:rsidRPr="00B85EE7">
        <w:rPr>
          <w:sz w:val="22"/>
          <w:szCs w:val="22"/>
        </w:rPr>
        <w:t>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w:t>
      </w:r>
      <w:r>
        <w:rPr>
          <w:sz w:val="22"/>
          <w:szCs w:val="22"/>
        </w:rPr>
        <w:t xml:space="preserve">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5C6357" w:rsidRPr="002C6705" w:rsidRDefault="005C6357" w:rsidP="005C6357">
      <w:pPr>
        <w:ind w:firstLine="567"/>
        <w:jc w:val="both"/>
        <w:rPr>
          <w:sz w:val="22"/>
          <w:szCs w:val="22"/>
        </w:rPr>
      </w:pPr>
      <w:r>
        <w:rPr>
          <w:spacing w:val="12"/>
          <w:sz w:val="22"/>
          <w:szCs w:val="22"/>
        </w:rPr>
        <w:t>3.4</w:t>
      </w:r>
      <w:r w:rsidRPr="002C6705">
        <w:rPr>
          <w:spacing w:val="12"/>
          <w:sz w:val="22"/>
          <w:szCs w:val="22"/>
        </w:rPr>
        <w:t>. Глава администрации</w:t>
      </w:r>
      <w:r>
        <w:rPr>
          <w:spacing w:val="12"/>
          <w:sz w:val="22"/>
          <w:szCs w:val="22"/>
        </w:rPr>
        <w:t xml:space="preserve"> </w:t>
      </w:r>
      <w:r w:rsidRPr="002C6705">
        <w:rPr>
          <w:spacing w:val="12"/>
          <w:sz w:val="22"/>
          <w:szCs w:val="22"/>
        </w:rPr>
        <w:t xml:space="preserve"> </w:t>
      </w:r>
      <w:r w:rsidRPr="002C6705">
        <w:rPr>
          <w:sz w:val="22"/>
          <w:szCs w:val="22"/>
        </w:rPr>
        <w:t xml:space="preserve">Пензенского района Пензенской области </w:t>
      </w:r>
      <w:r w:rsidRPr="002C6705">
        <w:rPr>
          <w:spacing w:val="12"/>
          <w:sz w:val="22"/>
          <w:szCs w:val="22"/>
        </w:rPr>
        <w:t xml:space="preserve">при получении зарегистрированного </w:t>
      </w:r>
      <w:r>
        <w:rPr>
          <w:spacing w:val="12"/>
          <w:sz w:val="22"/>
          <w:szCs w:val="22"/>
        </w:rPr>
        <w:t>заявления</w:t>
      </w:r>
      <w:r w:rsidRPr="002C6705">
        <w:rPr>
          <w:spacing w:val="12"/>
          <w:sz w:val="22"/>
          <w:szCs w:val="22"/>
        </w:rPr>
        <w:t xml:space="preserve"> визирует его путем оформления резолюции.</w:t>
      </w:r>
      <w:r w:rsidRPr="002C6705">
        <w:rPr>
          <w:sz w:val="22"/>
          <w:szCs w:val="22"/>
        </w:rPr>
        <w:t xml:space="preserve"> </w:t>
      </w:r>
    </w:p>
    <w:p w:rsidR="005C6357" w:rsidRPr="002C6705" w:rsidRDefault="005C6357" w:rsidP="005C6357">
      <w:pPr>
        <w:ind w:firstLine="567"/>
        <w:jc w:val="both"/>
        <w:rPr>
          <w:sz w:val="22"/>
          <w:szCs w:val="22"/>
        </w:rPr>
      </w:pPr>
      <w:r w:rsidRPr="002C6705">
        <w:rPr>
          <w:sz w:val="22"/>
          <w:szCs w:val="22"/>
        </w:rPr>
        <w:t xml:space="preserve">Максимальный срок выполнения административного действия составляет </w:t>
      </w:r>
      <w:r>
        <w:rPr>
          <w:sz w:val="22"/>
          <w:szCs w:val="22"/>
        </w:rPr>
        <w:t>1 рабочий день</w:t>
      </w:r>
      <w:r w:rsidRPr="002C6705">
        <w:rPr>
          <w:sz w:val="22"/>
          <w:szCs w:val="22"/>
        </w:rPr>
        <w:t>.</w:t>
      </w:r>
    </w:p>
    <w:p w:rsidR="005C6357" w:rsidRPr="002C6705" w:rsidRDefault="005C6357" w:rsidP="005C6357">
      <w:pPr>
        <w:shd w:val="clear" w:color="auto" w:fill="FFFFFF"/>
        <w:ind w:firstLine="567"/>
        <w:jc w:val="both"/>
        <w:rPr>
          <w:sz w:val="22"/>
          <w:szCs w:val="22"/>
        </w:rPr>
      </w:pPr>
      <w:r w:rsidRPr="002C6705">
        <w:rPr>
          <w:spacing w:val="12"/>
          <w:sz w:val="22"/>
          <w:szCs w:val="22"/>
        </w:rPr>
        <w:t>Результат административного действия:</w:t>
      </w:r>
      <w:r>
        <w:rPr>
          <w:spacing w:val="12"/>
          <w:sz w:val="22"/>
          <w:szCs w:val="22"/>
        </w:rPr>
        <w:t xml:space="preserve"> завизированное и переданное</w:t>
      </w:r>
      <w:r w:rsidRPr="002C6705">
        <w:rPr>
          <w:spacing w:val="12"/>
          <w:sz w:val="22"/>
          <w:szCs w:val="22"/>
        </w:rPr>
        <w:t xml:space="preserve"> </w:t>
      </w:r>
      <w:r w:rsidRPr="002C6705">
        <w:rPr>
          <w:sz w:val="22"/>
          <w:szCs w:val="22"/>
        </w:rPr>
        <w:t xml:space="preserve">специалисту </w:t>
      </w:r>
      <w:r>
        <w:rPr>
          <w:sz w:val="22"/>
          <w:szCs w:val="22"/>
        </w:rPr>
        <w:t>администрации  заявление  для  подготовки</w:t>
      </w:r>
      <w:r w:rsidRPr="002C6705">
        <w:rPr>
          <w:sz w:val="22"/>
          <w:szCs w:val="22"/>
        </w:rPr>
        <w:t xml:space="preserve"> результата пред</w:t>
      </w:r>
      <w:r>
        <w:rPr>
          <w:sz w:val="22"/>
          <w:szCs w:val="22"/>
        </w:rPr>
        <w:t>оставления муниципальной услуги</w:t>
      </w:r>
      <w:r w:rsidRPr="002C6705">
        <w:rPr>
          <w:sz w:val="22"/>
          <w:szCs w:val="22"/>
        </w:rPr>
        <w:t>.</w:t>
      </w:r>
    </w:p>
    <w:p w:rsidR="005C6357" w:rsidRDefault="005C6357" w:rsidP="005C6357">
      <w:pPr>
        <w:ind w:firstLine="567"/>
        <w:jc w:val="both"/>
        <w:rPr>
          <w:sz w:val="22"/>
          <w:szCs w:val="22"/>
        </w:rPr>
      </w:pPr>
      <w:r>
        <w:rPr>
          <w:sz w:val="22"/>
          <w:szCs w:val="22"/>
        </w:rPr>
        <w:t>3.5. Специалист администрации  при получении завизированного заявления о принятии решения о предоставлении земельного участка осуществляет подготовку проекта решения о предоставлении  земельного участка в собственность многодетной семье для индивидуального жилищного строительства и проекта акта приема-передачи земельного участка либо решения об отказе в предоставлении муниципальной услуги.</w:t>
      </w:r>
    </w:p>
    <w:p w:rsidR="005C6357" w:rsidRDefault="005C6357" w:rsidP="005C6357">
      <w:pPr>
        <w:ind w:firstLine="567"/>
        <w:jc w:val="both"/>
        <w:rPr>
          <w:sz w:val="22"/>
          <w:szCs w:val="22"/>
        </w:rPr>
      </w:pPr>
      <w:r w:rsidRPr="00C129CD">
        <w:rPr>
          <w:sz w:val="22"/>
          <w:szCs w:val="22"/>
        </w:rPr>
        <w:t>Максимальный срок выполнения админис</w:t>
      </w:r>
      <w:r>
        <w:rPr>
          <w:sz w:val="22"/>
          <w:szCs w:val="22"/>
        </w:rPr>
        <w:t>тративного действия составляет 18</w:t>
      </w:r>
      <w:r w:rsidRPr="00C129CD">
        <w:rPr>
          <w:sz w:val="22"/>
          <w:szCs w:val="22"/>
        </w:rPr>
        <w:t xml:space="preserve"> рабочих дня.</w:t>
      </w:r>
    </w:p>
    <w:p w:rsidR="005C6357" w:rsidRDefault="005C6357" w:rsidP="005C6357">
      <w:pPr>
        <w:ind w:firstLine="567"/>
        <w:jc w:val="both"/>
        <w:rPr>
          <w:sz w:val="22"/>
          <w:szCs w:val="22"/>
        </w:rPr>
      </w:pPr>
      <w:r>
        <w:rPr>
          <w:sz w:val="22"/>
          <w:szCs w:val="22"/>
        </w:rPr>
        <w:t xml:space="preserve">3.6. </w:t>
      </w:r>
      <w:r w:rsidRPr="009808CF">
        <w:rPr>
          <w:sz w:val="22"/>
          <w:szCs w:val="22"/>
        </w:rPr>
        <w:t xml:space="preserve">Специалист </w:t>
      </w:r>
      <w:r>
        <w:rPr>
          <w:sz w:val="22"/>
          <w:szCs w:val="22"/>
        </w:rPr>
        <w:t xml:space="preserve">администрации  </w:t>
      </w:r>
      <w:r w:rsidRPr="009808CF">
        <w:rPr>
          <w:sz w:val="22"/>
          <w:szCs w:val="22"/>
        </w:rPr>
        <w:t xml:space="preserve"> передает  на подпись </w:t>
      </w:r>
      <w:r>
        <w:rPr>
          <w:sz w:val="22"/>
          <w:szCs w:val="22"/>
        </w:rPr>
        <w:t xml:space="preserve">начальнику отдела экономики, имущественных и земельных отношений </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sidRPr="00EE7DE7">
        <w:rPr>
          <w:sz w:val="22"/>
          <w:szCs w:val="22"/>
        </w:rPr>
        <w:t xml:space="preserve"> </w:t>
      </w:r>
      <w:r>
        <w:rPr>
          <w:sz w:val="22"/>
          <w:szCs w:val="22"/>
        </w:rPr>
        <w:t>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5C6357" w:rsidRPr="009808CF" w:rsidRDefault="005C6357" w:rsidP="005C6357">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5C6357" w:rsidRDefault="005C6357" w:rsidP="005C6357">
      <w:pPr>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начальнику отдела экономики, имущественных и земельных отношений</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5C6357" w:rsidRDefault="005C6357" w:rsidP="005C6357">
      <w:pPr>
        <w:ind w:firstLine="567"/>
        <w:jc w:val="both"/>
        <w:rPr>
          <w:sz w:val="22"/>
          <w:szCs w:val="22"/>
        </w:rPr>
      </w:pPr>
      <w:r w:rsidRPr="009808CF">
        <w:rPr>
          <w:sz w:val="22"/>
          <w:szCs w:val="22"/>
        </w:rPr>
        <w:t>3.</w:t>
      </w:r>
      <w:r>
        <w:rPr>
          <w:sz w:val="22"/>
          <w:szCs w:val="22"/>
        </w:rPr>
        <w:t>7</w:t>
      </w:r>
      <w:r w:rsidRPr="009808CF">
        <w:rPr>
          <w:sz w:val="22"/>
          <w:szCs w:val="22"/>
        </w:rPr>
        <w:t xml:space="preserve">. </w:t>
      </w:r>
      <w:r>
        <w:rPr>
          <w:sz w:val="22"/>
          <w:szCs w:val="22"/>
        </w:rPr>
        <w:t xml:space="preserve">Начальник отдела экономики, имущественных и земельных отношений </w:t>
      </w:r>
      <w:r w:rsidRPr="009808CF">
        <w:rPr>
          <w:sz w:val="22"/>
          <w:szCs w:val="22"/>
        </w:rPr>
        <w:t xml:space="preserve"> </w:t>
      </w:r>
      <w:r>
        <w:rPr>
          <w:sz w:val="22"/>
          <w:szCs w:val="22"/>
        </w:rPr>
        <w:t>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w:t>
      </w:r>
      <w:r w:rsidRPr="009808CF">
        <w:rPr>
          <w:sz w:val="22"/>
          <w:szCs w:val="22"/>
        </w:rPr>
        <w:t xml:space="preserve">Пензенского района Пензенской области  проект </w:t>
      </w:r>
      <w:r>
        <w:rPr>
          <w:sz w:val="22"/>
          <w:szCs w:val="22"/>
        </w:rPr>
        <w:t>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5C6357" w:rsidRPr="009808CF" w:rsidRDefault="005C6357" w:rsidP="005C6357">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5C6357" w:rsidRDefault="005C6357" w:rsidP="005C6357">
      <w:pPr>
        <w:ind w:firstLine="567"/>
        <w:jc w:val="both"/>
        <w:rPr>
          <w:sz w:val="22"/>
          <w:szCs w:val="22"/>
        </w:rPr>
      </w:pPr>
      <w:r w:rsidRPr="00C129CD">
        <w:rPr>
          <w:spacing w:val="12"/>
          <w:sz w:val="22"/>
          <w:szCs w:val="22"/>
        </w:rPr>
        <w:t xml:space="preserve">Результат административного действия: переданный </w:t>
      </w:r>
      <w:r w:rsidRPr="00C129CD">
        <w:rPr>
          <w:sz w:val="22"/>
          <w:szCs w:val="22"/>
        </w:rPr>
        <w:t>Главе администрации</w:t>
      </w:r>
      <w:r>
        <w:rPr>
          <w:sz w:val="22"/>
          <w:szCs w:val="22"/>
        </w:rPr>
        <w:t xml:space="preserve">  </w:t>
      </w:r>
      <w:r w:rsidRPr="00C129CD">
        <w:rPr>
          <w:sz w:val="22"/>
          <w:szCs w:val="22"/>
        </w:rPr>
        <w:t xml:space="preserve">Пензенского района Пензенской области </w:t>
      </w:r>
      <w:r>
        <w:rPr>
          <w:sz w:val="22"/>
          <w:szCs w:val="22"/>
        </w:rPr>
        <w:t>проект 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5C6357" w:rsidRPr="00C129CD" w:rsidRDefault="005C6357" w:rsidP="005C6357">
      <w:pPr>
        <w:ind w:firstLine="567"/>
        <w:jc w:val="both"/>
        <w:rPr>
          <w:sz w:val="22"/>
          <w:szCs w:val="22"/>
        </w:rPr>
      </w:pPr>
      <w:r>
        <w:rPr>
          <w:spacing w:val="12"/>
          <w:sz w:val="22"/>
          <w:szCs w:val="22"/>
        </w:rPr>
        <w:t>3.8.</w:t>
      </w:r>
      <w:r w:rsidRPr="00C129CD">
        <w:rPr>
          <w:spacing w:val="12"/>
          <w:sz w:val="22"/>
          <w:szCs w:val="22"/>
        </w:rPr>
        <w:t xml:space="preserve"> Глава администрации </w:t>
      </w:r>
      <w:r>
        <w:rPr>
          <w:spacing w:val="12"/>
          <w:sz w:val="22"/>
          <w:szCs w:val="22"/>
        </w:rPr>
        <w:t xml:space="preserve"> </w:t>
      </w:r>
      <w:r w:rsidRPr="00C129CD">
        <w:rPr>
          <w:sz w:val="22"/>
          <w:szCs w:val="22"/>
        </w:rPr>
        <w:t xml:space="preserve">Пензенского района Пензенской области </w:t>
      </w:r>
      <w:r w:rsidRPr="00C129CD">
        <w:rPr>
          <w:spacing w:val="12"/>
          <w:sz w:val="22"/>
          <w:szCs w:val="22"/>
        </w:rPr>
        <w:t xml:space="preserve">при получении согласованного </w:t>
      </w:r>
      <w:r>
        <w:rPr>
          <w:sz w:val="22"/>
          <w:szCs w:val="22"/>
        </w:rPr>
        <w:t>проекта решения о предоставлении земельного участка в собственность многодетной семье для индивидуального жилищного строительства  и проекта акта приема-передачи</w:t>
      </w:r>
      <w:r w:rsidRPr="00C129CD">
        <w:rPr>
          <w:spacing w:val="12"/>
          <w:sz w:val="22"/>
          <w:szCs w:val="22"/>
        </w:rPr>
        <w:t xml:space="preserve"> </w:t>
      </w:r>
      <w:r>
        <w:rPr>
          <w:sz w:val="22"/>
          <w:szCs w:val="22"/>
        </w:rPr>
        <w:t xml:space="preserve">земельного участка либо проекта решения об отказе в предоставлении муниципальной услуги </w:t>
      </w:r>
      <w:r w:rsidRPr="00C129CD">
        <w:rPr>
          <w:spacing w:val="12"/>
          <w:sz w:val="22"/>
          <w:szCs w:val="22"/>
        </w:rPr>
        <w:t xml:space="preserve"> подписывает </w:t>
      </w:r>
      <w:r>
        <w:rPr>
          <w:spacing w:val="12"/>
          <w:sz w:val="22"/>
          <w:szCs w:val="22"/>
        </w:rPr>
        <w:t>их</w:t>
      </w:r>
      <w:r w:rsidRPr="00C129CD">
        <w:rPr>
          <w:spacing w:val="12"/>
          <w:sz w:val="22"/>
          <w:szCs w:val="22"/>
        </w:rPr>
        <w:t>.</w:t>
      </w:r>
    </w:p>
    <w:p w:rsidR="005C6357" w:rsidRPr="00C129CD" w:rsidRDefault="005C6357" w:rsidP="005C6357">
      <w:pPr>
        <w:ind w:firstLine="567"/>
        <w:jc w:val="both"/>
        <w:rPr>
          <w:sz w:val="22"/>
          <w:szCs w:val="22"/>
        </w:rPr>
      </w:pPr>
      <w:r w:rsidRPr="00C129CD">
        <w:rPr>
          <w:sz w:val="22"/>
          <w:szCs w:val="22"/>
        </w:rPr>
        <w:t>Максимальный срок выполнения административного действия составляет 2 рабочих дня.</w:t>
      </w:r>
    </w:p>
    <w:p w:rsidR="005C6357" w:rsidRPr="00DC773F" w:rsidRDefault="005C6357" w:rsidP="005C6357">
      <w:pPr>
        <w:pStyle w:val="ConsPlusNormal"/>
        <w:ind w:firstLine="540"/>
        <w:jc w:val="both"/>
        <w:rPr>
          <w:rFonts w:ascii="Times New Roman" w:hAnsi="Times New Roman" w:cs="Times New Roman"/>
          <w:sz w:val="22"/>
          <w:szCs w:val="22"/>
        </w:rPr>
      </w:pPr>
      <w:r w:rsidRPr="00DC773F">
        <w:rPr>
          <w:rFonts w:ascii="Times New Roman" w:hAnsi="Times New Roman" w:cs="Times New Roman"/>
          <w:spacing w:val="12"/>
          <w:sz w:val="22"/>
          <w:szCs w:val="22"/>
        </w:rPr>
        <w:t>Результат административного действия: подписанные и переданные с</w:t>
      </w:r>
      <w:r w:rsidRPr="00DC773F">
        <w:rPr>
          <w:rFonts w:ascii="Times New Roman" w:hAnsi="Times New Roman" w:cs="Times New Roman"/>
          <w:sz w:val="22"/>
          <w:szCs w:val="22"/>
        </w:rPr>
        <w:t>пециалисту администрации  решение о предоставлении  земельного участка в собственность бесплатно многодетной семье  для индивидуального жилищного строительства и акт приема-передачи земельного участка либо отказ в предоставлении муниципальной услуги.</w:t>
      </w:r>
      <w:r w:rsidRPr="00DC773F">
        <w:rPr>
          <w:rFonts w:ascii="Times New Roman" w:hAnsi="Times New Roman" w:cs="Times New Roman"/>
        </w:rPr>
        <w:t xml:space="preserve"> </w:t>
      </w:r>
      <w:r w:rsidRPr="00DC773F">
        <w:rPr>
          <w:rFonts w:ascii="Times New Roman" w:hAnsi="Times New Roman" w:cs="Times New Roman"/>
          <w:sz w:val="22"/>
          <w:szCs w:val="22"/>
        </w:rPr>
        <w:t>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5C6357" w:rsidRPr="00CC3B63" w:rsidRDefault="005C6357" w:rsidP="005C6357">
      <w:pPr>
        <w:ind w:firstLine="709"/>
        <w:jc w:val="both"/>
        <w:rPr>
          <w:sz w:val="22"/>
          <w:szCs w:val="22"/>
        </w:rPr>
      </w:pPr>
      <w:r>
        <w:rPr>
          <w:sz w:val="22"/>
          <w:szCs w:val="22"/>
        </w:rPr>
        <w:t>3.9.</w:t>
      </w:r>
      <w:r w:rsidRPr="00C129CD">
        <w:rPr>
          <w:sz w:val="22"/>
          <w:szCs w:val="22"/>
        </w:rPr>
        <w:t xml:space="preserve"> </w:t>
      </w:r>
      <w:r>
        <w:rPr>
          <w:sz w:val="22"/>
          <w:szCs w:val="22"/>
        </w:rPr>
        <w:t>С</w:t>
      </w:r>
      <w:r w:rsidRPr="00C129CD">
        <w:rPr>
          <w:sz w:val="22"/>
          <w:szCs w:val="22"/>
        </w:rPr>
        <w:t xml:space="preserve">пециалист </w:t>
      </w:r>
      <w:r>
        <w:rPr>
          <w:sz w:val="22"/>
          <w:szCs w:val="22"/>
        </w:rPr>
        <w:t xml:space="preserve">администрации  </w:t>
      </w:r>
      <w:r w:rsidRPr="00C129CD">
        <w:rPr>
          <w:sz w:val="22"/>
          <w:szCs w:val="22"/>
        </w:rPr>
        <w:t>при получении подписанн</w:t>
      </w:r>
      <w:r>
        <w:rPr>
          <w:sz w:val="22"/>
          <w:szCs w:val="22"/>
        </w:rPr>
        <w:t>ого решения о предоставлении  земельного участка в собственность бесплатно многодетной семье  для индивидуального жилищного строительства и акта приема-передачи земельного участка</w:t>
      </w:r>
      <w:r w:rsidRPr="00C129CD">
        <w:rPr>
          <w:spacing w:val="12"/>
          <w:sz w:val="22"/>
          <w:szCs w:val="22"/>
        </w:rPr>
        <w:t xml:space="preserve"> </w:t>
      </w:r>
      <w:r>
        <w:rPr>
          <w:spacing w:val="12"/>
          <w:sz w:val="22"/>
          <w:szCs w:val="22"/>
        </w:rPr>
        <w:t xml:space="preserve">либо решения об отказе в предоставлении земельного участка </w:t>
      </w:r>
      <w:r w:rsidRPr="00AB2BE2">
        <w:rPr>
          <w:sz w:val="22"/>
          <w:szCs w:val="22"/>
        </w:rPr>
        <w:t xml:space="preserve">направляет </w:t>
      </w:r>
      <w:r>
        <w:rPr>
          <w:sz w:val="22"/>
          <w:szCs w:val="22"/>
        </w:rPr>
        <w:t>их</w:t>
      </w:r>
      <w:r w:rsidRPr="00AB2BE2">
        <w:rPr>
          <w:sz w:val="22"/>
          <w:szCs w:val="22"/>
        </w:rPr>
        <w:t xml:space="preserve"> </w:t>
      </w:r>
      <w:r>
        <w:rPr>
          <w:sz w:val="22"/>
          <w:szCs w:val="22"/>
        </w:rPr>
        <w:t>заказным письмом или выдает на руки заявителю не позднее пяти рабочих дней  с даты принятия решения.</w:t>
      </w:r>
    </w:p>
    <w:p w:rsidR="005C6357" w:rsidRPr="00C129CD" w:rsidRDefault="005C6357" w:rsidP="005C6357">
      <w:pPr>
        <w:ind w:firstLine="567"/>
        <w:jc w:val="both"/>
        <w:rPr>
          <w:sz w:val="22"/>
          <w:szCs w:val="22"/>
        </w:rPr>
      </w:pPr>
      <w:r w:rsidRPr="00C129CD">
        <w:rPr>
          <w:sz w:val="22"/>
          <w:szCs w:val="22"/>
        </w:rPr>
        <w:t>Максимальный срок выполнения административного действия составляет 1 рабочий день.</w:t>
      </w:r>
    </w:p>
    <w:p w:rsidR="005C6357" w:rsidRDefault="005C6357" w:rsidP="005C6357">
      <w:pPr>
        <w:shd w:val="clear" w:color="auto" w:fill="FFFFFF"/>
        <w:ind w:firstLine="567"/>
        <w:jc w:val="both"/>
        <w:rPr>
          <w:sz w:val="22"/>
          <w:szCs w:val="22"/>
        </w:rPr>
      </w:pPr>
      <w:r w:rsidRPr="00C129CD">
        <w:rPr>
          <w:spacing w:val="12"/>
          <w:sz w:val="22"/>
          <w:szCs w:val="22"/>
        </w:rPr>
        <w:t>Результат административного действия: направленн</w:t>
      </w:r>
      <w:r>
        <w:rPr>
          <w:spacing w:val="12"/>
          <w:sz w:val="22"/>
          <w:szCs w:val="22"/>
        </w:rPr>
        <w:t>ая</w:t>
      </w:r>
      <w:r w:rsidRPr="00C129CD">
        <w:rPr>
          <w:spacing w:val="12"/>
          <w:sz w:val="22"/>
          <w:szCs w:val="22"/>
        </w:rPr>
        <w:t xml:space="preserve"> </w:t>
      </w:r>
      <w:r>
        <w:rPr>
          <w:spacing w:val="12"/>
          <w:sz w:val="22"/>
          <w:szCs w:val="22"/>
        </w:rPr>
        <w:t xml:space="preserve">или выданная заявителю </w:t>
      </w:r>
      <w:r>
        <w:rPr>
          <w:sz w:val="22"/>
          <w:szCs w:val="22"/>
        </w:rPr>
        <w:t xml:space="preserve">копия </w:t>
      </w:r>
      <w:r w:rsidRPr="00C129CD">
        <w:rPr>
          <w:sz w:val="22"/>
          <w:szCs w:val="22"/>
        </w:rPr>
        <w:t xml:space="preserve"> </w:t>
      </w:r>
      <w:r>
        <w:rPr>
          <w:sz w:val="22"/>
          <w:szCs w:val="22"/>
        </w:rPr>
        <w:t>решения о предоставлении земельного участка в собственность бесплатно многодетной семье для индивидуального жилищного строительства, акт приема-передачи земельного участка и кадастровый паспорт земельного участка либо решение об отказе в предоставлении муниципальной услуги.</w:t>
      </w:r>
    </w:p>
    <w:p w:rsidR="005C6357" w:rsidRPr="00882685" w:rsidRDefault="005C6357" w:rsidP="005C6357">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 xml:space="preserve">10. </w:t>
      </w:r>
      <w:r w:rsidRPr="00BE05DA">
        <w:rPr>
          <w:sz w:val="22"/>
          <w:szCs w:val="22"/>
        </w:rPr>
        <w:t xml:space="preserve">В случае, если </w:t>
      </w:r>
      <w:r>
        <w:rPr>
          <w:sz w:val="22"/>
          <w:szCs w:val="22"/>
        </w:rPr>
        <w:t xml:space="preserve">заявление </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w:t>
      </w:r>
      <w:r>
        <w:rPr>
          <w:sz w:val="22"/>
          <w:szCs w:val="22"/>
        </w:rPr>
        <w:t>ет,</w:t>
      </w:r>
      <w:r w:rsidRPr="00BE05DA">
        <w:rPr>
          <w:sz w:val="22"/>
          <w:szCs w:val="22"/>
        </w:rPr>
        <w:t xml:space="preserve">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5C6357" w:rsidRPr="00BE05DA" w:rsidRDefault="005C6357" w:rsidP="005C6357">
      <w:pPr>
        <w:autoSpaceDE w:val="0"/>
        <w:autoSpaceDN w:val="0"/>
        <w:adjustRightInd w:val="0"/>
        <w:ind w:firstLine="567"/>
        <w:jc w:val="both"/>
        <w:outlineLvl w:val="1"/>
        <w:rPr>
          <w:sz w:val="22"/>
          <w:szCs w:val="22"/>
        </w:rPr>
      </w:pPr>
      <w:r>
        <w:rPr>
          <w:sz w:val="22"/>
          <w:szCs w:val="22"/>
        </w:rPr>
        <w:t xml:space="preserve">3.3.13. </w:t>
      </w:r>
      <w:r w:rsidRPr="00BE05DA">
        <w:rPr>
          <w:sz w:val="22"/>
          <w:szCs w:val="22"/>
        </w:rPr>
        <w:t xml:space="preserve">В случае, если за предоставлением муниципальной услуги заявитель обращался в </w:t>
      </w:r>
      <w:r>
        <w:rPr>
          <w:sz w:val="22"/>
          <w:szCs w:val="22"/>
        </w:rPr>
        <w:t>М</w:t>
      </w:r>
      <w:r w:rsidRPr="00BE05DA">
        <w:rPr>
          <w:sz w:val="22"/>
          <w:szCs w:val="22"/>
        </w:rPr>
        <w:t xml:space="preserve">АУ "МФЦ", выдача результата предоставления муниципальной услуги осуществляется в </w:t>
      </w:r>
      <w:r>
        <w:rPr>
          <w:sz w:val="22"/>
          <w:szCs w:val="22"/>
        </w:rPr>
        <w:t>М</w:t>
      </w:r>
      <w:r w:rsidRPr="00BE05DA">
        <w:rPr>
          <w:sz w:val="22"/>
          <w:szCs w:val="22"/>
        </w:rPr>
        <w:t>АУ "МФЦ".</w:t>
      </w:r>
    </w:p>
    <w:p w:rsidR="005C6357" w:rsidRPr="00BE05DA" w:rsidRDefault="005C6357" w:rsidP="005C6357">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Пензенского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w:t>
      </w:r>
    </w:p>
    <w:p w:rsidR="005C6357" w:rsidRPr="00BE05DA" w:rsidRDefault="005C6357" w:rsidP="005C6357">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5C6357" w:rsidRPr="00BE05DA" w:rsidRDefault="005C6357" w:rsidP="005C6357">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C6357" w:rsidRPr="00BE05DA" w:rsidRDefault="005C6357" w:rsidP="005C6357">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5C6357" w:rsidRPr="00BE05DA" w:rsidRDefault="005C6357" w:rsidP="005C6357">
      <w:pPr>
        <w:pStyle w:val="ConsPlusNormal"/>
        <w:ind w:firstLine="540"/>
        <w:jc w:val="both"/>
        <w:rPr>
          <w:rFonts w:ascii="Times New Roman" w:hAnsi="Times New Roman" w:cs="Times New Roman"/>
          <w:sz w:val="22"/>
          <w:szCs w:val="22"/>
        </w:rPr>
      </w:pPr>
    </w:p>
    <w:p w:rsidR="005C6357" w:rsidRPr="00D311F9" w:rsidRDefault="005C6357" w:rsidP="005C6357">
      <w:pPr>
        <w:autoSpaceDE w:val="0"/>
        <w:autoSpaceDN w:val="0"/>
        <w:adjustRightInd w:val="0"/>
        <w:ind w:firstLine="567"/>
        <w:jc w:val="both"/>
        <w:outlineLvl w:val="1"/>
        <w:rPr>
          <w:b/>
          <w:color w:val="00B050"/>
          <w:sz w:val="22"/>
          <w:szCs w:val="22"/>
        </w:rPr>
      </w:pPr>
    </w:p>
    <w:p w:rsidR="005C6357" w:rsidRPr="00376FB0" w:rsidRDefault="005C6357" w:rsidP="005C6357">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5C6357" w:rsidRPr="00376FB0" w:rsidRDefault="005C6357" w:rsidP="005C6357">
      <w:pPr>
        <w:autoSpaceDE w:val="0"/>
        <w:autoSpaceDN w:val="0"/>
        <w:adjustRightInd w:val="0"/>
        <w:ind w:firstLine="540"/>
        <w:rPr>
          <w:b/>
          <w:sz w:val="22"/>
          <w:szCs w:val="22"/>
        </w:rPr>
      </w:pP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C6357" w:rsidRPr="002C6705" w:rsidRDefault="005C6357" w:rsidP="005C6357">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C6357" w:rsidRPr="002C6705" w:rsidRDefault="005C6357" w:rsidP="005C6357">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C6357" w:rsidRPr="002C6705" w:rsidRDefault="005C6357" w:rsidP="005C6357">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C6357" w:rsidRDefault="005C6357" w:rsidP="005C6357">
      <w:pPr>
        <w:tabs>
          <w:tab w:val="left" w:pos="-180"/>
          <w:tab w:val="left" w:pos="0"/>
        </w:tabs>
        <w:autoSpaceDE w:val="0"/>
        <w:ind w:firstLine="540"/>
        <w:jc w:val="both"/>
        <w:rPr>
          <w:sz w:val="22"/>
          <w:szCs w:val="22"/>
        </w:rPr>
      </w:pPr>
    </w:p>
    <w:p w:rsidR="005C6357" w:rsidRDefault="005C6357" w:rsidP="005C6357">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C6357" w:rsidRDefault="005C6357" w:rsidP="005C6357">
      <w:pPr>
        <w:autoSpaceDE w:val="0"/>
        <w:autoSpaceDN w:val="0"/>
        <w:adjustRightInd w:val="0"/>
        <w:jc w:val="center"/>
        <w:rPr>
          <w:sz w:val="22"/>
          <w:szCs w:val="22"/>
        </w:rPr>
      </w:pPr>
    </w:p>
    <w:p w:rsidR="005C6357" w:rsidRDefault="005C6357" w:rsidP="005C6357">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C6357" w:rsidRDefault="005C6357" w:rsidP="005C6357">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C6357" w:rsidRDefault="005C6357" w:rsidP="005C6357">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5C6357" w:rsidRDefault="005C6357" w:rsidP="005C6357">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5C6357" w:rsidRDefault="005C6357" w:rsidP="005C6357">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5C6357" w:rsidRDefault="005C6357" w:rsidP="005C6357">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5C6357" w:rsidRDefault="005C6357" w:rsidP="005C6357">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C6357" w:rsidRDefault="005C6357" w:rsidP="005C6357">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C6357" w:rsidRDefault="005C6357" w:rsidP="005C6357">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6357" w:rsidRDefault="005C6357" w:rsidP="005C6357">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6357" w:rsidRDefault="005C6357" w:rsidP="005C6357">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6357" w:rsidRDefault="005C6357" w:rsidP="005C6357">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5C6357" w:rsidRDefault="005C6357" w:rsidP="005C6357">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5C6357" w:rsidRDefault="005C6357" w:rsidP="005C6357">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5C6357" w:rsidRDefault="005C6357" w:rsidP="005C6357">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5C6357" w:rsidRDefault="005C6357" w:rsidP="005C6357">
      <w:pPr>
        <w:autoSpaceDE w:val="0"/>
        <w:autoSpaceDN w:val="0"/>
        <w:adjustRightInd w:val="0"/>
        <w:ind w:firstLine="567"/>
        <w:jc w:val="both"/>
        <w:outlineLvl w:val="1"/>
        <w:rPr>
          <w:sz w:val="22"/>
          <w:szCs w:val="22"/>
        </w:rPr>
      </w:pPr>
      <w:r>
        <w:rPr>
          <w:sz w:val="22"/>
          <w:szCs w:val="22"/>
        </w:rPr>
        <w:t>Порядок рассмотрения жалобы:</w:t>
      </w:r>
    </w:p>
    <w:p w:rsidR="005C6357" w:rsidRDefault="005C6357" w:rsidP="005C6357">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C6357" w:rsidRDefault="005C6357" w:rsidP="005C6357">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5C6357" w:rsidRDefault="005C6357" w:rsidP="005C6357">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5C6357" w:rsidRDefault="005C6357" w:rsidP="005C6357">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5C6357" w:rsidRDefault="005C6357" w:rsidP="005C6357">
      <w:pPr>
        <w:autoSpaceDE w:val="0"/>
        <w:autoSpaceDN w:val="0"/>
        <w:adjustRightInd w:val="0"/>
        <w:ind w:firstLine="540"/>
        <w:jc w:val="both"/>
        <w:rPr>
          <w:sz w:val="22"/>
          <w:szCs w:val="22"/>
        </w:rPr>
      </w:pPr>
      <w:r>
        <w:rPr>
          <w:sz w:val="22"/>
          <w:szCs w:val="22"/>
        </w:rPr>
        <w:t>5.5. Жалоба должна содержать:</w:t>
      </w:r>
    </w:p>
    <w:p w:rsidR="005C6357" w:rsidRDefault="005C6357" w:rsidP="005C6357">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6357" w:rsidRDefault="005C6357" w:rsidP="005C6357">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6357" w:rsidRDefault="005C6357" w:rsidP="005C6357">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6357" w:rsidRDefault="005C6357" w:rsidP="005C6357">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6357" w:rsidRDefault="005C6357" w:rsidP="005C6357">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5C6357" w:rsidRDefault="005C6357" w:rsidP="005C6357">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6357" w:rsidRDefault="005C6357" w:rsidP="005C6357">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5C6357" w:rsidRDefault="005C6357" w:rsidP="005C6357">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5C6357" w:rsidRDefault="005C6357" w:rsidP="005C6357">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5C6357" w:rsidRDefault="005C6357" w:rsidP="005C6357">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5C6357" w:rsidRDefault="005C6357" w:rsidP="005C6357">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C6357" w:rsidRDefault="005C6357" w:rsidP="005C6357">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5C6357" w:rsidRDefault="005C6357" w:rsidP="005C6357">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6357" w:rsidRDefault="005C6357" w:rsidP="005C6357">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C6357" w:rsidRDefault="005C6357" w:rsidP="005C6357">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5C6357" w:rsidRDefault="005C6357" w:rsidP="005C6357">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C6357" w:rsidRDefault="005C6357" w:rsidP="005C6357">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C6357" w:rsidRDefault="005C6357" w:rsidP="005C6357">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Pr="007F084D" w:rsidRDefault="005C6357" w:rsidP="005C6357">
      <w:pPr>
        <w:pStyle w:val="ConsPlusNormal"/>
        <w:jc w:val="right"/>
        <w:rPr>
          <w:rFonts w:ascii="Times New Roman" w:hAnsi="Times New Roman" w:cs="Times New Roman"/>
          <w:sz w:val="22"/>
          <w:szCs w:val="22"/>
        </w:rPr>
      </w:pPr>
      <w:r w:rsidRPr="007F084D">
        <w:rPr>
          <w:rFonts w:ascii="Times New Roman" w:hAnsi="Times New Roman" w:cs="Times New Roman"/>
          <w:sz w:val="22"/>
          <w:szCs w:val="22"/>
        </w:rPr>
        <w:t>Приложение</w:t>
      </w:r>
    </w:p>
    <w:p w:rsidR="005C6357" w:rsidRDefault="005C6357" w:rsidP="005C6357">
      <w:pPr>
        <w:pStyle w:val="ConsPlusNormal"/>
        <w:jc w:val="right"/>
        <w:rPr>
          <w:rFonts w:ascii="Times New Roman" w:hAnsi="Times New Roman" w:cs="Times New Roman"/>
          <w:sz w:val="22"/>
          <w:szCs w:val="22"/>
        </w:rPr>
      </w:pPr>
      <w:r w:rsidRPr="007F084D">
        <w:rPr>
          <w:rFonts w:ascii="Times New Roman" w:hAnsi="Times New Roman" w:cs="Times New Roman"/>
          <w:sz w:val="22"/>
          <w:szCs w:val="22"/>
        </w:rPr>
        <w:t xml:space="preserve">к </w:t>
      </w:r>
      <w:r>
        <w:rPr>
          <w:rFonts w:ascii="Times New Roman" w:hAnsi="Times New Roman" w:cs="Times New Roman"/>
          <w:sz w:val="22"/>
          <w:szCs w:val="22"/>
        </w:rPr>
        <w:t>а</w:t>
      </w:r>
      <w:r w:rsidRPr="007F084D">
        <w:rPr>
          <w:rFonts w:ascii="Times New Roman" w:hAnsi="Times New Roman" w:cs="Times New Roman"/>
          <w:sz w:val="22"/>
          <w:szCs w:val="22"/>
        </w:rPr>
        <w:t>дминистративному регламенту</w:t>
      </w:r>
    </w:p>
    <w:p w:rsidR="005C6357" w:rsidRPr="009D4484" w:rsidRDefault="005C6357" w:rsidP="005C6357">
      <w:pPr>
        <w:autoSpaceDE w:val="0"/>
        <w:autoSpaceDN w:val="0"/>
        <w:adjustRightInd w:val="0"/>
        <w:jc w:val="right"/>
        <w:rPr>
          <w:sz w:val="22"/>
          <w:szCs w:val="22"/>
        </w:rPr>
      </w:pPr>
      <w:r>
        <w:rPr>
          <w:sz w:val="22"/>
          <w:szCs w:val="22"/>
        </w:rPr>
        <w:t>«</w:t>
      </w:r>
      <w:r w:rsidRPr="009D4484">
        <w:rPr>
          <w:sz w:val="22"/>
          <w:szCs w:val="22"/>
        </w:rPr>
        <w:t>Принятие решения</w:t>
      </w:r>
    </w:p>
    <w:p w:rsidR="005C6357" w:rsidRDefault="005C6357" w:rsidP="005C6357">
      <w:pPr>
        <w:autoSpaceDE w:val="0"/>
        <w:autoSpaceDN w:val="0"/>
        <w:adjustRightInd w:val="0"/>
        <w:jc w:val="right"/>
        <w:rPr>
          <w:sz w:val="22"/>
          <w:szCs w:val="22"/>
        </w:rPr>
      </w:pPr>
      <w:r w:rsidRPr="009D4484">
        <w:rPr>
          <w:sz w:val="22"/>
          <w:szCs w:val="22"/>
        </w:rPr>
        <w:t xml:space="preserve">о предоставлении </w:t>
      </w:r>
      <w:r>
        <w:rPr>
          <w:sz w:val="22"/>
          <w:szCs w:val="22"/>
        </w:rPr>
        <w:t xml:space="preserve"> в собственность</w:t>
      </w:r>
    </w:p>
    <w:p w:rsidR="005C6357" w:rsidRDefault="005C6357" w:rsidP="005C6357">
      <w:pPr>
        <w:autoSpaceDE w:val="0"/>
        <w:autoSpaceDN w:val="0"/>
        <w:adjustRightInd w:val="0"/>
        <w:jc w:val="right"/>
        <w:rPr>
          <w:sz w:val="22"/>
          <w:szCs w:val="22"/>
        </w:rPr>
      </w:pPr>
      <w:r>
        <w:rPr>
          <w:sz w:val="22"/>
          <w:szCs w:val="22"/>
        </w:rPr>
        <w:t xml:space="preserve"> </w:t>
      </w:r>
      <w:r w:rsidRPr="009D4484">
        <w:rPr>
          <w:sz w:val="22"/>
          <w:szCs w:val="22"/>
        </w:rPr>
        <w:t>земельн</w:t>
      </w:r>
      <w:r>
        <w:rPr>
          <w:sz w:val="22"/>
          <w:szCs w:val="22"/>
        </w:rPr>
        <w:t xml:space="preserve">ых </w:t>
      </w:r>
      <w:r w:rsidRPr="009D4484">
        <w:rPr>
          <w:sz w:val="22"/>
          <w:szCs w:val="22"/>
        </w:rPr>
        <w:t>участк</w:t>
      </w:r>
      <w:r>
        <w:rPr>
          <w:sz w:val="22"/>
          <w:szCs w:val="22"/>
        </w:rPr>
        <w:t xml:space="preserve">ов для индивидуального </w:t>
      </w:r>
    </w:p>
    <w:p w:rsidR="005C6357" w:rsidRDefault="005C6357" w:rsidP="005C6357">
      <w:pPr>
        <w:autoSpaceDE w:val="0"/>
        <w:autoSpaceDN w:val="0"/>
        <w:adjustRightInd w:val="0"/>
        <w:jc w:val="right"/>
        <w:rPr>
          <w:sz w:val="22"/>
          <w:szCs w:val="22"/>
        </w:rPr>
      </w:pPr>
      <w:r>
        <w:rPr>
          <w:sz w:val="22"/>
          <w:szCs w:val="22"/>
        </w:rPr>
        <w:t xml:space="preserve">жилищного строительства </w:t>
      </w:r>
      <w:r w:rsidRPr="009D4484">
        <w:rPr>
          <w:sz w:val="22"/>
          <w:szCs w:val="22"/>
        </w:rPr>
        <w:t xml:space="preserve">гражданам, </w:t>
      </w:r>
    </w:p>
    <w:p w:rsidR="005C6357" w:rsidRPr="009D4484" w:rsidRDefault="005C6357" w:rsidP="005C6357">
      <w:pPr>
        <w:autoSpaceDE w:val="0"/>
        <w:autoSpaceDN w:val="0"/>
        <w:adjustRightInd w:val="0"/>
        <w:jc w:val="right"/>
        <w:rPr>
          <w:sz w:val="22"/>
          <w:szCs w:val="22"/>
        </w:rPr>
      </w:pPr>
      <w:r w:rsidRPr="009D4484">
        <w:rPr>
          <w:sz w:val="22"/>
          <w:szCs w:val="22"/>
        </w:rPr>
        <w:t>имеющим трех</w:t>
      </w:r>
      <w:r>
        <w:rPr>
          <w:sz w:val="22"/>
          <w:szCs w:val="22"/>
        </w:rPr>
        <w:t xml:space="preserve"> </w:t>
      </w:r>
      <w:r w:rsidRPr="009D4484">
        <w:rPr>
          <w:sz w:val="22"/>
          <w:szCs w:val="22"/>
        </w:rPr>
        <w:t>и более детей</w:t>
      </w:r>
      <w:r>
        <w:rPr>
          <w:sz w:val="22"/>
          <w:szCs w:val="22"/>
        </w:rPr>
        <w:t>»</w:t>
      </w:r>
    </w:p>
    <w:p w:rsidR="005C6357" w:rsidRPr="009D4484" w:rsidRDefault="005C6357" w:rsidP="005C6357">
      <w:pPr>
        <w:autoSpaceDE w:val="0"/>
        <w:autoSpaceDN w:val="0"/>
        <w:adjustRightInd w:val="0"/>
        <w:jc w:val="right"/>
        <w:rPr>
          <w:sz w:val="22"/>
          <w:szCs w:val="22"/>
        </w:rPr>
      </w:pPr>
    </w:p>
    <w:p w:rsidR="005C6357" w:rsidRDefault="005C6357" w:rsidP="005C6357">
      <w:pPr>
        <w:pStyle w:val="ConsPlusNormal"/>
        <w:jc w:val="center"/>
        <w:rPr>
          <w:rFonts w:ascii="Times New Roman" w:hAnsi="Times New Roman" w:cs="Times New Roman"/>
          <w:sz w:val="22"/>
          <w:szCs w:val="22"/>
        </w:rPr>
      </w:pPr>
    </w:p>
    <w:p w:rsidR="005C6357" w:rsidRPr="009D4484" w:rsidRDefault="005C6357" w:rsidP="005C6357">
      <w:pPr>
        <w:autoSpaceDE w:val="0"/>
        <w:autoSpaceDN w:val="0"/>
        <w:adjustRightInd w:val="0"/>
        <w:jc w:val="both"/>
        <w:outlineLvl w:val="0"/>
        <w:rPr>
          <w:sz w:val="22"/>
          <w:szCs w:val="22"/>
        </w:rPr>
      </w:pPr>
    </w:p>
    <w:p w:rsidR="005C6357"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Главе администрации </w:t>
      </w:r>
    </w:p>
    <w:p w:rsidR="005C6357" w:rsidRDefault="005C6357" w:rsidP="005C6357">
      <w:pPr>
        <w:autoSpaceDE w:val="0"/>
        <w:autoSpaceDN w:val="0"/>
        <w:adjustRightInd w:val="0"/>
        <w:jc w:val="both"/>
        <w:rPr>
          <w:rFonts w:ascii="Courier New" w:hAnsi="Courier New" w:cs="Courier New"/>
        </w:rPr>
      </w:pPr>
      <w:r>
        <w:rPr>
          <w:rFonts w:ascii="Courier New" w:hAnsi="Courier New" w:cs="Courier New"/>
        </w:rPr>
        <w:t xml:space="preserve">                                   ------------  Пензенского района</w:t>
      </w:r>
    </w:p>
    <w:p w:rsidR="005C6357" w:rsidRDefault="005C6357" w:rsidP="005C6357">
      <w:pPr>
        <w:autoSpaceDE w:val="0"/>
        <w:autoSpaceDN w:val="0"/>
        <w:adjustRightInd w:val="0"/>
        <w:jc w:val="both"/>
        <w:rPr>
          <w:rFonts w:ascii="Courier New" w:hAnsi="Courier New" w:cs="Courier New"/>
        </w:rPr>
      </w:pPr>
      <w:r>
        <w:rPr>
          <w:rFonts w:ascii="Courier New" w:hAnsi="Courier New" w:cs="Courier New"/>
        </w:rPr>
        <w:t xml:space="preserve">                                   Пензенской области                </w:t>
      </w:r>
    </w:p>
    <w:p w:rsidR="005C6357" w:rsidRPr="009D4484" w:rsidRDefault="005C6357" w:rsidP="005C6357">
      <w:pPr>
        <w:autoSpaceDE w:val="0"/>
        <w:autoSpaceDN w:val="0"/>
        <w:adjustRightInd w:val="0"/>
        <w:jc w:val="both"/>
        <w:rPr>
          <w:rFonts w:ascii="Courier New" w:hAnsi="Courier New" w:cs="Courier New"/>
        </w:rPr>
      </w:pP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почтовый адрес: 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тел. 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эл. почта ______________________________</w:t>
      </w:r>
    </w:p>
    <w:p w:rsidR="005C6357" w:rsidRPr="009D4484" w:rsidRDefault="005C6357" w:rsidP="005C6357">
      <w:pPr>
        <w:autoSpaceDE w:val="0"/>
        <w:autoSpaceDN w:val="0"/>
        <w:adjustRightInd w:val="0"/>
        <w:jc w:val="both"/>
        <w:rPr>
          <w:rFonts w:ascii="Courier New" w:hAnsi="Courier New" w:cs="Courier New"/>
        </w:rPr>
      </w:pP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ЗАЯВЛЕНИЕ</w:t>
      </w:r>
    </w:p>
    <w:p w:rsidR="005C6357" w:rsidRPr="009D4484" w:rsidRDefault="005C6357" w:rsidP="005C6357">
      <w:pPr>
        <w:autoSpaceDE w:val="0"/>
        <w:autoSpaceDN w:val="0"/>
        <w:adjustRightInd w:val="0"/>
        <w:jc w:val="both"/>
        <w:rPr>
          <w:rFonts w:ascii="Courier New" w:hAnsi="Courier New" w:cs="Courier New"/>
        </w:rPr>
      </w:pP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Просим предоставить многодетной семье земельный участок площадью __ кв.</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м, кадастровый номер ____________________________, расположенный по адресу:</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_________________________________________________________________,</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в собственность   для  индивидуального  жилищного строительства, в</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соответствии   с   перечнем   земельных   участков,   предназначенных   для</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предоставления     многодетным    семьям,    утвержденным    постановлением</w:t>
      </w: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администрации </w:t>
      </w:r>
      <w:r>
        <w:rPr>
          <w:rFonts w:ascii="Courier New" w:hAnsi="Courier New" w:cs="Courier New"/>
        </w:rPr>
        <w:t xml:space="preserve"> Пензенского района Пензенской области </w:t>
      </w:r>
      <w:r w:rsidRPr="009D4484">
        <w:rPr>
          <w:rFonts w:ascii="Courier New" w:hAnsi="Courier New" w:cs="Courier New"/>
        </w:rPr>
        <w:t>от _______________.</w:t>
      </w:r>
    </w:p>
    <w:p w:rsidR="005C6357" w:rsidRPr="009D4484" w:rsidRDefault="005C6357" w:rsidP="005C6357">
      <w:pPr>
        <w:autoSpaceDE w:val="0"/>
        <w:autoSpaceDN w:val="0"/>
        <w:adjustRightInd w:val="0"/>
        <w:jc w:val="both"/>
        <w:rPr>
          <w:rFonts w:ascii="Courier New" w:hAnsi="Courier New" w:cs="Courier New"/>
        </w:rPr>
      </w:pPr>
    </w:p>
    <w:p w:rsidR="005C6357" w:rsidRPr="009D4484" w:rsidRDefault="005C6357" w:rsidP="005C6357">
      <w:pPr>
        <w:autoSpaceDE w:val="0"/>
        <w:autoSpaceDN w:val="0"/>
        <w:adjustRightInd w:val="0"/>
        <w:jc w:val="both"/>
        <w:rPr>
          <w:rFonts w:ascii="Courier New" w:hAnsi="Courier New" w:cs="Courier New"/>
        </w:rPr>
      </w:pPr>
      <w:r w:rsidRPr="009D4484">
        <w:rPr>
          <w:rFonts w:ascii="Courier New" w:hAnsi="Courier New" w:cs="Courier New"/>
        </w:rPr>
        <w:t xml:space="preserve">                                                                    подпись</w:t>
      </w:r>
    </w:p>
    <w:p w:rsidR="005C6357" w:rsidRDefault="005C6357" w:rsidP="005C6357">
      <w:pPr>
        <w:autoSpaceDE w:val="0"/>
        <w:autoSpaceDN w:val="0"/>
        <w:adjustRightInd w:val="0"/>
        <w:jc w:val="both"/>
        <w:rPr>
          <w:sz w:val="22"/>
          <w:szCs w:val="22"/>
        </w:rPr>
      </w:pPr>
    </w:p>
    <w:p w:rsidR="005C6357" w:rsidRDefault="005C6357" w:rsidP="005C6357">
      <w:pPr>
        <w:autoSpaceDE w:val="0"/>
        <w:autoSpaceDN w:val="0"/>
        <w:adjustRightInd w:val="0"/>
        <w:jc w:val="both"/>
        <w:rPr>
          <w:sz w:val="22"/>
          <w:szCs w:val="22"/>
        </w:rPr>
      </w:pPr>
    </w:p>
    <w:p w:rsidR="005C6357" w:rsidRPr="001C3011" w:rsidRDefault="005C6357" w:rsidP="005C6357">
      <w:pPr>
        <w:pStyle w:val="ConsPlusNonformat"/>
        <w:jc w:val="both"/>
        <w:rPr>
          <w:rFonts w:ascii="Times New Roman" w:hAnsi="Times New Roman" w:cs="Times New Roman"/>
          <w:sz w:val="16"/>
          <w:szCs w:val="16"/>
        </w:rPr>
      </w:pPr>
    </w:p>
    <w:p w:rsidR="005C6357" w:rsidRPr="006B7CFF" w:rsidRDefault="005C6357" w:rsidP="005C6357">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5C6357" w:rsidRPr="006B7CFF" w:rsidRDefault="005C6357" w:rsidP="005C6357">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5C6357" w:rsidRPr="006B7CFF" w:rsidRDefault="005C6357" w:rsidP="005C6357">
      <w:pPr>
        <w:pStyle w:val="ConsPlusNonformat"/>
        <w:jc w:val="center"/>
        <w:rPr>
          <w:rFonts w:ascii="Times New Roman" w:hAnsi="Times New Roman" w:cs="Times New Roman"/>
          <w:sz w:val="24"/>
          <w:szCs w:val="24"/>
        </w:rPr>
      </w:pPr>
    </w:p>
    <w:p w:rsidR="005C6357" w:rsidRPr="006B7CFF"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 20_____ г.</w:t>
      </w: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autoSpaceDE w:val="0"/>
        <w:autoSpaceDN w:val="0"/>
        <w:adjustRightInd w:val="0"/>
        <w:ind w:firstLine="540"/>
        <w:jc w:val="right"/>
        <w:outlineLvl w:val="1"/>
        <w:rPr>
          <w:bCs/>
        </w:rPr>
      </w:pPr>
      <w:r>
        <w:rPr>
          <w:bCs/>
        </w:rPr>
        <w:t>Приложение к заявлению</w:t>
      </w:r>
    </w:p>
    <w:p w:rsidR="005C6357" w:rsidRPr="00D525F3" w:rsidRDefault="005C6357" w:rsidP="005C6357">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5C6357" w:rsidRPr="00D525F3" w:rsidRDefault="005C6357" w:rsidP="005C6357">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5C6357" w:rsidRPr="00D525F3" w:rsidRDefault="005C6357" w:rsidP="005C6357">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5C6357" w:rsidRPr="00036022" w:rsidRDefault="005C6357" w:rsidP="005C6357">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5C6357" w:rsidRPr="00036022" w:rsidTr="0084456E">
        <w:tc>
          <w:tcPr>
            <w:tcW w:w="9639" w:type="dxa"/>
            <w:gridSpan w:val="3"/>
            <w:tcBorders>
              <w:top w:val="single" w:sz="4" w:space="0" w:color="auto"/>
              <w:left w:val="single" w:sz="4" w:space="0" w:color="auto"/>
              <w:bottom w:val="nil"/>
              <w:right w:val="single" w:sz="4" w:space="0" w:color="auto"/>
            </w:tcBorders>
          </w:tcPr>
          <w:p w:rsidR="005C6357" w:rsidRPr="00036022" w:rsidRDefault="005C6357"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5C6357" w:rsidRPr="00036022" w:rsidRDefault="005C6357"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5C6357" w:rsidRPr="00036022" w:rsidRDefault="005C6357"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5C6357" w:rsidRPr="00036022" w:rsidRDefault="005C6357"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5C6357" w:rsidRPr="00036022" w:rsidTr="0084456E">
        <w:tc>
          <w:tcPr>
            <w:tcW w:w="9639" w:type="dxa"/>
            <w:gridSpan w:val="3"/>
            <w:tcBorders>
              <w:top w:val="nil"/>
              <w:left w:val="single" w:sz="4" w:space="0" w:color="auto"/>
              <w:bottom w:val="nil"/>
              <w:right w:val="single" w:sz="4" w:space="0" w:color="auto"/>
            </w:tcBorders>
          </w:tcPr>
          <w:p w:rsidR="005C6357" w:rsidRPr="00036022" w:rsidRDefault="005C6357"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5C6357" w:rsidRDefault="005C6357"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C6357" w:rsidRDefault="005C6357"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5C6357" w:rsidRDefault="005C6357"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C6357" w:rsidRDefault="005C6357"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5C6357" w:rsidRDefault="005C6357"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5C6357" w:rsidRDefault="005C6357" w:rsidP="0084456E">
            <w:pPr>
              <w:autoSpaceDE w:val="0"/>
              <w:autoSpaceDN w:val="0"/>
              <w:adjustRightInd w:val="0"/>
              <w:ind w:firstLine="540"/>
              <w:jc w:val="both"/>
            </w:pPr>
            <w:r>
              <w:t>__________________________________________________________________________________</w:t>
            </w:r>
          </w:p>
          <w:p w:rsidR="005C6357" w:rsidRDefault="005C6357" w:rsidP="0084456E">
            <w:pPr>
              <w:autoSpaceDE w:val="0"/>
              <w:autoSpaceDN w:val="0"/>
              <w:adjustRightInd w:val="0"/>
              <w:ind w:firstLine="540"/>
              <w:jc w:val="both"/>
            </w:pPr>
          </w:p>
          <w:p w:rsidR="005C6357" w:rsidRDefault="005C6357"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5C6357" w:rsidRDefault="005C6357"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5C6357" w:rsidRDefault="005C6357" w:rsidP="0084456E">
            <w:pPr>
              <w:autoSpaceDE w:val="0"/>
              <w:autoSpaceDN w:val="0"/>
              <w:adjustRightInd w:val="0"/>
              <w:ind w:firstLine="540"/>
              <w:jc w:val="both"/>
            </w:pPr>
          </w:p>
          <w:p w:rsidR="005C6357" w:rsidRDefault="005C6357"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5C6357" w:rsidRPr="00036022" w:rsidRDefault="005C6357" w:rsidP="0084456E">
            <w:pPr>
              <w:pStyle w:val="ConsPlusNormal"/>
              <w:rPr>
                <w:rFonts w:ascii="Times New Roman" w:hAnsi="Times New Roman" w:cs="Times New Roman"/>
              </w:rPr>
            </w:pPr>
          </w:p>
        </w:tc>
      </w:tr>
      <w:tr w:rsidR="005C6357" w:rsidRPr="00036022" w:rsidTr="0084456E">
        <w:tc>
          <w:tcPr>
            <w:tcW w:w="9639" w:type="dxa"/>
            <w:gridSpan w:val="3"/>
            <w:tcBorders>
              <w:top w:val="nil"/>
              <w:left w:val="single" w:sz="4" w:space="0" w:color="auto"/>
              <w:bottom w:val="nil"/>
              <w:right w:val="single" w:sz="4" w:space="0" w:color="auto"/>
            </w:tcBorders>
          </w:tcPr>
          <w:p w:rsidR="005C6357" w:rsidRPr="00264135" w:rsidRDefault="005C6357"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5C6357" w:rsidRPr="00036022" w:rsidTr="0084456E">
        <w:tc>
          <w:tcPr>
            <w:tcW w:w="9639" w:type="dxa"/>
            <w:gridSpan w:val="3"/>
            <w:tcBorders>
              <w:top w:val="nil"/>
              <w:left w:val="single" w:sz="4" w:space="0" w:color="auto"/>
              <w:bottom w:val="nil"/>
              <w:right w:val="single" w:sz="4" w:space="0" w:color="auto"/>
            </w:tcBorders>
          </w:tcPr>
          <w:p w:rsidR="005C6357" w:rsidRPr="00264135" w:rsidRDefault="005C6357"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108"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5C6357" w:rsidRPr="00036022" w:rsidRDefault="005C6357" w:rsidP="0084456E">
            <w:pPr>
              <w:pStyle w:val="ConsPlusNormal"/>
              <w:jc w:val="center"/>
              <w:rPr>
                <w:rFonts w:ascii="Times New Roman" w:hAnsi="Times New Roman" w:cs="Times New Roman"/>
              </w:rPr>
            </w:pPr>
          </w:p>
        </w:tc>
      </w:tr>
      <w:tr w:rsidR="005C6357" w:rsidRPr="00036022" w:rsidTr="0084456E">
        <w:tc>
          <w:tcPr>
            <w:tcW w:w="9639" w:type="dxa"/>
            <w:gridSpan w:val="3"/>
            <w:tcBorders>
              <w:top w:val="nil"/>
              <w:left w:val="single" w:sz="4" w:space="0" w:color="auto"/>
              <w:bottom w:val="nil"/>
              <w:right w:val="single" w:sz="4" w:space="0" w:color="auto"/>
            </w:tcBorders>
          </w:tcPr>
          <w:p w:rsidR="005C6357" w:rsidRPr="00036022" w:rsidRDefault="005C6357"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109"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5C6357" w:rsidRPr="00036022" w:rsidTr="0084456E">
        <w:tc>
          <w:tcPr>
            <w:tcW w:w="1384" w:type="dxa"/>
            <w:tcBorders>
              <w:top w:val="nil"/>
              <w:left w:val="single" w:sz="4" w:space="0" w:color="auto"/>
              <w:bottom w:val="single" w:sz="4" w:space="0" w:color="auto"/>
              <w:right w:val="nil"/>
            </w:tcBorders>
          </w:tcPr>
          <w:p w:rsidR="005C6357" w:rsidRPr="00036022" w:rsidRDefault="005C6357"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5C6357" w:rsidRDefault="005C6357"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5C6357" w:rsidRDefault="005C6357" w:rsidP="0084456E">
            <w:pPr>
              <w:pStyle w:val="ConsPlusNormal"/>
              <w:jc w:val="center"/>
              <w:rPr>
                <w:rFonts w:ascii="Times New Roman" w:hAnsi="Times New Roman" w:cs="Times New Roman"/>
                <w:sz w:val="22"/>
              </w:rPr>
            </w:pPr>
          </w:p>
          <w:p w:rsidR="005C6357" w:rsidRDefault="005C6357" w:rsidP="0084456E">
            <w:pPr>
              <w:pStyle w:val="ConsPlusNormal"/>
              <w:jc w:val="center"/>
              <w:rPr>
                <w:rFonts w:ascii="Times New Roman" w:hAnsi="Times New Roman" w:cs="Times New Roman"/>
                <w:sz w:val="22"/>
              </w:rPr>
            </w:pPr>
          </w:p>
          <w:p w:rsidR="005C6357" w:rsidRPr="00036022" w:rsidRDefault="005C6357"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5C6357" w:rsidRDefault="005C6357"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5C6357" w:rsidRDefault="005C6357" w:rsidP="0084456E">
            <w:pPr>
              <w:pStyle w:val="ConsPlusNormal"/>
              <w:ind w:left="24"/>
              <w:rPr>
                <w:rFonts w:ascii="Times New Roman" w:hAnsi="Times New Roman" w:cs="Times New Roman"/>
                <w:sz w:val="22"/>
              </w:rPr>
            </w:pPr>
          </w:p>
          <w:p w:rsidR="005C6357" w:rsidRDefault="005C6357" w:rsidP="0084456E">
            <w:pPr>
              <w:pStyle w:val="ConsPlusNormal"/>
              <w:ind w:left="24"/>
              <w:rPr>
                <w:rFonts w:ascii="Times New Roman" w:hAnsi="Times New Roman" w:cs="Times New Roman"/>
                <w:sz w:val="22"/>
              </w:rPr>
            </w:pPr>
          </w:p>
          <w:p w:rsidR="005C6357" w:rsidRDefault="005C6357" w:rsidP="0084456E">
            <w:pPr>
              <w:pStyle w:val="ConsPlusNormal"/>
              <w:ind w:left="24"/>
              <w:rPr>
                <w:rFonts w:ascii="Times New Roman" w:hAnsi="Times New Roman" w:cs="Times New Roman"/>
                <w:sz w:val="22"/>
              </w:rPr>
            </w:pPr>
          </w:p>
          <w:p w:rsidR="005C6357" w:rsidRPr="00036022" w:rsidRDefault="005C6357" w:rsidP="0084456E">
            <w:pPr>
              <w:pStyle w:val="ConsPlusNormal"/>
              <w:ind w:left="24"/>
              <w:rPr>
                <w:rFonts w:ascii="Times New Roman" w:hAnsi="Times New Roman" w:cs="Times New Roman"/>
              </w:rPr>
            </w:pPr>
          </w:p>
        </w:tc>
      </w:tr>
    </w:tbl>
    <w:p w:rsidR="005C6357" w:rsidRDefault="005C6357" w:rsidP="005C6357">
      <w:pPr>
        <w:pStyle w:val="ConsPlusNonformat"/>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autoSpaceDE w:val="0"/>
        <w:autoSpaceDN w:val="0"/>
        <w:adjustRightInd w:val="0"/>
        <w:ind w:firstLine="540"/>
        <w:jc w:val="right"/>
        <w:outlineLvl w:val="1"/>
        <w:rPr>
          <w:bCs/>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rPr>
          <w:rFonts w:ascii="Times New Roman" w:hAnsi="Times New Roman" w:cs="Times New Roman"/>
          <w:sz w:val="24"/>
          <w:szCs w:val="24"/>
        </w:rPr>
      </w:pPr>
    </w:p>
    <w:p w:rsidR="005C6357" w:rsidRDefault="005C6357" w:rsidP="005C6357">
      <w:pPr>
        <w:pStyle w:val="ConsPlusNonformat"/>
        <w:jc w:val="center"/>
      </w:pPr>
    </w:p>
    <w:p w:rsidR="00C06587" w:rsidRPr="00C06587" w:rsidRDefault="00C06587" w:rsidP="00C06587">
      <w:pPr>
        <w:pStyle w:val="ConsPlusTitle"/>
        <w:widowControl/>
        <w:jc w:val="right"/>
        <w:rPr>
          <w:b w:val="0"/>
        </w:rPr>
      </w:pPr>
      <w:r w:rsidRPr="00C06587">
        <w:rPr>
          <w:b w:val="0"/>
        </w:rPr>
        <w:t>Приложение 5</w:t>
      </w:r>
    </w:p>
    <w:p w:rsidR="00C06587" w:rsidRPr="00C06587" w:rsidRDefault="00C06587" w:rsidP="00C06587">
      <w:pPr>
        <w:pStyle w:val="ConsPlusTitle"/>
        <w:widowControl/>
        <w:jc w:val="right"/>
        <w:rPr>
          <w:b w:val="0"/>
        </w:rPr>
      </w:pPr>
      <w:r w:rsidRPr="00C06587">
        <w:rPr>
          <w:b w:val="0"/>
        </w:rPr>
        <w:t>к постановлению администрации</w:t>
      </w:r>
    </w:p>
    <w:p w:rsidR="00C06587" w:rsidRPr="00C06587" w:rsidRDefault="00C06587" w:rsidP="00C06587">
      <w:pPr>
        <w:pStyle w:val="ConsPlusTitle"/>
        <w:widowControl/>
        <w:jc w:val="right"/>
        <w:rPr>
          <w:b w:val="0"/>
        </w:rPr>
      </w:pPr>
      <w:r w:rsidRPr="00C06587">
        <w:rPr>
          <w:b w:val="0"/>
        </w:rPr>
        <w:t>Пензенского района Пензенской области</w:t>
      </w:r>
    </w:p>
    <w:p w:rsidR="00C06587" w:rsidRPr="00C06587" w:rsidRDefault="00C06587" w:rsidP="00C06587">
      <w:pPr>
        <w:pStyle w:val="ConsPlusTitle"/>
        <w:widowControl/>
        <w:jc w:val="right"/>
        <w:rPr>
          <w:b w:val="0"/>
        </w:rPr>
      </w:pPr>
      <w:r w:rsidRPr="00C06587">
        <w:rPr>
          <w:b w:val="0"/>
        </w:rPr>
        <w:t>от _________ № ______</w:t>
      </w:r>
    </w:p>
    <w:p w:rsidR="00C06587" w:rsidRDefault="00C06587" w:rsidP="00C06587">
      <w:pPr>
        <w:pStyle w:val="ConsPlusTitle"/>
        <w:widowControl/>
        <w:jc w:val="center"/>
      </w:pPr>
    </w:p>
    <w:p w:rsidR="00C06587" w:rsidRPr="009C7562" w:rsidRDefault="00C06587" w:rsidP="00C06587">
      <w:pPr>
        <w:pStyle w:val="ConsPlusTitle"/>
        <w:widowControl/>
        <w:jc w:val="center"/>
      </w:pPr>
    </w:p>
    <w:p w:rsidR="004516F4" w:rsidRDefault="004516F4" w:rsidP="004516F4">
      <w:pPr>
        <w:pStyle w:val="ConsPlusNormal"/>
        <w:ind w:firstLine="540"/>
        <w:jc w:val="center"/>
        <w:rPr>
          <w:rFonts w:ascii="Times New Roman" w:hAnsi="Times New Roman" w:cs="Times New Roman"/>
          <w:b/>
          <w:sz w:val="22"/>
          <w:szCs w:val="22"/>
        </w:rPr>
      </w:pPr>
      <w:r w:rsidRPr="00333716">
        <w:rPr>
          <w:rFonts w:ascii="Times New Roman" w:hAnsi="Times New Roman" w:cs="Times New Roman"/>
          <w:b/>
          <w:sz w:val="22"/>
          <w:szCs w:val="22"/>
        </w:rPr>
        <w:t>АДМИНИСТРАТИВНЫЙ РЕГЛАМЕНТ</w:t>
      </w:r>
    </w:p>
    <w:p w:rsidR="004516F4" w:rsidRDefault="004516F4" w:rsidP="004516F4">
      <w:pPr>
        <w:pStyle w:val="ConsPlusNormal"/>
        <w:ind w:firstLine="540"/>
        <w:jc w:val="center"/>
        <w:rPr>
          <w:rFonts w:ascii="Times New Roman" w:hAnsi="Times New Roman" w:cs="Times New Roman"/>
          <w:b/>
          <w:sz w:val="22"/>
          <w:szCs w:val="22"/>
        </w:rPr>
      </w:pPr>
      <w:r w:rsidRPr="00333716">
        <w:rPr>
          <w:rFonts w:ascii="Times New Roman" w:hAnsi="Times New Roman" w:cs="Times New Roman"/>
          <w:b/>
          <w:sz w:val="22"/>
          <w:szCs w:val="22"/>
        </w:rPr>
        <w:t xml:space="preserve"> ПРЕДОСТАВЛЕНИЯ МУНИЦИПАЛЬНОЙ УСЛУГИ ПО </w:t>
      </w:r>
      <w:r>
        <w:rPr>
          <w:rFonts w:ascii="Times New Roman" w:hAnsi="Times New Roman" w:cs="Times New Roman"/>
          <w:b/>
          <w:sz w:val="22"/>
          <w:szCs w:val="22"/>
        </w:rPr>
        <w:t>ПОСТАНОВКЕ НА УЧЕТ  ГРАЖАН</w:t>
      </w:r>
      <w:r w:rsidRPr="00333716">
        <w:rPr>
          <w:rFonts w:ascii="Times New Roman" w:hAnsi="Times New Roman" w:cs="Times New Roman"/>
          <w:b/>
          <w:sz w:val="22"/>
          <w:szCs w:val="22"/>
        </w:rPr>
        <w:t>,</w:t>
      </w:r>
      <w:r>
        <w:rPr>
          <w:rFonts w:ascii="Times New Roman" w:hAnsi="Times New Roman" w:cs="Times New Roman"/>
          <w:b/>
          <w:sz w:val="22"/>
          <w:szCs w:val="22"/>
        </w:rPr>
        <w:t xml:space="preserve"> ИМЕЮЩИХ 3 И БОЛЕЕ ДЕТЕЙ  В КАЧЕСТВЕ ЛИЦ, ИМЕЮЩИХ ПРАВО  НА ПРЕДОСТАВЛЕНИЕ ЗЕМЕЛЬНЫХ УЧАСТКОВ В СОБСТВЕННОСТЬ БЕСПЛАТНО , </w:t>
      </w:r>
      <w:r w:rsidRPr="00333716">
        <w:rPr>
          <w:rFonts w:ascii="Times New Roman" w:hAnsi="Times New Roman" w:cs="Times New Roman"/>
          <w:b/>
          <w:sz w:val="22"/>
          <w:szCs w:val="22"/>
        </w:rPr>
        <w:t xml:space="preserve">  </w:t>
      </w:r>
      <w:r w:rsidRPr="00333716">
        <w:rPr>
          <w:rFonts w:ascii="Times New Roman" w:hAnsi="Times New Roman"/>
          <w:b/>
          <w:sz w:val="22"/>
          <w:szCs w:val="22"/>
        </w:rPr>
        <w:t xml:space="preserve">НАХОДЯЩИХСЯ В МУНИЦИПАЛЬНОЙ СОБСТВЕННОСТИ </w:t>
      </w:r>
      <w:r>
        <w:rPr>
          <w:rFonts w:ascii="Times New Roman" w:hAnsi="Times New Roman"/>
          <w:b/>
          <w:sz w:val="22"/>
          <w:szCs w:val="22"/>
        </w:rPr>
        <w:t xml:space="preserve"> ПЕ</w:t>
      </w:r>
      <w:r w:rsidRPr="00333716">
        <w:rPr>
          <w:rFonts w:ascii="Times New Roman" w:hAnsi="Times New Roman"/>
          <w:b/>
          <w:sz w:val="22"/>
          <w:szCs w:val="22"/>
        </w:rPr>
        <w:t>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w:t>
      </w:r>
      <w:r w:rsidRPr="00333716">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333716">
        <w:rPr>
          <w:rFonts w:ascii="Times New Roman" w:hAnsi="Times New Roman" w:cs="Times New Roman"/>
          <w:b/>
          <w:sz w:val="22"/>
          <w:szCs w:val="22"/>
        </w:rPr>
        <w:t xml:space="preserve">ДЛЯИНДИВИДУАЛЬНОГО ЖИЛИЩНОГО СТРОИТЕЛЬСТВА </w:t>
      </w:r>
    </w:p>
    <w:p w:rsidR="004516F4" w:rsidRPr="002C6705" w:rsidRDefault="004516F4" w:rsidP="004516F4">
      <w:pPr>
        <w:pStyle w:val="ConsPlusNormal"/>
        <w:ind w:firstLine="540"/>
        <w:jc w:val="center"/>
        <w:rPr>
          <w:rFonts w:ascii="Times New Roman" w:hAnsi="Times New Roman" w:cs="Times New Roman"/>
        </w:rPr>
      </w:pPr>
    </w:p>
    <w:p w:rsidR="004516F4" w:rsidRPr="002C6705" w:rsidRDefault="004516F4" w:rsidP="004516F4">
      <w:pPr>
        <w:jc w:val="center"/>
        <w:rPr>
          <w:b/>
          <w:sz w:val="22"/>
          <w:szCs w:val="22"/>
        </w:rPr>
      </w:pPr>
      <w:r w:rsidRPr="002C6705">
        <w:rPr>
          <w:b/>
          <w:sz w:val="22"/>
          <w:szCs w:val="22"/>
        </w:rPr>
        <w:t xml:space="preserve">Раздел </w:t>
      </w:r>
      <w:r w:rsidRPr="002C6705">
        <w:rPr>
          <w:b/>
          <w:sz w:val="22"/>
          <w:szCs w:val="22"/>
          <w:lang w:val="en-US"/>
        </w:rPr>
        <w:t>I</w:t>
      </w:r>
      <w:r w:rsidRPr="002C6705">
        <w:rPr>
          <w:b/>
          <w:sz w:val="22"/>
          <w:szCs w:val="22"/>
        </w:rPr>
        <w:t>. Общие положения</w:t>
      </w:r>
    </w:p>
    <w:p w:rsidR="004516F4" w:rsidRPr="002C6705" w:rsidRDefault="004516F4" w:rsidP="004516F4">
      <w:pPr>
        <w:autoSpaceDE w:val="0"/>
        <w:autoSpaceDN w:val="0"/>
        <w:adjustRightInd w:val="0"/>
        <w:ind w:firstLine="540"/>
        <w:jc w:val="both"/>
        <w:outlineLvl w:val="1"/>
        <w:rPr>
          <w:sz w:val="22"/>
          <w:szCs w:val="22"/>
        </w:rPr>
      </w:pP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1.1. Предмет регулирования административного регламента:</w:t>
      </w:r>
    </w:p>
    <w:p w:rsidR="004516F4" w:rsidRDefault="004516F4" w:rsidP="004516F4">
      <w:pPr>
        <w:autoSpaceDE w:val="0"/>
        <w:jc w:val="both"/>
        <w:rPr>
          <w:sz w:val="22"/>
          <w:szCs w:val="22"/>
        </w:rPr>
      </w:pPr>
      <w:r w:rsidRPr="002C6705">
        <w:rPr>
          <w:sz w:val="22"/>
          <w:szCs w:val="22"/>
        </w:rPr>
        <w:t xml:space="preserve">Административный регламент предоставления муниципальной услуги (далее - Регламент) </w:t>
      </w:r>
    </w:p>
    <w:p w:rsidR="004516F4" w:rsidRPr="002C6705" w:rsidRDefault="004516F4" w:rsidP="004516F4">
      <w:pPr>
        <w:autoSpaceDE w:val="0"/>
        <w:jc w:val="both"/>
        <w:rPr>
          <w:sz w:val="22"/>
          <w:szCs w:val="22"/>
        </w:rPr>
      </w:pPr>
      <w:r w:rsidRPr="002C6705">
        <w:rPr>
          <w:sz w:val="22"/>
          <w:szCs w:val="22"/>
        </w:rPr>
        <w:t>«</w:t>
      </w:r>
      <w:r>
        <w:rPr>
          <w:sz w:val="22"/>
          <w:szCs w:val="22"/>
        </w:rPr>
        <w:t xml:space="preserve"> Постановка на учет граждан, имеющих 3 и более детей в качестве лиц, имеющих право на предоставление земельных участков в собственность бесплатно,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для индивидуального жилищного строительства</w:t>
      </w:r>
      <w:r w:rsidRPr="002C6705">
        <w:rPr>
          <w:sz w:val="22"/>
          <w:szCs w:val="22"/>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1.2. Описание заявителей:</w:t>
      </w:r>
    </w:p>
    <w:p w:rsidR="004516F4" w:rsidRDefault="004516F4" w:rsidP="004516F4">
      <w:pPr>
        <w:autoSpaceDE w:val="0"/>
        <w:autoSpaceDN w:val="0"/>
        <w:adjustRightInd w:val="0"/>
        <w:ind w:firstLine="540"/>
        <w:jc w:val="both"/>
        <w:rPr>
          <w:sz w:val="22"/>
          <w:szCs w:val="22"/>
        </w:rPr>
      </w:pPr>
      <w:r w:rsidRPr="002C6705">
        <w:rPr>
          <w:sz w:val="22"/>
          <w:szCs w:val="22"/>
        </w:rPr>
        <w:t xml:space="preserve">С заявлением о предоставлении муниципальной услуги могут обратиться </w:t>
      </w:r>
      <w:r>
        <w:rPr>
          <w:sz w:val="22"/>
          <w:szCs w:val="22"/>
        </w:rPr>
        <w:t>граждане, имеющие трех и более детей, состоящие на учете в качестве нуждающихся в жилых помещениях, проживающие на территории Пензенского района Пензенской области, в случае рождения (усыновления или удочерения) начиная с  01.01.2011г.  третьего ребенка или последующих детей, при наличии совместно проживающих с ними двух несовершеннолетних детей (далее- многодетные семьи).</w:t>
      </w:r>
    </w:p>
    <w:p w:rsidR="004516F4" w:rsidRPr="00B904CC" w:rsidRDefault="004516F4" w:rsidP="004516F4">
      <w:pPr>
        <w:autoSpaceDE w:val="0"/>
        <w:autoSpaceDN w:val="0"/>
        <w:adjustRightInd w:val="0"/>
        <w:ind w:firstLine="540"/>
        <w:jc w:val="both"/>
        <w:rPr>
          <w:sz w:val="22"/>
          <w:szCs w:val="22"/>
        </w:rPr>
      </w:pPr>
      <w:r w:rsidRPr="00B904CC">
        <w:rPr>
          <w:sz w:val="22"/>
          <w:szCs w:val="22"/>
        </w:rPr>
        <w:t>В составе многодетной семьи не учитываются:</w:t>
      </w:r>
    </w:p>
    <w:p w:rsidR="004516F4" w:rsidRPr="00B904CC" w:rsidRDefault="004516F4" w:rsidP="004516F4">
      <w:pPr>
        <w:autoSpaceDE w:val="0"/>
        <w:autoSpaceDN w:val="0"/>
        <w:adjustRightInd w:val="0"/>
        <w:ind w:firstLine="540"/>
        <w:jc w:val="both"/>
        <w:rPr>
          <w:sz w:val="22"/>
          <w:szCs w:val="22"/>
        </w:rPr>
      </w:pPr>
      <w:r w:rsidRPr="00B904CC">
        <w:rPr>
          <w:sz w:val="22"/>
          <w:szCs w:val="22"/>
        </w:rPr>
        <w:t>1) дети, в отношении которых родители лишены родительских прав;</w:t>
      </w:r>
    </w:p>
    <w:p w:rsidR="004516F4" w:rsidRPr="00B904CC" w:rsidRDefault="004516F4" w:rsidP="004516F4">
      <w:pPr>
        <w:autoSpaceDE w:val="0"/>
        <w:autoSpaceDN w:val="0"/>
        <w:adjustRightInd w:val="0"/>
        <w:ind w:firstLine="540"/>
        <w:jc w:val="both"/>
        <w:rPr>
          <w:sz w:val="22"/>
          <w:szCs w:val="22"/>
        </w:rPr>
      </w:pPr>
      <w:r w:rsidRPr="00B904CC">
        <w:rPr>
          <w:sz w:val="22"/>
          <w:szCs w:val="22"/>
        </w:rPr>
        <w:t>2) дети, в отношении которых отменено усыновление (удочерение);</w:t>
      </w:r>
    </w:p>
    <w:p w:rsidR="004516F4" w:rsidRPr="00B904CC" w:rsidRDefault="004516F4" w:rsidP="004516F4">
      <w:pPr>
        <w:autoSpaceDE w:val="0"/>
        <w:autoSpaceDN w:val="0"/>
        <w:adjustRightInd w:val="0"/>
        <w:ind w:firstLine="540"/>
        <w:jc w:val="both"/>
        <w:rPr>
          <w:sz w:val="22"/>
          <w:szCs w:val="22"/>
        </w:rPr>
      </w:pPr>
      <w:r w:rsidRPr="00B904CC">
        <w:rPr>
          <w:sz w:val="22"/>
          <w:szCs w:val="22"/>
        </w:rPr>
        <w:t>3) дети, вступившие в брак до достижения возраста восемнадцати лет</w:t>
      </w:r>
      <w:r>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1.3. Информация о местах нахождения и графике работы органа местного самоуправления, предост</w:t>
      </w:r>
      <w:r>
        <w:rPr>
          <w:sz w:val="22"/>
          <w:szCs w:val="22"/>
        </w:rPr>
        <w:t>авляющего муниципальную услугу:</w:t>
      </w:r>
    </w:p>
    <w:p w:rsidR="004516F4" w:rsidRDefault="004516F4" w:rsidP="004516F4">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4516F4" w:rsidRPr="00376FB0" w:rsidRDefault="004516F4" w:rsidP="004516F4">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4516F4" w:rsidRPr="003E2C15" w:rsidRDefault="004516F4" w:rsidP="004516F4">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4516F4" w:rsidRDefault="004516F4" w:rsidP="004516F4">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10"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4516F4" w:rsidRPr="00376FB0" w:rsidRDefault="004516F4" w:rsidP="004516F4">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4516F4"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Часы приема</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8.00 – 16.00, перерыв с 12.00 до 13.00 </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15.00,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выходной </w:t>
            </w:r>
          </w:p>
        </w:tc>
      </w:tr>
    </w:tbl>
    <w:p w:rsidR="004516F4" w:rsidRPr="00376FB0" w:rsidRDefault="004516F4" w:rsidP="004516F4">
      <w:pPr>
        <w:autoSpaceDE w:val="0"/>
        <w:autoSpaceDN w:val="0"/>
        <w:adjustRightInd w:val="0"/>
        <w:ind w:firstLine="540"/>
        <w:jc w:val="both"/>
        <w:outlineLvl w:val="2"/>
        <w:rPr>
          <w:sz w:val="22"/>
          <w:szCs w:val="22"/>
        </w:rPr>
      </w:pPr>
    </w:p>
    <w:p w:rsidR="004516F4" w:rsidRPr="00EE5329" w:rsidRDefault="004516F4" w:rsidP="004516F4">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11" w:history="1">
        <w:r w:rsidRPr="002C6705">
          <w:rPr>
            <w:sz w:val="22"/>
            <w:szCs w:val="22"/>
          </w:rPr>
          <w:t>пункте 1.3</w:t>
        </w:r>
      </w:hyperlink>
      <w:r w:rsidRPr="002C6705">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12" w:history="1">
        <w:r w:rsidRPr="002C6705">
          <w:rPr>
            <w:sz w:val="22"/>
            <w:szCs w:val="22"/>
          </w:rPr>
          <w:t>пункте 1.</w:t>
        </w:r>
      </w:hyperlink>
      <w:r w:rsidRPr="002C6705">
        <w:rPr>
          <w:sz w:val="22"/>
          <w:szCs w:val="22"/>
        </w:rPr>
        <w:t>4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113"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114"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4516F4" w:rsidRPr="00EE5329" w:rsidRDefault="004516F4" w:rsidP="004516F4">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4516F4" w:rsidRDefault="004516F4" w:rsidP="004516F4">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15"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116"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4516F4" w:rsidRDefault="004516F4" w:rsidP="004516F4">
      <w:pPr>
        <w:autoSpaceDE w:val="0"/>
        <w:autoSpaceDN w:val="0"/>
        <w:adjustRightInd w:val="0"/>
        <w:ind w:firstLine="540"/>
        <w:jc w:val="both"/>
        <w:outlineLvl w:val="1"/>
        <w:rPr>
          <w:sz w:val="22"/>
          <w:szCs w:val="22"/>
        </w:rPr>
      </w:pPr>
    </w:p>
    <w:p w:rsidR="004516F4" w:rsidRPr="001F0352" w:rsidRDefault="004516F4" w:rsidP="004516F4">
      <w:pPr>
        <w:autoSpaceDE w:val="0"/>
        <w:autoSpaceDN w:val="0"/>
        <w:adjustRightInd w:val="0"/>
        <w:jc w:val="both"/>
        <w:outlineLvl w:val="1"/>
        <w:rPr>
          <w:color w:val="00B050"/>
          <w:sz w:val="22"/>
          <w:szCs w:val="22"/>
        </w:rPr>
      </w:pPr>
    </w:p>
    <w:p w:rsidR="004516F4" w:rsidRPr="002C6705" w:rsidRDefault="004516F4" w:rsidP="004516F4">
      <w:pPr>
        <w:autoSpaceDE w:val="0"/>
        <w:autoSpaceDN w:val="0"/>
        <w:adjustRightInd w:val="0"/>
        <w:jc w:val="center"/>
        <w:rPr>
          <w:b/>
          <w:sz w:val="22"/>
          <w:szCs w:val="22"/>
        </w:rPr>
      </w:pPr>
      <w:r w:rsidRPr="002C6705">
        <w:rPr>
          <w:b/>
          <w:sz w:val="22"/>
          <w:szCs w:val="22"/>
        </w:rPr>
        <w:t xml:space="preserve">Раздел </w:t>
      </w:r>
      <w:r w:rsidRPr="002C6705">
        <w:rPr>
          <w:b/>
          <w:sz w:val="22"/>
          <w:szCs w:val="22"/>
          <w:lang w:val="en-US"/>
        </w:rPr>
        <w:t>II</w:t>
      </w:r>
      <w:r w:rsidRPr="002C6705">
        <w:rPr>
          <w:b/>
          <w:sz w:val="22"/>
          <w:szCs w:val="22"/>
        </w:rPr>
        <w:t>. Стандарт предоставления муниципальной услуги</w:t>
      </w:r>
    </w:p>
    <w:p w:rsidR="004516F4" w:rsidRPr="002C6705" w:rsidRDefault="004516F4" w:rsidP="004516F4">
      <w:pPr>
        <w:autoSpaceDE w:val="0"/>
        <w:autoSpaceDN w:val="0"/>
        <w:adjustRightInd w:val="0"/>
        <w:jc w:val="center"/>
        <w:rPr>
          <w:b/>
          <w:sz w:val="22"/>
          <w:szCs w:val="22"/>
        </w:rPr>
      </w:pP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2.1. Наименование муниципальной услуги:</w:t>
      </w:r>
    </w:p>
    <w:p w:rsidR="004516F4" w:rsidRPr="00EF39B3" w:rsidRDefault="004516F4" w:rsidP="004516F4">
      <w:pPr>
        <w:autoSpaceDE w:val="0"/>
        <w:autoSpaceDN w:val="0"/>
        <w:adjustRightInd w:val="0"/>
        <w:ind w:firstLine="540"/>
        <w:jc w:val="both"/>
        <w:outlineLvl w:val="1"/>
        <w:rPr>
          <w:sz w:val="22"/>
          <w:szCs w:val="22"/>
        </w:rPr>
      </w:pPr>
      <w:r w:rsidRPr="002C6705">
        <w:rPr>
          <w:sz w:val="22"/>
          <w:szCs w:val="22"/>
        </w:rPr>
        <w:t>«</w:t>
      </w:r>
      <w:r>
        <w:rPr>
          <w:sz w:val="22"/>
          <w:szCs w:val="22"/>
        </w:rPr>
        <w:t xml:space="preserve"> Постановка на учет граждан, имеющих 3 и более детей в качестве лиц, имеющих право на предоставление земельных участков в собственность бесплатно,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для индивидуального жилищного строительства</w:t>
      </w:r>
      <w:r w:rsidRPr="002C6705">
        <w:rPr>
          <w:sz w:val="22"/>
          <w:szCs w:val="22"/>
        </w:rPr>
        <w:t>»</w:t>
      </w:r>
      <w:r>
        <w:rPr>
          <w:sz w:val="22"/>
          <w:szCs w:val="22"/>
        </w:rPr>
        <w:t>.</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2.2. Наименование органа местного самоуправления     Пензенского района Пензенской области, предоставляющего муниципальную услугу:</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Администрация  Пензенского района Пензенской области.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2.3. Результат предоставления муниципальной услуги:</w:t>
      </w:r>
    </w:p>
    <w:p w:rsidR="004516F4" w:rsidRPr="00EF39B3" w:rsidRDefault="004516F4" w:rsidP="004516F4">
      <w:pPr>
        <w:pStyle w:val="ConsPlusNormal"/>
        <w:ind w:firstLine="540"/>
        <w:jc w:val="both"/>
        <w:rPr>
          <w:sz w:val="22"/>
          <w:szCs w:val="22"/>
        </w:rPr>
      </w:pPr>
      <w:r>
        <w:rPr>
          <w:rFonts w:ascii="Times New Roman" w:hAnsi="Times New Roman" w:cs="Times New Roman"/>
          <w:sz w:val="22"/>
          <w:szCs w:val="22"/>
        </w:rPr>
        <w:t xml:space="preserve">- </w:t>
      </w:r>
      <w:r w:rsidRPr="00976E5B">
        <w:rPr>
          <w:rFonts w:ascii="Times New Roman" w:hAnsi="Times New Roman" w:cs="Times New Roman"/>
          <w:sz w:val="22"/>
          <w:szCs w:val="22"/>
        </w:rPr>
        <w:t xml:space="preserve">  решение о  постановке на учет гражданина либо об отказе в постановке на учет</w:t>
      </w:r>
      <w:r>
        <w:rPr>
          <w:rFonts w:ascii="Times New Roman" w:hAnsi="Times New Roman" w:cs="Times New Roman"/>
          <w:sz w:val="22"/>
          <w:szCs w:val="22"/>
        </w:rPr>
        <w:t>.</w:t>
      </w:r>
      <w:r w:rsidRPr="00921031">
        <w:rPr>
          <w:rFonts w:ascii="Times New Roman" w:hAnsi="Times New Roman" w:cs="Times New Roman"/>
          <w:sz w:val="22"/>
          <w:szCs w:val="22"/>
        </w:rPr>
        <w:t xml:space="preserve"> </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2.4. Срок предоставления муниципальной услуги:</w:t>
      </w:r>
    </w:p>
    <w:p w:rsidR="004516F4" w:rsidRDefault="004516F4" w:rsidP="004516F4">
      <w:pPr>
        <w:pStyle w:val="ConsPlusNormal"/>
        <w:ind w:firstLine="540"/>
        <w:jc w:val="both"/>
        <w:rPr>
          <w:rFonts w:ascii="Times New Roman" w:hAnsi="Times New Roman" w:cs="Times New Roman"/>
          <w:sz w:val="22"/>
          <w:szCs w:val="22"/>
        </w:rPr>
      </w:pPr>
      <w:r w:rsidRPr="00312C12">
        <w:rPr>
          <w:rFonts w:ascii="Times New Roman" w:hAnsi="Times New Roman" w:cs="Times New Roman"/>
          <w:sz w:val="22"/>
          <w:szCs w:val="22"/>
        </w:rPr>
        <w:t xml:space="preserve">Срок предоставления услуги составляет: области в течение 30 рабочих дней со дня регистрации </w:t>
      </w:r>
      <w:r>
        <w:rPr>
          <w:rFonts w:ascii="Times New Roman" w:hAnsi="Times New Roman" w:cs="Times New Roman"/>
          <w:sz w:val="22"/>
          <w:szCs w:val="22"/>
        </w:rPr>
        <w:t>заявления.</w:t>
      </w:r>
    </w:p>
    <w:p w:rsidR="004516F4" w:rsidRDefault="004516F4" w:rsidP="004516F4">
      <w:pPr>
        <w:pStyle w:val="ConsPlusNormal"/>
        <w:ind w:firstLine="540"/>
        <w:jc w:val="both"/>
        <w:rPr>
          <w:rFonts w:ascii="Times New Roman" w:hAnsi="Times New Roman" w:cs="Times New Roman"/>
          <w:sz w:val="22"/>
          <w:szCs w:val="22"/>
        </w:rPr>
      </w:pP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2.5. Правовые основания для предоставления муниципальной услуги:</w:t>
      </w:r>
    </w:p>
    <w:p w:rsidR="004516F4" w:rsidRDefault="004516F4" w:rsidP="004516F4">
      <w:pPr>
        <w:autoSpaceDE w:val="0"/>
        <w:autoSpaceDN w:val="0"/>
        <w:adjustRightInd w:val="0"/>
        <w:ind w:firstLine="540"/>
        <w:jc w:val="both"/>
        <w:outlineLvl w:val="1"/>
        <w:rPr>
          <w:sz w:val="22"/>
          <w:szCs w:val="22"/>
        </w:rPr>
      </w:pPr>
      <w:r w:rsidRPr="00EF39B3">
        <w:rPr>
          <w:sz w:val="22"/>
          <w:szCs w:val="22"/>
        </w:rPr>
        <w:t>- Земельный кодекс Российской Федерации от 25.10.2001 года (с последующими  изменениями);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(с последующими изменениями);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Федеральный закон от 25.10.2001 года № 137-ФЗ «О введении в действие Земельного кодекса Российской Федерации» (с последующими изменениями);</w:t>
      </w:r>
    </w:p>
    <w:p w:rsidR="004516F4" w:rsidRDefault="004516F4" w:rsidP="004516F4">
      <w:pPr>
        <w:autoSpaceDE w:val="0"/>
        <w:autoSpaceDN w:val="0"/>
        <w:adjustRightInd w:val="0"/>
        <w:ind w:firstLine="540"/>
        <w:jc w:val="both"/>
        <w:outlineLvl w:val="1"/>
        <w:rPr>
          <w:sz w:val="22"/>
          <w:szCs w:val="22"/>
        </w:rPr>
      </w:pPr>
      <w:r w:rsidRPr="00EF39B3">
        <w:rPr>
          <w:sz w:val="22"/>
          <w:szCs w:val="22"/>
        </w:rPr>
        <w:t>- Федеральный закон от 14.06.2011 года №138-ФЗ «О внесении изменений в статью 16 Федерального закона «О содействии развитию жилищного строительства»;</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Закон Пензенской области от 04.03.2015 года № 2693-ЗПО «О регулировании земельных отношений на территории Пензенской области»;</w:t>
      </w:r>
    </w:p>
    <w:p w:rsidR="004516F4" w:rsidRDefault="004516F4" w:rsidP="004516F4">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4516F4" w:rsidRDefault="004516F4" w:rsidP="004516F4">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4516F4" w:rsidRDefault="004516F4" w:rsidP="004516F4">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4516F4" w:rsidRPr="00376FB0" w:rsidRDefault="004516F4" w:rsidP="004516F4">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4516F4" w:rsidRDefault="004516F4" w:rsidP="004516F4">
      <w:pPr>
        <w:pStyle w:val="ConsPlusNormal"/>
        <w:ind w:firstLine="540"/>
        <w:jc w:val="both"/>
        <w:rPr>
          <w:rFonts w:ascii="Times New Roman" w:hAnsi="Times New Roman" w:cs="Times New Roman"/>
          <w:sz w:val="22"/>
          <w:szCs w:val="22"/>
        </w:rPr>
      </w:pPr>
    </w:p>
    <w:p w:rsidR="004516F4" w:rsidRPr="00DB2C8F" w:rsidRDefault="004516F4" w:rsidP="004516F4">
      <w:pPr>
        <w:pStyle w:val="ConsPlusNormal"/>
        <w:ind w:firstLine="540"/>
        <w:jc w:val="both"/>
        <w:rPr>
          <w:rFonts w:ascii="Times New Roman" w:hAnsi="Times New Roman" w:cs="Times New Roman"/>
          <w:sz w:val="22"/>
          <w:szCs w:val="22"/>
        </w:rPr>
      </w:pPr>
      <w:r w:rsidRPr="00DB2C8F">
        <w:rPr>
          <w:rFonts w:ascii="Times New Roman" w:hAnsi="Times New Roman" w:cs="Times New Roman"/>
          <w:sz w:val="22"/>
          <w:szCs w:val="22"/>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rsidR="004516F4" w:rsidRPr="00312C12" w:rsidRDefault="004516F4" w:rsidP="004516F4">
      <w:pPr>
        <w:pStyle w:val="ConsPlusNormal"/>
        <w:ind w:firstLine="540"/>
        <w:jc w:val="both"/>
        <w:rPr>
          <w:rFonts w:ascii="Times New Roman" w:hAnsi="Times New Roman" w:cs="Times New Roman"/>
          <w:sz w:val="22"/>
          <w:szCs w:val="22"/>
        </w:rPr>
      </w:pPr>
      <w:r w:rsidRPr="00312C12">
        <w:rPr>
          <w:rFonts w:ascii="Times New Roman" w:hAnsi="Times New Roman" w:cs="Times New Roman"/>
          <w:sz w:val="22"/>
          <w:szCs w:val="22"/>
        </w:rPr>
        <w:t>2.6.1 заявление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(приложение к Регламенту).</w:t>
      </w:r>
    </w:p>
    <w:p w:rsidR="004516F4" w:rsidRPr="00312C12" w:rsidRDefault="004516F4" w:rsidP="004516F4">
      <w:pPr>
        <w:pStyle w:val="ConsPlusNormal"/>
        <w:ind w:firstLine="540"/>
        <w:jc w:val="both"/>
        <w:rPr>
          <w:rFonts w:ascii="Times New Roman" w:hAnsi="Times New Roman" w:cs="Times New Roman"/>
          <w:sz w:val="22"/>
          <w:szCs w:val="22"/>
        </w:rPr>
      </w:pPr>
      <w:r w:rsidRPr="00312C12">
        <w:rPr>
          <w:rFonts w:ascii="Times New Roman" w:hAnsi="Times New Roman" w:cs="Times New Roman"/>
          <w:sz w:val="22"/>
          <w:szCs w:val="22"/>
        </w:rPr>
        <w:t>2.6.2. К заявлению прилагаются:</w:t>
      </w:r>
    </w:p>
    <w:p w:rsidR="004516F4" w:rsidRPr="004534AE" w:rsidRDefault="004516F4" w:rsidP="004516F4">
      <w:pPr>
        <w:autoSpaceDE w:val="0"/>
        <w:autoSpaceDN w:val="0"/>
        <w:adjustRightInd w:val="0"/>
        <w:ind w:firstLine="540"/>
        <w:jc w:val="both"/>
        <w:rPr>
          <w:sz w:val="22"/>
          <w:szCs w:val="22"/>
        </w:rPr>
      </w:pPr>
      <w:r w:rsidRPr="004534AE">
        <w:rPr>
          <w:sz w:val="22"/>
          <w:szCs w:val="22"/>
        </w:rPr>
        <w:t>1) копии свидетельств о рождении всех несовершеннолетних членов многодетной семьи;</w:t>
      </w:r>
    </w:p>
    <w:p w:rsidR="004516F4" w:rsidRPr="004534AE" w:rsidRDefault="004516F4" w:rsidP="004516F4">
      <w:pPr>
        <w:autoSpaceDE w:val="0"/>
        <w:autoSpaceDN w:val="0"/>
        <w:adjustRightInd w:val="0"/>
        <w:ind w:firstLine="540"/>
        <w:jc w:val="both"/>
        <w:rPr>
          <w:sz w:val="22"/>
          <w:szCs w:val="22"/>
        </w:rPr>
      </w:pPr>
      <w:r w:rsidRPr="004534AE">
        <w:rPr>
          <w:sz w:val="22"/>
          <w:szCs w:val="22"/>
        </w:rPr>
        <w:t>2) копии паспортов гражданина Российской Федерации всех совершеннолетних членов многодетной семьи;</w:t>
      </w:r>
    </w:p>
    <w:p w:rsidR="004516F4" w:rsidRPr="004534AE" w:rsidRDefault="004516F4" w:rsidP="004516F4">
      <w:pPr>
        <w:autoSpaceDE w:val="0"/>
        <w:autoSpaceDN w:val="0"/>
        <w:adjustRightInd w:val="0"/>
        <w:ind w:firstLine="540"/>
        <w:jc w:val="both"/>
        <w:rPr>
          <w:sz w:val="22"/>
          <w:szCs w:val="22"/>
        </w:rPr>
      </w:pPr>
      <w:r w:rsidRPr="004534AE">
        <w:rPr>
          <w:sz w:val="22"/>
          <w:szCs w:val="22"/>
        </w:rPr>
        <w:t>3) копии документов, подтверждающих усыновление (удочерение) всех несовершеннолетних членов многодетной семьи (при наличии усыновленных (удочеренных) детей).</w:t>
      </w:r>
    </w:p>
    <w:p w:rsidR="004516F4" w:rsidRPr="004534AE" w:rsidRDefault="004516F4" w:rsidP="004516F4">
      <w:pPr>
        <w:autoSpaceDE w:val="0"/>
        <w:autoSpaceDN w:val="0"/>
        <w:adjustRightInd w:val="0"/>
        <w:ind w:firstLine="540"/>
        <w:jc w:val="both"/>
        <w:rPr>
          <w:sz w:val="22"/>
          <w:szCs w:val="22"/>
        </w:rPr>
      </w:pPr>
      <w:r w:rsidRPr="004534AE">
        <w:rPr>
          <w:sz w:val="22"/>
          <w:szCs w:val="22"/>
        </w:rP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4516F4" w:rsidRPr="00290DC6" w:rsidRDefault="004516F4" w:rsidP="004516F4">
      <w:pPr>
        <w:autoSpaceDE w:val="0"/>
        <w:autoSpaceDN w:val="0"/>
        <w:adjustRightInd w:val="0"/>
        <w:ind w:firstLine="540"/>
        <w:jc w:val="both"/>
        <w:rPr>
          <w:sz w:val="22"/>
          <w:szCs w:val="22"/>
        </w:rPr>
      </w:pPr>
      <w:r>
        <w:rPr>
          <w:sz w:val="22"/>
          <w:szCs w:val="22"/>
        </w:rPr>
        <w:t xml:space="preserve">Администрация Пензенского района </w:t>
      </w:r>
      <w:r w:rsidRPr="00290DC6">
        <w:rPr>
          <w:sz w:val="22"/>
          <w:szCs w:val="22"/>
        </w:rPr>
        <w:t xml:space="preserve">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4516F4" w:rsidRPr="00290DC6" w:rsidRDefault="004516F4" w:rsidP="004516F4">
      <w:pPr>
        <w:autoSpaceDE w:val="0"/>
        <w:autoSpaceDN w:val="0"/>
        <w:adjustRightInd w:val="0"/>
        <w:ind w:firstLine="540"/>
        <w:jc w:val="both"/>
        <w:rPr>
          <w:sz w:val="22"/>
          <w:szCs w:val="22"/>
        </w:rPr>
      </w:pPr>
      <w:r w:rsidRPr="00290DC6">
        <w:rPr>
          <w:sz w:val="22"/>
          <w:szCs w:val="22"/>
        </w:rPr>
        <w:t>1) выписка из домовой или похозяйственной книги или справка о регистрации членов многодетной семьи по месту жительства;</w:t>
      </w:r>
    </w:p>
    <w:p w:rsidR="004516F4" w:rsidRPr="00290DC6" w:rsidRDefault="004516F4" w:rsidP="004516F4">
      <w:pPr>
        <w:autoSpaceDE w:val="0"/>
        <w:autoSpaceDN w:val="0"/>
        <w:adjustRightInd w:val="0"/>
        <w:ind w:firstLine="540"/>
        <w:jc w:val="both"/>
        <w:rPr>
          <w:sz w:val="22"/>
          <w:szCs w:val="22"/>
        </w:rPr>
      </w:pPr>
      <w:r w:rsidRPr="00290DC6">
        <w:rPr>
          <w:sz w:val="22"/>
          <w:szCs w:val="22"/>
        </w:rPr>
        <w:t>2) справка из органов опеки и попечительства, подтверждающая, что родители не лишены родительских прав;</w:t>
      </w:r>
    </w:p>
    <w:p w:rsidR="004516F4" w:rsidRPr="00290DC6" w:rsidRDefault="004516F4" w:rsidP="004516F4">
      <w:pPr>
        <w:autoSpaceDE w:val="0"/>
        <w:autoSpaceDN w:val="0"/>
        <w:adjustRightInd w:val="0"/>
        <w:ind w:firstLine="540"/>
        <w:jc w:val="both"/>
        <w:rPr>
          <w:sz w:val="22"/>
          <w:szCs w:val="22"/>
        </w:rPr>
      </w:pPr>
      <w:r w:rsidRPr="00290DC6">
        <w:rPr>
          <w:sz w:val="22"/>
          <w:szCs w:val="22"/>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516F4" w:rsidRDefault="004516F4" w:rsidP="004516F4">
      <w:pPr>
        <w:autoSpaceDE w:val="0"/>
        <w:autoSpaceDN w:val="0"/>
        <w:adjustRightInd w:val="0"/>
        <w:ind w:firstLine="540"/>
        <w:jc w:val="both"/>
        <w:rPr>
          <w:sz w:val="22"/>
          <w:szCs w:val="22"/>
        </w:rPr>
      </w:pPr>
      <w:r w:rsidRPr="00290DC6">
        <w:rPr>
          <w:sz w:val="22"/>
          <w:szCs w:val="22"/>
        </w:rPr>
        <w:t>4) выписка из решения или копия решения органа местного самоуправления о признании гражданина нуждающимся в жилых помещениях.</w:t>
      </w:r>
    </w:p>
    <w:p w:rsidR="004516F4" w:rsidRPr="003E3997" w:rsidRDefault="004516F4" w:rsidP="004516F4">
      <w:pPr>
        <w:autoSpaceDE w:val="0"/>
        <w:autoSpaceDN w:val="0"/>
        <w:adjustRightInd w:val="0"/>
        <w:ind w:firstLine="540"/>
        <w:jc w:val="both"/>
        <w:rPr>
          <w:sz w:val="22"/>
          <w:szCs w:val="22"/>
        </w:rPr>
      </w:pPr>
    </w:p>
    <w:p w:rsidR="004516F4" w:rsidRPr="003E3997" w:rsidRDefault="004516F4" w:rsidP="004516F4">
      <w:pPr>
        <w:autoSpaceDE w:val="0"/>
        <w:autoSpaceDN w:val="0"/>
        <w:adjustRightInd w:val="0"/>
        <w:ind w:firstLine="540"/>
        <w:jc w:val="both"/>
        <w:rPr>
          <w:sz w:val="22"/>
          <w:szCs w:val="22"/>
        </w:rPr>
      </w:pPr>
      <w:bookmarkStart w:id="8" w:name="Par14"/>
      <w:bookmarkEnd w:id="8"/>
      <w:r w:rsidRPr="003E3997">
        <w:rPr>
          <w:sz w:val="22"/>
          <w:szCs w:val="22"/>
        </w:rPr>
        <w:t xml:space="preserve">2.7. В случае смерти гражданина, состоящего на учете, его очередность сохраняется за проживающим на территории </w:t>
      </w:r>
      <w:r>
        <w:rPr>
          <w:sz w:val="22"/>
          <w:szCs w:val="22"/>
        </w:rPr>
        <w:t xml:space="preserve"> </w:t>
      </w:r>
      <w:r w:rsidRPr="003E3997">
        <w:rPr>
          <w:sz w:val="22"/>
          <w:szCs w:val="22"/>
        </w:rPr>
        <w:t>Пензенской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администрацию  Пензенского района Пензенской области о наступлении такого обстоятельства и подачи заявления о постановке на учет в порядке, установленном Порядком, с приложением соответствующих документов в течение 90 календарных дней со дня наступления указанного обстоятельства.</w:t>
      </w:r>
    </w:p>
    <w:p w:rsidR="004516F4" w:rsidRPr="00E27503" w:rsidRDefault="004516F4" w:rsidP="004516F4">
      <w:pPr>
        <w:pStyle w:val="ConsPlusNormal"/>
        <w:ind w:firstLine="540"/>
        <w:jc w:val="both"/>
        <w:rPr>
          <w:rFonts w:ascii="Times New Roman" w:hAnsi="Times New Roman" w:cs="Times New Roman"/>
          <w:sz w:val="22"/>
          <w:szCs w:val="22"/>
        </w:rPr>
      </w:pPr>
      <w:r w:rsidRPr="00E27503">
        <w:rPr>
          <w:rFonts w:ascii="Times New Roman" w:hAnsi="Times New Roman" w:cs="Times New Roman"/>
          <w:sz w:val="22"/>
          <w:szCs w:val="22"/>
        </w:rPr>
        <w:t>2.</w:t>
      </w:r>
      <w:r>
        <w:rPr>
          <w:rFonts w:ascii="Times New Roman" w:hAnsi="Times New Roman" w:cs="Times New Roman"/>
          <w:sz w:val="22"/>
          <w:szCs w:val="22"/>
        </w:rPr>
        <w:t>8</w:t>
      </w:r>
      <w:r w:rsidRPr="00E27503">
        <w:rPr>
          <w:rFonts w:ascii="Times New Roman" w:hAnsi="Times New Roman" w:cs="Times New Roman"/>
          <w:sz w:val="22"/>
          <w:szCs w:val="22"/>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4516F4" w:rsidRPr="00DB2C8F" w:rsidRDefault="004516F4" w:rsidP="004516F4">
      <w:pPr>
        <w:autoSpaceDE w:val="0"/>
        <w:autoSpaceDN w:val="0"/>
        <w:adjustRightInd w:val="0"/>
        <w:ind w:firstLine="540"/>
        <w:jc w:val="both"/>
        <w:rPr>
          <w:sz w:val="22"/>
          <w:szCs w:val="22"/>
        </w:rPr>
      </w:pPr>
    </w:p>
    <w:p w:rsidR="004516F4" w:rsidRPr="00EF39B3" w:rsidRDefault="004516F4" w:rsidP="004516F4">
      <w:pPr>
        <w:pStyle w:val="ConsPlusNormal"/>
        <w:widowControl/>
        <w:ind w:firstLine="567"/>
        <w:jc w:val="both"/>
        <w:rPr>
          <w:rFonts w:ascii="Times New Roman" w:hAnsi="Times New Roman" w:cs="Times New Roman"/>
          <w:sz w:val="22"/>
          <w:szCs w:val="22"/>
        </w:rPr>
      </w:pPr>
      <w:r w:rsidRPr="00EF39B3">
        <w:rPr>
          <w:rFonts w:ascii="Times New Roman" w:hAnsi="Times New Roman" w:cs="Times New Roman"/>
          <w:sz w:val="22"/>
          <w:szCs w:val="22"/>
        </w:rPr>
        <w:t>2.</w:t>
      </w:r>
      <w:r>
        <w:rPr>
          <w:rFonts w:ascii="Times New Roman" w:hAnsi="Times New Roman" w:cs="Times New Roman"/>
          <w:sz w:val="22"/>
          <w:szCs w:val="22"/>
        </w:rPr>
        <w:t>9</w:t>
      </w:r>
      <w:r w:rsidRPr="00EF39B3">
        <w:rPr>
          <w:rFonts w:ascii="Times New Roman" w:hAnsi="Times New Roman" w:cs="Times New Roman"/>
          <w:sz w:val="22"/>
          <w:szCs w:val="22"/>
        </w:rPr>
        <w:t>. Исчерпывающий перечень оснований для отказа в приеме документов, необходимых для предоставления муниципальной услуги:</w:t>
      </w:r>
    </w:p>
    <w:p w:rsidR="004516F4" w:rsidRPr="00EF39B3" w:rsidRDefault="004516F4" w:rsidP="004516F4">
      <w:pPr>
        <w:pStyle w:val="a5"/>
        <w:ind w:firstLine="720"/>
        <w:rPr>
          <w:sz w:val="22"/>
          <w:szCs w:val="22"/>
        </w:rPr>
      </w:pPr>
      <w:r w:rsidRPr="00EF39B3">
        <w:rPr>
          <w:sz w:val="22"/>
          <w:szCs w:val="22"/>
        </w:rPr>
        <w:t>Основания для отказа в приеме документов – не установлены.</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2.</w:t>
      </w:r>
      <w:r>
        <w:rPr>
          <w:sz w:val="22"/>
          <w:szCs w:val="22"/>
        </w:rPr>
        <w:t>10</w:t>
      </w:r>
      <w:r w:rsidRPr="00EF39B3">
        <w:rPr>
          <w:sz w:val="22"/>
          <w:szCs w:val="22"/>
        </w:rPr>
        <w:t>. Исчерпывающий перечень оснований для отказа в предоставлении муниципальной услуги:</w:t>
      </w:r>
    </w:p>
    <w:p w:rsidR="004516F4" w:rsidRPr="00EF39B3" w:rsidRDefault="004516F4" w:rsidP="004516F4">
      <w:pPr>
        <w:autoSpaceDE w:val="0"/>
        <w:autoSpaceDN w:val="0"/>
        <w:adjustRightInd w:val="0"/>
        <w:ind w:firstLine="567"/>
        <w:jc w:val="both"/>
        <w:rPr>
          <w:sz w:val="22"/>
          <w:szCs w:val="22"/>
        </w:rPr>
      </w:pPr>
      <w:r w:rsidRPr="00EF39B3">
        <w:rPr>
          <w:sz w:val="22"/>
          <w:szCs w:val="22"/>
        </w:rPr>
        <w:t>Услуга не предоставляется в случае:</w:t>
      </w:r>
    </w:p>
    <w:p w:rsidR="004516F4" w:rsidRPr="00312C12" w:rsidRDefault="004516F4" w:rsidP="004516F4">
      <w:pPr>
        <w:autoSpaceDE w:val="0"/>
        <w:autoSpaceDN w:val="0"/>
        <w:adjustRightInd w:val="0"/>
        <w:ind w:firstLine="540"/>
        <w:jc w:val="both"/>
        <w:rPr>
          <w:sz w:val="22"/>
          <w:szCs w:val="22"/>
        </w:rPr>
      </w:pPr>
      <w:r w:rsidRPr="00312C12">
        <w:rPr>
          <w:sz w:val="22"/>
          <w:szCs w:val="22"/>
        </w:rPr>
        <w:t>1) ранее принятое в соответствии с настоящим Порядком</w:t>
      </w:r>
      <w:r>
        <w:rPr>
          <w:sz w:val="22"/>
          <w:szCs w:val="22"/>
        </w:rPr>
        <w:t xml:space="preserve"> администрацией  Пензенского района </w:t>
      </w:r>
      <w:r w:rsidRPr="00312C12">
        <w:rPr>
          <w:sz w:val="22"/>
          <w:szCs w:val="22"/>
        </w:rPr>
        <w:t xml:space="preserve">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r:id="rId117" w:history="1">
        <w:r w:rsidRPr="00312C12">
          <w:rPr>
            <w:color w:val="0000FF"/>
            <w:sz w:val="22"/>
            <w:szCs w:val="22"/>
          </w:rPr>
          <w:t>статьей 4</w:t>
        </w:r>
      </w:hyperlink>
      <w:r w:rsidRPr="00312C12">
        <w:rPr>
          <w:sz w:val="22"/>
          <w:szCs w:val="22"/>
        </w:rPr>
        <w:t xml:space="preserve">  Закона</w:t>
      </w:r>
      <w:r>
        <w:rPr>
          <w:sz w:val="22"/>
          <w:szCs w:val="22"/>
        </w:rPr>
        <w:t xml:space="preserve">   </w:t>
      </w:r>
      <w:r w:rsidRPr="00EF39B3">
        <w:rPr>
          <w:sz w:val="22"/>
          <w:szCs w:val="22"/>
        </w:rPr>
        <w:t>Пензенской области от 04.03.2015 года № 2693-ЗПО «О регулировании земельных отношений на территории Пензенской области»</w:t>
      </w:r>
      <w:r>
        <w:rPr>
          <w:sz w:val="22"/>
          <w:szCs w:val="22"/>
        </w:rPr>
        <w:t>;</w:t>
      </w:r>
      <w:r w:rsidRPr="00EF39B3">
        <w:rPr>
          <w:sz w:val="22"/>
          <w:szCs w:val="22"/>
        </w:rPr>
        <w:t xml:space="preserve"> </w:t>
      </w:r>
      <w:r>
        <w:rPr>
          <w:sz w:val="22"/>
          <w:szCs w:val="22"/>
        </w:rPr>
        <w:t xml:space="preserve">  </w:t>
      </w:r>
    </w:p>
    <w:p w:rsidR="004516F4" w:rsidRPr="00312C12" w:rsidRDefault="004516F4" w:rsidP="004516F4">
      <w:pPr>
        <w:autoSpaceDE w:val="0"/>
        <w:autoSpaceDN w:val="0"/>
        <w:adjustRightInd w:val="0"/>
        <w:ind w:firstLine="540"/>
        <w:jc w:val="both"/>
        <w:rPr>
          <w:sz w:val="22"/>
          <w:szCs w:val="22"/>
        </w:rPr>
      </w:pPr>
      <w:r w:rsidRPr="00312C12">
        <w:rPr>
          <w:sz w:val="22"/>
          <w:szCs w:val="22"/>
        </w:rPr>
        <w:t xml:space="preserve">2) ранее принятое </w:t>
      </w:r>
      <w:r>
        <w:rPr>
          <w:sz w:val="22"/>
          <w:szCs w:val="22"/>
        </w:rPr>
        <w:t xml:space="preserve">администрацией  Пензенского района </w:t>
      </w:r>
      <w:r w:rsidRPr="00312C12">
        <w:rPr>
          <w:sz w:val="22"/>
          <w:szCs w:val="22"/>
        </w:rPr>
        <w:t xml:space="preserve">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r:id="rId118" w:history="1">
        <w:r w:rsidRPr="00312C12">
          <w:rPr>
            <w:color w:val="0000FF"/>
            <w:sz w:val="22"/>
            <w:szCs w:val="22"/>
          </w:rPr>
          <w:t>статье 5</w:t>
        </w:r>
      </w:hyperlink>
      <w:r w:rsidRPr="00312C12">
        <w:rPr>
          <w:sz w:val="22"/>
          <w:szCs w:val="22"/>
        </w:rPr>
        <w:t xml:space="preserve">  Закона;</w:t>
      </w:r>
    </w:p>
    <w:p w:rsidR="004516F4" w:rsidRPr="00312C12" w:rsidRDefault="004516F4" w:rsidP="004516F4">
      <w:pPr>
        <w:autoSpaceDE w:val="0"/>
        <w:autoSpaceDN w:val="0"/>
        <w:adjustRightInd w:val="0"/>
        <w:ind w:firstLine="540"/>
        <w:jc w:val="both"/>
        <w:rPr>
          <w:sz w:val="22"/>
          <w:szCs w:val="22"/>
        </w:rPr>
      </w:pPr>
      <w:r w:rsidRPr="00312C12">
        <w:rPr>
          <w:sz w:val="22"/>
          <w:szCs w:val="22"/>
        </w:rPr>
        <w:t xml:space="preserve">3) представление не в полном объеме документов, указанных в </w:t>
      </w:r>
      <w:hyperlink r:id="rId119" w:history="1">
        <w:r w:rsidRPr="00312C12">
          <w:rPr>
            <w:color w:val="0000FF"/>
            <w:sz w:val="22"/>
            <w:szCs w:val="22"/>
          </w:rPr>
          <w:t xml:space="preserve">пункте </w:t>
        </w:r>
      </w:hyperlink>
      <w:r>
        <w:rPr>
          <w:sz w:val="22"/>
          <w:szCs w:val="22"/>
        </w:rPr>
        <w:t xml:space="preserve"> 2.6.2 настоящего регламента</w:t>
      </w:r>
      <w:r w:rsidRPr="00312C12">
        <w:rPr>
          <w:sz w:val="22"/>
          <w:szCs w:val="22"/>
        </w:rPr>
        <w:t>;</w:t>
      </w:r>
    </w:p>
    <w:p w:rsidR="004516F4" w:rsidRPr="00312C12" w:rsidRDefault="004516F4" w:rsidP="004516F4">
      <w:pPr>
        <w:autoSpaceDE w:val="0"/>
        <w:autoSpaceDN w:val="0"/>
        <w:adjustRightInd w:val="0"/>
        <w:ind w:firstLine="540"/>
        <w:jc w:val="both"/>
        <w:rPr>
          <w:sz w:val="22"/>
          <w:szCs w:val="22"/>
        </w:rPr>
      </w:pPr>
      <w:r w:rsidRPr="00312C12">
        <w:rPr>
          <w:sz w:val="22"/>
          <w:szCs w:val="22"/>
        </w:rPr>
        <w:t xml:space="preserve">4) несоответствие многодетной семьи требованиям и условиям, указанным в </w:t>
      </w:r>
      <w:hyperlink r:id="rId120" w:history="1">
        <w:r w:rsidRPr="00312C12">
          <w:rPr>
            <w:color w:val="0000FF"/>
            <w:sz w:val="22"/>
            <w:szCs w:val="22"/>
          </w:rPr>
          <w:t>статье 4</w:t>
        </w:r>
      </w:hyperlink>
      <w:r w:rsidRPr="00312C12">
        <w:rPr>
          <w:sz w:val="22"/>
          <w:szCs w:val="22"/>
        </w:rPr>
        <w:t xml:space="preserve">  Закона.</w:t>
      </w:r>
    </w:p>
    <w:p w:rsidR="004516F4" w:rsidRDefault="004516F4" w:rsidP="004516F4">
      <w:pPr>
        <w:autoSpaceDE w:val="0"/>
        <w:autoSpaceDN w:val="0"/>
        <w:adjustRightInd w:val="0"/>
        <w:ind w:firstLine="540"/>
        <w:jc w:val="both"/>
        <w:rPr>
          <w:sz w:val="22"/>
          <w:szCs w:val="22"/>
        </w:rPr>
      </w:pPr>
      <w:r w:rsidRPr="00312C12">
        <w:rPr>
          <w:sz w:val="22"/>
          <w:szCs w:val="22"/>
        </w:rPr>
        <w:t>5) признание недействительной квалифицированной электронной подписи на заявлении о постановке на учет, поданном в форме электронного документа.</w:t>
      </w:r>
    </w:p>
    <w:p w:rsidR="004516F4" w:rsidRPr="003E3997" w:rsidRDefault="004516F4" w:rsidP="004516F4">
      <w:pPr>
        <w:autoSpaceDE w:val="0"/>
        <w:autoSpaceDN w:val="0"/>
        <w:adjustRightInd w:val="0"/>
        <w:ind w:firstLine="540"/>
        <w:jc w:val="both"/>
        <w:rPr>
          <w:sz w:val="22"/>
          <w:szCs w:val="22"/>
        </w:rPr>
      </w:pPr>
      <w:r w:rsidRPr="00D07D9B">
        <w:rPr>
          <w:sz w:val="22"/>
          <w:szCs w:val="22"/>
        </w:rPr>
        <w:t xml:space="preserve">Администрация Пензенского района  Пензенской области в течение десяти рабочих дней со дня регистрации  уведомления  о смерти гражданина, состоящего на учете и документов, указанных в </w:t>
      </w:r>
      <w:hyperlink r:id="rId121" w:history="1">
        <w:r w:rsidRPr="00D07D9B">
          <w:rPr>
            <w:color w:val="0000FF"/>
            <w:sz w:val="22"/>
            <w:szCs w:val="22"/>
          </w:rPr>
          <w:t>подпункте 1</w:t>
        </w:r>
      </w:hyperlink>
      <w:r w:rsidRPr="00D07D9B">
        <w:rPr>
          <w:sz w:val="22"/>
          <w:szCs w:val="22"/>
        </w:rPr>
        <w:t xml:space="preserve"> - </w:t>
      </w:r>
      <w:hyperlink r:id="rId122" w:history="1">
        <w:r w:rsidRPr="00D07D9B">
          <w:rPr>
            <w:color w:val="0000FF"/>
            <w:sz w:val="22"/>
            <w:szCs w:val="22"/>
          </w:rPr>
          <w:t>3 пункта 6</w:t>
        </w:r>
      </w:hyperlink>
      <w:r w:rsidRPr="00D07D9B">
        <w:rPr>
          <w:sz w:val="22"/>
          <w:szCs w:val="22"/>
        </w:rPr>
        <w:t xml:space="preserve">  Порядка,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ar14" w:history="1">
        <w:r w:rsidRPr="00D07D9B">
          <w:rPr>
            <w:color w:val="0000FF"/>
            <w:sz w:val="22"/>
            <w:szCs w:val="22"/>
          </w:rPr>
          <w:t>абзацем первым</w:t>
        </w:r>
      </w:hyperlink>
      <w:r w:rsidRPr="00D07D9B">
        <w:rPr>
          <w:sz w:val="22"/>
          <w:szCs w:val="22"/>
        </w:rPr>
        <w:t xml:space="preserve">  пункта 2.7 настоящего регламента  , или, в случае если требования </w:t>
      </w:r>
      <w:hyperlink w:anchor="Par14" w:history="1">
        <w:r w:rsidRPr="00D07D9B">
          <w:rPr>
            <w:color w:val="0000FF"/>
            <w:sz w:val="22"/>
            <w:szCs w:val="22"/>
          </w:rPr>
          <w:t>абзаца первого</w:t>
        </w:r>
      </w:hyperlink>
      <w:r w:rsidRPr="00D07D9B">
        <w:rPr>
          <w:sz w:val="22"/>
          <w:szCs w:val="22"/>
        </w:rPr>
        <w:t xml:space="preserve">  пункта 2.7 настоящего регламента   не соблюдены, принимает решение об отказе в постановке на учет по основанию, определенному в </w:t>
      </w:r>
      <w:hyperlink r:id="rId123" w:history="1">
        <w:r w:rsidRPr="00D07D9B">
          <w:rPr>
            <w:sz w:val="22"/>
            <w:szCs w:val="22"/>
          </w:rPr>
          <w:t>подпункте 3 пункта 10</w:t>
        </w:r>
      </w:hyperlink>
      <w:r w:rsidRPr="00D07D9B">
        <w:rPr>
          <w:sz w:val="22"/>
          <w:szCs w:val="22"/>
        </w:rPr>
        <w:t xml:space="preserve">  Порядка.</w:t>
      </w:r>
    </w:p>
    <w:p w:rsidR="004516F4" w:rsidRPr="00312C12" w:rsidRDefault="004516F4" w:rsidP="004516F4">
      <w:pPr>
        <w:autoSpaceDE w:val="0"/>
        <w:autoSpaceDN w:val="0"/>
        <w:adjustRightInd w:val="0"/>
        <w:ind w:firstLine="540"/>
        <w:jc w:val="both"/>
        <w:rPr>
          <w:sz w:val="22"/>
          <w:szCs w:val="22"/>
        </w:rPr>
      </w:pP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xml:space="preserve">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Муниципальная услуга является бесплатной для заявителей.</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2.1</w:t>
      </w:r>
      <w:r>
        <w:rPr>
          <w:sz w:val="22"/>
          <w:szCs w:val="22"/>
        </w:rPr>
        <w:t>1</w:t>
      </w:r>
      <w:r w:rsidRPr="00EF39B3">
        <w:rPr>
          <w:sz w:val="22"/>
          <w:szCs w:val="22"/>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2.1</w:t>
      </w:r>
      <w:r>
        <w:rPr>
          <w:sz w:val="22"/>
          <w:szCs w:val="22"/>
        </w:rPr>
        <w:t>2</w:t>
      </w:r>
      <w:r w:rsidRPr="00EF39B3">
        <w:rPr>
          <w:sz w:val="22"/>
          <w:szCs w:val="22"/>
        </w:rPr>
        <w:t>. Срок регистрации запроса заявителя о предоставлении муниципальной услуги: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Максимальный срок регистрации запроса заявителя о предоставлении муниципальной услуги не может превышать 15 минут</w:t>
      </w:r>
    </w:p>
    <w:p w:rsidR="004516F4" w:rsidRPr="008778FE" w:rsidRDefault="004516F4" w:rsidP="004516F4">
      <w:pPr>
        <w:autoSpaceDE w:val="0"/>
        <w:autoSpaceDN w:val="0"/>
        <w:adjustRightInd w:val="0"/>
        <w:ind w:firstLine="540"/>
        <w:jc w:val="both"/>
        <w:outlineLvl w:val="1"/>
        <w:rPr>
          <w:sz w:val="22"/>
          <w:szCs w:val="22"/>
        </w:rPr>
      </w:pPr>
      <w:r w:rsidRPr="00EF39B3">
        <w:rPr>
          <w:sz w:val="22"/>
          <w:szCs w:val="22"/>
        </w:rPr>
        <w:t>2.</w:t>
      </w:r>
      <w:r w:rsidRPr="008778FE">
        <w:rPr>
          <w:sz w:val="22"/>
          <w:szCs w:val="22"/>
        </w:rPr>
        <w:t>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516F4" w:rsidRPr="008778FE" w:rsidRDefault="004516F4" w:rsidP="004516F4">
      <w:pPr>
        <w:autoSpaceDE w:val="0"/>
        <w:autoSpaceDN w:val="0"/>
        <w:adjustRightInd w:val="0"/>
        <w:ind w:firstLine="540"/>
        <w:jc w:val="both"/>
        <w:rPr>
          <w:sz w:val="22"/>
          <w:szCs w:val="22"/>
        </w:rPr>
      </w:pPr>
      <w:r w:rsidRPr="008778FE">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4516F4" w:rsidRPr="008778FE" w:rsidRDefault="004516F4" w:rsidP="004516F4">
      <w:pPr>
        <w:autoSpaceDE w:val="0"/>
        <w:autoSpaceDN w:val="0"/>
        <w:adjustRightInd w:val="0"/>
        <w:ind w:firstLine="540"/>
        <w:jc w:val="both"/>
        <w:rPr>
          <w:sz w:val="22"/>
          <w:szCs w:val="22"/>
        </w:rPr>
      </w:pPr>
      <w:r w:rsidRPr="008778FE">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4516F4" w:rsidRPr="008778FE" w:rsidRDefault="004516F4" w:rsidP="004516F4">
      <w:pPr>
        <w:autoSpaceDE w:val="0"/>
        <w:autoSpaceDN w:val="0"/>
        <w:adjustRightInd w:val="0"/>
        <w:ind w:firstLine="540"/>
        <w:jc w:val="both"/>
        <w:rPr>
          <w:sz w:val="22"/>
          <w:szCs w:val="22"/>
        </w:rPr>
      </w:pPr>
      <w:r w:rsidRPr="008778FE">
        <w:rPr>
          <w:sz w:val="22"/>
          <w:szCs w:val="22"/>
        </w:rPr>
        <w:t>Для инвалидов (включая инвалидов, использующих кресла-коляски и собак-проводников) обеспечены следующие условия:</w:t>
      </w:r>
    </w:p>
    <w:p w:rsidR="004516F4" w:rsidRPr="008778FE" w:rsidRDefault="004516F4" w:rsidP="004516F4">
      <w:pPr>
        <w:autoSpaceDE w:val="0"/>
        <w:autoSpaceDN w:val="0"/>
        <w:adjustRightInd w:val="0"/>
        <w:ind w:firstLine="540"/>
        <w:jc w:val="both"/>
        <w:rPr>
          <w:sz w:val="22"/>
          <w:szCs w:val="22"/>
        </w:rPr>
      </w:pPr>
    </w:p>
    <w:p w:rsidR="004516F4" w:rsidRPr="008778FE" w:rsidRDefault="004516F4" w:rsidP="004516F4">
      <w:pPr>
        <w:autoSpaceDE w:val="0"/>
        <w:autoSpaceDN w:val="0"/>
        <w:adjustRightInd w:val="0"/>
        <w:ind w:firstLine="540"/>
        <w:jc w:val="both"/>
        <w:rPr>
          <w:sz w:val="22"/>
          <w:szCs w:val="22"/>
        </w:rPr>
      </w:pPr>
      <w:r w:rsidRPr="008778FE">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516F4" w:rsidRPr="008778FE" w:rsidRDefault="004516F4" w:rsidP="004516F4">
      <w:pPr>
        <w:autoSpaceDE w:val="0"/>
        <w:autoSpaceDN w:val="0"/>
        <w:adjustRightInd w:val="0"/>
        <w:ind w:firstLine="540"/>
        <w:jc w:val="both"/>
        <w:rPr>
          <w:sz w:val="22"/>
          <w:szCs w:val="22"/>
        </w:rPr>
      </w:pPr>
      <w:r w:rsidRPr="008778FE">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516F4" w:rsidRPr="008778FE" w:rsidRDefault="004516F4" w:rsidP="004516F4">
      <w:pPr>
        <w:autoSpaceDE w:val="0"/>
        <w:autoSpaceDN w:val="0"/>
        <w:adjustRightInd w:val="0"/>
        <w:ind w:firstLine="540"/>
        <w:jc w:val="both"/>
        <w:rPr>
          <w:sz w:val="22"/>
          <w:szCs w:val="22"/>
        </w:rPr>
      </w:pPr>
      <w:r w:rsidRPr="008778FE">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516F4" w:rsidRPr="008778FE" w:rsidRDefault="004516F4" w:rsidP="004516F4">
      <w:pPr>
        <w:autoSpaceDE w:val="0"/>
        <w:autoSpaceDN w:val="0"/>
        <w:adjustRightInd w:val="0"/>
        <w:ind w:firstLine="540"/>
        <w:jc w:val="both"/>
        <w:rPr>
          <w:sz w:val="22"/>
          <w:szCs w:val="22"/>
        </w:rPr>
      </w:pPr>
      <w:r w:rsidRPr="008778FE">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516F4" w:rsidRPr="008778FE" w:rsidRDefault="004516F4" w:rsidP="004516F4">
      <w:pPr>
        <w:autoSpaceDE w:val="0"/>
        <w:autoSpaceDN w:val="0"/>
        <w:adjustRightInd w:val="0"/>
        <w:ind w:firstLine="540"/>
        <w:jc w:val="both"/>
        <w:rPr>
          <w:sz w:val="22"/>
          <w:szCs w:val="22"/>
        </w:rPr>
      </w:pPr>
      <w:r w:rsidRPr="008778FE">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516F4" w:rsidRPr="008778FE" w:rsidRDefault="004516F4" w:rsidP="004516F4">
      <w:pPr>
        <w:autoSpaceDE w:val="0"/>
        <w:autoSpaceDN w:val="0"/>
        <w:adjustRightInd w:val="0"/>
        <w:ind w:firstLine="540"/>
        <w:jc w:val="both"/>
        <w:rPr>
          <w:sz w:val="22"/>
          <w:szCs w:val="22"/>
        </w:rPr>
      </w:pPr>
      <w:r w:rsidRPr="008778FE">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516F4" w:rsidRPr="008778FE" w:rsidRDefault="004516F4" w:rsidP="004516F4">
      <w:pPr>
        <w:autoSpaceDE w:val="0"/>
        <w:autoSpaceDN w:val="0"/>
        <w:adjustRightInd w:val="0"/>
        <w:ind w:firstLine="540"/>
        <w:jc w:val="both"/>
        <w:rPr>
          <w:sz w:val="22"/>
          <w:szCs w:val="22"/>
        </w:rPr>
      </w:pPr>
      <w:r w:rsidRPr="008778FE">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24" w:history="1">
        <w:r w:rsidRPr="008778FE">
          <w:rPr>
            <w:sz w:val="22"/>
            <w:szCs w:val="22"/>
          </w:rPr>
          <w:t>форме</w:t>
        </w:r>
      </w:hyperlink>
      <w:r w:rsidRPr="008778FE">
        <w:rPr>
          <w:sz w:val="22"/>
          <w:szCs w:val="22"/>
        </w:rPr>
        <w:t xml:space="preserve"> и в </w:t>
      </w:r>
      <w:hyperlink r:id="rId125" w:history="1">
        <w:r w:rsidRPr="008778FE">
          <w:rPr>
            <w:sz w:val="22"/>
            <w:szCs w:val="22"/>
          </w:rPr>
          <w:t>порядке</w:t>
        </w:r>
      </w:hyperlink>
      <w:r w:rsidRPr="008778FE">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516F4" w:rsidRPr="008778FE" w:rsidRDefault="004516F4" w:rsidP="004516F4">
      <w:pPr>
        <w:autoSpaceDE w:val="0"/>
        <w:autoSpaceDN w:val="0"/>
        <w:adjustRightInd w:val="0"/>
        <w:ind w:firstLine="540"/>
        <w:jc w:val="both"/>
        <w:rPr>
          <w:sz w:val="22"/>
          <w:szCs w:val="22"/>
        </w:rPr>
      </w:pPr>
      <w:r w:rsidRPr="008778FE">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4516F4" w:rsidRPr="00EF39B3" w:rsidRDefault="004516F4" w:rsidP="004516F4">
      <w:pPr>
        <w:autoSpaceDE w:val="0"/>
        <w:autoSpaceDN w:val="0"/>
        <w:adjustRightInd w:val="0"/>
        <w:ind w:firstLine="567"/>
        <w:jc w:val="both"/>
        <w:outlineLvl w:val="1"/>
        <w:rPr>
          <w:sz w:val="22"/>
          <w:szCs w:val="22"/>
        </w:rPr>
      </w:pPr>
      <w:r w:rsidRPr="00EF39B3">
        <w:rPr>
          <w:sz w:val="22"/>
          <w:szCs w:val="22"/>
        </w:rPr>
        <w:t>2.1</w:t>
      </w:r>
      <w:r>
        <w:rPr>
          <w:sz w:val="22"/>
          <w:szCs w:val="22"/>
        </w:rPr>
        <w:t>4</w:t>
      </w:r>
      <w:r w:rsidRPr="00EF39B3">
        <w:rPr>
          <w:sz w:val="22"/>
          <w:szCs w:val="22"/>
        </w:rPr>
        <w:t>. Показатели доступности и качества  предоставления муниципальных услуг:</w:t>
      </w:r>
    </w:p>
    <w:p w:rsidR="004516F4" w:rsidRPr="00EF39B3" w:rsidRDefault="004516F4" w:rsidP="004516F4">
      <w:pPr>
        <w:autoSpaceDE w:val="0"/>
        <w:autoSpaceDN w:val="0"/>
        <w:adjustRightInd w:val="0"/>
        <w:ind w:firstLine="567"/>
        <w:jc w:val="both"/>
        <w:outlineLvl w:val="1"/>
        <w:rPr>
          <w:sz w:val="22"/>
          <w:szCs w:val="22"/>
        </w:rPr>
      </w:pPr>
      <w:r w:rsidRPr="00EF39B3">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4516F4" w:rsidRPr="00EF39B3" w:rsidRDefault="004516F4" w:rsidP="004516F4">
      <w:pPr>
        <w:autoSpaceDE w:val="0"/>
        <w:autoSpaceDN w:val="0"/>
        <w:adjustRightInd w:val="0"/>
        <w:ind w:firstLine="567"/>
        <w:jc w:val="both"/>
        <w:outlineLvl w:val="1"/>
        <w:rPr>
          <w:sz w:val="22"/>
          <w:szCs w:val="22"/>
        </w:rPr>
      </w:pPr>
      <w:r w:rsidRPr="00EF39B3">
        <w:rPr>
          <w:sz w:val="22"/>
          <w:szCs w:val="22"/>
        </w:rPr>
        <w:t>- достоверность предоставляемой информации;</w:t>
      </w:r>
    </w:p>
    <w:p w:rsidR="004516F4" w:rsidRPr="00EF39B3" w:rsidRDefault="004516F4" w:rsidP="004516F4">
      <w:pPr>
        <w:autoSpaceDE w:val="0"/>
        <w:autoSpaceDN w:val="0"/>
        <w:adjustRightInd w:val="0"/>
        <w:ind w:firstLine="567"/>
        <w:jc w:val="both"/>
        <w:outlineLvl w:val="1"/>
        <w:rPr>
          <w:sz w:val="22"/>
          <w:szCs w:val="22"/>
        </w:rPr>
      </w:pPr>
      <w:r w:rsidRPr="00EF39B3">
        <w:rPr>
          <w:sz w:val="22"/>
          <w:szCs w:val="22"/>
        </w:rPr>
        <w:t>- четкость в изложении информации;</w:t>
      </w:r>
    </w:p>
    <w:p w:rsidR="004516F4" w:rsidRPr="00EF39B3" w:rsidRDefault="004516F4" w:rsidP="004516F4">
      <w:pPr>
        <w:autoSpaceDE w:val="0"/>
        <w:autoSpaceDN w:val="0"/>
        <w:adjustRightInd w:val="0"/>
        <w:ind w:firstLine="567"/>
        <w:jc w:val="both"/>
        <w:outlineLvl w:val="1"/>
        <w:rPr>
          <w:sz w:val="22"/>
          <w:szCs w:val="22"/>
        </w:rPr>
      </w:pPr>
      <w:r w:rsidRPr="00EF39B3">
        <w:rPr>
          <w:sz w:val="22"/>
          <w:szCs w:val="22"/>
        </w:rPr>
        <w:t>- полнота информирования;</w:t>
      </w:r>
    </w:p>
    <w:p w:rsidR="004516F4" w:rsidRPr="00EF39B3" w:rsidRDefault="004516F4" w:rsidP="004516F4">
      <w:pPr>
        <w:autoSpaceDE w:val="0"/>
        <w:autoSpaceDN w:val="0"/>
        <w:adjustRightInd w:val="0"/>
        <w:ind w:firstLine="567"/>
        <w:jc w:val="both"/>
        <w:outlineLvl w:val="1"/>
        <w:rPr>
          <w:sz w:val="22"/>
          <w:szCs w:val="22"/>
        </w:rPr>
      </w:pPr>
      <w:r w:rsidRPr="00EF39B3">
        <w:rPr>
          <w:sz w:val="22"/>
          <w:szCs w:val="22"/>
        </w:rPr>
        <w:t>- удобство и доступность получения информации;</w:t>
      </w:r>
    </w:p>
    <w:p w:rsidR="004516F4" w:rsidRPr="00EF39B3" w:rsidRDefault="004516F4" w:rsidP="004516F4">
      <w:pPr>
        <w:autoSpaceDE w:val="0"/>
        <w:autoSpaceDN w:val="0"/>
        <w:adjustRightInd w:val="0"/>
        <w:ind w:firstLine="567"/>
        <w:jc w:val="both"/>
        <w:outlineLvl w:val="1"/>
        <w:rPr>
          <w:sz w:val="22"/>
          <w:szCs w:val="22"/>
        </w:rPr>
      </w:pPr>
      <w:r w:rsidRPr="00EF39B3">
        <w:rPr>
          <w:sz w:val="22"/>
          <w:szCs w:val="22"/>
        </w:rPr>
        <w:t>- отсутствие жалоб со стороны заявителя.</w:t>
      </w:r>
    </w:p>
    <w:p w:rsidR="004516F4" w:rsidRPr="00EF39B3" w:rsidRDefault="004516F4" w:rsidP="004516F4">
      <w:pPr>
        <w:ind w:firstLine="540"/>
        <w:jc w:val="both"/>
        <w:rPr>
          <w:sz w:val="22"/>
          <w:szCs w:val="22"/>
        </w:rPr>
      </w:pPr>
      <w:r w:rsidRPr="00EF39B3">
        <w:rPr>
          <w:sz w:val="22"/>
          <w:szCs w:val="22"/>
        </w:rPr>
        <w:t>2.1</w:t>
      </w:r>
      <w:r>
        <w:rPr>
          <w:sz w:val="22"/>
          <w:szCs w:val="22"/>
        </w:rPr>
        <w:t>5</w:t>
      </w:r>
      <w:r w:rsidRPr="00EF39B3">
        <w:rPr>
          <w:sz w:val="22"/>
          <w:szCs w:val="22"/>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516F4" w:rsidRPr="009A4943" w:rsidRDefault="004516F4" w:rsidP="004516F4">
      <w:pPr>
        <w:autoSpaceDE w:val="0"/>
        <w:autoSpaceDN w:val="0"/>
        <w:adjustRightInd w:val="0"/>
        <w:ind w:firstLine="540"/>
        <w:jc w:val="both"/>
        <w:outlineLvl w:val="1"/>
        <w:rPr>
          <w:sz w:val="22"/>
          <w:szCs w:val="22"/>
        </w:rPr>
      </w:pPr>
      <w:r w:rsidRPr="009A4943">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4516F4" w:rsidRPr="009A4943" w:rsidRDefault="004516F4" w:rsidP="004516F4">
      <w:pPr>
        <w:autoSpaceDE w:val="0"/>
        <w:autoSpaceDN w:val="0"/>
        <w:adjustRightInd w:val="0"/>
        <w:ind w:firstLine="540"/>
        <w:jc w:val="both"/>
        <w:outlineLvl w:val="1"/>
        <w:rPr>
          <w:sz w:val="22"/>
          <w:szCs w:val="22"/>
        </w:rPr>
      </w:pPr>
      <w:r w:rsidRPr="009A4943">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9A4943">
        <w:rPr>
          <w:sz w:val="22"/>
          <w:szCs w:val="22"/>
          <w:lang w:val="en-US"/>
        </w:rPr>
        <w:t>www</w:t>
      </w:r>
      <w:r w:rsidRPr="009A4943">
        <w:rPr>
          <w:sz w:val="22"/>
          <w:szCs w:val="22"/>
        </w:rPr>
        <w:t>.</w:t>
      </w:r>
      <w:hyperlink r:id="rId126" w:history="1">
        <w:r w:rsidRPr="009A4943">
          <w:rPr>
            <w:rStyle w:val="ae"/>
            <w:sz w:val="22"/>
            <w:szCs w:val="22"/>
          </w:rPr>
          <w:t>rpenz.p</w:t>
        </w:r>
        <w:r w:rsidRPr="009A4943">
          <w:rPr>
            <w:rStyle w:val="ae"/>
            <w:sz w:val="22"/>
            <w:szCs w:val="22"/>
            <w:lang w:val="en-US"/>
          </w:rPr>
          <w:t>n</w:t>
        </w:r>
        <w:r w:rsidRPr="009A4943">
          <w:rPr>
            <w:rStyle w:val="ae"/>
            <w:sz w:val="22"/>
            <w:szCs w:val="22"/>
          </w:rPr>
          <w:t>z</w:t>
        </w:r>
        <w:r w:rsidRPr="009A4943">
          <w:rPr>
            <w:rStyle w:val="ae"/>
            <w:sz w:val="22"/>
            <w:szCs w:val="22"/>
            <w:lang w:val="en-US"/>
          </w:rPr>
          <w:t>reg</w:t>
        </w:r>
        <w:r w:rsidRPr="009A4943">
          <w:rPr>
            <w:rStyle w:val="ae"/>
            <w:sz w:val="22"/>
            <w:szCs w:val="22"/>
          </w:rPr>
          <w:t>.</w:t>
        </w:r>
      </w:hyperlink>
      <w:r w:rsidRPr="009A4943">
        <w:rPr>
          <w:sz w:val="22"/>
          <w:szCs w:val="22"/>
          <w:lang w:val="en-US"/>
        </w:rPr>
        <w:t>ru</w:t>
      </w:r>
      <w:r w:rsidRPr="009A4943">
        <w:rPr>
          <w:sz w:val="22"/>
          <w:szCs w:val="22"/>
        </w:rPr>
        <w:t>).</w:t>
      </w:r>
    </w:p>
    <w:p w:rsidR="004516F4" w:rsidRPr="009A4943" w:rsidRDefault="004516F4" w:rsidP="004516F4">
      <w:pPr>
        <w:autoSpaceDE w:val="0"/>
        <w:autoSpaceDN w:val="0"/>
        <w:adjustRightInd w:val="0"/>
        <w:ind w:firstLine="540"/>
        <w:jc w:val="both"/>
        <w:rPr>
          <w:sz w:val="22"/>
          <w:szCs w:val="22"/>
        </w:rPr>
      </w:pPr>
      <w:r w:rsidRPr="009A4943">
        <w:rPr>
          <w:sz w:val="22"/>
          <w:szCs w:val="22"/>
        </w:rPr>
        <w:t>Информация о порядке предоставления муниципальной услуги предоставляется:</w:t>
      </w:r>
    </w:p>
    <w:p w:rsidR="004516F4" w:rsidRPr="009A4943" w:rsidRDefault="004516F4" w:rsidP="004516F4">
      <w:pPr>
        <w:autoSpaceDE w:val="0"/>
        <w:autoSpaceDN w:val="0"/>
        <w:adjustRightInd w:val="0"/>
        <w:ind w:firstLine="540"/>
        <w:jc w:val="both"/>
        <w:rPr>
          <w:sz w:val="22"/>
          <w:szCs w:val="22"/>
        </w:rPr>
      </w:pPr>
      <w:r w:rsidRPr="009A4943">
        <w:rPr>
          <w:sz w:val="22"/>
          <w:szCs w:val="22"/>
        </w:rPr>
        <w:t>- в МАУ "МФЦ";</w:t>
      </w:r>
    </w:p>
    <w:p w:rsidR="004516F4" w:rsidRPr="009A4943" w:rsidRDefault="004516F4" w:rsidP="004516F4">
      <w:pPr>
        <w:autoSpaceDE w:val="0"/>
        <w:autoSpaceDN w:val="0"/>
        <w:adjustRightInd w:val="0"/>
        <w:ind w:firstLine="540"/>
        <w:jc w:val="both"/>
        <w:rPr>
          <w:sz w:val="22"/>
          <w:szCs w:val="22"/>
        </w:rPr>
      </w:pPr>
      <w:r w:rsidRPr="009A4943">
        <w:rPr>
          <w:sz w:val="22"/>
          <w:szCs w:val="22"/>
        </w:rPr>
        <w:t>- с использованием средств телефонной связи, электронного и почтового информирования;</w:t>
      </w:r>
    </w:p>
    <w:p w:rsidR="004516F4" w:rsidRPr="009A4943" w:rsidRDefault="004516F4" w:rsidP="004516F4">
      <w:pPr>
        <w:autoSpaceDE w:val="0"/>
        <w:autoSpaceDN w:val="0"/>
        <w:adjustRightInd w:val="0"/>
        <w:ind w:firstLine="540"/>
        <w:jc w:val="both"/>
        <w:rPr>
          <w:sz w:val="22"/>
          <w:szCs w:val="22"/>
        </w:rPr>
      </w:pPr>
      <w:r w:rsidRPr="009A4943">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4516F4" w:rsidRPr="009A4943" w:rsidRDefault="004516F4" w:rsidP="004516F4">
      <w:pPr>
        <w:autoSpaceDE w:val="0"/>
        <w:autoSpaceDN w:val="0"/>
        <w:adjustRightInd w:val="0"/>
        <w:ind w:firstLine="540"/>
        <w:jc w:val="both"/>
        <w:rPr>
          <w:sz w:val="22"/>
          <w:szCs w:val="22"/>
        </w:rPr>
      </w:pPr>
      <w:r w:rsidRPr="009A4943">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4516F4" w:rsidRPr="009A4943" w:rsidRDefault="004516F4" w:rsidP="004516F4">
      <w:pPr>
        <w:shd w:val="clear" w:color="auto" w:fill="FFFFFF"/>
        <w:ind w:firstLine="540"/>
        <w:jc w:val="both"/>
        <w:rPr>
          <w:sz w:val="22"/>
          <w:szCs w:val="22"/>
        </w:rPr>
      </w:pPr>
      <w:r w:rsidRPr="009A4943">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4516F4" w:rsidRPr="009A4943" w:rsidRDefault="004516F4" w:rsidP="004516F4">
      <w:pPr>
        <w:autoSpaceDE w:val="0"/>
        <w:autoSpaceDN w:val="0"/>
        <w:adjustRightInd w:val="0"/>
        <w:ind w:firstLine="540"/>
        <w:jc w:val="both"/>
        <w:rPr>
          <w:sz w:val="22"/>
          <w:szCs w:val="22"/>
        </w:rPr>
      </w:pPr>
      <w:r w:rsidRPr="009A4943">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Pr="009A4943" w:rsidRDefault="004516F4" w:rsidP="004516F4">
      <w:pPr>
        <w:autoSpaceDE w:val="0"/>
        <w:autoSpaceDN w:val="0"/>
        <w:adjustRightInd w:val="0"/>
        <w:ind w:firstLine="540"/>
        <w:jc w:val="both"/>
        <w:rPr>
          <w:sz w:val="22"/>
          <w:szCs w:val="22"/>
        </w:rPr>
      </w:pPr>
      <w:r w:rsidRPr="009A4943">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9A4943" w:rsidRDefault="004516F4" w:rsidP="004516F4">
      <w:pPr>
        <w:autoSpaceDE w:val="0"/>
        <w:autoSpaceDN w:val="0"/>
        <w:adjustRightInd w:val="0"/>
        <w:ind w:firstLine="540"/>
        <w:jc w:val="both"/>
        <w:rPr>
          <w:sz w:val="22"/>
          <w:szCs w:val="22"/>
        </w:rPr>
      </w:pPr>
      <w:r w:rsidRPr="009A4943">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Pr="009A4943" w:rsidRDefault="004516F4" w:rsidP="004516F4">
      <w:pPr>
        <w:autoSpaceDE w:val="0"/>
        <w:autoSpaceDN w:val="0"/>
        <w:adjustRightInd w:val="0"/>
        <w:ind w:firstLine="540"/>
        <w:jc w:val="both"/>
        <w:outlineLvl w:val="1"/>
        <w:rPr>
          <w:sz w:val="22"/>
          <w:szCs w:val="22"/>
        </w:rPr>
      </w:pPr>
    </w:p>
    <w:p w:rsidR="004516F4" w:rsidRPr="009A4943" w:rsidRDefault="004516F4" w:rsidP="004516F4">
      <w:pPr>
        <w:autoSpaceDE w:val="0"/>
        <w:autoSpaceDN w:val="0"/>
        <w:adjustRightInd w:val="0"/>
        <w:jc w:val="center"/>
        <w:rPr>
          <w:b/>
          <w:sz w:val="22"/>
          <w:szCs w:val="22"/>
        </w:rPr>
      </w:pPr>
    </w:p>
    <w:p w:rsidR="004516F4" w:rsidRPr="00EF39B3" w:rsidRDefault="004516F4" w:rsidP="004516F4">
      <w:pPr>
        <w:autoSpaceDE w:val="0"/>
        <w:autoSpaceDN w:val="0"/>
        <w:adjustRightInd w:val="0"/>
        <w:jc w:val="center"/>
        <w:rPr>
          <w:b/>
          <w:sz w:val="22"/>
          <w:szCs w:val="22"/>
        </w:rPr>
      </w:pPr>
      <w:r w:rsidRPr="009A4943">
        <w:rPr>
          <w:b/>
          <w:sz w:val="22"/>
          <w:szCs w:val="22"/>
        </w:rPr>
        <w:t xml:space="preserve">Раздел </w:t>
      </w:r>
      <w:r w:rsidRPr="009A4943">
        <w:rPr>
          <w:b/>
          <w:sz w:val="22"/>
          <w:szCs w:val="22"/>
          <w:lang w:val="en-US"/>
        </w:rPr>
        <w:t>III</w:t>
      </w:r>
      <w:r w:rsidRPr="009A4943">
        <w:rPr>
          <w:b/>
          <w:sz w:val="22"/>
          <w:szCs w:val="22"/>
        </w:rPr>
        <w:t>. Состав, последовательность и сроки выполнения</w:t>
      </w:r>
      <w:r w:rsidRPr="00EF39B3">
        <w:rPr>
          <w:b/>
          <w:sz w:val="22"/>
          <w:szCs w:val="22"/>
        </w:rPr>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16F4" w:rsidRPr="00EF39B3" w:rsidRDefault="004516F4" w:rsidP="004516F4">
      <w:pPr>
        <w:autoSpaceDE w:val="0"/>
        <w:autoSpaceDN w:val="0"/>
        <w:adjustRightInd w:val="0"/>
        <w:rPr>
          <w:b/>
          <w:sz w:val="22"/>
          <w:szCs w:val="22"/>
        </w:rPr>
      </w:pP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3.1. Юридические факты, являющиеся основанием для начала административного действия:</w:t>
      </w:r>
    </w:p>
    <w:p w:rsidR="004516F4" w:rsidRPr="00FD2426" w:rsidRDefault="004516F4" w:rsidP="004516F4">
      <w:pPr>
        <w:pStyle w:val="ConsPlusNormal"/>
        <w:ind w:firstLine="540"/>
        <w:jc w:val="both"/>
        <w:rPr>
          <w:rFonts w:ascii="Times New Roman" w:hAnsi="Times New Roman" w:cs="Times New Roman"/>
          <w:sz w:val="22"/>
          <w:szCs w:val="22"/>
        </w:rPr>
      </w:pPr>
      <w:r w:rsidRPr="00FD2426">
        <w:rPr>
          <w:rFonts w:ascii="Times New Roman" w:hAnsi="Times New Roman" w:cs="Times New Roman"/>
          <w:sz w:val="22"/>
          <w:szCs w:val="22"/>
        </w:rPr>
        <w:t>Основанием для начала предоставления муниципальной услуги является поступление в администрацию</w:t>
      </w:r>
      <w:r>
        <w:rPr>
          <w:rFonts w:ascii="Times New Roman" w:hAnsi="Times New Roman" w:cs="Times New Roman"/>
          <w:sz w:val="22"/>
          <w:szCs w:val="22"/>
        </w:rPr>
        <w:t xml:space="preserve"> </w:t>
      </w:r>
      <w:r w:rsidRPr="00FD2426">
        <w:rPr>
          <w:rFonts w:ascii="Times New Roman" w:hAnsi="Times New Roman" w:cs="Times New Roman"/>
          <w:sz w:val="22"/>
          <w:szCs w:val="22"/>
        </w:rPr>
        <w:t xml:space="preserve">Пензенского района Пензенской области  заявления в письменной форме от многодетной семьи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xml:space="preserve">Ответственным за прием от заявителя  заявления и документов является специалист администрации </w:t>
      </w:r>
      <w:r>
        <w:rPr>
          <w:sz w:val="22"/>
          <w:szCs w:val="22"/>
        </w:rPr>
        <w:t xml:space="preserve"> Пензенского района Пензенской области (далее- специалист администрации )</w:t>
      </w:r>
      <w:r w:rsidRPr="00EF39B3">
        <w:rPr>
          <w:sz w:val="22"/>
          <w:szCs w:val="22"/>
        </w:rPr>
        <w:t>.</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3.3 Содержание административного действия, продолжительность и (или) максимальный срок его выполнения.</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3.3.1. Специалист администрации</w:t>
      </w:r>
      <w:r>
        <w:rPr>
          <w:sz w:val="22"/>
          <w:szCs w:val="22"/>
        </w:rPr>
        <w:t xml:space="preserve"> :</w:t>
      </w:r>
      <w:r w:rsidRPr="00EF39B3">
        <w:rPr>
          <w:sz w:val="22"/>
          <w:szCs w:val="22"/>
        </w:rPr>
        <w:t xml:space="preserve"> </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проверяет полномочия заявителя, в том числе полномочия представителя физического лица;</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xml:space="preserve">Специалист администрации </w:t>
      </w:r>
      <w:r>
        <w:rPr>
          <w:sz w:val="22"/>
          <w:szCs w:val="22"/>
        </w:rPr>
        <w:t xml:space="preserve"> </w:t>
      </w:r>
      <w:r w:rsidRPr="00EF39B3">
        <w:rPr>
          <w:sz w:val="22"/>
          <w:szCs w:val="22"/>
        </w:rPr>
        <w:t xml:space="preserve"> оформляет </w:t>
      </w:r>
      <w:r>
        <w:rPr>
          <w:sz w:val="22"/>
          <w:szCs w:val="22"/>
        </w:rPr>
        <w:t xml:space="preserve">и </w:t>
      </w:r>
      <w:r w:rsidRPr="00EF39B3">
        <w:rPr>
          <w:sz w:val="22"/>
          <w:szCs w:val="22"/>
        </w:rPr>
        <w:t>расписку о  приеме заявления  документов в 2-х экземплярах</w:t>
      </w:r>
      <w:r>
        <w:rPr>
          <w:sz w:val="22"/>
          <w:szCs w:val="22"/>
        </w:rPr>
        <w:t>, одну из которых выдает заявителю</w:t>
      </w:r>
      <w:r w:rsidRPr="00EF39B3">
        <w:rPr>
          <w:sz w:val="22"/>
          <w:szCs w:val="22"/>
        </w:rPr>
        <w:t>.</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В расписке указываются:</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Перечень принятых документов</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порядковый номер записи в книге учета входящих документов;</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дата и время представления документов;</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4516F4" w:rsidRDefault="004516F4" w:rsidP="004516F4">
      <w:pPr>
        <w:autoSpaceDE w:val="0"/>
        <w:autoSpaceDN w:val="0"/>
        <w:adjustRightInd w:val="0"/>
        <w:ind w:firstLine="540"/>
        <w:jc w:val="both"/>
        <w:outlineLvl w:val="1"/>
        <w:rPr>
          <w:sz w:val="22"/>
          <w:szCs w:val="22"/>
        </w:rPr>
      </w:pPr>
      <w:r w:rsidRPr="00EF39B3">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4516F4" w:rsidRPr="006E09F0" w:rsidRDefault="004516F4" w:rsidP="004516F4">
      <w:pPr>
        <w:autoSpaceDE w:val="0"/>
        <w:autoSpaceDN w:val="0"/>
        <w:adjustRightInd w:val="0"/>
        <w:ind w:firstLine="540"/>
        <w:jc w:val="both"/>
        <w:rPr>
          <w:sz w:val="22"/>
          <w:szCs w:val="22"/>
        </w:rPr>
      </w:pPr>
      <w:r>
        <w:rPr>
          <w:sz w:val="22"/>
          <w:szCs w:val="22"/>
        </w:rPr>
        <w:t>3.4.</w:t>
      </w:r>
      <w:r w:rsidRPr="006E09F0">
        <w:rPr>
          <w:sz w:val="22"/>
          <w:szCs w:val="22"/>
        </w:rPr>
        <w:t xml:space="preserve">После проведения первичной проверки документов специалист </w:t>
      </w:r>
      <w:r>
        <w:rPr>
          <w:sz w:val="22"/>
          <w:szCs w:val="22"/>
        </w:rPr>
        <w:t xml:space="preserve"> администрации </w:t>
      </w:r>
      <w:r w:rsidRPr="006E09F0">
        <w:rPr>
          <w:sz w:val="22"/>
          <w:szCs w:val="22"/>
        </w:rPr>
        <w:t xml:space="preserve">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4516F4" w:rsidRPr="00EF39B3" w:rsidRDefault="004516F4" w:rsidP="004516F4">
      <w:pPr>
        <w:ind w:firstLine="567"/>
        <w:jc w:val="both"/>
        <w:rPr>
          <w:sz w:val="22"/>
          <w:szCs w:val="22"/>
        </w:rPr>
      </w:pPr>
      <w:r w:rsidRPr="00EF39B3">
        <w:rPr>
          <w:sz w:val="22"/>
          <w:szCs w:val="22"/>
        </w:rPr>
        <w:t xml:space="preserve"> Максимальный срок приема документов от заявителей не может превышать 15 минут.</w:t>
      </w:r>
    </w:p>
    <w:p w:rsidR="004516F4" w:rsidRDefault="004516F4" w:rsidP="004516F4">
      <w:pPr>
        <w:shd w:val="clear" w:color="auto" w:fill="FFFFFF"/>
        <w:ind w:firstLine="567"/>
        <w:jc w:val="both"/>
        <w:rPr>
          <w:spacing w:val="12"/>
          <w:sz w:val="22"/>
          <w:szCs w:val="22"/>
        </w:rPr>
      </w:pPr>
      <w:r w:rsidRPr="002C6705">
        <w:rPr>
          <w:spacing w:val="12"/>
          <w:sz w:val="22"/>
          <w:szCs w:val="22"/>
        </w:rPr>
        <w:t>Результат административн</w:t>
      </w:r>
      <w:r>
        <w:rPr>
          <w:spacing w:val="12"/>
          <w:sz w:val="22"/>
          <w:szCs w:val="22"/>
        </w:rPr>
        <w:t>ого действия: зарегистрированное и направленное</w:t>
      </w:r>
      <w:r w:rsidRPr="002C6705">
        <w:rPr>
          <w:spacing w:val="12"/>
          <w:sz w:val="22"/>
          <w:szCs w:val="22"/>
        </w:rPr>
        <w:t xml:space="preserve"> Главе администрации </w:t>
      </w:r>
      <w:r w:rsidRPr="002C6705">
        <w:rPr>
          <w:sz w:val="22"/>
          <w:szCs w:val="22"/>
        </w:rPr>
        <w:t xml:space="preserve">Пензенского района Пензенской области </w:t>
      </w:r>
      <w:r>
        <w:rPr>
          <w:sz w:val="22"/>
          <w:szCs w:val="22"/>
        </w:rPr>
        <w:t xml:space="preserve"> з</w:t>
      </w:r>
      <w:r w:rsidRPr="002C6705">
        <w:rPr>
          <w:spacing w:val="12"/>
          <w:sz w:val="22"/>
          <w:szCs w:val="22"/>
        </w:rPr>
        <w:t>а</w:t>
      </w:r>
      <w:r>
        <w:rPr>
          <w:spacing w:val="12"/>
          <w:sz w:val="22"/>
          <w:szCs w:val="22"/>
        </w:rPr>
        <w:t>явление</w:t>
      </w:r>
      <w:r w:rsidRPr="002C6705">
        <w:rPr>
          <w:spacing w:val="12"/>
          <w:sz w:val="22"/>
          <w:szCs w:val="22"/>
        </w:rPr>
        <w:t>.</w:t>
      </w:r>
    </w:p>
    <w:p w:rsidR="004516F4" w:rsidRPr="002C6705" w:rsidRDefault="004516F4" w:rsidP="004516F4">
      <w:pPr>
        <w:ind w:firstLine="567"/>
        <w:jc w:val="both"/>
        <w:rPr>
          <w:sz w:val="22"/>
          <w:szCs w:val="22"/>
        </w:rPr>
      </w:pPr>
      <w:r>
        <w:rPr>
          <w:spacing w:val="12"/>
          <w:sz w:val="22"/>
          <w:szCs w:val="22"/>
        </w:rPr>
        <w:t xml:space="preserve">3.5. </w:t>
      </w:r>
      <w:r w:rsidRPr="002C6705">
        <w:rPr>
          <w:spacing w:val="12"/>
          <w:sz w:val="22"/>
          <w:szCs w:val="22"/>
        </w:rPr>
        <w:t xml:space="preserve"> Глава администрации</w:t>
      </w:r>
      <w:r>
        <w:rPr>
          <w:spacing w:val="12"/>
          <w:sz w:val="22"/>
          <w:szCs w:val="22"/>
        </w:rPr>
        <w:t xml:space="preserve"> </w:t>
      </w:r>
      <w:r w:rsidRPr="002C6705">
        <w:rPr>
          <w:spacing w:val="12"/>
          <w:sz w:val="22"/>
          <w:szCs w:val="22"/>
        </w:rPr>
        <w:t xml:space="preserve"> </w:t>
      </w:r>
      <w:r w:rsidRPr="002C6705">
        <w:rPr>
          <w:sz w:val="22"/>
          <w:szCs w:val="22"/>
        </w:rPr>
        <w:t xml:space="preserve">Пензенского района Пензенской области </w:t>
      </w:r>
      <w:r w:rsidRPr="002C6705">
        <w:rPr>
          <w:spacing w:val="12"/>
          <w:sz w:val="22"/>
          <w:szCs w:val="22"/>
        </w:rPr>
        <w:t xml:space="preserve">при получении зарегистрированного </w:t>
      </w:r>
      <w:r>
        <w:rPr>
          <w:spacing w:val="12"/>
          <w:sz w:val="22"/>
          <w:szCs w:val="22"/>
        </w:rPr>
        <w:t>заявления</w:t>
      </w:r>
      <w:r w:rsidRPr="002C6705">
        <w:rPr>
          <w:spacing w:val="12"/>
          <w:sz w:val="22"/>
          <w:szCs w:val="22"/>
        </w:rPr>
        <w:t xml:space="preserve"> визирует его путем оформления резолюции.</w:t>
      </w:r>
      <w:r w:rsidRPr="002C6705">
        <w:rPr>
          <w:sz w:val="22"/>
          <w:szCs w:val="22"/>
        </w:rPr>
        <w:t xml:space="preserve"> </w:t>
      </w:r>
    </w:p>
    <w:p w:rsidR="004516F4" w:rsidRPr="002C6705" w:rsidRDefault="004516F4" w:rsidP="004516F4">
      <w:pPr>
        <w:ind w:firstLine="567"/>
        <w:jc w:val="both"/>
        <w:rPr>
          <w:sz w:val="22"/>
          <w:szCs w:val="22"/>
        </w:rPr>
      </w:pPr>
      <w:r w:rsidRPr="002C6705">
        <w:rPr>
          <w:sz w:val="22"/>
          <w:szCs w:val="22"/>
        </w:rPr>
        <w:t xml:space="preserve">Максимальный срок выполнения административного действия составляет </w:t>
      </w:r>
      <w:r>
        <w:rPr>
          <w:sz w:val="22"/>
          <w:szCs w:val="22"/>
        </w:rPr>
        <w:t>1 рабочий день</w:t>
      </w:r>
      <w:r w:rsidRPr="002C6705">
        <w:rPr>
          <w:sz w:val="22"/>
          <w:szCs w:val="22"/>
        </w:rPr>
        <w:t>.</w:t>
      </w:r>
    </w:p>
    <w:p w:rsidR="004516F4" w:rsidRPr="002C6705" w:rsidRDefault="004516F4" w:rsidP="004516F4">
      <w:pPr>
        <w:shd w:val="clear" w:color="auto" w:fill="FFFFFF"/>
        <w:ind w:firstLine="567"/>
        <w:jc w:val="both"/>
        <w:rPr>
          <w:sz w:val="22"/>
          <w:szCs w:val="22"/>
        </w:rPr>
      </w:pPr>
      <w:r w:rsidRPr="002C6705">
        <w:rPr>
          <w:spacing w:val="12"/>
          <w:sz w:val="22"/>
          <w:szCs w:val="22"/>
        </w:rPr>
        <w:t>Результат административного действия:</w:t>
      </w:r>
      <w:r>
        <w:rPr>
          <w:spacing w:val="12"/>
          <w:sz w:val="22"/>
          <w:szCs w:val="22"/>
        </w:rPr>
        <w:t xml:space="preserve"> завизированное и переданное</w:t>
      </w:r>
      <w:r w:rsidRPr="002C6705">
        <w:rPr>
          <w:spacing w:val="12"/>
          <w:sz w:val="22"/>
          <w:szCs w:val="22"/>
        </w:rPr>
        <w:t xml:space="preserve"> </w:t>
      </w:r>
      <w:r w:rsidRPr="002C6705">
        <w:rPr>
          <w:sz w:val="22"/>
          <w:szCs w:val="22"/>
        </w:rPr>
        <w:t xml:space="preserve">специалисту </w:t>
      </w:r>
      <w:r>
        <w:rPr>
          <w:sz w:val="22"/>
          <w:szCs w:val="22"/>
        </w:rPr>
        <w:t>администрации  заявление  для  подготовки</w:t>
      </w:r>
      <w:r w:rsidRPr="002C6705">
        <w:rPr>
          <w:sz w:val="22"/>
          <w:szCs w:val="22"/>
        </w:rPr>
        <w:t xml:space="preserve"> результата пред</w:t>
      </w:r>
      <w:r>
        <w:rPr>
          <w:sz w:val="22"/>
          <w:szCs w:val="22"/>
        </w:rPr>
        <w:t>оставления муниципальной услуги</w:t>
      </w:r>
      <w:r w:rsidRPr="002C6705">
        <w:rPr>
          <w:sz w:val="22"/>
          <w:szCs w:val="22"/>
        </w:rPr>
        <w:t>.</w:t>
      </w:r>
    </w:p>
    <w:p w:rsidR="004516F4" w:rsidRDefault="004516F4" w:rsidP="004516F4">
      <w:pPr>
        <w:ind w:firstLine="567"/>
        <w:jc w:val="both"/>
        <w:rPr>
          <w:sz w:val="22"/>
          <w:szCs w:val="22"/>
        </w:rPr>
      </w:pPr>
      <w:r>
        <w:rPr>
          <w:sz w:val="22"/>
          <w:szCs w:val="22"/>
        </w:rPr>
        <w:t xml:space="preserve"> Специалист администрации  при получении завизированного заявления о принятии решения о постановке на учет гражданина  осуществляет подготовку проекта решения о постановке на учет  гражданина либо решения об отказе в постановке на учет.</w:t>
      </w:r>
    </w:p>
    <w:p w:rsidR="004516F4" w:rsidRDefault="004516F4" w:rsidP="004516F4">
      <w:pPr>
        <w:ind w:firstLine="567"/>
        <w:jc w:val="both"/>
        <w:rPr>
          <w:sz w:val="22"/>
          <w:szCs w:val="22"/>
        </w:rPr>
      </w:pPr>
      <w:r w:rsidRPr="00C129CD">
        <w:rPr>
          <w:sz w:val="22"/>
          <w:szCs w:val="22"/>
        </w:rPr>
        <w:t>Максимальный срок выполнения админис</w:t>
      </w:r>
      <w:r>
        <w:rPr>
          <w:sz w:val="22"/>
          <w:szCs w:val="22"/>
        </w:rPr>
        <w:t>тративного действия составляет 21</w:t>
      </w:r>
      <w:r w:rsidRPr="00C129CD">
        <w:rPr>
          <w:sz w:val="22"/>
          <w:szCs w:val="22"/>
        </w:rPr>
        <w:t xml:space="preserve"> рабочи</w:t>
      </w:r>
      <w:r>
        <w:rPr>
          <w:sz w:val="22"/>
          <w:szCs w:val="22"/>
        </w:rPr>
        <w:t>й</w:t>
      </w:r>
      <w:r w:rsidRPr="00C129CD">
        <w:rPr>
          <w:sz w:val="22"/>
          <w:szCs w:val="22"/>
        </w:rPr>
        <w:t xml:space="preserve"> д</w:t>
      </w:r>
      <w:r>
        <w:rPr>
          <w:sz w:val="22"/>
          <w:szCs w:val="22"/>
        </w:rPr>
        <w:t>ень</w:t>
      </w:r>
      <w:r w:rsidRPr="00C129CD">
        <w:rPr>
          <w:sz w:val="22"/>
          <w:szCs w:val="22"/>
        </w:rPr>
        <w:t>.</w:t>
      </w:r>
    </w:p>
    <w:p w:rsidR="004516F4" w:rsidRDefault="004516F4" w:rsidP="004516F4">
      <w:pPr>
        <w:ind w:firstLine="567"/>
        <w:jc w:val="both"/>
        <w:rPr>
          <w:sz w:val="22"/>
          <w:szCs w:val="22"/>
        </w:rPr>
      </w:pPr>
      <w:r>
        <w:rPr>
          <w:sz w:val="22"/>
          <w:szCs w:val="22"/>
        </w:rPr>
        <w:t xml:space="preserve">3.6. </w:t>
      </w:r>
      <w:r w:rsidRPr="009808CF">
        <w:rPr>
          <w:sz w:val="22"/>
          <w:szCs w:val="22"/>
        </w:rPr>
        <w:t xml:space="preserve">Специалист </w:t>
      </w:r>
      <w:r>
        <w:rPr>
          <w:sz w:val="22"/>
          <w:szCs w:val="22"/>
        </w:rPr>
        <w:t xml:space="preserve">администрации  </w:t>
      </w:r>
      <w:r w:rsidRPr="009808CF">
        <w:rPr>
          <w:sz w:val="22"/>
          <w:szCs w:val="22"/>
        </w:rPr>
        <w:t xml:space="preserve"> передает  на подпись </w:t>
      </w:r>
      <w:r>
        <w:rPr>
          <w:sz w:val="22"/>
          <w:szCs w:val="22"/>
        </w:rPr>
        <w:t xml:space="preserve">начальнику отдела экономики, имущественных и земельных отношений </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решения о постановке на учет  гражданина либо решения об отказе в постановке на учет.</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Default="004516F4" w:rsidP="004516F4">
      <w:pPr>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начальнику отдела экономики, имущественных и земельных отношений</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проекта решения о постановке на учет  гражданина либо решения об отказе в постановке на учет.</w:t>
      </w:r>
    </w:p>
    <w:p w:rsidR="004516F4" w:rsidRDefault="004516F4" w:rsidP="004516F4">
      <w:pPr>
        <w:ind w:firstLine="567"/>
        <w:jc w:val="both"/>
        <w:rPr>
          <w:sz w:val="22"/>
          <w:szCs w:val="22"/>
        </w:rPr>
      </w:pPr>
      <w:r w:rsidRPr="009808CF">
        <w:rPr>
          <w:sz w:val="22"/>
          <w:szCs w:val="22"/>
        </w:rPr>
        <w:t xml:space="preserve"> </w:t>
      </w:r>
      <w:r>
        <w:rPr>
          <w:sz w:val="22"/>
          <w:szCs w:val="22"/>
        </w:rPr>
        <w:t xml:space="preserve">Начальник отдела экономики, имущественных и земельных отношений </w:t>
      </w:r>
      <w:r w:rsidRPr="009808CF">
        <w:rPr>
          <w:sz w:val="22"/>
          <w:szCs w:val="22"/>
        </w:rPr>
        <w:t xml:space="preserve"> </w:t>
      </w:r>
      <w:r>
        <w:rPr>
          <w:sz w:val="22"/>
          <w:szCs w:val="22"/>
        </w:rPr>
        <w:t>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w:t>
      </w:r>
      <w:r w:rsidRPr="009808CF">
        <w:rPr>
          <w:sz w:val="22"/>
          <w:szCs w:val="22"/>
        </w:rPr>
        <w:t xml:space="preserve">Пензенского района Пензенской области  проект </w:t>
      </w:r>
      <w:r>
        <w:rPr>
          <w:sz w:val="22"/>
          <w:szCs w:val="22"/>
        </w:rPr>
        <w:t>проекта решения о постановке на учет  гражданина либо решения об отказе в постановке на учет.</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Default="004516F4" w:rsidP="004516F4">
      <w:pPr>
        <w:ind w:firstLine="567"/>
        <w:jc w:val="both"/>
        <w:rPr>
          <w:sz w:val="22"/>
          <w:szCs w:val="22"/>
        </w:rPr>
      </w:pPr>
      <w:r w:rsidRPr="00C129CD">
        <w:rPr>
          <w:spacing w:val="12"/>
          <w:sz w:val="22"/>
          <w:szCs w:val="22"/>
        </w:rPr>
        <w:t xml:space="preserve">Результат административного действия: переданный </w:t>
      </w:r>
      <w:r w:rsidRPr="00C129CD">
        <w:rPr>
          <w:sz w:val="22"/>
          <w:szCs w:val="22"/>
        </w:rPr>
        <w:t>Главе администрации</w:t>
      </w:r>
      <w:r>
        <w:rPr>
          <w:sz w:val="22"/>
          <w:szCs w:val="22"/>
        </w:rPr>
        <w:t xml:space="preserve">  </w:t>
      </w:r>
      <w:r w:rsidRPr="00C129CD">
        <w:rPr>
          <w:sz w:val="22"/>
          <w:szCs w:val="22"/>
        </w:rPr>
        <w:t xml:space="preserve">Пензенского района Пензенской области </w:t>
      </w:r>
      <w:r>
        <w:rPr>
          <w:sz w:val="22"/>
          <w:szCs w:val="22"/>
        </w:rPr>
        <w:t>проект решения  о постановке на учет гражданина  либо проект решения об отказе в предоставлении муниципальной услуги.</w:t>
      </w:r>
    </w:p>
    <w:p w:rsidR="004516F4" w:rsidRPr="00C129CD" w:rsidRDefault="004516F4" w:rsidP="004516F4">
      <w:pPr>
        <w:ind w:firstLine="567"/>
        <w:jc w:val="both"/>
        <w:rPr>
          <w:sz w:val="22"/>
          <w:szCs w:val="22"/>
        </w:rPr>
      </w:pPr>
      <w:r>
        <w:rPr>
          <w:spacing w:val="12"/>
          <w:sz w:val="22"/>
          <w:szCs w:val="22"/>
        </w:rPr>
        <w:t>3.7.</w:t>
      </w:r>
      <w:r w:rsidRPr="00C129CD">
        <w:rPr>
          <w:spacing w:val="12"/>
          <w:sz w:val="22"/>
          <w:szCs w:val="22"/>
        </w:rPr>
        <w:t xml:space="preserve"> Глава администрации </w:t>
      </w:r>
      <w:r>
        <w:rPr>
          <w:spacing w:val="12"/>
          <w:sz w:val="22"/>
          <w:szCs w:val="22"/>
        </w:rPr>
        <w:t xml:space="preserve"> </w:t>
      </w:r>
      <w:r w:rsidRPr="00C129CD">
        <w:rPr>
          <w:sz w:val="22"/>
          <w:szCs w:val="22"/>
        </w:rPr>
        <w:t xml:space="preserve">Пензенского района Пензенской области </w:t>
      </w:r>
      <w:r w:rsidRPr="00C129CD">
        <w:rPr>
          <w:spacing w:val="12"/>
          <w:sz w:val="22"/>
          <w:szCs w:val="22"/>
        </w:rPr>
        <w:t xml:space="preserve">при получении согласованного </w:t>
      </w:r>
      <w:r>
        <w:rPr>
          <w:sz w:val="22"/>
          <w:szCs w:val="22"/>
        </w:rPr>
        <w:t xml:space="preserve">проекта решения о постановке на учет  либо проекта решения об отказе в предоставлении муниципальной услуги </w:t>
      </w:r>
      <w:r w:rsidRPr="00C129CD">
        <w:rPr>
          <w:spacing w:val="12"/>
          <w:sz w:val="22"/>
          <w:szCs w:val="22"/>
        </w:rPr>
        <w:t xml:space="preserve"> подписывает </w:t>
      </w:r>
      <w:r>
        <w:rPr>
          <w:spacing w:val="12"/>
          <w:sz w:val="22"/>
          <w:szCs w:val="22"/>
        </w:rPr>
        <w:t>их</w:t>
      </w:r>
      <w:r w:rsidRPr="00C129CD">
        <w:rPr>
          <w:spacing w:val="12"/>
          <w:sz w:val="22"/>
          <w:szCs w:val="22"/>
        </w:rPr>
        <w:t>.</w:t>
      </w:r>
    </w:p>
    <w:p w:rsidR="004516F4" w:rsidRPr="00C129CD" w:rsidRDefault="004516F4" w:rsidP="004516F4">
      <w:pPr>
        <w:ind w:firstLine="567"/>
        <w:jc w:val="both"/>
        <w:rPr>
          <w:sz w:val="22"/>
          <w:szCs w:val="22"/>
        </w:rPr>
      </w:pPr>
      <w:r w:rsidRPr="00C129CD">
        <w:rPr>
          <w:sz w:val="22"/>
          <w:szCs w:val="22"/>
        </w:rPr>
        <w:t>Максимальный срок выполнения административного действия составляет 2 рабочих дня.</w:t>
      </w:r>
    </w:p>
    <w:p w:rsidR="004516F4" w:rsidRDefault="004516F4" w:rsidP="004516F4">
      <w:pPr>
        <w:pStyle w:val="ConsPlusNormal"/>
        <w:ind w:firstLine="540"/>
        <w:jc w:val="both"/>
        <w:rPr>
          <w:rFonts w:ascii="Times New Roman" w:hAnsi="Times New Roman" w:cs="Times New Roman"/>
        </w:rPr>
      </w:pPr>
      <w:r w:rsidRPr="00DC773F">
        <w:rPr>
          <w:rFonts w:ascii="Times New Roman" w:hAnsi="Times New Roman" w:cs="Times New Roman"/>
          <w:spacing w:val="12"/>
          <w:sz w:val="22"/>
          <w:szCs w:val="22"/>
        </w:rPr>
        <w:t>Результат административного действия: подписанные и переданные с</w:t>
      </w:r>
      <w:r w:rsidRPr="00DC773F">
        <w:rPr>
          <w:rFonts w:ascii="Times New Roman" w:hAnsi="Times New Roman" w:cs="Times New Roman"/>
          <w:sz w:val="22"/>
          <w:szCs w:val="22"/>
        </w:rPr>
        <w:t xml:space="preserve">пециалисту администрации  решение о </w:t>
      </w:r>
      <w:r>
        <w:rPr>
          <w:rFonts w:ascii="Times New Roman" w:hAnsi="Times New Roman" w:cs="Times New Roman"/>
          <w:sz w:val="22"/>
          <w:szCs w:val="22"/>
        </w:rPr>
        <w:t xml:space="preserve">постановке на учет гражданина </w:t>
      </w:r>
      <w:r w:rsidRPr="00DC773F">
        <w:rPr>
          <w:rFonts w:ascii="Times New Roman" w:hAnsi="Times New Roman" w:cs="Times New Roman"/>
          <w:sz w:val="22"/>
          <w:szCs w:val="22"/>
        </w:rPr>
        <w:t>либо отказ в предоставлении муниципальной услуги.</w:t>
      </w:r>
      <w:r w:rsidRPr="00DC773F">
        <w:rPr>
          <w:rFonts w:ascii="Times New Roman" w:hAnsi="Times New Roman" w:cs="Times New Roman"/>
        </w:rPr>
        <w:t xml:space="preserve"> </w:t>
      </w:r>
    </w:p>
    <w:p w:rsidR="004516F4" w:rsidRPr="000A6B97" w:rsidRDefault="004516F4" w:rsidP="004516F4">
      <w:pPr>
        <w:autoSpaceDE w:val="0"/>
        <w:autoSpaceDN w:val="0"/>
        <w:adjustRightInd w:val="0"/>
        <w:ind w:firstLine="540"/>
        <w:jc w:val="both"/>
        <w:rPr>
          <w:sz w:val="22"/>
          <w:szCs w:val="22"/>
        </w:rPr>
      </w:pPr>
      <w:r w:rsidRPr="000A6B97">
        <w:rPr>
          <w:sz w:val="22"/>
          <w:szCs w:val="22"/>
        </w:rPr>
        <w:t xml:space="preserve">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w:t>
      </w:r>
      <w:r>
        <w:rPr>
          <w:sz w:val="22"/>
          <w:szCs w:val="22"/>
        </w:rPr>
        <w:t xml:space="preserve"> специалистом администрации  </w:t>
      </w:r>
      <w:r w:rsidRPr="000A6B97">
        <w:rPr>
          <w:sz w:val="22"/>
          <w:szCs w:val="22"/>
        </w:rPr>
        <w:t xml:space="preserve">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r:id="rId127" w:history="1">
        <w:r w:rsidRPr="000A6B97">
          <w:rPr>
            <w:color w:val="0000FF"/>
            <w:sz w:val="22"/>
            <w:szCs w:val="22"/>
          </w:rPr>
          <w:t>подпунктах 1</w:t>
        </w:r>
      </w:hyperlink>
      <w:r w:rsidRPr="000A6B97">
        <w:rPr>
          <w:sz w:val="22"/>
          <w:szCs w:val="22"/>
        </w:rPr>
        <w:t xml:space="preserve"> - </w:t>
      </w:r>
      <w:hyperlink r:id="rId128" w:history="1">
        <w:r w:rsidRPr="000A6B97">
          <w:rPr>
            <w:color w:val="0000FF"/>
            <w:sz w:val="22"/>
            <w:szCs w:val="22"/>
          </w:rPr>
          <w:t>3 пункта 6</w:t>
        </w:r>
      </w:hyperlink>
      <w:r w:rsidRPr="000A6B97">
        <w:rPr>
          <w:sz w:val="22"/>
          <w:szCs w:val="22"/>
        </w:rPr>
        <w:t xml:space="preserve"> </w:t>
      </w:r>
      <w:r>
        <w:rPr>
          <w:sz w:val="22"/>
          <w:szCs w:val="22"/>
        </w:rPr>
        <w:t xml:space="preserve"> </w:t>
      </w:r>
      <w:r w:rsidRPr="000A6B97">
        <w:rPr>
          <w:sz w:val="22"/>
          <w:szCs w:val="22"/>
        </w:rPr>
        <w:t xml:space="preserve"> Порядка.</w:t>
      </w:r>
    </w:p>
    <w:p w:rsidR="004516F4" w:rsidRPr="00C129CD" w:rsidRDefault="004516F4" w:rsidP="004516F4">
      <w:pPr>
        <w:ind w:firstLine="567"/>
        <w:jc w:val="both"/>
        <w:rPr>
          <w:sz w:val="22"/>
          <w:szCs w:val="22"/>
        </w:rPr>
      </w:pPr>
      <w:r w:rsidRPr="00C129CD">
        <w:rPr>
          <w:sz w:val="22"/>
          <w:szCs w:val="22"/>
        </w:rPr>
        <w:t xml:space="preserve">Максимальный срок выполнения административного действия составляет </w:t>
      </w:r>
      <w:r>
        <w:rPr>
          <w:sz w:val="22"/>
          <w:szCs w:val="22"/>
        </w:rPr>
        <w:t>3</w:t>
      </w:r>
      <w:r w:rsidRPr="00C129CD">
        <w:rPr>
          <w:sz w:val="22"/>
          <w:szCs w:val="22"/>
        </w:rPr>
        <w:t xml:space="preserve"> рабочи</w:t>
      </w:r>
      <w:r>
        <w:rPr>
          <w:sz w:val="22"/>
          <w:szCs w:val="22"/>
        </w:rPr>
        <w:t>х</w:t>
      </w:r>
      <w:r w:rsidRPr="00C129CD">
        <w:rPr>
          <w:sz w:val="22"/>
          <w:szCs w:val="22"/>
        </w:rPr>
        <w:t xml:space="preserve"> д</w:t>
      </w:r>
      <w:r>
        <w:rPr>
          <w:sz w:val="22"/>
          <w:szCs w:val="22"/>
        </w:rPr>
        <w:t>ня</w:t>
      </w:r>
      <w:r w:rsidRPr="00C129CD">
        <w:rPr>
          <w:sz w:val="22"/>
          <w:szCs w:val="22"/>
        </w:rPr>
        <w:t>.</w:t>
      </w:r>
    </w:p>
    <w:p w:rsidR="004516F4" w:rsidRDefault="004516F4" w:rsidP="004516F4">
      <w:pPr>
        <w:autoSpaceDE w:val="0"/>
        <w:autoSpaceDN w:val="0"/>
        <w:adjustRightInd w:val="0"/>
        <w:ind w:firstLine="540"/>
        <w:jc w:val="both"/>
        <w:rPr>
          <w:sz w:val="22"/>
          <w:szCs w:val="22"/>
        </w:rPr>
      </w:pPr>
      <w:r w:rsidRPr="00C129CD">
        <w:rPr>
          <w:spacing w:val="12"/>
          <w:sz w:val="22"/>
          <w:szCs w:val="22"/>
        </w:rPr>
        <w:t>Результат административного действия: направленн</w:t>
      </w:r>
      <w:r>
        <w:rPr>
          <w:spacing w:val="12"/>
          <w:sz w:val="22"/>
          <w:szCs w:val="22"/>
        </w:rPr>
        <w:t>ое</w:t>
      </w:r>
      <w:r w:rsidRPr="00C129CD">
        <w:rPr>
          <w:spacing w:val="12"/>
          <w:sz w:val="22"/>
          <w:szCs w:val="22"/>
        </w:rPr>
        <w:t xml:space="preserve"> </w:t>
      </w:r>
      <w:r>
        <w:rPr>
          <w:spacing w:val="12"/>
          <w:sz w:val="22"/>
          <w:szCs w:val="22"/>
        </w:rPr>
        <w:t xml:space="preserve">или выданное заявителю </w:t>
      </w:r>
      <w:r>
        <w:rPr>
          <w:sz w:val="22"/>
          <w:szCs w:val="22"/>
        </w:rPr>
        <w:t xml:space="preserve"> </w:t>
      </w:r>
      <w:r w:rsidRPr="00C129CD">
        <w:rPr>
          <w:sz w:val="22"/>
          <w:szCs w:val="22"/>
        </w:rPr>
        <w:t xml:space="preserve"> </w:t>
      </w:r>
      <w:r>
        <w:rPr>
          <w:sz w:val="22"/>
          <w:szCs w:val="22"/>
        </w:rPr>
        <w:t>решение о постановке на учет гражданина либо решение об отказе в предоставлении муниципальной услуги</w:t>
      </w:r>
      <w:r w:rsidRPr="00B61B8D">
        <w:rPr>
          <w:sz w:val="22"/>
          <w:szCs w:val="22"/>
        </w:rPr>
        <w:t xml:space="preserve">. </w:t>
      </w:r>
    </w:p>
    <w:p w:rsidR="004516F4" w:rsidRPr="00E02C59" w:rsidRDefault="004516F4" w:rsidP="004516F4">
      <w:pPr>
        <w:shd w:val="clear" w:color="auto" w:fill="FFFFFF"/>
        <w:ind w:firstLine="540"/>
        <w:jc w:val="both"/>
        <w:rPr>
          <w:sz w:val="22"/>
          <w:szCs w:val="22"/>
        </w:rPr>
      </w:pPr>
      <w:r>
        <w:rPr>
          <w:sz w:val="22"/>
          <w:szCs w:val="22"/>
        </w:rPr>
        <w:t xml:space="preserve">3.8. </w:t>
      </w:r>
      <w:r w:rsidRPr="00363F70">
        <w:rPr>
          <w:sz w:val="22"/>
          <w:szCs w:val="22"/>
        </w:rPr>
        <w:t xml:space="preserve"> </w:t>
      </w:r>
      <w:r>
        <w:rPr>
          <w:sz w:val="22"/>
          <w:szCs w:val="22"/>
        </w:rPr>
        <w:t xml:space="preserve">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4516F4" w:rsidRPr="00E02C59" w:rsidRDefault="004516F4" w:rsidP="004516F4">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Default="004516F4" w:rsidP="004516F4">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327512" w:rsidRDefault="004516F4" w:rsidP="004516F4">
      <w:pPr>
        <w:autoSpaceDE w:val="0"/>
        <w:autoSpaceDN w:val="0"/>
        <w:adjustRightInd w:val="0"/>
        <w:ind w:firstLine="540"/>
        <w:jc w:val="both"/>
        <w:rPr>
          <w:sz w:val="22"/>
          <w:szCs w:val="22"/>
        </w:rPr>
      </w:pPr>
      <w:r w:rsidRPr="00327512">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4516F4" w:rsidRPr="00327512" w:rsidRDefault="004516F4" w:rsidP="004516F4">
      <w:pPr>
        <w:autoSpaceDE w:val="0"/>
        <w:autoSpaceDN w:val="0"/>
        <w:adjustRightInd w:val="0"/>
        <w:ind w:firstLine="540"/>
        <w:jc w:val="both"/>
        <w:rPr>
          <w:sz w:val="22"/>
          <w:szCs w:val="22"/>
        </w:rPr>
      </w:pPr>
      <w:r w:rsidRPr="00327512">
        <w:rPr>
          <w:sz w:val="22"/>
          <w:szCs w:val="22"/>
        </w:rPr>
        <w:t>- получение информации о порядке и сроках предоставления услуги;</w:t>
      </w:r>
    </w:p>
    <w:p w:rsidR="004516F4" w:rsidRPr="00327512" w:rsidRDefault="004516F4" w:rsidP="004516F4">
      <w:pPr>
        <w:autoSpaceDE w:val="0"/>
        <w:autoSpaceDN w:val="0"/>
        <w:adjustRightInd w:val="0"/>
        <w:ind w:firstLine="540"/>
        <w:jc w:val="both"/>
        <w:rPr>
          <w:sz w:val="22"/>
          <w:szCs w:val="22"/>
        </w:rPr>
      </w:pPr>
      <w:r w:rsidRPr="00327512">
        <w:rPr>
          <w:sz w:val="22"/>
          <w:szCs w:val="22"/>
        </w:rPr>
        <w:t>- запись на прием для подачи заявления о предоставлении услуги;</w:t>
      </w:r>
    </w:p>
    <w:p w:rsidR="004516F4" w:rsidRPr="00327512" w:rsidRDefault="004516F4" w:rsidP="004516F4">
      <w:pPr>
        <w:autoSpaceDE w:val="0"/>
        <w:autoSpaceDN w:val="0"/>
        <w:adjustRightInd w:val="0"/>
        <w:ind w:firstLine="540"/>
        <w:jc w:val="both"/>
        <w:rPr>
          <w:sz w:val="22"/>
          <w:szCs w:val="22"/>
        </w:rPr>
      </w:pPr>
      <w:r w:rsidRPr="00327512">
        <w:rPr>
          <w:sz w:val="22"/>
          <w:szCs w:val="22"/>
        </w:rPr>
        <w:t>-  формирование запроса о предоставлении услуги;</w:t>
      </w:r>
    </w:p>
    <w:p w:rsidR="004516F4" w:rsidRPr="00327512" w:rsidRDefault="004516F4" w:rsidP="004516F4">
      <w:pPr>
        <w:autoSpaceDE w:val="0"/>
        <w:autoSpaceDN w:val="0"/>
        <w:adjustRightInd w:val="0"/>
        <w:ind w:firstLine="540"/>
        <w:jc w:val="both"/>
        <w:rPr>
          <w:sz w:val="22"/>
          <w:szCs w:val="22"/>
        </w:rPr>
      </w:pPr>
      <w:r w:rsidRPr="00327512">
        <w:rPr>
          <w:sz w:val="22"/>
          <w:szCs w:val="22"/>
        </w:rPr>
        <w:t>- прием и регистрация запроса и других документов, необходимых для предоставления услуги;</w:t>
      </w:r>
    </w:p>
    <w:p w:rsidR="004516F4" w:rsidRPr="00327512" w:rsidRDefault="004516F4" w:rsidP="004516F4">
      <w:pPr>
        <w:autoSpaceDE w:val="0"/>
        <w:autoSpaceDN w:val="0"/>
        <w:adjustRightInd w:val="0"/>
        <w:ind w:firstLine="540"/>
        <w:jc w:val="both"/>
        <w:rPr>
          <w:sz w:val="22"/>
          <w:szCs w:val="22"/>
        </w:rPr>
      </w:pPr>
      <w:r w:rsidRPr="00327512">
        <w:rPr>
          <w:sz w:val="22"/>
          <w:szCs w:val="22"/>
        </w:rPr>
        <w:t>- возможность оплаты государственной пошлины или другой платы, взимаемой для предоставления услуги;</w:t>
      </w:r>
    </w:p>
    <w:p w:rsidR="004516F4" w:rsidRPr="00327512" w:rsidRDefault="004516F4" w:rsidP="004516F4">
      <w:pPr>
        <w:autoSpaceDE w:val="0"/>
        <w:autoSpaceDN w:val="0"/>
        <w:adjustRightInd w:val="0"/>
        <w:ind w:firstLine="540"/>
        <w:jc w:val="both"/>
        <w:rPr>
          <w:sz w:val="22"/>
          <w:szCs w:val="22"/>
        </w:rPr>
      </w:pPr>
      <w:r w:rsidRPr="00327512">
        <w:rPr>
          <w:sz w:val="22"/>
          <w:szCs w:val="22"/>
        </w:rPr>
        <w:t>- получение результата предоставления услуги;</w:t>
      </w:r>
    </w:p>
    <w:p w:rsidR="004516F4" w:rsidRPr="00327512" w:rsidRDefault="004516F4" w:rsidP="004516F4">
      <w:pPr>
        <w:autoSpaceDE w:val="0"/>
        <w:autoSpaceDN w:val="0"/>
        <w:adjustRightInd w:val="0"/>
        <w:ind w:firstLine="540"/>
        <w:jc w:val="both"/>
        <w:rPr>
          <w:sz w:val="22"/>
          <w:szCs w:val="22"/>
        </w:rPr>
      </w:pPr>
      <w:r w:rsidRPr="00327512">
        <w:rPr>
          <w:sz w:val="22"/>
          <w:szCs w:val="22"/>
        </w:rPr>
        <w:t>- получение сведений о ходе выполнения запроса о предоставлении услуги;</w:t>
      </w:r>
    </w:p>
    <w:p w:rsidR="004516F4" w:rsidRPr="00327512" w:rsidRDefault="004516F4" w:rsidP="004516F4">
      <w:pPr>
        <w:autoSpaceDE w:val="0"/>
        <w:autoSpaceDN w:val="0"/>
        <w:adjustRightInd w:val="0"/>
        <w:ind w:firstLine="540"/>
        <w:jc w:val="both"/>
        <w:rPr>
          <w:sz w:val="22"/>
          <w:szCs w:val="22"/>
        </w:rPr>
      </w:pPr>
      <w:r w:rsidRPr="00327512">
        <w:rPr>
          <w:sz w:val="22"/>
          <w:szCs w:val="22"/>
        </w:rPr>
        <w:t>- оценка качества предоставления услуги;</w:t>
      </w:r>
    </w:p>
    <w:p w:rsidR="004516F4" w:rsidRPr="00E02C59" w:rsidRDefault="004516F4" w:rsidP="004516F4">
      <w:pPr>
        <w:autoSpaceDE w:val="0"/>
        <w:autoSpaceDN w:val="0"/>
        <w:adjustRightInd w:val="0"/>
        <w:ind w:firstLine="540"/>
        <w:jc w:val="both"/>
        <w:rPr>
          <w:sz w:val="22"/>
          <w:szCs w:val="22"/>
        </w:rPr>
      </w:pPr>
      <w:r w:rsidRPr="00327512">
        <w:rPr>
          <w:sz w:val="22"/>
          <w:szCs w:val="22"/>
        </w:rPr>
        <w:t>- досудебное (внесудебное) обжалование решений и действий (бездействия).</w:t>
      </w:r>
    </w:p>
    <w:p w:rsidR="004516F4" w:rsidRPr="00E02C59" w:rsidRDefault="004516F4" w:rsidP="004516F4">
      <w:pPr>
        <w:autoSpaceDE w:val="0"/>
        <w:autoSpaceDN w:val="0"/>
        <w:adjustRightInd w:val="0"/>
        <w:ind w:firstLine="540"/>
        <w:jc w:val="both"/>
        <w:rPr>
          <w:sz w:val="22"/>
          <w:szCs w:val="22"/>
        </w:rPr>
      </w:pPr>
    </w:p>
    <w:p w:rsidR="004516F4" w:rsidRPr="00072C27"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9.</w:t>
      </w:r>
      <w:r w:rsidRPr="00072C27">
        <w:rPr>
          <w:sz w:val="22"/>
          <w:szCs w:val="22"/>
        </w:rPr>
        <w:t xml:space="preserve"> </w:t>
      </w:r>
      <w:r>
        <w:rPr>
          <w:sz w:val="22"/>
          <w:szCs w:val="22"/>
        </w:rPr>
        <w:t>В</w:t>
      </w:r>
      <w:r w:rsidRPr="00072C27">
        <w:rPr>
          <w:sz w:val="22"/>
          <w:szCs w:val="22"/>
        </w:rPr>
        <w:t xml:space="preserve"> случае поступления заявления о постановке на учет в форме электронного документа, подписанного квалифицированной электронной подписью, </w:t>
      </w:r>
      <w:r>
        <w:rPr>
          <w:sz w:val="22"/>
          <w:szCs w:val="22"/>
        </w:rPr>
        <w:t xml:space="preserve">гражданину </w:t>
      </w:r>
      <w:r w:rsidRPr="00072C27">
        <w:rPr>
          <w:sz w:val="22"/>
          <w:szCs w:val="22"/>
        </w:rPr>
        <w:t xml:space="preserve">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4516F4" w:rsidRDefault="004516F4" w:rsidP="004516F4">
      <w:pPr>
        <w:autoSpaceDE w:val="0"/>
        <w:autoSpaceDN w:val="0"/>
        <w:adjustRightInd w:val="0"/>
        <w:ind w:firstLine="540"/>
        <w:jc w:val="both"/>
        <w:rPr>
          <w:sz w:val="22"/>
          <w:szCs w:val="22"/>
        </w:rPr>
      </w:pPr>
      <w:r w:rsidRPr="00E02C59">
        <w:rPr>
          <w:sz w:val="22"/>
          <w:szCs w:val="22"/>
        </w:rPr>
        <w:t xml:space="preserve"> </w:t>
      </w:r>
      <w:r>
        <w:rPr>
          <w:sz w:val="22"/>
          <w:szCs w:val="22"/>
        </w:rPr>
        <w:t xml:space="preserve"> </w:t>
      </w:r>
      <w:r w:rsidRPr="009C5E8F">
        <w:rPr>
          <w:sz w:val="22"/>
          <w:szCs w:val="22"/>
        </w:rPr>
        <w:t xml:space="preserve">При поступлении заявления, подписанного  квалифицированной электронной подписью, </w:t>
      </w:r>
      <w:r>
        <w:rPr>
          <w:sz w:val="22"/>
          <w:szCs w:val="22"/>
        </w:rPr>
        <w:t xml:space="preserve">специалистом администрации  в течение 2-х рабочих дней со дня регистрации заявления </w:t>
      </w:r>
      <w:r w:rsidRPr="009C5E8F">
        <w:rPr>
          <w:sz w:val="22"/>
          <w:szCs w:val="22"/>
        </w:rPr>
        <w:t xml:space="preserve">проводится процедура проверки действительности </w:t>
      </w:r>
      <w:r>
        <w:rPr>
          <w:sz w:val="22"/>
          <w:szCs w:val="22"/>
        </w:rPr>
        <w:t>данной</w:t>
      </w:r>
      <w:r w:rsidRPr="009C5E8F">
        <w:rPr>
          <w:sz w:val="22"/>
          <w:szCs w:val="22"/>
        </w:rPr>
        <w:t xml:space="preserve"> квалифицированной электронной подписи, с использованием которой подписано заяв</w:t>
      </w:r>
      <w:r>
        <w:rPr>
          <w:sz w:val="22"/>
          <w:szCs w:val="22"/>
        </w:rPr>
        <w:t>л</w:t>
      </w:r>
      <w:r w:rsidRPr="009C5E8F">
        <w:rPr>
          <w:sz w:val="22"/>
          <w:szCs w:val="22"/>
        </w:rPr>
        <w:t>ение.</w:t>
      </w:r>
    </w:p>
    <w:p w:rsidR="004516F4" w:rsidRPr="009C5E8F" w:rsidRDefault="004516F4" w:rsidP="004516F4">
      <w:pPr>
        <w:autoSpaceDE w:val="0"/>
        <w:autoSpaceDN w:val="0"/>
        <w:adjustRightInd w:val="0"/>
        <w:ind w:firstLine="540"/>
        <w:jc w:val="both"/>
        <w:rPr>
          <w:sz w:val="22"/>
          <w:szCs w:val="22"/>
        </w:rPr>
      </w:pPr>
      <w:r w:rsidRPr="009C5E8F">
        <w:rPr>
          <w:sz w:val="22"/>
          <w:szCs w:val="22"/>
        </w:rPr>
        <w:t>В рамках проверки действительности  квалифицированной электронной подписи осуществляется проверка соблюдения следующих условий:</w:t>
      </w:r>
    </w:p>
    <w:p w:rsidR="004516F4" w:rsidRPr="00455D5A" w:rsidRDefault="004516F4" w:rsidP="004516F4">
      <w:pPr>
        <w:autoSpaceDE w:val="0"/>
        <w:autoSpaceDN w:val="0"/>
        <w:adjustRightInd w:val="0"/>
        <w:ind w:firstLine="540"/>
        <w:jc w:val="both"/>
        <w:rPr>
          <w:sz w:val="22"/>
          <w:szCs w:val="22"/>
        </w:rPr>
      </w:pPr>
      <w:r w:rsidRPr="00455D5A">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516F4" w:rsidRPr="00455D5A" w:rsidRDefault="004516F4" w:rsidP="004516F4">
      <w:pPr>
        <w:autoSpaceDE w:val="0"/>
        <w:autoSpaceDN w:val="0"/>
        <w:adjustRightInd w:val="0"/>
        <w:ind w:firstLine="540"/>
        <w:jc w:val="both"/>
        <w:rPr>
          <w:sz w:val="22"/>
          <w:szCs w:val="22"/>
        </w:rPr>
      </w:pPr>
      <w:r w:rsidRPr="00455D5A">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516F4" w:rsidRPr="00455D5A" w:rsidRDefault="004516F4" w:rsidP="004516F4">
      <w:pPr>
        <w:autoSpaceDE w:val="0"/>
        <w:autoSpaceDN w:val="0"/>
        <w:adjustRightInd w:val="0"/>
        <w:ind w:firstLine="540"/>
        <w:jc w:val="both"/>
        <w:rPr>
          <w:sz w:val="22"/>
          <w:szCs w:val="22"/>
        </w:rPr>
      </w:pPr>
      <w:r w:rsidRPr="00455D5A">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29" w:history="1">
        <w:r w:rsidRPr="00455D5A">
          <w:rPr>
            <w:color w:val="0000FF"/>
            <w:sz w:val="22"/>
            <w:szCs w:val="22"/>
          </w:rPr>
          <w:t>законом</w:t>
        </w:r>
      </w:hyperlink>
      <w:r w:rsidRPr="00455D5A">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4516F4" w:rsidRDefault="004516F4" w:rsidP="004516F4">
      <w:pPr>
        <w:autoSpaceDE w:val="0"/>
        <w:autoSpaceDN w:val="0"/>
        <w:adjustRightInd w:val="0"/>
        <w:ind w:firstLine="540"/>
        <w:jc w:val="both"/>
        <w:rPr>
          <w:sz w:val="22"/>
          <w:szCs w:val="22"/>
        </w:rPr>
      </w:pPr>
      <w:r w:rsidRPr="00455D5A">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4516F4" w:rsidRPr="00F95EA0" w:rsidRDefault="004516F4" w:rsidP="004516F4">
      <w:pPr>
        <w:autoSpaceDE w:val="0"/>
        <w:autoSpaceDN w:val="0"/>
        <w:adjustRightInd w:val="0"/>
        <w:ind w:firstLine="540"/>
        <w:jc w:val="both"/>
        <w:rPr>
          <w:sz w:val="22"/>
          <w:szCs w:val="22"/>
        </w:rPr>
      </w:pPr>
      <w:r w:rsidRPr="00F95EA0">
        <w:rPr>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Pr>
          <w:sz w:val="22"/>
          <w:szCs w:val="22"/>
        </w:rPr>
        <w:t xml:space="preserve">специалист администрации  </w:t>
      </w:r>
      <w:r w:rsidRPr="00F95EA0">
        <w:rPr>
          <w:sz w:val="22"/>
          <w:szCs w:val="22"/>
        </w:rPr>
        <w:t xml:space="preserve">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130" w:history="1">
        <w:r w:rsidRPr="00F95EA0">
          <w:rPr>
            <w:color w:val="0000FF"/>
            <w:sz w:val="22"/>
            <w:szCs w:val="22"/>
          </w:rPr>
          <w:t>статьи 11</w:t>
        </w:r>
      </w:hyperlink>
      <w:r w:rsidRPr="00F95EA0">
        <w:rPr>
          <w:sz w:val="22"/>
          <w:szCs w:val="22"/>
        </w:rPr>
        <w:t xml:space="preserve"> Федерального закона "Об электронной подписи", которые послужили основанием для принятия указанного решения.</w:t>
      </w:r>
    </w:p>
    <w:p w:rsidR="004516F4" w:rsidRPr="00F95EA0" w:rsidRDefault="004516F4" w:rsidP="004516F4">
      <w:pPr>
        <w:autoSpaceDE w:val="0"/>
        <w:autoSpaceDN w:val="0"/>
        <w:adjustRightInd w:val="0"/>
        <w:ind w:firstLine="540"/>
        <w:jc w:val="both"/>
        <w:rPr>
          <w:sz w:val="22"/>
          <w:szCs w:val="22"/>
        </w:rPr>
      </w:pPr>
      <w:r w:rsidRPr="00F95EA0">
        <w:rPr>
          <w:sz w:val="22"/>
          <w:szCs w:val="22"/>
        </w:rPr>
        <w:t xml:space="preserve">Такое уведомление подписывается квалифицированной подписью </w:t>
      </w:r>
      <w:r>
        <w:rPr>
          <w:sz w:val="22"/>
          <w:szCs w:val="22"/>
        </w:rPr>
        <w:t xml:space="preserve"> администрации  Пензенского района</w:t>
      </w:r>
      <w:r w:rsidRPr="00F95EA0">
        <w:rPr>
          <w:sz w:val="22"/>
          <w:szCs w:val="22"/>
        </w:rPr>
        <w:t xml:space="preserve"> Пензенской области и направляется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4516F4" w:rsidRPr="00F95EA0" w:rsidRDefault="004516F4" w:rsidP="004516F4">
      <w:pPr>
        <w:autoSpaceDE w:val="0"/>
        <w:autoSpaceDN w:val="0"/>
        <w:adjustRightInd w:val="0"/>
        <w:ind w:firstLine="540"/>
        <w:jc w:val="both"/>
        <w:rPr>
          <w:sz w:val="22"/>
          <w:szCs w:val="22"/>
        </w:rPr>
      </w:pPr>
      <w:r w:rsidRPr="00F95EA0">
        <w:rPr>
          <w:sz w:val="22"/>
          <w:szCs w:val="22"/>
        </w:rP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4516F4" w:rsidRPr="00E02C59"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10.</w:t>
      </w:r>
      <w:r w:rsidRPr="00E02C59">
        <w:rPr>
          <w:sz w:val="22"/>
          <w:szCs w:val="22"/>
        </w:rPr>
        <w:t xml:space="preserve"> При подаче заявлени</w:t>
      </w:r>
      <w:r>
        <w:rPr>
          <w:sz w:val="22"/>
          <w:szCs w:val="22"/>
        </w:rPr>
        <w:t xml:space="preserve">я в электронном виде, подписанного квалифицированной электронной подписью, </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131" w:history="1">
        <w:r w:rsidRPr="00964443">
          <w:rPr>
            <w:sz w:val="22"/>
            <w:szCs w:val="22"/>
          </w:rPr>
          <w:t>пунктом 2.6</w:t>
        </w:r>
      </w:hyperlink>
      <w:r w:rsidRPr="00E02C59">
        <w:rPr>
          <w:sz w:val="22"/>
          <w:szCs w:val="22"/>
        </w:rPr>
        <w:t xml:space="preserve"> настоящего Регламента.</w:t>
      </w:r>
    </w:p>
    <w:p w:rsidR="004516F4" w:rsidRPr="00E02C59" w:rsidRDefault="004516F4" w:rsidP="004516F4">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4516F4" w:rsidRDefault="004516F4" w:rsidP="004516F4">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516F4" w:rsidRPr="00D01E92" w:rsidRDefault="004516F4" w:rsidP="004516F4">
      <w:pPr>
        <w:autoSpaceDE w:val="0"/>
        <w:autoSpaceDN w:val="0"/>
        <w:adjustRightInd w:val="0"/>
        <w:ind w:firstLine="540"/>
        <w:jc w:val="both"/>
        <w:rPr>
          <w:sz w:val="22"/>
          <w:szCs w:val="22"/>
        </w:rPr>
      </w:pPr>
      <w:r>
        <w:rPr>
          <w:sz w:val="22"/>
          <w:szCs w:val="22"/>
        </w:rPr>
        <w:t xml:space="preserve">3.11.  </w:t>
      </w:r>
      <w:r w:rsidRPr="00D01E92">
        <w:rPr>
          <w:sz w:val="22"/>
          <w:szCs w:val="22"/>
        </w:rPr>
        <w:t xml:space="preserve">В случае, если муниципальная услуга оказывается на базе </w:t>
      </w:r>
      <w:r>
        <w:rPr>
          <w:sz w:val="22"/>
          <w:szCs w:val="22"/>
        </w:rPr>
        <w:t>МАУ "МФЦ"</w:t>
      </w:r>
      <w:r w:rsidRPr="00D01E92">
        <w:rPr>
          <w:sz w:val="22"/>
          <w:szCs w:val="22"/>
        </w:rPr>
        <w:t xml:space="preserve"> </w:t>
      </w:r>
      <w:r>
        <w:rPr>
          <w:sz w:val="22"/>
          <w:szCs w:val="22"/>
        </w:rPr>
        <w:t>с</w:t>
      </w:r>
      <w:r w:rsidRPr="00D01E92">
        <w:rPr>
          <w:sz w:val="22"/>
          <w:szCs w:val="22"/>
        </w:rPr>
        <w:t>пециалист</w:t>
      </w:r>
      <w:r>
        <w:rPr>
          <w:sz w:val="22"/>
          <w:szCs w:val="22"/>
        </w:rPr>
        <w:t>ом</w:t>
      </w:r>
      <w:r w:rsidRPr="00D01E92">
        <w:rPr>
          <w:sz w:val="22"/>
          <w:szCs w:val="22"/>
        </w:rPr>
        <w:t xml:space="preserve"> </w:t>
      </w:r>
      <w:r>
        <w:rPr>
          <w:sz w:val="22"/>
          <w:szCs w:val="22"/>
        </w:rPr>
        <w:t>М</w:t>
      </w:r>
      <w:r w:rsidRPr="00D01E92">
        <w:rPr>
          <w:sz w:val="22"/>
          <w:szCs w:val="22"/>
        </w:rPr>
        <w:t xml:space="preserve">АУ "МФЦ" </w:t>
      </w:r>
      <w:r>
        <w:rPr>
          <w:sz w:val="22"/>
          <w:szCs w:val="22"/>
        </w:rPr>
        <w:t xml:space="preserve"> после принятия от заявителя заявления</w:t>
      </w:r>
      <w:r w:rsidRPr="00D01E92">
        <w:rPr>
          <w:sz w:val="22"/>
          <w:szCs w:val="22"/>
        </w:rPr>
        <w:t xml:space="preserve"> и пакет</w:t>
      </w:r>
      <w:r>
        <w:rPr>
          <w:sz w:val="22"/>
          <w:szCs w:val="22"/>
        </w:rPr>
        <w:t>а</w:t>
      </w:r>
      <w:r w:rsidRPr="00D01E92">
        <w:rPr>
          <w:sz w:val="22"/>
          <w:szCs w:val="22"/>
        </w:rPr>
        <w:t xml:space="preserve"> документов, в соответствии с Регламентом работы </w:t>
      </w:r>
      <w:r>
        <w:rPr>
          <w:sz w:val="22"/>
          <w:szCs w:val="22"/>
        </w:rPr>
        <w:t>М</w:t>
      </w:r>
      <w:r w:rsidRPr="00D01E92">
        <w:rPr>
          <w:sz w:val="22"/>
          <w:szCs w:val="22"/>
        </w:rPr>
        <w:t>АУ "МФЦ"</w:t>
      </w:r>
      <w:r>
        <w:rPr>
          <w:sz w:val="22"/>
          <w:szCs w:val="22"/>
        </w:rPr>
        <w:t>, осуществляется п</w:t>
      </w:r>
      <w:r w:rsidRPr="00D01E92">
        <w:rPr>
          <w:sz w:val="22"/>
          <w:szCs w:val="22"/>
        </w:rPr>
        <w:t>ередач</w:t>
      </w:r>
      <w:r>
        <w:rPr>
          <w:sz w:val="22"/>
          <w:szCs w:val="22"/>
        </w:rPr>
        <w:t>а и доставка</w:t>
      </w:r>
      <w:r w:rsidRPr="00D01E92">
        <w:rPr>
          <w:sz w:val="22"/>
          <w:szCs w:val="22"/>
        </w:rPr>
        <w:t xml:space="preserve">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4516F4" w:rsidRDefault="004516F4" w:rsidP="004516F4">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 xml:space="preserve"> Пензенского района Пензенской области о постановке на учет </w:t>
      </w:r>
      <w:r w:rsidRPr="00BE05DA">
        <w:rPr>
          <w:sz w:val="22"/>
          <w:szCs w:val="22"/>
        </w:rPr>
        <w:t xml:space="preserve"> либо отказа в предоставлении </w:t>
      </w:r>
      <w:r>
        <w:rPr>
          <w:sz w:val="22"/>
          <w:szCs w:val="22"/>
        </w:rPr>
        <w:t xml:space="preserve">муниципальной услуги. </w:t>
      </w: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4516F4" w:rsidRPr="00BE05DA" w:rsidRDefault="004516F4" w:rsidP="004516F4">
      <w:pPr>
        <w:pStyle w:val="ConsPlusNormal"/>
        <w:ind w:firstLine="540"/>
        <w:jc w:val="both"/>
        <w:rPr>
          <w:rFonts w:ascii="Times New Roman" w:hAnsi="Times New Roman" w:cs="Times New Roman"/>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4516F4" w:rsidRPr="00376FB0" w:rsidRDefault="004516F4" w:rsidP="004516F4">
      <w:pPr>
        <w:autoSpaceDE w:val="0"/>
        <w:autoSpaceDN w:val="0"/>
        <w:adjustRightInd w:val="0"/>
        <w:ind w:firstLine="540"/>
        <w:rPr>
          <w:b/>
          <w:sz w:val="22"/>
          <w:szCs w:val="22"/>
        </w:rPr>
      </w:pP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516F4" w:rsidRPr="002C6705" w:rsidRDefault="004516F4" w:rsidP="004516F4">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516F4" w:rsidRPr="002C6705" w:rsidRDefault="004516F4" w:rsidP="004516F4">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516F4" w:rsidRDefault="004516F4" w:rsidP="004516F4">
      <w:pPr>
        <w:tabs>
          <w:tab w:val="left" w:pos="-180"/>
          <w:tab w:val="left" w:pos="0"/>
        </w:tabs>
        <w:autoSpaceDE w:val="0"/>
        <w:ind w:firstLine="540"/>
        <w:jc w:val="both"/>
        <w:rPr>
          <w:sz w:val="22"/>
          <w:szCs w:val="22"/>
        </w:rPr>
      </w:pPr>
    </w:p>
    <w:p w:rsidR="004516F4" w:rsidRDefault="004516F4" w:rsidP="004516F4">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516F4" w:rsidRDefault="004516F4" w:rsidP="004516F4">
      <w:pPr>
        <w:autoSpaceDE w:val="0"/>
        <w:autoSpaceDN w:val="0"/>
        <w:adjustRightInd w:val="0"/>
        <w:jc w:val="center"/>
        <w:rPr>
          <w:sz w:val="22"/>
          <w:szCs w:val="22"/>
        </w:rPr>
      </w:pPr>
    </w:p>
    <w:p w:rsidR="004516F4" w:rsidRDefault="004516F4" w:rsidP="004516F4">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16F4" w:rsidRDefault="004516F4" w:rsidP="004516F4">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516F4" w:rsidRDefault="004516F4" w:rsidP="004516F4">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4516F4" w:rsidRDefault="004516F4" w:rsidP="004516F4">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4516F4" w:rsidRDefault="004516F4" w:rsidP="004516F4">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4516F4" w:rsidRDefault="004516F4" w:rsidP="004516F4">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16F4" w:rsidRDefault="004516F4" w:rsidP="004516F4">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16F4" w:rsidRDefault="004516F4" w:rsidP="004516F4">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4516F4" w:rsidRDefault="004516F4" w:rsidP="004516F4">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4516F4" w:rsidRDefault="004516F4" w:rsidP="004516F4">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4516F4" w:rsidRDefault="004516F4" w:rsidP="004516F4">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4516F4" w:rsidRDefault="004516F4" w:rsidP="004516F4">
      <w:pPr>
        <w:autoSpaceDE w:val="0"/>
        <w:autoSpaceDN w:val="0"/>
        <w:adjustRightInd w:val="0"/>
        <w:ind w:firstLine="567"/>
        <w:jc w:val="both"/>
        <w:outlineLvl w:val="1"/>
        <w:rPr>
          <w:sz w:val="22"/>
          <w:szCs w:val="22"/>
        </w:rPr>
      </w:pPr>
      <w:r>
        <w:rPr>
          <w:sz w:val="22"/>
          <w:szCs w:val="22"/>
        </w:rPr>
        <w:t>Порядок рассмотрения жалобы:</w:t>
      </w:r>
    </w:p>
    <w:p w:rsidR="004516F4" w:rsidRDefault="004516F4" w:rsidP="004516F4">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516F4" w:rsidRDefault="004516F4" w:rsidP="004516F4">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4516F4" w:rsidRDefault="004516F4" w:rsidP="004516F4">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4516F4" w:rsidRDefault="004516F4" w:rsidP="004516F4">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5.5. Жалоба должна содержать:</w:t>
      </w:r>
    </w:p>
    <w:p w:rsidR="004516F4" w:rsidRDefault="004516F4" w:rsidP="004516F4">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516F4" w:rsidRDefault="004516F4" w:rsidP="004516F4">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16F4" w:rsidRDefault="004516F4" w:rsidP="004516F4">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516F4" w:rsidRDefault="004516F4" w:rsidP="004516F4">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16F4" w:rsidRDefault="004516F4" w:rsidP="004516F4">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4516F4" w:rsidRDefault="004516F4" w:rsidP="004516F4">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16F4" w:rsidRDefault="004516F4" w:rsidP="004516F4">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4516F4" w:rsidRDefault="004516F4" w:rsidP="004516F4">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4516F4" w:rsidRDefault="004516F4" w:rsidP="004516F4">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4516F4" w:rsidRDefault="004516F4" w:rsidP="004516F4">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4516F4" w:rsidRDefault="004516F4" w:rsidP="004516F4">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516F4" w:rsidRDefault="004516F4" w:rsidP="004516F4">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516F4" w:rsidRDefault="004516F4" w:rsidP="004516F4">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4516F4" w:rsidRDefault="004516F4" w:rsidP="004516F4">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516F4" w:rsidRDefault="004516F4" w:rsidP="004516F4">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516F4" w:rsidRDefault="004516F4" w:rsidP="004516F4">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pStyle w:val="ConsPlusNormal"/>
        <w:jc w:val="right"/>
        <w:rPr>
          <w:rFonts w:ascii="Times New Roman" w:hAnsi="Times New Roman" w:cs="Times New Roman"/>
          <w:sz w:val="22"/>
          <w:szCs w:val="22"/>
        </w:rPr>
      </w:pPr>
    </w:p>
    <w:p w:rsidR="004516F4" w:rsidRDefault="004516F4" w:rsidP="004516F4">
      <w:pPr>
        <w:pStyle w:val="ConsPlusNormal"/>
        <w:jc w:val="right"/>
        <w:rPr>
          <w:rFonts w:ascii="Times New Roman" w:hAnsi="Times New Roman" w:cs="Times New Roman"/>
          <w:sz w:val="22"/>
          <w:szCs w:val="22"/>
        </w:rPr>
      </w:pPr>
    </w:p>
    <w:p w:rsidR="004516F4" w:rsidRPr="007F084D" w:rsidRDefault="004516F4" w:rsidP="004516F4">
      <w:pPr>
        <w:pStyle w:val="ConsPlusNormal"/>
        <w:jc w:val="right"/>
        <w:rPr>
          <w:rFonts w:ascii="Times New Roman" w:hAnsi="Times New Roman" w:cs="Times New Roman"/>
          <w:sz w:val="22"/>
          <w:szCs w:val="22"/>
        </w:rPr>
      </w:pPr>
      <w:r w:rsidRPr="007F084D">
        <w:rPr>
          <w:rFonts w:ascii="Times New Roman" w:hAnsi="Times New Roman" w:cs="Times New Roman"/>
          <w:sz w:val="22"/>
          <w:szCs w:val="22"/>
        </w:rPr>
        <w:t>Приложение</w:t>
      </w:r>
      <w:r>
        <w:rPr>
          <w:rFonts w:ascii="Times New Roman" w:hAnsi="Times New Roman" w:cs="Times New Roman"/>
          <w:sz w:val="22"/>
          <w:szCs w:val="22"/>
        </w:rPr>
        <w:t xml:space="preserve">  </w:t>
      </w:r>
    </w:p>
    <w:p w:rsidR="004516F4" w:rsidRDefault="004516F4" w:rsidP="004516F4">
      <w:pPr>
        <w:pStyle w:val="ConsPlusNormal"/>
        <w:jc w:val="right"/>
        <w:rPr>
          <w:rFonts w:ascii="Times New Roman" w:hAnsi="Times New Roman" w:cs="Times New Roman"/>
          <w:sz w:val="22"/>
          <w:szCs w:val="22"/>
        </w:rPr>
      </w:pPr>
      <w:r w:rsidRPr="007F084D">
        <w:rPr>
          <w:rFonts w:ascii="Times New Roman" w:hAnsi="Times New Roman" w:cs="Times New Roman"/>
          <w:sz w:val="22"/>
          <w:szCs w:val="22"/>
        </w:rPr>
        <w:t xml:space="preserve">к </w:t>
      </w:r>
      <w:r>
        <w:rPr>
          <w:rFonts w:ascii="Times New Roman" w:hAnsi="Times New Roman" w:cs="Times New Roman"/>
          <w:sz w:val="22"/>
          <w:szCs w:val="22"/>
        </w:rPr>
        <w:t>а</w:t>
      </w:r>
      <w:r w:rsidRPr="007F084D">
        <w:rPr>
          <w:rFonts w:ascii="Times New Roman" w:hAnsi="Times New Roman" w:cs="Times New Roman"/>
          <w:sz w:val="22"/>
          <w:szCs w:val="22"/>
        </w:rPr>
        <w:t>дминистративному регламенту</w:t>
      </w:r>
    </w:p>
    <w:p w:rsidR="004516F4" w:rsidRPr="00566849" w:rsidRDefault="004516F4" w:rsidP="004516F4">
      <w:pPr>
        <w:autoSpaceDE w:val="0"/>
        <w:autoSpaceDN w:val="0"/>
        <w:adjustRightInd w:val="0"/>
        <w:jc w:val="right"/>
        <w:rPr>
          <w:sz w:val="18"/>
          <w:szCs w:val="18"/>
        </w:rPr>
      </w:pPr>
      <w:r w:rsidRPr="00566849">
        <w:rPr>
          <w:sz w:val="18"/>
          <w:szCs w:val="18"/>
        </w:rPr>
        <w:t>« Постановка на учет граждан,</w:t>
      </w:r>
    </w:p>
    <w:p w:rsidR="004516F4" w:rsidRPr="00566849" w:rsidRDefault="004516F4" w:rsidP="004516F4">
      <w:pPr>
        <w:autoSpaceDE w:val="0"/>
        <w:autoSpaceDN w:val="0"/>
        <w:adjustRightInd w:val="0"/>
        <w:jc w:val="right"/>
        <w:rPr>
          <w:sz w:val="18"/>
          <w:szCs w:val="18"/>
        </w:rPr>
      </w:pPr>
      <w:r w:rsidRPr="00566849">
        <w:rPr>
          <w:sz w:val="18"/>
          <w:szCs w:val="18"/>
        </w:rPr>
        <w:t xml:space="preserve"> имеющих 3 и более детей в качестве лиц, </w:t>
      </w:r>
    </w:p>
    <w:p w:rsidR="004516F4" w:rsidRPr="00566849" w:rsidRDefault="004516F4" w:rsidP="004516F4">
      <w:pPr>
        <w:autoSpaceDE w:val="0"/>
        <w:autoSpaceDN w:val="0"/>
        <w:adjustRightInd w:val="0"/>
        <w:jc w:val="right"/>
        <w:rPr>
          <w:sz w:val="18"/>
          <w:szCs w:val="18"/>
        </w:rPr>
      </w:pPr>
      <w:r w:rsidRPr="00566849">
        <w:rPr>
          <w:sz w:val="18"/>
          <w:szCs w:val="18"/>
        </w:rPr>
        <w:t xml:space="preserve">имеющих право на предоставление земельных </w:t>
      </w:r>
    </w:p>
    <w:p w:rsidR="004516F4" w:rsidRPr="00566849" w:rsidRDefault="004516F4" w:rsidP="004516F4">
      <w:pPr>
        <w:autoSpaceDE w:val="0"/>
        <w:autoSpaceDN w:val="0"/>
        <w:adjustRightInd w:val="0"/>
        <w:jc w:val="right"/>
        <w:rPr>
          <w:sz w:val="18"/>
          <w:szCs w:val="18"/>
        </w:rPr>
      </w:pPr>
      <w:r w:rsidRPr="00566849">
        <w:rPr>
          <w:sz w:val="18"/>
          <w:szCs w:val="18"/>
        </w:rPr>
        <w:t xml:space="preserve">участков в собственность бесплатно, </w:t>
      </w:r>
    </w:p>
    <w:p w:rsidR="004516F4" w:rsidRPr="00566849" w:rsidRDefault="004516F4" w:rsidP="004516F4">
      <w:pPr>
        <w:autoSpaceDE w:val="0"/>
        <w:autoSpaceDN w:val="0"/>
        <w:adjustRightInd w:val="0"/>
        <w:jc w:val="right"/>
        <w:rPr>
          <w:sz w:val="18"/>
          <w:szCs w:val="18"/>
        </w:rPr>
      </w:pPr>
      <w:r w:rsidRPr="00566849">
        <w:rPr>
          <w:sz w:val="18"/>
          <w:szCs w:val="18"/>
        </w:rPr>
        <w:t>находящихся в муниципальной собственности</w:t>
      </w:r>
    </w:p>
    <w:p w:rsidR="004516F4" w:rsidRPr="00566849" w:rsidRDefault="004516F4" w:rsidP="004516F4">
      <w:pPr>
        <w:autoSpaceDE w:val="0"/>
        <w:autoSpaceDN w:val="0"/>
        <w:adjustRightInd w:val="0"/>
        <w:jc w:val="right"/>
        <w:rPr>
          <w:sz w:val="18"/>
          <w:szCs w:val="18"/>
        </w:rPr>
      </w:pPr>
      <w:r w:rsidRPr="00566849">
        <w:rPr>
          <w:sz w:val="18"/>
          <w:szCs w:val="18"/>
        </w:rPr>
        <w:t xml:space="preserve"> Пензенского района Пензенской </w:t>
      </w:r>
    </w:p>
    <w:p w:rsidR="004516F4" w:rsidRPr="00566849" w:rsidRDefault="004516F4" w:rsidP="004516F4">
      <w:pPr>
        <w:autoSpaceDE w:val="0"/>
        <w:autoSpaceDN w:val="0"/>
        <w:adjustRightInd w:val="0"/>
        <w:jc w:val="right"/>
        <w:rPr>
          <w:sz w:val="18"/>
          <w:szCs w:val="18"/>
        </w:rPr>
      </w:pPr>
      <w:r w:rsidRPr="00566849">
        <w:rPr>
          <w:sz w:val="18"/>
          <w:szCs w:val="18"/>
        </w:rPr>
        <w:t xml:space="preserve">области, и земельных участков, расположенных </w:t>
      </w:r>
    </w:p>
    <w:p w:rsidR="004516F4" w:rsidRPr="00566849" w:rsidRDefault="004516F4" w:rsidP="004516F4">
      <w:pPr>
        <w:autoSpaceDE w:val="0"/>
        <w:autoSpaceDN w:val="0"/>
        <w:adjustRightInd w:val="0"/>
        <w:jc w:val="right"/>
        <w:rPr>
          <w:sz w:val="18"/>
          <w:szCs w:val="18"/>
        </w:rPr>
      </w:pPr>
      <w:r w:rsidRPr="00566849">
        <w:rPr>
          <w:sz w:val="18"/>
          <w:szCs w:val="18"/>
        </w:rPr>
        <w:t xml:space="preserve">на территории  Пензенского </w:t>
      </w:r>
    </w:p>
    <w:p w:rsidR="004516F4" w:rsidRPr="00566849" w:rsidRDefault="004516F4" w:rsidP="004516F4">
      <w:pPr>
        <w:autoSpaceDE w:val="0"/>
        <w:autoSpaceDN w:val="0"/>
        <w:adjustRightInd w:val="0"/>
        <w:jc w:val="right"/>
        <w:rPr>
          <w:sz w:val="18"/>
          <w:szCs w:val="18"/>
        </w:rPr>
      </w:pPr>
      <w:r w:rsidRPr="00566849">
        <w:rPr>
          <w:sz w:val="18"/>
          <w:szCs w:val="18"/>
        </w:rPr>
        <w:t xml:space="preserve">района Пензенской области, государственная </w:t>
      </w:r>
    </w:p>
    <w:p w:rsidR="004516F4" w:rsidRPr="00566849" w:rsidRDefault="004516F4" w:rsidP="004516F4">
      <w:pPr>
        <w:autoSpaceDE w:val="0"/>
        <w:autoSpaceDN w:val="0"/>
        <w:adjustRightInd w:val="0"/>
        <w:jc w:val="right"/>
        <w:rPr>
          <w:sz w:val="18"/>
          <w:szCs w:val="18"/>
        </w:rPr>
      </w:pPr>
      <w:r w:rsidRPr="00566849">
        <w:rPr>
          <w:sz w:val="18"/>
          <w:szCs w:val="18"/>
        </w:rPr>
        <w:t>собственность на которые не разграничена,</w:t>
      </w:r>
    </w:p>
    <w:p w:rsidR="004516F4" w:rsidRPr="00566849" w:rsidRDefault="004516F4" w:rsidP="004516F4">
      <w:pPr>
        <w:autoSpaceDE w:val="0"/>
        <w:autoSpaceDN w:val="0"/>
        <w:adjustRightInd w:val="0"/>
        <w:jc w:val="right"/>
        <w:rPr>
          <w:sz w:val="18"/>
          <w:szCs w:val="18"/>
        </w:rPr>
      </w:pPr>
      <w:r w:rsidRPr="00566849">
        <w:rPr>
          <w:sz w:val="18"/>
          <w:szCs w:val="18"/>
        </w:rPr>
        <w:t xml:space="preserve"> для индивидуального жилищного строительства»</w:t>
      </w:r>
    </w:p>
    <w:p w:rsidR="004516F4" w:rsidRDefault="004516F4" w:rsidP="004516F4">
      <w:pPr>
        <w:pStyle w:val="ConsPlusNormal"/>
        <w:jc w:val="center"/>
        <w:rPr>
          <w:rFonts w:ascii="Times New Roman" w:hAnsi="Times New Roman" w:cs="Times New Roman"/>
          <w:sz w:val="22"/>
          <w:szCs w:val="22"/>
        </w:rPr>
      </w:pPr>
    </w:p>
    <w:p w:rsidR="004516F4" w:rsidRPr="009D4484" w:rsidRDefault="004516F4" w:rsidP="004516F4">
      <w:pPr>
        <w:autoSpaceDE w:val="0"/>
        <w:autoSpaceDN w:val="0"/>
        <w:adjustRightInd w:val="0"/>
        <w:jc w:val="both"/>
        <w:outlineLvl w:val="0"/>
        <w:rPr>
          <w:sz w:val="22"/>
          <w:szCs w:val="22"/>
        </w:rPr>
      </w:pPr>
    </w:p>
    <w:p w:rsidR="004516F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Главе администрации </w:t>
      </w:r>
    </w:p>
    <w:p w:rsidR="004516F4" w:rsidRDefault="004516F4" w:rsidP="004516F4">
      <w:pPr>
        <w:autoSpaceDE w:val="0"/>
        <w:autoSpaceDN w:val="0"/>
        <w:adjustRightInd w:val="0"/>
        <w:jc w:val="both"/>
        <w:rPr>
          <w:rFonts w:ascii="Courier New" w:hAnsi="Courier New" w:cs="Courier New"/>
        </w:rPr>
      </w:pPr>
      <w:r>
        <w:rPr>
          <w:rFonts w:ascii="Courier New" w:hAnsi="Courier New" w:cs="Courier New"/>
        </w:rPr>
        <w:t xml:space="preserve">                                   ------------  Пензенского района</w:t>
      </w:r>
    </w:p>
    <w:p w:rsidR="004516F4" w:rsidRDefault="004516F4" w:rsidP="004516F4">
      <w:pPr>
        <w:autoSpaceDE w:val="0"/>
        <w:autoSpaceDN w:val="0"/>
        <w:adjustRightInd w:val="0"/>
        <w:jc w:val="both"/>
        <w:rPr>
          <w:rFonts w:ascii="Courier New" w:hAnsi="Courier New" w:cs="Courier New"/>
        </w:rPr>
      </w:pPr>
      <w:r>
        <w:rPr>
          <w:rFonts w:ascii="Courier New" w:hAnsi="Courier New" w:cs="Courier New"/>
        </w:rPr>
        <w:t xml:space="preserve">                                   Пензенской области                </w:t>
      </w:r>
    </w:p>
    <w:p w:rsidR="004516F4" w:rsidRPr="009D4484" w:rsidRDefault="004516F4" w:rsidP="004516F4">
      <w:pPr>
        <w:autoSpaceDE w:val="0"/>
        <w:autoSpaceDN w:val="0"/>
        <w:adjustRightInd w:val="0"/>
        <w:jc w:val="both"/>
        <w:rPr>
          <w:rFonts w:ascii="Courier New" w:hAnsi="Courier New" w:cs="Courier New"/>
        </w:rPr>
      </w:pP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почтовый адрес: 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тел. ___________________________________</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эл. почта ______________________________</w:t>
      </w:r>
    </w:p>
    <w:p w:rsidR="004516F4" w:rsidRPr="009D4484" w:rsidRDefault="004516F4" w:rsidP="004516F4">
      <w:pPr>
        <w:autoSpaceDE w:val="0"/>
        <w:autoSpaceDN w:val="0"/>
        <w:adjustRightInd w:val="0"/>
        <w:jc w:val="both"/>
        <w:rPr>
          <w:rFonts w:ascii="Courier New" w:hAnsi="Courier New" w:cs="Courier New"/>
        </w:rPr>
      </w:pPr>
    </w:p>
    <w:p w:rsidR="004516F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w:t>
      </w:r>
      <w:r>
        <w:rPr>
          <w:rFonts w:ascii="Courier New" w:hAnsi="Courier New" w:cs="Courier New"/>
        </w:rPr>
        <w:t xml:space="preserve">                           подпись                          </w:t>
      </w:r>
    </w:p>
    <w:p w:rsidR="004516F4" w:rsidRDefault="004516F4" w:rsidP="004516F4">
      <w:pPr>
        <w:autoSpaceDE w:val="0"/>
        <w:autoSpaceDN w:val="0"/>
        <w:adjustRightInd w:val="0"/>
        <w:jc w:val="both"/>
        <w:rPr>
          <w:rFonts w:ascii="Courier New" w:hAnsi="Courier New" w:cs="Courier New"/>
        </w:rPr>
      </w:pPr>
    </w:p>
    <w:p w:rsidR="004516F4" w:rsidRPr="009D4484" w:rsidRDefault="004516F4" w:rsidP="004516F4">
      <w:pPr>
        <w:autoSpaceDE w:val="0"/>
        <w:autoSpaceDN w:val="0"/>
        <w:adjustRightInd w:val="0"/>
        <w:jc w:val="both"/>
        <w:rPr>
          <w:rFonts w:ascii="Courier New" w:hAnsi="Courier New" w:cs="Courier New"/>
        </w:rPr>
      </w:pPr>
      <w:r>
        <w:rPr>
          <w:rFonts w:ascii="Courier New" w:hAnsi="Courier New" w:cs="Courier New"/>
        </w:rPr>
        <w:t xml:space="preserve">                              </w:t>
      </w:r>
      <w:r w:rsidRPr="009D4484">
        <w:rPr>
          <w:rFonts w:ascii="Courier New" w:hAnsi="Courier New" w:cs="Courier New"/>
        </w:rPr>
        <w:t>ЗАЯВЛЕНИЕ</w:t>
      </w:r>
    </w:p>
    <w:p w:rsidR="004516F4" w:rsidRPr="009D4484" w:rsidRDefault="004516F4" w:rsidP="004516F4">
      <w:pPr>
        <w:autoSpaceDE w:val="0"/>
        <w:autoSpaceDN w:val="0"/>
        <w:adjustRightInd w:val="0"/>
        <w:jc w:val="both"/>
        <w:rPr>
          <w:rFonts w:ascii="Courier New" w:hAnsi="Courier New" w:cs="Courier New"/>
        </w:rPr>
      </w:pPr>
      <w:r w:rsidRPr="009D4484">
        <w:rPr>
          <w:rFonts w:ascii="Courier New" w:hAnsi="Courier New" w:cs="Courier New"/>
        </w:rPr>
        <w:t xml:space="preserve">                                                                  </w:t>
      </w:r>
    </w:p>
    <w:p w:rsidR="004516F4" w:rsidRPr="00DA327E" w:rsidRDefault="004516F4" w:rsidP="004516F4">
      <w:pPr>
        <w:autoSpaceDE w:val="0"/>
        <w:autoSpaceDN w:val="0"/>
        <w:adjustRightInd w:val="0"/>
        <w:jc w:val="both"/>
        <w:rPr>
          <w:rFonts w:ascii="Courier New" w:hAnsi="Courier New" w:cs="Courier New"/>
        </w:rPr>
      </w:pPr>
      <w:r>
        <w:rPr>
          <w:rFonts w:ascii="Courier New" w:hAnsi="Courier New" w:cs="Courier New"/>
        </w:rPr>
        <w:t xml:space="preserve">  </w:t>
      </w:r>
      <w:r w:rsidRPr="00DA327E">
        <w:rPr>
          <w:rFonts w:ascii="Courier New" w:hAnsi="Courier New" w:cs="Courier New"/>
        </w:rPr>
        <w:t>Прошу Вас поставить на учет в качестве многодетной семьи,  имеющей право на</w:t>
      </w:r>
    </w:p>
    <w:p w:rsidR="004516F4" w:rsidRPr="00DA327E" w:rsidRDefault="004516F4" w:rsidP="004516F4">
      <w:pPr>
        <w:autoSpaceDE w:val="0"/>
        <w:autoSpaceDN w:val="0"/>
        <w:adjustRightInd w:val="0"/>
        <w:jc w:val="both"/>
        <w:rPr>
          <w:rFonts w:ascii="Courier New" w:hAnsi="Courier New" w:cs="Courier New"/>
        </w:rPr>
      </w:pPr>
      <w:r w:rsidRPr="00DA327E">
        <w:rPr>
          <w:rFonts w:ascii="Courier New" w:hAnsi="Courier New" w:cs="Courier New"/>
        </w:rPr>
        <w:t>приобретение    земельного    участка   в   собственность   бесплатно   для</w:t>
      </w:r>
    </w:p>
    <w:p w:rsidR="004516F4" w:rsidRPr="00DA327E" w:rsidRDefault="004516F4" w:rsidP="004516F4">
      <w:pPr>
        <w:autoSpaceDE w:val="0"/>
        <w:autoSpaceDN w:val="0"/>
        <w:adjustRightInd w:val="0"/>
        <w:jc w:val="both"/>
        <w:rPr>
          <w:rFonts w:ascii="Courier New" w:hAnsi="Courier New" w:cs="Courier New"/>
        </w:rPr>
      </w:pPr>
      <w:r w:rsidRPr="00DA327E">
        <w:rPr>
          <w:rFonts w:ascii="Courier New" w:hAnsi="Courier New" w:cs="Courier New"/>
        </w:rPr>
        <w:t>индивидуального жилищного строительства.</w:t>
      </w:r>
    </w:p>
    <w:p w:rsidR="004516F4" w:rsidRPr="00DA327E" w:rsidRDefault="004516F4" w:rsidP="004516F4">
      <w:pPr>
        <w:autoSpaceDE w:val="0"/>
        <w:autoSpaceDN w:val="0"/>
        <w:adjustRightInd w:val="0"/>
        <w:jc w:val="both"/>
        <w:rPr>
          <w:rFonts w:ascii="Courier New" w:hAnsi="Courier New" w:cs="Courier New"/>
        </w:rPr>
      </w:pPr>
      <w:r w:rsidRPr="00DA327E">
        <w:rPr>
          <w:rFonts w:ascii="Courier New" w:hAnsi="Courier New" w:cs="Courier New"/>
        </w:rPr>
        <w:t xml:space="preserve">    К заявлению прилагаю документы и копии документов в количестве ____ шт.</w:t>
      </w:r>
    </w:p>
    <w:p w:rsidR="004516F4" w:rsidRDefault="004516F4" w:rsidP="004516F4">
      <w:pPr>
        <w:autoSpaceDE w:val="0"/>
        <w:autoSpaceDN w:val="0"/>
        <w:adjustRightInd w:val="0"/>
        <w:jc w:val="both"/>
        <w:rPr>
          <w:sz w:val="22"/>
          <w:szCs w:val="22"/>
        </w:rPr>
      </w:pPr>
    </w:p>
    <w:p w:rsidR="004516F4" w:rsidRDefault="004516F4" w:rsidP="004516F4">
      <w:pPr>
        <w:autoSpaceDE w:val="0"/>
        <w:autoSpaceDN w:val="0"/>
        <w:adjustRightInd w:val="0"/>
        <w:jc w:val="both"/>
        <w:rPr>
          <w:sz w:val="22"/>
          <w:szCs w:val="22"/>
        </w:rPr>
      </w:pPr>
    </w:p>
    <w:p w:rsidR="004516F4" w:rsidRDefault="004516F4" w:rsidP="004516F4">
      <w:pPr>
        <w:autoSpaceDE w:val="0"/>
        <w:autoSpaceDN w:val="0"/>
        <w:adjustRightInd w:val="0"/>
        <w:ind w:firstLine="540"/>
        <w:rPr>
          <w:sz w:val="28"/>
          <w:szCs w:val="28"/>
        </w:rPr>
      </w:pPr>
      <w:r>
        <w:rPr>
          <w:sz w:val="28"/>
          <w:szCs w:val="28"/>
        </w:rPr>
        <w:t>___________________________________________________________</w:t>
      </w:r>
    </w:p>
    <w:p w:rsidR="004516F4" w:rsidRPr="001C3011" w:rsidRDefault="004516F4" w:rsidP="004516F4">
      <w:pPr>
        <w:pStyle w:val="ConsPlusNonformat"/>
        <w:jc w:val="both"/>
        <w:rPr>
          <w:rFonts w:ascii="Times New Roman" w:hAnsi="Times New Roman" w:cs="Times New Roman"/>
          <w:sz w:val="16"/>
          <w:szCs w:val="16"/>
        </w:rPr>
      </w:pPr>
    </w:p>
    <w:p w:rsidR="004516F4" w:rsidRPr="006B7CFF" w:rsidRDefault="004516F4" w:rsidP="004516F4">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4516F4" w:rsidRPr="006B7CFF" w:rsidRDefault="004516F4" w:rsidP="004516F4">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                                                            ( подпись)</w:t>
      </w:r>
    </w:p>
    <w:p w:rsidR="004516F4" w:rsidRPr="006B7CFF" w:rsidRDefault="004516F4" w:rsidP="004516F4">
      <w:pPr>
        <w:pStyle w:val="ConsPlusNonformat"/>
        <w:jc w:val="center"/>
        <w:rPr>
          <w:rFonts w:ascii="Times New Roman" w:hAnsi="Times New Roman" w:cs="Times New Roman"/>
          <w:sz w:val="24"/>
          <w:szCs w:val="24"/>
        </w:rPr>
      </w:pPr>
    </w:p>
    <w:p w:rsidR="004516F4" w:rsidRPr="006B7CFF"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 20_____ г.</w:t>
      </w: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Приложение к заявлению</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4516F4" w:rsidRPr="00036022" w:rsidRDefault="004516F4" w:rsidP="004516F4">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4516F4" w:rsidRPr="00036022" w:rsidTr="0084456E">
        <w:tc>
          <w:tcPr>
            <w:tcW w:w="9639" w:type="dxa"/>
            <w:gridSpan w:val="3"/>
            <w:tcBorders>
              <w:top w:val="single" w:sz="4" w:space="0" w:color="auto"/>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4516F4" w:rsidRDefault="004516F4"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516F4" w:rsidRDefault="004516F4"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4516F4" w:rsidRDefault="004516F4"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516F4" w:rsidRDefault="004516F4"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4516F4" w:rsidRDefault="004516F4"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4516F4" w:rsidRDefault="004516F4" w:rsidP="0084456E">
            <w:pPr>
              <w:autoSpaceDE w:val="0"/>
              <w:autoSpaceDN w:val="0"/>
              <w:adjustRightInd w:val="0"/>
              <w:ind w:firstLine="540"/>
              <w:jc w:val="both"/>
            </w:pPr>
            <w:r>
              <w:t>__________________________________________________________________________________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516F4" w:rsidRDefault="004516F4"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516F4" w:rsidRPr="00036022" w:rsidRDefault="004516F4" w:rsidP="0084456E">
            <w:pPr>
              <w:pStyle w:val="ConsPlusNormal"/>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132"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4516F4" w:rsidRPr="00036022" w:rsidRDefault="004516F4" w:rsidP="0084456E">
            <w:pPr>
              <w:pStyle w:val="ConsPlusNormal"/>
              <w:jc w:val="center"/>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133"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4516F4" w:rsidRPr="00036022" w:rsidTr="0084456E">
        <w:tc>
          <w:tcPr>
            <w:tcW w:w="1384" w:type="dxa"/>
            <w:tcBorders>
              <w:top w:val="nil"/>
              <w:left w:val="single" w:sz="4" w:space="0" w:color="auto"/>
              <w:bottom w:val="single" w:sz="4" w:space="0" w:color="auto"/>
              <w:right w:val="nil"/>
            </w:tcBorders>
          </w:tcPr>
          <w:p w:rsidR="004516F4" w:rsidRPr="00036022" w:rsidRDefault="004516F4"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4516F4" w:rsidRDefault="004516F4"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4516F4" w:rsidRDefault="004516F4" w:rsidP="0084456E">
            <w:pPr>
              <w:pStyle w:val="ConsPlusNormal"/>
              <w:jc w:val="center"/>
              <w:rPr>
                <w:rFonts w:ascii="Times New Roman" w:hAnsi="Times New Roman" w:cs="Times New Roman"/>
                <w:sz w:val="22"/>
              </w:rPr>
            </w:pPr>
          </w:p>
          <w:p w:rsidR="004516F4" w:rsidRDefault="004516F4" w:rsidP="0084456E">
            <w:pPr>
              <w:pStyle w:val="ConsPlusNormal"/>
              <w:jc w:val="center"/>
              <w:rPr>
                <w:rFonts w:ascii="Times New Roman" w:hAnsi="Times New Roman" w:cs="Times New Roman"/>
                <w:sz w:val="22"/>
              </w:rPr>
            </w:pPr>
          </w:p>
          <w:p w:rsidR="004516F4" w:rsidRPr="00036022" w:rsidRDefault="004516F4"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4516F4" w:rsidRDefault="004516F4"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Pr="00036022" w:rsidRDefault="004516F4" w:rsidP="0084456E">
            <w:pPr>
              <w:pStyle w:val="ConsPlusNormal"/>
              <w:ind w:left="24"/>
              <w:rPr>
                <w:rFonts w:ascii="Times New Roman" w:hAnsi="Times New Roman" w:cs="Times New Roman"/>
              </w:rPr>
            </w:pPr>
          </w:p>
        </w:tc>
      </w:tr>
    </w:tbl>
    <w:p w:rsidR="004516F4" w:rsidRDefault="004516F4" w:rsidP="004516F4">
      <w:pPr>
        <w:pStyle w:val="ConsPlusNonformat"/>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pStyle w:val="ConsPlusNonformat"/>
        <w:jc w:val="center"/>
        <w:rPr>
          <w:rFonts w:ascii="Times New Roman" w:hAnsi="Times New Roman" w:cs="Times New Roman"/>
          <w:sz w:val="24"/>
          <w:szCs w:val="24"/>
        </w:rPr>
      </w:pPr>
    </w:p>
    <w:p w:rsidR="004516F4" w:rsidRDefault="004516F4" w:rsidP="004577ED">
      <w:pPr>
        <w:pStyle w:val="ConsPlusNonformat"/>
        <w:jc w:val="center"/>
      </w:pPr>
    </w:p>
    <w:p w:rsidR="00EF0B41" w:rsidRDefault="00EF0B41" w:rsidP="00EF0B41">
      <w:pPr>
        <w:pStyle w:val="ConsPlusTitle"/>
        <w:widowControl/>
        <w:jc w:val="right"/>
      </w:pPr>
    </w:p>
    <w:p w:rsidR="00EF0B41" w:rsidRPr="00EF0B41" w:rsidRDefault="00EF0B41" w:rsidP="00EF0B41">
      <w:pPr>
        <w:pStyle w:val="ConsPlusTitle"/>
        <w:widowControl/>
        <w:jc w:val="right"/>
        <w:rPr>
          <w:b w:val="0"/>
        </w:rPr>
      </w:pPr>
      <w:r w:rsidRPr="00EF0B41">
        <w:rPr>
          <w:b w:val="0"/>
        </w:rPr>
        <w:t>Приложение 6</w:t>
      </w:r>
    </w:p>
    <w:p w:rsidR="00EF0B41" w:rsidRPr="00EF0B41" w:rsidRDefault="00EF0B41" w:rsidP="00EF0B41">
      <w:pPr>
        <w:pStyle w:val="ConsPlusTitle"/>
        <w:widowControl/>
        <w:jc w:val="right"/>
        <w:rPr>
          <w:b w:val="0"/>
        </w:rPr>
      </w:pPr>
      <w:r w:rsidRPr="00EF0B41">
        <w:rPr>
          <w:b w:val="0"/>
        </w:rPr>
        <w:t>к постановлению администрации</w:t>
      </w:r>
    </w:p>
    <w:p w:rsidR="00EF0B41" w:rsidRPr="00EF0B41" w:rsidRDefault="00EF0B41" w:rsidP="00EF0B41">
      <w:pPr>
        <w:pStyle w:val="ConsPlusTitle"/>
        <w:widowControl/>
        <w:jc w:val="right"/>
        <w:rPr>
          <w:b w:val="0"/>
        </w:rPr>
      </w:pPr>
      <w:r w:rsidRPr="00EF0B41">
        <w:rPr>
          <w:b w:val="0"/>
        </w:rPr>
        <w:t>Пензенского района Пензенской области</w:t>
      </w:r>
    </w:p>
    <w:p w:rsidR="00EF0B41" w:rsidRPr="00EF0B41" w:rsidRDefault="00EF0B41" w:rsidP="00EF0B41">
      <w:pPr>
        <w:pStyle w:val="ConsPlusTitle"/>
        <w:widowControl/>
        <w:jc w:val="right"/>
        <w:rPr>
          <w:b w:val="0"/>
        </w:rPr>
      </w:pPr>
      <w:r w:rsidRPr="00EF0B41">
        <w:rPr>
          <w:b w:val="0"/>
        </w:rPr>
        <w:t>от _________ № ______</w:t>
      </w:r>
    </w:p>
    <w:p w:rsidR="004577ED" w:rsidRDefault="004577ED" w:rsidP="004577ED">
      <w:pPr>
        <w:pStyle w:val="ConsPlusNonformat"/>
      </w:pPr>
    </w:p>
    <w:p w:rsidR="004516F4" w:rsidRPr="009C7562" w:rsidRDefault="004516F4" w:rsidP="004516F4">
      <w:pPr>
        <w:pStyle w:val="ConsPlusTitle"/>
        <w:widowControl/>
        <w:jc w:val="center"/>
      </w:pPr>
      <w:r w:rsidRPr="00241E22">
        <w:t xml:space="preserve">АДМИНИСТРАТИВНЫЙ РЕГЛАМЕНТ ПРЕДОСТАВЛЕНИЯ МУНИЦИПАЛЬНОЙ УСЛУГИ ПО </w:t>
      </w:r>
      <w:r w:rsidRPr="0093430B">
        <w:t>П</w:t>
      </w:r>
      <w:r>
        <w:t>РЕДОСТАВЛЕНИЮ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ПОСТОЯННОЕ (БЕССРОЧНОЕ) ПОЛЬЗОВАНИЕ</w:t>
      </w:r>
    </w:p>
    <w:p w:rsidR="004516F4" w:rsidRDefault="004516F4" w:rsidP="004516F4">
      <w:pPr>
        <w:jc w:val="center"/>
        <w:rPr>
          <w:b/>
        </w:rPr>
      </w:pPr>
    </w:p>
    <w:p w:rsidR="004516F4" w:rsidRPr="009C7562" w:rsidRDefault="004516F4" w:rsidP="004516F4">
      <w:pPr>
        <w:jc w:val="center"/>
        <w:rPr>
          <w:b/>
        </w:rPr>
      </w:pPr>
      <w:r w:rsidRPr="009C7562">
        <w:rPr>
          <w:b/>
        </w:rPr>
        <w:t xml:space="preserve">Раздел </w:t>
      </w:r>
      <w:r w:rsidRPr="009C7562">
        <w:rPr>
          <w:b/>
          <w:lang w:val="en-US"/>
        </w:rPr>
        <w:t>I</w:t>
      </w:r>
      <w:r w:rsidRPr="009C7562">
        <w:rPr>
          <w:b/>
        </w:rPr>
        <w:t>. Общие положения</w:t>
      </w:r>
    </w:p>
    <w:p w:rsidR="004516F4" w:rsidRPr="009C7562" w:rsidRDefault="004516F4" w:rsidP="004516F4">
      <w:pPr>
        <w:jc w:val="center"/>
        <w:rPr>
          <w:b/>
        </w:rPr>
      </w:pPr>
    </w:p>
    <w:p w:rsidR="004516F4" w:rsidRPr="009C7562" w:rsidRDefault="004516F4" w:rsidP="004516F4">
      <w:pPr>
        <w:autoSpaceDE w:val="0"/>
        <w:autoSpaceDN w:val="0"/>
        <w:adjustRightInd w:val="0"/>
        <w:ind w:firstLine="540"/>
        <w:jc w:val="both"/>
        <w:outlineLvl w:val="1"/>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4516F4" w:rsidRDefault="004516F4" w:rsidP="004516F4">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4516F4" w:rsidRPr="00376FB0" w:rsidRDefault="004516F4" w:rsidP="004516F4">
      <w:pPr>
        <w:autoSpaceDE w:val="0"/>
        <w:jc w:val="both"/>
        <w:rPr>
          <w:sz w:val="22"/>
          <w:szCs w:val="22"/>
        </w:rPr>
      </w:pPr>
      <w:r w:rsidRPr="00376FB0">
        <w:rPr>
          <w:sz w:val="22"/>
          <w:szCs w:val="22"/>
        </w:rPr>
        <w:t xml:space="preserve"> «</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в постоянное бессрочное пользование</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1.2. Описание заявителей:</w:t>
      </w:r>
    </w:p>
    <w:p w:rsidR="004516F4" w:rsidRDefault="004516F4" w:rsidP="004516F4">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 xml:space="preserve">: </w:t>
      </w:r>
    </w:p>
    <w:p w:rsidR="004516F4" w:rsidRPr="00FE26AC" w:rsidRDefault="004516F4" w:rsidP="004516F4">
      <w:pPr>
        <w:autoSpaceDE w:val="0"/>
        <w:autoSpaceDN w:val="0"/>
        <w:adjustRightInd w:val="0"/>
        <w:ind w:firstLine="540"/>
        <w:jc w:val="both"/>
        <w:rPr>
          <w:sz w:val="22"/>
          <w:szCs w:val="22"/>
        </w:rPr>
      </w:pPr>
      <w:r w:rsidRPr="00FE26AC">
        <w:rPr>
          <w:sz w:val="22"/>
          <w:szCs w:val="22"/>
        </w:rPr>
        <w:t xml:space="preserve">- </w:t>
      </w:r>
      <w:r>
        <w:rPr>
          <w:sz w:val="22"/>
          <w:szCs w:val="22"/>
        </w:rPr>
        <w:t>органы государственной власти и органы местного самоуправления</w:t>
      </w:r>
      <w:r w:rsidRPr="00FE26AC">
        <w:rPr>
          <w:sz w:val="22"/>
          <w:szCs w:val="22"/>
        </w:rPr>
        <w:t>;</w:t>
      </w:r>
    </w:p>
    <w:p w:rsidR="004516F4" w:rsidRDefault="004516F4" w:rsidP="004516F4">
      <w:pPr>
        <w:autoSpaceDE w:val="0"/>
        <w:autoSpaceDN w:val="0"/>
        <w:adjustRightInd w:val="0"/>
        <w:ind w:firstLine="540"/>
        <w:jc w:val="both"/>
        <w:rPr>
          <w:sz w:val="22"/>
          <w:szCs w:val="22"/>
        </w:rPr>
      </w:pPr>
      <w:r w:rsidRPr="00FE26AC">
        <w:rPr>
          <w:sz w:val="22"/>
          <w:szCs w:val="22"/>
        </w:rPr>
        <w:t xml:space="preserve">- </w:t>
      </w:r>
      <w:r>
        <w:rPr>
          <w:sz w:val="22"/>
          <w:szCs w:val="22"/>
        </w:rPr>
        <w:t>государственные и муниципальные учреждения (бюджетные, казенные, автономные);</w:t>
      </w:r>
    </w:p>
    <w:p w:rsidR="004516F4" w:rsidRDefault="004516F4" w:rsidP="004516F4">
      <w:pPr>
        <w:autoSpaceDE w:val="0"/>
        <w:autoSpaceDN w:val="0"/>
        <w:adjustRightInd w:val="0"/>
        <w:ind w:firstLine="540"/>
        <w:jc w:val="both"/>
        <w:rPr>
          <w:sz w:val="22"/>
          <w:szCs w:val="22"/>
        </w:rPr>
      </w:pPr>
      <w:r>
        <w:rPr>
          <w:sz w:val="22"/>
          <w:szCs w:val="22"/>
        </w:rPr>
        <w:t>- казенные предприятия;</w:t>
      </w:r>
    </w:p>
    <w:p w:rsidR="004516F4" w:rsidRPr="00376FB0" w:rsidRDefault="004516F4" w:rsidP="004516F4">
      <w:pPr>
        <w:autoSpaceDE w:val="0"/>
        <w:autoSpaceDN w:val="0"/>
        <w:adjustRightInd w:val="0"/>
        <w:ind w:firstLine="540"/>
        <w:jc w:val="both"/>
        <w:rPr>
          <w:sz w:val="22"/>
          <w:szCs w:val="22"/>
        </w:rPr>
      </w:pPr>
      <w:r>
        <w:rPr>
          <w:sz w:val="22"/>
          <w:szCs w:val="22"/>
        </w:rPr>
        <w:t>- центры исторического наследия президентов Российской Федерации, прекративших исполнение своих полномочий.</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4516F4" w:rsidRDefault="004516F4" w:rsidP="004516F4">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4516F4" w:rsidRPr="00376FB0" w:rsidRDefault="004516F4" w:rsidP="004516F4">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4516F4" w:rsidRPr="003E2C15" w:rsidRDefault="004516F4" w:rsidP="004516F4">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4516F4" w:rsidRDefault="004516F4" w:rsidP="004516F4">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34"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4516F4" w:rsidRPr="00376FB0" w:rsidRDefault="004516F4" w:rsidP="004516F4">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4516F4"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Часы приема</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8.00 – 16.00, перерыв с 12.00 до 13.00 </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15.00,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выходной </w:t>
            </w:r>
          </w:p>
        </w:tc>
      </w:tr>
    </w:tbl>
    <w:p w:rsidR="004516F4" w:rsidRPr="00376FB0" w:rsidRDefault="004516F4" w:rsidP="004516F4">
      <w:pPr>
        <w:autoSpaceDE w:val="0"/>
        <w:autoSpaceDN w:val="0"/>
        <w:adjustRightInd w:val="0"/>
        <w:ind w:firstLine="540"/>
        <w:jc w:val="both"/>
        <w:outlineLvl w:val="2"/>
        <w:rPr>
          <w:sz w:val="22"/>
          <w:szCs w:val="22"/>
        </w:rPr>
      </w:pPr>
    </w:p>
    <w:p w:rsidR="004516F4" w:rsidRPr="00EE5329" w:rsidRDefault="004516F4" w:rsidP="004516F4">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35" w:history="1">
        <w:r w:rsidRPr="002C6705">
          <w:rPr>
            <w:sz w:val="22"/>
            <w:szCs w:val="22"/>
          </w:rPr>
          <w:t>пункте 1.3</w:t>
        </w:r>
      </w:hyperlink>
      <w:r w:rsidRPr="002C6705">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36" w:history="1">
        <w:r w:rsidRPr="002C6705">
          <w:rPr>
            <w:sz w:val="22"/>
            <w:szCs w:val="22"/>
          </w:rPr>
          <w:t>пункте 1.</w:t>
        </w:r>
      </w:hyperlink>
      <w:r w:rsidRPr="002C6705">
        <w:rPr>
          <w:sz w:val="22"/>
          <w:szCs w:val="22"/>
        </w:rPr>
        <w:t>4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137"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138"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4516F4" w:rsidRPr="00EE5329" w:rsidRDefault="004516F4" w:rsidP="004516F4">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4516F4" w:rsidRDefault="004516F4" w:rsidP="004516F4">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39"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140"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4516F4" w:rsidRDefault="004516F4" w:rsidP="004516F4">
      <w:pPr>
        <w:autoSpaceDE w:val="0"/>
        <w:autoSpaceDN w:val="0"/>
        <w:adjustRightInd w:val="0"/>
        <w:ind w:firstLine="540"/>
        <w:jc w:val="both"/>
        <w:outlineLvl w:val="1"/>
        <w:rPr>
          <w:sz w:val="22"/>
          <w:szCs w:val="22"/>
        </w:rPr>
      </w:pPr>
    </w:p>
    <w:p w:rsidR="004516F4" w:rsidRDefault="004516F4" w:rsidP="004516F4">
      <w:pPr>
        <w:autoSpaceDE w:val="0"/>
        <w:autoSpaceDN w:val="0"/>
        <w:adjustRightInd w:val="0"/>
        <w:ind w:firstLine="540"/>
        <w:jc w:val="center"/>
        <w:rPr>
          <w:b/>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4516F4" w:rsidRPr="00376FB0" w:rsidRDefault="004516F4" w:rsidP="004516F4">
      <w:pPr>
        <w:autoSpaceDE w:val="0"/>
        <w:autoSpaceDN w:val="0"/>
        <w:adjustRightInd w:val="0"/>
        <w:ind w:firstLine="540"/>
        <w:jc w:val="center"/>
        <w:rPr>
          <w:b/>
          <w:sz w:val="22"/>
          <w:szCs w:val="22"/>
        </w:rPr>
      </w:pPr>
    </w:p>
    <w:p w:rsidR="004516F4" w:rsidRDefault="004516F4" w:rsidP="004516F4">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 в постоянное (бессрочное) пользование</w:t>
      </w:r>
      <w:r w:rsidRPr="00376FB0">
        <w:rPr>
          <w:sz w:val="22"/>
          <w:szCs w:val="22"/>
        </w:rPr>
        <w:t>»</w:t>
      </w:r>
      <w:r>
        <w:rPr>
          <w:sz w:val="22"/>
          <w:szCs w:val="22"/>
        </w:rPr>
        <w:t>.</w:t>
      </w:r>
      <w:r w:rsidRPr="00376FB0">
        <w:rPr>
          <w:sz w:val="22"/>
          <w:szCs w:val="22"/>
        </w:rPr>
        <w:t xml:space="preserve"> </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w:t>
      </w:r>
      <w:r w:rsidRPr="00376FB0">
        <w:rPr>
          <w:sz w:val="22"/>
          <w:szCs w:val="22"/>
        </w:rPr>
        <w:t>Пензенского района Пензенской области.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4516F4" w:rsidRDefault="004516F4" w:rsidP="004516F4">
      <w:pPr>
        <w:autoSpaceDE w:val="0"/>
        <w:autoSpaceDN w:val="0"/>
        <w:adjustRightInd w:val="0"/>
        <w:ind w:firstLine="540"/>
        <w:jc w:val="both"/>
        <w:outlineLvl w:val="1"/>
        <w:rPr>
          <w:sz w:val="22"/>
          <w:szCs w:val="22"/>
        </w:rPr>
      </w:pPr>
      <w:r>
        <w:rPr>
          <w:sz w:val="22"/>
          <w:szCs w:val="22"/>
        </w:rPr>
        <w:t>принятия решения о предоставлении земельного участка в постоянное (бессрочное) пользование;</w:t>
      </w:r>
    </w:p>
    <w:p w:rsidR="004516F4" w:rsidRDefault="004516F4" w:rsidP="004516F4">
      <w:pPr>
        <w:autoSpaceDE w:val="0"/>
        <w:autoSpaceDN w:val="0"/>
        <w:adjustRightInd w:val="0"/>
        <w:ind w:firstLine="540"/>
        <w:jc w:val="both"/>
        <w:outlineLvl w:val="1"/>
        <w:rPr>
          <w:sz w:val="22"/>
          <w:szCs w:val="22"/>
        </w:rPr>
      </w:pPr>
      <w:r>
        <w:rPr>
          <w:sz w:val="22"/>
          <w:szCs w:val="22"/>
        </w:rPr>
        <w:t>принятие решения об отказе в предоставлении земельного участка в постоянное (бессрочное) пользование.</w:t>
      </w:r>
    </w:p>
    <w:p w:rsidR="004516F4" w:rsidRPr="002D4AA8" w:rsidRDefault="004516F4" w:rsidP="004516F4">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DB6F2B">
        <w:rPr>
          <w:color w:val="0070C0"/>
          <w:sz w:val="22"/>
          <w:szCs w:val="22"/>
        </w:rPr>
        <w:t xml:space="preserve">: </w:t>
      </w:r>
      <w:r w:rsidRPr="001926B6">
        <w:rPr>
          <w:sz w:val="22"/>
          <w:szCs w:val="22"/>
        </w:rPr>
        <w:t>не более чем 30 дней</w:t>
      </w:r>
      <w:r>
        <w:rPr>
          <w:sz w:val="22"/>
          <w:szCs w:val="22"/>
        </w:rPr>
        <w:t xml:space="preserve">  со дня поступления заявления, если не требуется образование испрашиваемого земельного участка или уточнение его границ. </w:t>
      </w:r>
    </w:p>
    <w:p w:rsidR="004516F4" w:rsidRDefault="004516F4" w:rsidP="004516F4">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4516F4" w:rsidRPr="006A56F7" w:rsidRDefault="004516F4" w:rsidP="004516F4">
      <w:pPr>
        <w:pStyle w:val="ConsPlusNormal"/>
        <w:ind w:firstLine="540"/>
        <w:jc w:val="both"/>
        <w:rPr>
          <w:rFonts w:ascii="Times New Roman" w:hAnsi="Times New Roman" w:cs="Times New Roman"/>
          <w:sz w:val="22"/>
          <w:szCs w:val="22"/>
        </w:rPr>
      </w:pPr>
      <w:r w:rsidRPr="006A56F7">
        <w:rPr>
          <w:sz w:val="22"/>
          <w:szCs w:val="22"/>
        </w:rPr>
        <w:t>-</w:t>
      </w:r>
      <w:r w:rsidRPr="006A56F7">
        <w:rPr>
          <w:rFonts w:ascii="Times New Roman" w:hAnsi="Times New Roman" w:cs="Times New Roman"/>
          <w:sz w:val="22"/>
          <w:szCs w:val="22"/>
        </w:rPr>
        <w:t xml:space="preserve"> Земельный кодекс Российской Федерации  от 25.10.2001 N 136-ФЗ;</w:t>
      </w:r>
    </w:p>
    <w:p w:rsidR="004516F4" w:rsidRDefault="004516F4" w:rsidP="004516F4">
      <w:pPr>
        <w:pStyle w:val="af1"/>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w:t>
      </w:r>
    </w:p>
    <w:p w:rsidR="004516F4" w:rsidRDefault="004516F4" w:rsidP="004516F4">
      <w:pPr>
        <w:autoSpaceDE w:val="0"/>
        <w:autoSpaceDN w:val="0"/>
        <w:adjustRightInd w:val="0"/>
        <w:ind w:firstLine="540"/>
        <w:jc w:val="both"/>
        <w:rPr>
          <w:sz w:val="22"/>
          <w:szCs w:val="22"/>
        </w:rPr>
      </w:pPr>
      <w:r>
        <w:rPr>
          <w:sz w:val="22"/>
          <w:szCs w:val="22"/>
        </w:rPr>
        <w:t xml:space="preserve">- </w:t>
      </w:r>
      <w:hyperlink r:id="rId141" w:history="1">
        <w:r w:rsidRPr="002E1BB9">
          <w:rPr>
            <w:color w:val="0000FF"/>
            <w:sz w:val="22"/>
            <w:szCs w:val="22"/>
          </w:rPr>
          <w:t>Приказ</w:t>
        </w:r>
      </w:hyperlink>
      <w:r w:rsidRPr="002E1BB9">
        <w:rPr>
          <w:sz w:val="22"/>
          <w:szCs w:val="22"/>
        </w:rPr>
        <w:t xml:space="preserve"> </w:t>
      </w:r>
      <w:r>
        <w:rPr>
          <w:sz w:val="22"/>
          <w:szCs w:val="22"/>
        </w:rPr>
        <w:t>М</w:t>
      </w:r>
      <w:r w:rsidRPr="002E1BB9">
        <w:rPr>
          <w:sz w:val="22"/>
          <w:szCs w:val="22"/>
        </w:rPr>
        <w:t>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r>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4516F4" w:rsidRDefault="004516F4" w:rsidP="004516F4">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4516F4" w:rsidRDefault="004516F4" w:rsidP="004516F4">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4516F4" w:rsidRPr="00376FB0" w:rsidRDefault="004516F4" w:rsidP="004516F4">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4516F4" w:rsidRDefault="004516F4" w:rsidP="004516F4">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4516F4" w:rsidRDefault="004516F4" w:rsidP="004516F4">
      <w:pPr>
        <w:tabs>
          <w:tab w:val="left" w:pos="0"/>
        </w:tabs>
        <w:ind w:firstLine="540"/>
        <w:jc w:val="both"/>
        <w:rPr>
          <w:sz w:val="22"/>
          <w:szCs w:val="22"/>
        </w:rPr>
      </w:pPr>
      <w:r w:rsidRPr="00376FB0">
        <w:rPr>
          <w:sz w:val="22"/>
          <w:szCs w:val="22"/>
        </w:rPr>
        <w:t>- заявление</w:t>
      </w:r>
      <w:r>
        <w:rPr>
          <w:sz w:val="22"/>
          <w:szCs w:val="22"/>
        </w:rPr>
        <w:t xml:space="preserve"> о предоставлении земельного участка (Приложение), в том числе, по выбору заявителя, в электронной форме.</w:t>
      </w:r>
    </w:p>
    <w:p w:rsidR="004516F4" w:rsidRDefault="004516F4" w:rsidP="004516F4">
      <w:pPr>
        <w:autoSpaceDE w:val="0"/>
        <w:autoSpaceDN w:val="0"/>
        <w:adjustRightInd w:val="0"/>
        <w:ind w:firstLine="540"/>
        <w:jc w:val="both"/>
        <w:outlineLvl w:val="1"/>
        <w:rPr>
          <w:sz w:val="22"/>
          <w:szCs w:val="22"/>
        </w:rPr>
      </w:pPr>
      <w:r>
        <w:rPr>
          <w:sz w:val="22"/>
          <w:szCs w:val="22"/>
        </w:rPr>
        <w:t>1. В заявлении о  предоставлении земельного участка в постоянное (бессрочное) пользование указываются:</w:t>
      </w:r>
    </w:p>
    <w:p w:rsidR="004516F4" w:rsidRPr="00F81197" w:rsidRDefault="004516F4" w:rsidP="004516F4">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4516F4" w:rsidRPr="00F81197" w:rsidRDefault="004516F4" w:rsidP="004516F4">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516F4" w:rsidRPr="00F81197" w:rsidRDefault="004516F4" w:rsidP="004516F4">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4516F4" w:rsidRPr="00F81197" w:rsidRDefault="004516F4" w:rsidP="004516F4">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516F4" w:rsidRPr="008A4A14" w:rsidRDefault="004516F4" w:rsidP="004516F4">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4516F4" w:rsidRPr="00F81197" w:rsidRDefault="004516F4" w:rsidP="004516F4">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516F4" w:rsidRPr="00F81197" w:rsidRDefault="004516F4" w:rsidP="004516F4">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4516F4" w:rsidRPr="00F81197" w:rsidRDefault="004516F4" w:rsidP="004516F4">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516F4" w:rsidRPr="00F81197" w:rsidRDefault="004516F4" w:rsidP="004516F4">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516F4" w:rsidRPr="00F81197" w:rsidRDefault="004516F4" w:rsidP="004516F4">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4516F4" w:rsidRDefault="004516F4" w:rsidP="004516F4">
      <w:pPr>
        <w:autoSpaceDE w:val="0"/>
        <w:autoSpaceDN w:val="0"/>
        <w:adjustRightInd w:val="0"/>
        <w:ind w:firstLine="540"/>
        <w:jc w:val="both"/>
        <w:rPr>
          <w:sz w:val="22"/>
          <w:szCs w:val="22"/>
        </w:rPr>
      </w:pPr>
      <w:r w:rsidRPr="00F81197">
        <w:rPr>
          <w:sz w:val="22"/>
          <w:szCs w:val="22"/>
        </w:rPr>
        <w:t>2.</w:t>
      </w:r>
      <w:r>
        <w:rPr>
          <w:sz w:val="22"/>
          <w:szCs w:val="22"/>
        </w:rPr>
        <w:t>6.1.</w:t>
      </w:r>
      <w:r w:rsidRPr="00F81197">
        <w:rPr>
          <w:sz w:val="22"/>
          <w:szCs w:val="22"/>
        </w:rPr>
        <w:t xml:space="preserve"> К заявлению о предоставлении земельного участка </w:t>
      </w:r>
      <w:r>
        <w:rPr>
          <w:sz w:val="22"/>
          <w:szCs w:val="22"/>
        </w:rPr>
        <w:t xml:space="preserve">в постоянное (бессрочное)  пользование </w:t>
      </w:r>
      <w:r w:rsidRPr="00F81197">
        <w:rPr>
          <w:sz w:val="22"/>
          <w:szCs w:val="22"/>
        </w:rPr>
        <w:t xml:space="preserve">прилагаются документы, предусмотренные </w:t>
      </w:r>
      <w:hyperlink w:anchor="Par438" w:history="1">
        <w:r w:rsidRPr="00F81197">
          <w:rPr>
            <w:color w:val="0000FF"/>
            <w:sz w:val="22"/>
            <w:szCs w:val="22"/>
          </w:rPr>
          <w:t>подпунктами 1</w:t>
        </w:r>
      </w:hyperlink>
      <w:r w:rsidRPr="00F81197">
        <w:rPr>
          <w:sz w:val="22"/>
          <w:szCs w:val="22"/>
        </w:rPr>
        <w:t xml:space="preserve"> и </w:t>
      </w:r>
      <w:hyperlink w:anchor="Par441" w:history="1">
        <w:r w:rsidRPr="00F81197">
          <w:rPr>
            <w:color w:val="0000FF"/>
            <w:sz w:val="22"/>
            <w:szCs w:val="22"/>
          </w:rPr>
          <w:t>4</w:t>
        </w:r>
      </w:hyperlink>
      <w:r w:rsidRPr="00F81197">
        <w:rPr>
          <w:sz w:val="22"/>
          <w:szCs w:val="22"/>
        </w:rPr>
        <w:t xml:space="preserve"> - </w:t>
      </w:r>
      <w:hyperlink w:anchor="Par443" w:history="1">
        <w:r w:rsidRPr="00F81197">
          <w:rPr>
            <w:color w:val="0000FF"/>
            <w:sz w:val="22"/>
            <w:szCs w:val="22"/>
          </w:rPr>
          <w:t>6 пункта 2 статьи 39.15</w:t>
        </w:r>
      </w:hyperlink>
      <w:r w:rsidRPr="00F81197">
        <w:rPr>
          <w:sz w:val="22"/>
          <w:szCs w:val="22"/>
        </w:rPr>
        <w:t xml:space="preserve"> Земельного кодекса</w:t>
      </w:r>
      <w:r>
        <w:rPr>
          <w:sz w:val="22"/>
          <w:szCs w:val="22"/>
        </w:rPr>
        <w:t>:</w:t>
      </w:r>
    </w:p>
    <w:p w:rsidR="004516F4" w:rsidRPr="00DF2B9C" w:rsidRDefault="004516F4" w:rsidP="004516F4">
      <w:pPr>
        <w:pStyle w:val="ConsPlusNormal"/>
        <w:ind w:firstLine="540"/>
        <w:jc w:val="both"/>
        <w:rPr>
          <w:rFonts w:ascii="Times New Roman" w:hAnsi="Times New Roman" w:cs="Times New Roman"/>
          <w:sz w:val="22"/>
          <w:szCs w:val="22"/>
        </w:rPr>
      </w:pPr>
      <w:r w:rsidRPr="00731C5B">
        <w:rPr>
          <w:rFonts w:ascii="Times New Roman" w:hAnsi="Times New Roman" w:cs="Times New Roman"/>
          <w:sz w:val="22"/>
          <w:szCs w:val="22"/>
        </w:rPr>
        <w:t>1)  документы, подтверждающие право заявителя</w:t>
      </w:r>
      <w:r w:rsidRPr="00DF2B9C">
        <w:rPr>
          <w:rFonts w:ascii="Times New Roman" w:hAnsi="Times New Roman" w:cs="Times New Roman"/>
          <w:sz w:val="22"/>
          <w:szCs w:val="22"/>
        </w:rPr>
        <w:t xml:space="preserve"> на приобретение земельного участка без проведения торгов и предусмотренные </w:t>
      </w:r>
      <w:hyperlink r:id="rId142" w:history="1">
        <w:r w:rsidRPr="00DF2B9C">
          <w:rPr>
            <w:rFonts w:ascii="Times New Roman" w:hAnsi="Times New Roman" w:cs="Times New Roman"/>
            <w:color w:val="0000FF"/>
            <w:sz w:val="22"/>
            <w:szCs w:val="22"/>
          </w:rPr>
          <w:t>перечнем</w:t>
        </w:r>
      </w:hyperlink>
      <w:r w:rsidRPr="00DF2B9C">
        <w:rPr>
          <w:rFonts w:ascii="Times New Roman" w:hAnsi="Times New Roman" w:cs="Times New Roman"/>
          <w:sz w:val="22"/>
          <w:szCs w:val="22"/>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516F4" w:rsidRPr="00DF2B9C" w:rsidRDefault="004516F4" w:rsidP="004516F4">
      <w:pPr>
        <w:pStyle w:val="ConsPlusNormal"/>
        <w:ind w:firstLine="540"/>
        <w:jc w:val="both"/>
        <w:rPr>
          <w:rFonts w:ascii="Times New Roman" w:hAnsi="Times New Roman" w:cs="Times New Roman"/>
          <w:sz w:val="22"/>
          <w:szCs w:val="22"/>
        </w:rPr>
      </w:pPr>
      <w:r w:rsidRPr="00731C5B">
        <w:rPr>
          <w:rFonts w:ascii="Times New Roman" w:hAnsi="Times New Roman" w:cs="Times New Roman"/>
          <w:sz w:val="22"/>
          <w:szCs w:val="22"/>
        </w:rPr>
        <w:t>2)</w:t>
      </w:r>
      <w:r>
        <w:rPr>
          <w:sz w:val="22"/>
          <w:szCs w:val="22"/>
        </w:rPr>
        <w:t xml:space="preserve"> </w:t>
      </w:r>
      <w:r w:rsidRPr="00DF2B9C">
        <w:rPr>
          <w:rFonts w:ascii="Times New Roman" w:hAnsi="Times New Roman" w:cs="Times New Roman"/>
          <w:sz w:val="22"/>
          <w:szCs w:val="22"/>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516F4" w:rsidRPr="00DF2B9C" w:rsidRDefault="004516F4" w:rsidP="004516F4">
      <w:pPr>
        <w:autoSpaceDE w:val="0"/>
        <w:autoSpaceDN w:val="0"/>
        <w:adjustRightInd w:val="0"/>
        <w:ind w:firstLine="540"/>
        <w:jc w:val="both"/>
        <w:rPr>
          <w:sz w:val="22"/>
          <w:szCs w:val="22"/>
        </w:rPr>
      </w:pPr>
      <w:r w:rsidRPr="009902B2">
        <w:rPr>
          <w:sz w:val="22"/>
          <w:szCs w:val="22"/>
        </w:rPr>
        <w:t>3)</w:t>
      </w:r>
      <w:r w:rsidRPr="00DF2B9C">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sz w:val="22"/>
          <w:szCs w:val="22"/>
        </w:rPr>
        <w:t>.</w:t>
      </w:r>
    </w:p>
    <w:p w:rsidR="004516F4" w:rsidRPr="00F81197" w:rsidRDefault="004516F4" w:rsidP="004516F4">
      <w:pPr>
        <w:autoSpaceDE w:val="0"/>
        <w:autoSpaceDN w:val="0"/>
        <w:adjustRightInd w:val="0"/>
        <w:ind w:firstLine="540"/>
        <w:jc w:val="both"/>
        <w:rPr>
          <w:sz w:val="22"/>
          <w:szCs w:val="22"/>
        </w:rPr>
      </w:pPr>
      <w:r w:rsidRPr="00F81197">
        <w:rPr>
          <w:sz w:val="22"/>
          <w:szCs w:val="22"/>
        </w:rPr>
        <w:t xml:space="preserve"> Предоставление указанных документов не требуется в случае, если указанные документы направлялись в </w:t>
      </w:r>
      <w:r>
        <w:rPr>
          <w:sz w:val="22"/>
          <w:szCs w:val="22"/>
        </w:rPr>
        <w:t>администрацию  Пензенского района</w:t>
      </w:r>
      <w:r w:rsidRPr="00F81197">
        <w:rPr>
          <w:sz w:val="22"/>
          <w:szCs w:val="22"/>
        </w:rPr>
        <w:t xml:space="preserve">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4516F4" w:rsidRPr="00820D57" w:rsidRDefault="004516F4" w:rsidP="004516F4">
      <w:pPr>
        <w:pStyle w:val="ConsPlusNormal"/>
        <w:ind w:firstLine="540"/>
        <w:jc w:val="both"/>
        <w:rPr>
          <w:rFonts w:ascii="Times New Roman" w:hAnsi="Times New Roman" w:cs="Times New Roman"/>
        </w:rPr>
      </w:pPr>
      <w:r w:rsidRPr="00820D57">
        <w:rPr>
          <w:rFonts w:ascii="Times New Roman" w:hAnsi="Times New Roman" w:cs="Times New Roman"/>
          <w:sz w:val="22"/>
          <w:szCs w:val="22"/>
        </w:rPr>
        <w:t xml:space="preserve"> </w:t>
      </w:r>
      <w:r w:rsidRPr="00820D57">
        <w:rPr>
          <w:rFonts w:ascii="Times New Roman" w:hAnsi="Times New Roman" w:cs="Times New Roman"/>
        </w:rPr>
        <w:t>Заявитель вправе представить вместе с заявлением о приобретении прав на земельный участок</w:t>
      </w:r>
    </w:p>
    <w:p w:rsidR="004516F4" w:rsidRPr="00E50787" w:rsidRDefault="004516F4" w:rsidP="004516F4">
      <w:pPr>
        <w:autoSpaceDE w:val="0"/>
        <w:autoSpaceDN w:val="0"/>
        <w:adjustRightInd w:val="0"/>
        <w:jc w:val="both"/>
        <w:rPr>
          <w:sz w:val="22"/>
          <w:szCs w:val="22"/>
        </w:rPr>
      </w:pPr>
      <w:r w:rsidRPr="00E50787">
        <w:rPr>
          <w:sz w:val="22"/>
          <w:szCs w:val="22"/>
        </w:rPr>
        <w:t xml:space="preserve"> документы, предусмотренные</w:t>
      </w:r>
      <w:r>
        <w:rPr>
          <w:sz w:val="22"/>
          <w:szCs w:val="22"/>
        </w:rPr>
        <w:t xml:space="preserve">  </w:t>
      </w:r>
      <w:r w:rsidRPr="00E50787">
        <w:rPr>
          <w:sz w:val="22"/>
          <w:szCs w:val="22"/>
        </w:rPr>
        <w:t xml:space="preserve"> Перечн</w:t>
      </w:r>
      <w:r>
        <w:rPr>
          <w:sz w:val="22"/>
          <w:szCs w:val="22"/>
        </w:rPr>
        <w:t>ем</w:t>
      </w:r>
      <w:r w:rsidRPr="00E50787">
        <w:rPr>
          <w:sz w:val="22"/>
          <w:szCs w:val="22"/>
        </w:rPr>
        <w:t>, утвержденн</w:t>
      </w:r>
      <w:r>
        <w:rPr>
          <w:sz w:val="22"/>
          <w:szCs w:val="22"/>
        </w:rPr>
        <w:t>ым</w:t>
      </w:r>
      <w:r w:rsidRPr="00E50787">
        <w:rPr>
          <w:sz w:val="22"/>
          <w:szCs w:val="22"/>
        </w:rPr>
        <w:t xml:space="preserve">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4516F4" w:rsidRPr="00731C5B" w:rsidRDefault="004516F4" w:rsidP="004516F4">
      <w:pPr>
        <w:autoSpaceDE w:val="0"/>
        <w:autoSpaceDN w:val="0"/>
        <w:adjustRightInd w:val="0"/>
        <w:ind w:firstLine="540"/>
        <w:jc w:val="both"/>
        <w:rPr>
          <w:sz w:val="22"/>
          <w:szCs w:val="22"/>
        </w:rPr>
      </w:pPr>
      <w:r>
        <w:rPr>
          <w:sz w:val="22"/>
          <w:szCs w:val="22"/>
        </w:rPr>
        <w:t>- к</w:t>
      </w:r>
      <w:r w:rsidRPr="00731C5B">
        <w:rPr>
          <w:sz w:val="22"/>
          <w:szCs w:val="22"/>
        </w:rPr>
        <w:t xml:space="preserve">адастровый паспорт </w:t>
      </w:r>
      <w:r>
        <w:rPr>
          <w:sz w:val="22"/>
          <w:szCs w:val="22"/>
        </w:rPr>
        <w:t xml:space="preserve">испрашиваемого </w:t>
      </w:r>
      <w:r w:rsidRPr="00731C5B">
        <w:rPr>
          <w:sz w:val="22"/>
          <w:szCs w:val="22"/>
        </w:rPr>
        <w:t>земельного участка либо кадастровая выписка об испрашиваемом земельном участке;</w:t>
      </w:r>
    </w:p>
    <w:p w:rsidR="004516F4" w:rsidRPr="00731C5B" w:rsidRDefault="004516F4" w:rsidP="004516F4">
      <w:pPr>
        <w:autoSpaceDE w:val="0"/>
        <w:autoSpaceDN w:val="0"/>
        <w:adjustRightInd w:val="0"/>
        <w:ind w:firstLine="540"/>
        <w:jc w:val="both"/>
        <w:rPr>
          <w:sz w:val="22"/>
          <w:szCs w:val="22"/>
        </w:rPr>
      </w:pPr>
      <w:r>
        <w:rPr>
          <w:sz w:val="22"/>
          <w:szCs w:val="22"/>
        </w:rPr>
        <w:t>- в</w:t>
      </w:r>
      <w:r w:rsidRPr="00731C5B">
        <w:rPr>
          <w:sz w:val="22"/>
          <w:szCs w:val="22"/>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4516F4" w:rsidRDefault="004516F4" w:rsidP="004516F4">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4516F4" w:rsidRPr="00D645EF" w:rsidRDefault="004516F4" w:rsidP="004516F4">
      <w:pPr>
        <w:pStyle w:val="ConsPlusNormal"/>
        <w:ind w:firstLine="540"/>
        <w:jc w:val="both"/>
        <w:rPr>
          <w:rFonts w:ascii="Times New Roman" w:hAnsi="Times New Roman" w:cs="Times New Roman"/>
          <w:sz w:val="22"/>
          <w:szCs w:val="22"/>
        </w:rPr>
      </w:pPr>
      <w:r w:rsidRPr="00D645EF">
        <w:rPr>
          <w:rFonts w:ascii="Times New Roman" w:hAnsi="Times New Roman" w:cs="Times New Roman"/>
          <w:sz w:val="22"/>
          <w:szCs w:val="22"/>
        </w:rPr>
        <w:t xml:space="preserve">В случае непредставления вышеуказанных документов администрация  Пензенского района Пензенской области </w:t>
      </w:r>
      <w:r>
        <w:rPr>
          <w:rFonts w:ascii="Times New Roman" w:hAnsi="Times New Roman" w:cs="Times New Roman"/>
          <w:sz w:val="22"/>
          <w:szCs w:val="22"/>
        </w:rPr>
        <w:t xml:space="preserve">запрашивает их </w:t>
      </w:r>
      <w:r w:rsidRPr="00D645EF">
        <w:rPr>
          <w:rFonts w:ascii="Times New Roman" w:hAnsi="Times New Roman" w:cs="Times New Roman"/>
          <w:sz w:val="22"/>
          <w:szCs w:val="22"/>
        </w:rPr>
        <w:t xml:space="preserve"> посредством межведомственного информационного взаимодействия.</w:t>
      </w:r>
    </w:p>
    <w:p w:rsidR="004516F4" w:rsidRPr="00376FB0" w:rsidRDefault="004516F4" w:rsidP="004516F4">
      <w:pPr>
        <w:autoSpaceDE w:val="0"/>
        <w:autoSpaceDN w:val="0"/>
        <w:adjustRightInd w:val="0"/>
        <w:ind w:firstLine="540"/>
        <w:jc w:val="both"/>
        <w:outlineLvl w:val="1"/>
        <w:rPr>
          <w:sz w:val="22"/>
          <w:szCs w:val="22"/>
        </w:rPr>
      </w:pPr>
      <w:r>
        <w:rPr>
          <w:sz w:val="22"/>
          <w:szCs w:val="22"/>
        </w:rPr>
        <w:t>2</w:t>
      </w:r>
      <w:r w:rsidRPr="00376FB0">
        <w:rPr>
          <w:sz w:val="22"/>
          <w:szCs w:val="22"/>
        </w:rPr>
        <w:t>.7. Исчерпывающий перечень оснований для отказа в приеме документов, необходимых для предоставления муниципальной услуги:</w:t>
      </w:r>
    </w:p>
    <w:p w:rsidR="004516F4" w:rsidRPr="00376FB0" w:rsidRDefault="004516F4" w:rsidP="004516F4">
      <w:pPr>
        <w:pStyle w:val="a5"/>
        <w:ind w:firstLine="720"/>
        <w:rPr>
          <w:sz w:val="22"/>
          <w:szCs w:val="22"/>
        </w:rPr>
      </w:pPr>
      <w:r w:rsidRPr="00376FB0">
        <w:rPr>
          <w:sz w:val="22"/>
          <w:szCs w:val="22"/>
        </w:rPr>
        <w:t>Основания для отказа в приеме документов – не установлены.</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4516F4" w:rsidRPr="00376FB0" w:rsidRDefault="004516F4" w:rsidP="004516F4">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4516F4" w:rsidRPr="000A4E1A" w:rsidRDefault="004516F4" w:rsidP="004516F4">
      <w:pPr>
        <w:autoSpaceDE w:val="0"/>
        <w:autoSpaceDN w:val="0"/>
        <w:adjustRightInd w:val="0"/>
        <w:ind w:firstLine="540"/>
        <w:jc w:val="both"/>
        <w:rPr>
          <w:sz w:val="22"/>
          <w:szCs w:val="22"/>
        </w:rPr>
      </w:pP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516F4" w:rsidRPr="000A4E1A" w:rsidRDefault="004516F4" w:rsidP="004516F4">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w:t>
      </w:r>
      <w:r w:rsidRPr="00964443">
        <w:rPr>
          <w:sz w:val="22"/>
          <w:szCs w:val="22"/>
        </w:rPr>
        <w:t xml:space="preserve">обладатель данных прав или подано заявление о предоставлении земельного участка в соответствии с </w:t>
      </w:r>
      <w:hyperlink w:anchor="Par204" w:history="1">
        <w:r w:rsidRPr="00964443">
          <w:rPr>
            <w:sz w:val="22"/>
            <w:szCs w:val="22"/>
          </w:rPr>
          <w:t>подпунктом 10 пункта 2 статьи 39.10</w:t>
        </w:r>
      </w:hyperlink>
      <w:r w:rsidRPr="000A4E1A">
        <w:rPr>
          <w:sz w:val="22"/>
          <w:szCs w:val="22"/>
        </w:rPr>
        <w:t xml:space="preserve"> </w:t>
      </w:r>
      <w:r>
        <w:rPr>
          <w:sz w:val="22"/>
          <w:szCs w:val="22"/>
        </w:rPr>
        <w:t>Земельного кодекса</w:t>
      </w:r>
      <w:r w:rsidRPr="000A4E1A">
        <w:rPr>
          <w:sz w:val="22"/>
          <w:szCs w:val="22"/>
        </w:rPr>
        <w:t xml:space="preserve"> Кодекса;</w:t>
      </w:r>
    </w:p>
    <w:p w:rsidR="004516F4" w:rsidRPr="000A4E1A" w:rsidRDefault="004516F4" w:rsidP="004516F4">
      <w:pPr>
        <w:autoSpaceDE w:val="0"/>
        <w:autoSpaceDN w:val="0"/>
        <w:adjustRightInd w:val="0"/>
        <w:ind w:firstLine="540"/>
        <w:jc w:val="both"/>
        <w:rPr>
          <w:sz w:val="22"/>
          <w:szCs w:val="22"/>
        </w:rPr>
      </w:pPr>
      <w:r w:rsidRPr="000A4E1A">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516F4" w:rsidRPr="000A4E1A" w:rsidRDefault="004516F4" w:rsidP="004516F4">
      <w:pPr>
        <w:autoSpaceDE w:val="0"/>
        <w:autoSpaceDN w:val="0"/>
        <w:adjustRightInd w:val="0"/>
        <w:ind w:firstLine="540"/>
        <w:jc w:val="both"/>
        <w:rPr>
          <w:sz w:val="22"/>
          <w:szCs w:val="22"/>
        </w:rPr>
      </w:pPr>
      <w:r w:rsidRPr="000A4E1A">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43" w:history="1">
        <w:r w:rsidRPr="000A4E1A">
          <w:rPr>
            <w:color w:val="0000FF"/>
            <w:sz w:val="22"/>
            <w:szCs w:val="22"/>
          </w:rPr>
          <w:t>пунктом 3 статьи 39.36</w:t>
        </w:r>
      </w:hyperlink>
      <w:r w:rsidRPr="000A4E1A">
        <w:rPr>
          <w:sz w:val="22"/>
          <w:szCs w:val="22"/>
        </w:rPr>
        <w:t xml:space="preserve"> </w:t>
      </w:r>
      <w:r>
        <w:rPr>
          <w:sz w:val="22"/>
          <w:szCs w:val="22"/>
        </w:rPr>
        <w:t xml:space="preserve"> Земельного к</w:t>
      </w:r>
      <w:r w:rsidRPr="000A4E1A">
        <w:rPr>
          <w:sz w:val="22"/>
          <w:szCs w:val="22"/>
        </w:rPr>
        <w:t>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516F4" w:rsidRPr="000A4E1A" w:rsidRDefault="004516F4" w:rsidP="004516F4">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516F4" w:rsidRPr="000A4E1A" w:rsidRDefault="004516F4" w:rsidP="004516F4">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516F4" w:rsidRPr="000A4E1A" w:rsidRDefault="004516F4" w:rsidP="004516F4">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516F4" w:rsidRPr="000A4E1A" w:rsidRDefault="004516F4" w:rsidP="004516F4">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516F4" w:rsidRPr="000A4E1A" w:rsidRDefault="004516F4" w:rsidP="004516F4">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516F4" w:rsidRPr="000A4E1A" w:rsidRDefault="004516F4" w:rsidP="004516F4">
      <w:pPr>
        <w:autoSpaceDE w:val="0"/>
        <w:autoSpaceDN w:val="0"/>
        <w:adjustRightInd w:val="0"/>
        <w:ind w:firstLine="540"/>
        <w:jc w:val="both"/>
        <w:rPr>
          <w:sz w:val="22"/>
          <w:szCs w:val="22"/>
        </w:rPr>
      </w:pPr>
      <w:r w:rsidRPr="000A4E1A">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516F4" w:rsidRPr="00964443" w:rsidRDefault="004516F4" w:rsidP="004516F4">
      <w:pPr>
        <w:autoSpaceDE w:val="0"/>
        <w:autoSpaceDN w:val="0"/>
        <w:adjustRightInd w:val="0"/>
        <w:ind w:firstLine="540"/>
        <w:jc w:val="both"/>
        <w:rPr>
          <w:sz w:val="22"/>
          <w:szCs w:val="22"/>
        </w:rPr>
      </w:pPr>
      <w:r w:rsidRPr="00964443">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964443">
          <w:rPr>
            <w:sz w:val="22"/>
            <w:szCs w:val="22"/>
          </w:rPr>
          <w:t>пунктом 19 статьи 39.11</w:t>
        </w:r>
      </w:hyperlink>
      <w:r w:rsidRPr="00964443">
        <w:rPr>
          <w:sz w:val="22"/>
          <w:szCs w:val="22"/>
        </w:rPr>
        <w:t xml:space="preserve">  Земельного кодекса;</w:t>
      </w:r>
    </w:p>
    <w:p w:rsidR="004516F4" w:rsidRPr="00964443" w:rsidRDefault="004516F4" w:rsidP="004516F4">
      <w:pPr>
        <w:autoSpaceDE w:val="0"/>
        <w:autoSpaceDN w:val="0"/>
        <w:adjustRightInd w:val="0"/>
        <w:ind w:firstLine="540"/>
        <w:jc w:val="both"/>
        <w:rPr>
          <w:sz w:val="22"/>
          <w:szCs w:val="22"/>
        </w:rPr>
      </w:pPr>
      <w:r w:rsidRPr="00964443">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964443">
          <w:rPr>
            <w:sz w:val="22"/>
            <w:szCs w:val="22"/>
          </w:rPr>
          <w:t>подпунктом 6 пункта 4 статьи 39.11</w:t>
        </w:r>
      </w:hyperlink>
      <w:r w:rsidRPr="00964443">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964443">
          <w:rPr>
            <w:sz w:val="22"/>
            <w:szCs w:val="22"/>
          </w:rPr>
          <w:t>подпунктом 4 пункта 4 статьи 39.11</w:t>
        </w:r>
      </w:hyperlink>
      <w:r w:rsidRPr="00964443">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964443">
          <w:rPr>
            <w:sz w:val="22"/>
            <w:szCs w:val="22"/>
          </w:rPr>
          <w:t>пунктом 8 статьи 39.11</w:t>
        </w:r>
      </w:hyperlink>
      <w:r w:rsidRPr="00964443">
        <w:rPr>
          <w:sz w:val="22"/>
          <w:szCs w:val="22"/>
        </w:rPr>
        <w:t xml:space="preserve">  Земельного кодекса;</w:t>
      </w:r>
    </w:p>
    <w:p w:rsidR="004516F4" w:rsidRPr="000A4E1A" w:rsidRDefault="004516F4" w:rsidP="004516F4">
      <w:pPr>
        <w:autoSpaceDE w:val="0"/>
        <w:autoSpaceDN w:val="0"/>
        <w:adjustRightInd w:val="0"/>
        <w:ind w:firstLine="540"/>
        <w:jc w:val="both"/>
        <w:rPr>
          <w:sz w:val="22"/>
          <w:szCs w:val="22"/>
        </w:rPr>
      </w:pPr>
      <w:r w:rsidRPr="00964443">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964443">
          <w:rPr>
            <w:sz w:val="22"/>
            <w:szCs w:val="22"/>
          </w:rPr>
          <w:t>подпунктом 1 пункта 1 статьи 39.18</w:t>
        </w:r>
      </w:hyperlink>
      <w:r w:rsidRPr="00964443">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w:t>
      </w:r>
      <w:r w:rsidRPr="000A4E1A">
        <w:rPr>
          <w:sz w:val="22"/>
          <w:szCs w:val="22"/>
        </w:rPr>
        <w:t xml:space="preserve"> или осуществления крестьянским (фермерским) хозяйством его деятельности;</w:t>
      </w:r>
    </w:p>
    <w:p w:rsidR="004516F4" w:rsidRPr="000A4E1A" w:rsidRDefault="004516F4" w:rsidP="004516F4">
      <w:pPr>
        <w:autoSpaceDE w:val="0"/>
        <w:autoSpaceDN w:val="0"/>
        <w:adjustRightInd w:val="0"/>
        <w:ind w:firstLine="540"/>
        <w:jc w:val="both"/>
        <w:rPr>
          <w:sz w:val="22"/>
          <w:szCs w:val="22"/>
        </w:rPr>
      </w:pPr>
      <w:r w:rsidRPr="000A4E1A">
        <w:rPr>
          <w:sz w:val="22"/>
          <w:szCs w:val="22"/>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516F4" w:rsidRPr="00964443" w:rsidRDefault="004516F4" w:rsidP="004516F4">
      <w:pPr>
        <w:autoSpaceDE w:val="0"/>
        <w:autoSpaceDN w:val="0"/>
        <w:adjustRightInd w:val="0"/>
        <w:ind w:firstLine="540"/>
        <w:jc w:val="both"/>
        <w:rPr>
          <w:sz w:val="22"/>
          <w:szCs w:val="22"/>
        </w:rPr>
      </w:pPr>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w:t>
      </w:r>
      <w:r w:rsidRPr="00964443">
        <w:rPr>
          <w:sz w:val="22"/>
          <w:szCs w:val="22"/>
        </w:rPr>
        <w:t xml:space="preserve">с </w:t>
      </w:r>
      <w:hyperlink w:anchor="Par204" w:history="1">
        <w:r w:rsidRPr="00964443">
          <w:rPr>
            <w:sz w:val="22"/>
            <w:szCs w:val="22"/>
          </w:rPr>
          <w:t>подпунктом 10 пункта 2 статьи 39.10</w:t>
        </w:r>
      </w:hyperlink>
      <w:r w:rsidRPr="00964443">
        <w:rPr>
          <w:sz w:val="22"/>
          <w:szCs w:val="22"/>
        </w:rPr>
        <w:t xml:space="preserve"> Земельного кодекса;</w:t>
      </w:r>
    </w:p>
    <w:p w:rsidR="004516F4" w:rsidRPr="000A4E1A" w:rsidRDefault="004516F4" w:rsidP="004516F4">
      <w:pPr>
        <w:autoSpaceDE w:val="0"/>
        <w:autoSpaceDN w:val="0"/>
        <w:adjustRightInd w:val="0"/>
        <w:ind w:firstLine="540"/>
        <w:jc w:val="both"/>
        <w:rPr>
          <w:sz w:val="22"/>
          <w:szCs w:val="22"/>
        </w:rPr>
      </w:pPr>
      <w:r w:rsidRPr="000A4E1A">
        <w:rPr>
          <w:sz w:val="22"/>
          <w:szCs w:val="22"/>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516F4" w:rsidRPr="000A4E1A" w:rsidRDefault="004516F4" w:rsidP="004516F4">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516F4" w:rsidRPr="000A4E1A" w:rsidRDefault="004516F4" w:rsidP="004516F4">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516F4" w:rsidRPr="000A4E1A" w:rsidRDefault="004516F4" w:rsidP="004516F4">
      <w:pPr>
        <w:autoSpaceDE w:val="0"/>
        <w:autoSpaceDN w:val="0"/>
        <w:adjustRightInd w:val="0"/>
        <w:ind w:firstLine="540"/>
        <w:jc w:val="both"/>
        <w:rPr>
          <w:sz w:val="22"/>
          <w:szCs w:val="22"/>
        </w:rPr>
      </w:pPr>
      <w:r w:rsidRPr="000A4E1A">
        <w:rPr>
          <w:sz w:val="22"/>
          <w:szCs w:val="22"/>
        </w:rPr>
        <w:t>19) предоставление земельного участка на заявленном виде прав не допускается;</w:t>
      </w:r>
    </w:p>
    <w:p w:rsidR="004516F4" w:rsidRPr="000A4E1A" w:rsidRDefault="004516F4" w:rsidP="004516F4">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4516F4" w:rsidRPr="000A4E1A" w:rsidRDefault="004516F4" w:rsidP="004516F4">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4516F4" w:rsidRPr="000A4E1A" w:rsidRDefault="004516F4" w:rsidP="004516F4">
      <w:pPr>
        <w:autoSpaceDE w:val="0"/>
        <w:autoSpaceDN w:val="0"/>
        <w:adjustRightInd w:val="0"/>
        <w:ind w:firstLine="540"/>
        <w:jc w:val="both"/>
        <w:rPr>
          <w:sz w:val="22"/>
          <w:szCs w:val="22"/>
        </w:rPr>
      </w:pPr>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516F4" w:rsidRPr="000A4E1A" w:rsidRDefault="004516F4" w:rsidP="004516F4">
      <w:pPr>
        <w:autoSpaceDE w:val="0"/>
        <w:autoSpaceDN w:val="0"/>
        <w:adjustRightInd w:val="0"/>
        <w:ind w:firstLine="540"/>
        <w:jc w:val="both"/>
        <w:rPr>
          <w:sz w:val="22"/>
          <w:szCs w:val="22"/>
        </w:rPr>
      </w:pPr>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516F4" w:rsidRPr="00964443" w:rsidRDefault="004516F4" w:rsidP="004516F4">
      <w:pPr>
        <w:autoSpaceDE w:val="0"/>
        <w:autoSpaceDN w:val="0"/>
        <w:adjustRightInd w:val="0"/>
        <w:ind w:firstLine="540"/>
        <w:jc w:val="both"/>
        <w:rPr>
          <w:sz w:val="22"/>
          <w:szCs w:val="22"/>
        </w:rPr>
      </w:pPr>
      <w:r w:rsidRPr="00964443">
        <w:rPr>
          <w:sz w:val="22"/>
          <w:szCs w:val="22"/>
        </w:rPr>
        <w:t xml:space="preserve">24) границы земельного участка, указанного в заявлении о его предоставлении, подлежат уточнению в соответствии с Федеральным </w:t>
      </w:r>
      <w:hyperlink r:id="rId144" w:history="1">
        <w:r w:rsidRPr="00964443">
          <w:rPr>
            <w:sz w:val="22"/>
            <w:szCs w:val="22"/>
          </w:rPr>
          <w:t>законом</w:t>
        </w:r>
      </w:hyperlink>
      <w:r w:rsidRPr="00964443">
        <w:rPr>
          <w:sz w:val="22"/>
          <w:szCs w:val="22"/>
        </w:rPr>
        <w:t xml:space="preserve"> "О государственном кадастре недвижимости";</w:t>
      </w:r>
    </w:p>
    <w:p w:rsidR="004516F4" w:rsidRPr="000A4E1A" w:rsidRDefault="004516F4" w:rsidP="004516F4">
      <w:pPr>
        <w:autoSpaceDE w:val="0"/>
        <w:autoSpaceDN w:val="0"/>
        <w:adjustRightInd w:val="0"/>
        <w:ind w:firstLine="540"/>
        <w:jc w:val="both"/>
        <w:rPr>
          <w:sz w:val="22"/>
          <w:szCs w:val="22"/>
        </w:rPr>
      </w:pPr>
      <w:r w:rsidRPr="00964443">
        <w:rPr>
          <w:sz w:val="22"/>
          <w:szCs w:val="22"/>
        </w:rPr>
        <w:t>25) площадь земельного участка, указанного в заявлении о</w:t>
      </w:r>
      <w:r w:rsidRPr="000A4E1A">
        <w:rPr>
          <w:sz w:val="22"/>
          <w:szCs w:val="22"/>
        </w:rPr>
        <w:t xml:space="preserve">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4516F4" w:rsidRPr="00564131" w:rsidRDefault="004516F4" w:rsidP="004516F4">
      <w:pPr>
        <w:autoSpaceDE w:val="0"/>
        <w:autoSpaceDN w:val="0"/>
        <w:adjustRightInd w:val="0"/>
        <w:ind w:firstLine="540"/>
        <w:jc w:val="both"/>
        <w:outlineLvl w:val="1"/>
        <w:rPr>
          <w:sz w:val="22"/>
          <w:szCs w:val="22"/>
        </w:rPr>
      </w:pPr>
      <w:r w:rsidRPr="00376FB0">
        <w:rPr>
          <w:sz w:val="22"/>
          <w:szCs w:val="22"/>
        </w:rPr>
        <w:t>2.12</w:t>
      </w:r>
      <w:r w:rsidRPr="00EC713B">
        <w:rPr>
          <w:sz w:val="22"/>
          <w:szCs w:val="22"/>
        </w:rPr>
        <w:t>. Требования к помещениям</w:t>
      </w:r>
      <w:r w:rsidRPr="00564131">
        <w:rPr>
          <w:sz w:val="22"/>
          <w:szCs w:val="22"/>
        </w:rPr>
        <w:t>,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516F4" w:rsidRPr="00564131" w:rsidRDefault="004516F4" w:rsidP="004516F4">
      <w:pPr>
        <w:autoSpaceDE w:val="0"/>
        <w:autoSpaceDN w:val="0"/>
        <w:adjustRightInd w:val="0"/>
        <w:ind w:firstLine="540"/>
        <w:jc w:val="both"/>
        <w:rPr>
          <w:sz w:val="22"/>
          <w:szCs w:val="22"/>
        </w:rPr>
      </w:pPr>
      <w:r w:rsidRPr="00564131">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4516F4" w:rsidRPr="00564131" w:rsidRDefault="004516F4" w:rsidP="004516F4">
      <w:pPr>
        <w:autoSpaceDE w:val="0"/>
        <w:autoSpaceDN w:val="0"/>
        <w:adjustRightInd w:val="0"/>
        <w:ind w:firstLine="540"/>
        <w:jc w:val="both"/>
        <w:rPr>
          <w:sz w:val="22"/>
          <w:szCs w:val="22"/>
        </w:rPr>
      </w:pPr>
      <w:r w:rsidRPr="00564131">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4516F4" w:rsidRPr="00564131" w:rsidRDefault="004516F4" w:rsidP="004516F4">
      <w:pPr>
        <w:autoSpaceDE w:val="0"/>
        <w:autoSpaceDN w:val="0"/>
        <w:adjustRightInd w:val="0"/>
        <w:ind w:firstLine="540"/>
        <w:jc w:val="both"/>
        <w:rPr>
          <w:sz w:val="22"/>
          <w:szCs w:val="22"/>
        </w:rPr>
      </w:pPr>
      <w:r w:rsidRPr="00564131">
        <w:rPr>
          <w:sz w:val="22"/>
          <w:szCs w:val="22"/>
        </w:rPr>
        <w:t>Для инвалидов (включая инвалидов, использующих кресла-коляски и собак-проводников) обеспечены следующие условия:</w:t>
      </w:r>
    </w:p>
    <w:p w:rsidR="004516F4" w:rsidRPr="00564131" w:rsidRDefault="004516F4" w:rsidP="004516F4">
      <w:pPr>
        <w:autoSpaceDE w:val="0"/>
        <w:autoSpaceDN w:val="0"/>
        <w:adjustRightInd w:val="0"/>
        <w:ind w:firstLine="540"/>
        <w:jc w:val="both"/>
        <w:rPr>
          <w:sz w:val="22"/>
          <w:szCs w:val="22"/>
        </w:rPr>
      </w:pPr>
    </w:p>
    <w:p w:rsidR="004516F4" w:rsidRPr="00564131" w:rsidRDefault="004516F4" w:rsidP="004516F4">
      <w:pPr>
        <w:autoSpaceDE w:val="0"/>
        <w:autoSpaceDN w:val="0"/>
        <w:adjustRightInd w:val="0"/>
        <w:ind w:firstLine="540"/>
        <w:jc w:val="both"/>
        <w:rPr>
          <w:sz w:val="22"/>
          <w:szCs w:val="22"/>
        </w:rPr>
      </w:pPr>
      <w:r w:rsidRPr="00564131">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516F4" w:rsidRPr="00564131" w:rsidRDefault="004516F4" w:rsidP="004516F4">
      <w:pPr>
        <w:autoSpaceDE w:val="0"/>
        <w:autoSpaceDN w:val="0"/>
        <w:adjustRightInd w:val="0"/>
        <w:ind w:firstLine="540"/>
        <w:jc w:val="both"/>
        <w:rPr>
          <w:sz w:val="22"/>
          <w:szCs w:val="22"/>
        </w:rPr>
      </w:pPr>
      <w:r w:rsidRPr="00564131">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516F4" w:rsidRPr="00564131" w:rsidRDefault="004516F4" w:rsidP="004516F4">
      <w:pPr>
        <w:autoSpaceDE w:val="0"/>
        <w:autoSpaceDN w:val="0"/>
        <w:adjustRightInd w:val="0"/>
        <w:ind w:firstLine="540"/>
        <w:jc w:val="both"/>
        <w:rPr>
          <w:sz w:val="22"/>
          <w:szCs w:val="22"/>
        </w:rPr>
      </w:pPr>
      <w:r w:rsidRPr="00564131">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516F4" w:rsidRPr="00564131" w:rsidRDefault="004516F4" w:rsidP="004516F4">
      <w:pPr>
        <w:autoSpaceDE w:val="0"/>
        <w:autoSpaceDN w:val="0"/>
        <w:adjustRightInd w:val="0"/>
        <w:ind w:firstLine="540"/>
        <w:jc w:val="both"/>
        <w:rPr>
          <w:sz w:val="22"/>
          <w:szCs w:val="22"/>
        </w:rPr>
      </w:pPr>
      <w:r w:rsidRPr="00564131">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516F4" w:rsidRPr="00564131" w:rsidRDefault="004516F4" w:rsidP="004516F4">
      <w:pPr>
        <w:autoSpaceDE w:val="0"/>
        <w:autoSpaceDN w:val="0"/>
        <w:adjustRightInd w:val="0"/>
        <w:ind w:firstLine="540"/>
        <w:jc w:val="both"/>
        <w:rPr>
          <w:sz w:val="22"/>
          <w:szCs w:val="22"/>
        </w:rPr>
      </w:pPr>
      <w:r w:rsidRPr="00564131">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516F4" w:rsidRPr="00564131" w:rsidRDefault="004516F4" w:rsidP="004516F4">
      <w:pPr>
        <w:autoSpaceDE w:val="0"/>
        <w:autoSpaceDN w:val="0"/>
        <w:adjustRightInd w:val="0"/>
        <w:ind w:firstLine="540"/>
        <w:jc w:val="both"/>
        <w:rPr>
          <w:sz w:val="22"/>
          <w:szCs w:val="22"/>
        </w:rPr>
      </w:pPr>
      <w:r w:rsidRPr="00564131">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516F4" w:rsidRPr="00564131" w:rsidRDefault="004516F4" w:rsidP="004516F4">
      <w:pPr>
        <w:autoSpaceDE w:val="0"/>
        <w:autoSpaceDN w:val="0"/>
        <w:adjustRightInd w:val="0"/>
        <w:ind w:firstLine="540"/>
        <w:jc w:val="both"/>
        <w:rPr>
          <w:sz w:val="22"/>
          <w:szCs w:val="22"/>
        </w:rPr>
      </w:pPr>
      <w:r w:rsidRPr="00564131">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45" w:history="1">
        <w:r w:rsidRPr="00564131">
          <w:rPr>
            <w:color w:val="0000FF"/>
            <w:sz w:val="22"/>
            <w:szCs w:val="22"/>
          </w:rPr>
          <w:t>форме</w:t>
        </w:r>
      </w:hyperlink>
      <w:r w:rsidRPr="00564131">
        <w:rPr>
          <w:sz w:val="22"/>
          <w:szCs w:val="22"/>
        </w:rPr>
        <w:t xml:space="preserve"> и в </w:t>
      </w:r>
      <w:hyperlink r:id="rId146" w:history="1">
        <w:r w:rsidRPr="00564131">
          <w:rPr>
            <w:color w:val="0000FF"/>
            <w:sz w:val="22"/>
            <w:szCs w:val="22"/>
          </w:rPr>
          <w:t>порядке</w:t>
        </w:r>
      </w:hyperlink>
      <w:r w:rsidRPr="00564131">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516F4" w:rsidRPr="000C2629" w:rsidRDefault="004516F4" w:rsidP="004516F4">
      <w:pPr>
        <w:autoSpaceDE w:val="0"/>
        <w:autoSpaceDN w:val="0"/>
        <w:adjustRightInd w:val="0"/>
        <w:ind w:firstLine="540"/>
        <w:jc w:val="both"/>
        <w:rPr>
          <w:sz w:val="22"/>
          <w:szCs w:val="22"/>
        </w:rPr>
      </w:pPr>
      <w:r w:rsidRPr="00564131">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полнота информирования;</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4516F4" w:rsidRPr="00564131" w:rsidRDefault="004516F4" w:rsidP="004516F4">
      <w:pPr>
        <w:ind w:firstLine="540"/>
        <w:jc w:val="both"/>
        <w:rPr>
          <w:sz w:val="22"/>
          <w:szCs w:val="22"/>
        </w:rPr>
      </w:pPr>
      <w:r w:rsidRPr="00376FB0">
        <w:rPr>
          <w:sz w:val="22"/>
          <w:szCs w:val="22"/>
        </w:rPr>
        <w:t>2.14</w:t>
      </w:r>
      <w:r w:rsidRPr="00564131">
        <w:rPr>
          <w:sz w:val="22"/>
          <w:szCs w:val="22"/>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516F4" w:rsidRPr="00564131" w:rsidRDefault="004516F4" w:rsidP="004516F4">
      <w:pPr>
        <w:autoSpaceDE w:val="0"/>
        <w:autoSpaceDN w:val="0"/>
        <w:adjustRightInd w:val="0"/>
        <w:ind w:firstLine="540"/>
        <w:jc w:val="both"/>
        <w:outlineLvl w:val="1"/>
        <w:rPr>
          <w:sz w:val="22"/>
          <w:szCs w:val="22"/>
        </w:rPr>
      </w:pPr>
      <w:r w:rsidRPr="00564131">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4516F4" w:rsidRPr="00564131" w:rsidRDefault="004516F4" w:rsidP="004516F4">
      <w:pPr>
        <w:autoSpaceDE w:val="0"/>
        <w:autoSpaceDN w:val="0"/>
        <w:adjustRightInd w:val="0"/>
        <w:ind w:firstLine="540"/>
        <w:jc w:val="both"/>
        <w:outlineLvl w:val="1"/>
        <w:rPr>
          <w:sz w:val="22"/>
          <w:szCs w:val="22"/>
        </w:rPr>
      </w:pPr>
      <w:r w:rsidRPr="00564131">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564131">
        <w:rPr>
          <w:sz w:val="22"/>
          <w:szCs w:val="22"/>
          <w:lang w:val="en-US"/>
        </w:rPr>
        <w:t>www</w:t>
      </w:r>
      <w:r w:rsidRPr="00564131">
        <w:rPr>
          <w:sz w:val="22"/>
          <w:szCs w:val="22"/>
        </w:rPr>
        <w:t>.</w:t>
      </w:r>
      <w:hyperlink r:id="rId147" w:history="1">
        <w:r w:rsidRPr="00564131">
          <w:rPr>
            <w:rStyle w:val="ae"/>
            <w:sz w:val="22"/>
            <w:szCs w:val="22"/>
          </w:rPr>
          <w:t>rpenz.p</w:t>
        </w:r>
        <w:r w:rsidRPr="00564131">
          <w:rPr>
            <w:rStyle w:val="ae"/>
            <w:sz w:val="22"/>
            <w:szCs w:val="22"/>
            <w:lang w:val="en-US"/>
          </w:rPr>
          <w:t>n</w:t>
        </w:r>
        <w:r w:rsidRPr="00564131">
          <w:rPr>
            <w:rStyle w:val="ae"/>
            <w:sz w:val="22"/>
            <w:szCs w:val="22"/>
          </w:rPr>
          <w:t>z</w:t>
        </w:r>
        <w:r w:rsidRPr="00564131">
          <w:rPr>
            <w:rStyle w:val="ae"/>
            <w:sz w:val="22"/>
            <w:szCs w:val="22"/>
            <w:lang w:val="en-US"/>
          </w:rPr>
          <w:t>reg</w:t>
        </w:r>
        <w:r w:rsidRPr="00564131">
          <w:rPr>
            <w:rStyle w:val="ae"/>
            <w:sz w:val="22"/>
            <w:szCs w:val="22"/>
          </w:rPr>
          <w:t>.</w:t>
        </w:r>
      </w:hyperlink>
      <w:r w:rsidRPr="00564131">
        <w:rPr>
          <w:sz w:val="22"/>
          <w:szCs w:val="22"/>
          <w:lang w:val="en-US"/>
        </w:rPr>
        <w:t>ru</w:t>
      </w:r>
      <w:r w:rsidRPr="00564131">
        <w:rPr>
          <w:sz w:val="22"/>
          <w:szCs w:val="22"/>
        </w:rPr>
        <w:t>).</w:t>
      </w:r>
    </w:p>
    <w:p w:rsidR="004516F4" w:rsidRPr="00564131" w:rsidRDefault="004516F4" w:rsidP="004516F4">
      <w:pPr>
        <w:autoSpaceDE w:val="0"/>
        <w:autoSpaceDN w:val="0"/>
        <w:adjustRightInd w:val="0"/>
        <w:ind w:firstLine="540"/>
        <w:jc w:val="both"/>
        <w:rPr>
          <w:sz w:val="22"/>
          <w:szCs w:val="22"/>
        </w:rPr>
      </w:pPr>
      <w:r w:rsidRPr="00564131">
        <w:rPr>
          <w:sz w:val="22"/>
          <w:szCs w:val="22"/>
        </w:rPr>
        <w:t>Информация о порядке предоставления муниципальной услуги предоставляется:</w:t>
      </w:r>
    </w:p>
    <w:p w:rsidR="004516F4" w:rsidRPr="00564131" w:rsidRDefault="004516F4" w:rsidP="004516F4">
      <w:pPr>
        <w:autoSpaceDE w:val="0"/>
        <w:autoSpaceDN w:val="0"/>
        <w:adjustRightInd w:val="0"/>
        <w:ind w:firstLine="540"/>
        <w:jc w:val="both"/>
        <w:rPr>
          <w:sz w:val="22"/>
          <w:szCs w:val="22"/>
        </w:rPr>
      </w:pPr>
      <w:r w:rsidRPr="00564131">
        <w:rPr>
          <w:sz w:val="22"/>
          <w:szCs w:val="22"/>
        </w:rPr>
        <w:t>- в МАУ "МФЦ";</w:t>
      </w:r>
    </w:p>
    <w:p w:rsidR="004516F4" w:rsidRPr="00564131" w:rsidRDefault="004516F4" w:rsidP="004516F4">
      <w:pPr>
        <w:autoSpaceDE w:val="0"/>
        <w:autoSpaceDN w:val="0"/>
        <w:adjustRightInd w:val="0"/>
        <w:ind w:firstLine="540"/>
        <w:jc w:val="both"/>
        <w:rPr>
          <w:sz w:val="22"/>
          <w:szCs w:val="22"/>
        </w:rPr>
      </w:pPr>
      <w:r w:rsidRPr="00564131">
        <w:rPr>
          <w:sz w:val="22"/>
          <w:szCs w:val="22"/>
        </w:rPr>
        <w:t>- с использованием средств телефонной связи, электронного и почтового информирования;</w:t>
      </w:r>
    </w:p>
    <w:p w:rsidR="004516F4" w:rsidRPr="00564131" w:rsidRDefault="004516F4" w:rsidP="004516F4">
      <w:pPr>
        <w:autoSpaceDE w:val="0"/>
        <w:autoSpaceDN w:val="0"/>
        <w:adjustRightInd w:val="0"/>
        <w:ind w:firstLine="540"/>
        <w:jc w:val="both"/>
        <w:rPr>
          <w:sz w:val="22"/>
          <w:szCs w:val="22"/>
        </w:rPr>
      </w:pPr>
      <w:r w:rsidRPr="00564131">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4516F4" w:rsidRPr="00564131" w:rsidRDefault="004516F4" w:rsidP="004516F4">
      <w:pPr>
        <w:autoSpaceDE w:val="0"/>
        <w:autoSpaceDN w:val="0"/>
        <w:adjustRightInd w:val="0"/>
        <w:ind w:firstLine="540"/>
        <w:jc w:val="both"/>
        <w:rPr>
          <w:sz w:val="22"/>
          <w:szCs w:val="22"/>
        </w:rPr>
      </w:pPr>
      <w:r w:rsidRPr="00564131">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4516F4" w:rsidRPr="00564131" w:rsidRDefault="004516F4" w:rsidP="004516F4">
      <w:pPr>
        <w:shd w:val="clear" w:color="auto" w:fill="FFFFFF"/>
        <w:ind w:firstLine="540"/>
        <w:jc w:val="both"/>
        <w:rPr>
          <w:sz w:val="22"/>
          <w:szCs w:val="22"/>
        </w:rPr>
      </w:pPr>
      <w:r w:rsidRPr="00564131">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4516F4" w:rsidRPr="00564131" w:rsidRDefault="004516F4" w:rsidP="004516F4">
      <w:pPr>
        <w:autoSpaceDE w:val="0"/>
        <w:autoSpaceDN w:val="0"/>
        <w:adjustRightInd w:val="0"/>
        <w:ind w:firstLine="540"/>
        <w:jc w:val="both"/>
        <w:rPr>
          <w:sz w:val="22"/>
          <w:szCs w:val="22"/>
        </w:rPr>
      </w:pPr>
      <w:r w:rsidRPr="00564131">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Pr="00564131" w:rsidRDefault="004516F4" w:rsidP="004516F4">
      <w:pPr>
        <w:autoSpaceDE w:val="0"/>
        <w:autoSpaceDN w:val="0"/>
        <w:adjustRightInd w:val="0"/>
        <w:ind w:firstLine="540"/>
        <w:jc w:val="both"/>
        <w:rPr>
          <w:sz w:val="22"/>
          <w:szCs w:val="22"/>
        </w:rPr>
      </w:pPr>
      <w:r w:rsidRPr="00564131">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564131" w:rsidRDefault="004516F4" w:rsidP="004516F4">
      <w:pPr>
        <w:autoSpaceDE w:val="0"/>
        <w:autoSpaceDN w:val="0"/>
        <w:adjustRightInd w:val="0"/>
        <w:ind w:firstLine="540"/>
        <w:jc w:val="both"/>
        <w:rPr>
          <w:sz w:val="22"/>
          <w:szCs w:val="22"/>
        </w:rPr>
      </w:pPr>
      <w:r w:rsidRPr="00564131">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Раздел</w:t>
      </w:r>
      <w:r w:rsidRPr="005A18CD">
        <w:rPr>
          <w:b/>
          <w:sz w:val="22"/>
          <w:szCs w:val="22"/>
        </w:rPr>
        <w:t xml:space="preserve"> </w:t>
      </w:r>
      <w:r>
        <w:rPr>
          <w:b/>
          <w:sz w:val="22"/>
          <w:szCs w:val="22"/>
          <w:lang w:val="en-US"/>
        </w:rPr>
        <w:t>III</w:t>
      </w:r>
      <w:r>
        <w:rPr>
          <w:b/>
          <w:sz w:val="22"/>
          <w:szCs w:val="22"/>
        </w:rPr>
        <w:t>.</w:t>
      </w:r>
      <w:r w:rsidRPr="00376FB0">
        <w:rPr>
          <w:b/>
          <w:sz w:val="22"/>
          <w:szCs w:val="22"/>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4516F4" w:rsidRPr="00376FB0" w:rsidRDefault="004516F4" w:rsidP="004516F4">
      <w:pPr>
        <w:autoSpaceDE w:val="0"/>
        <w:autoSpaceDN w:val="0"/>
        <w:adjustRightInd w:val="0"/>
        <w:ind w:firstLine="540"/>
        <w:rPr>
          <w:b/>
          <w:sz w:val="22"/>
          <w:szCs w:val="22"/>
        </w:rPr>
      </w:pPr>
    </w:p>
    <w:p w:rsidR="004516F4" w:rsidRPr="00376FB0" w:rsidRDefault="004516F4" w:rsidP="004516F4">
      <w:pPr>
        <w:autoSpaceDE w:val="0"/>
        <w:autoSpaceDN w:val="0"/>
        <w:adjustRightInd w:val="0"/>
        <w:ind w:firstLine="540"/>
        <w:jc w:val="both"/>
        <w:outlineLvl w:val="1"/>
        <w:rPr>
          <w:sz w:val="22"/>
          <w:szCs w:val="22"/>
        </w:rPr>
      </w:pPr>
      <w:r>
        <w:rPr>
          <w:sz w:val="22"/>
          <w:szCs w:val="22"/>
        </w:rPr>
        <w:t>3</w:t>
      </w:r>
      <w:r w:rsidRPr="00376FB0">
        <w:rPr>
          <w:sz w:val="22"/>
          <w:szCs w:val="22"/>
        </w:rPr>
        <w:t>.1. Юридические факты, являющиеся основанием для начала административного действия: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148" w:history="1">
        <w:r w:rsidRPr="00376FB0">
          <w:rPr>
            <w:sz w:val="22"/>
            <w:szCs w:val="22"/>
          </w:rPr>
          <w:t>2.6.</w:t>
        </w:r>
      </w:hyperlink>
      <w:r w:rsidRPr="00376FB0">
        <w:rPr>
          <w:sz w:val="22"/>
          <w:szCs w:val="22"/>
        </w:rPr>
        <w:t xml:space="preserve"> настоящего регламента.</w:t>
      </w:r>
    </w:p>
    <w:p w:rsidR="004516F4" w:rsidRDefault="004516F4" w:rsidP="004516F4">
      <w:pPr>
        <w:autoSpaceDE w:val="0"/>
        <w:autoSpaceDN w:val="0"/>
        <w:adjustRightInd w:val="0"/>
        <w:ind w:firstLine="540"/>
        <w:jc w:val="both"/>
        <w:outlineLvl w:val="1"/>
        <w:rPr>
          <w:sz w:val="22"/>
          <w:szCs w:val="22"/>
        </w:rPr>
      </w:pPr>
      <w:r>
        <w:rPr>
          <w:sz w:val="22"/>
          <w:szCs w:val="22"/>
        </w:rPr>
        <w:t>3</w:t>
      </w:r>
      <w:r w:rsidRPr="00376FB0">
        <w:rPr>
          <w:sz w:val="22"/>
          <w:szCs w:val="22"/>
        </w:rPr>
        <w:t xml:space="preserve">.2.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Пензенского района Пензенской области</w:t>
      </w:r>
      <w:r w:rsidRPr="00376FB0">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Пензенского района Пензенской области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В расписке указываются: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4516F4" w:rsidRPr="009808CF" w:rsidRDefault="004516F4" w:rsidP="004516F4">
      <w:pPr>
        <w:ind w:firstLine="567"/>
        <w:jc w:val="both"/>
        <w:rPr>
          <w:sz w:val="22"/>
          <w:szCs w:val="22"/>
        </w:rPr>
      </w:pP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4516F4"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 </w:t>
      </w:r>
      <w:r>
        <w:rPr>
          <w:sz w:val="22"/>
          <w:szCs w:val="22"/>
        </w:rPr>
        <w:t xml:space="preserve"> </w:t>
      </w:r>
      <w:r w:rsidRPr="009808CF">
        <w:rPr>
          <w:sz w:val="22"/>
          <w:szCs w:val="22"/>
        </w:rPr>
        <w:t>Пензенского района Пензенской области  заявление.</w:t>
      </w:r>
    </w:p>
    <w:p w:rsidR="004516F4" w:rsidRPr="00E02C59" w:rsidRDefault="004516F4" w:rsidP="004516F4">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4516F4" w:rsidRPr="00E02C59" w:rsidRDefault="004516F4" w:rsidP="004516F4">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Default="004516F4" w:rsidP="004516F4">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C93A7D" w:rsidRDefault="004516F4" w:rsidP="004516F4">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4516F4" w:rsidRPr="00C93A7D" w:rsidRDefault="004516F4" w:rsidP="004516F4">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4516F4" w:rsidRPr="00E02C59" w:rsidRDefault="004516F4" w:rsidP="004516F4">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4516F4" w:rsidRPr="00E02C59"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4516F4" w:rsidRDefault="004516F4" w:rsidP="004516F4">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4516F4" w:rsidRPr="009C5E8F" w:rsidRDefault="004516F4" w:rsidP="004516F4">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Pr="009C5E8F" w:rsidRDefault="004516F4" w:rsidP="004516F4">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4516F4" w:rsidRPr="00EC713B" w:rsidRDefault="004516F4" w:rsidP="004516F4">
      <w:pPr>
        <w:autoSpaceDE w:val="0"/>
        <w:autoSpaceDN w:val="0"/>
        <w:adjustRightInd w:val="0"/>
        <w:ind w:firstLine="540"/>
        <w:jc w:val="both"/>
        <w:rPr>
          <w:sz w:val="22"/>
          <w:szCs w:val="22"/>
        </w:rPr>
      </w:pPr>
      <w:r w:rsidRPr="00EC713B">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516F4" w:rsidRPr="00EC713B" w:rsidRDefault="004516F4" w:rsidP="004516F4">
      <w:pPr>
        <w:autoSpaceDE w:val="0"/>
        <w:autoSpaceDN w:val="0"/>
        <w:adjustRightInd w:val="0"/>
        <w:ind w:firstLine="540"/>
        <w:jc w:val="both"/>
        <w:rPr>
          <w:sz w:val="22"/>
          <w:szCs w:val="22"/>
        </w:rPr>
      </w:pPr>
      <w:r w:rsidRPr="00EC713B">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516F4" w:rsidRPr="00EC713B" w:rsidRDefault="004516F4" w:rsidP="004516F4">
      <w:pPr>
        <w:autoSpaceDE w:val="0"/>
        <w:autoSpaceDN w:val="0"/>
        <w:adjustRightInd w:val="0"/>
        <w:ind w:firstLine="540"/>
        <w:jc w:val="both"/>
        <w:rPr>
          <w:sz w:val="22"/>
          <w:szCs w:val="22"/>
        </w:rPr>
      </w:pPr>
      <w:r w:rsidRPr="00EC713B">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49" w:history="1">
        <w:r w:rsidRPr="00EC713B">
          <w:rPr>
            <w:color w:val="0000FF"/>
            <w:sz w:val="22"/>
            <w:szCs w:val="22"/>
          </w:rPr>
          <w:t>законом</w:t>
        </w:r>
      </w:hyperlink>
      <w:r w:rsidRPr="00EC713B">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4516F4" w:rsidRPr="009C5E8F" w:rsidRDefault="004516F4" w:rsidP="004516F4">
      <w:pPr>
        <w:autoSpaceDE w:val="0"/>
        <w:autoSpaceDN w:val="0"/>
        <w:adjustRightInd w:val="0"/>
        <w:ind w:firstLine="540"/>
        <w:jc w:val="both"/>
        <w:rPr>
          <w:sz w:val="22"/>
          <w:szCs w:val="22"/>
        </w:rPr>
      </w:pPr>
      <w:r w:rsidRPr="00EC713B">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4516F4" w:rsidRPr="009C5E8F" w:rsidRDefault="004516F4" w:rsidP="004516F4">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150"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4516F4" w:rsidRPr="00E02C59"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151" w:history="1">
        <w:r w:rsidRPr="00964443">
          <w:rPr>
            <w:sz w:val="22"/>
            <w:szCs w:val="22"/>
          </w:rPr>
          <w:t>пунктом 2.6</w:t>
        </w:r>
      </w:hyperlink>
      <w:r w:rsidRPr="00E02C59">
        <w:rPr>
          <w:sz w:val="22"/>
          <w:szCs w:val="22"/>
        </w:rPr>
        <w:t xml:space="preserve"> настоящего Регламента.</w:t>
      </w:r>
    </w:p>
    <w:p w:rsidR="004516F4" w:rsidRPr="00E02C59" w:rsidRDefault="004516F4" w:rsidP="004516F4">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4516F4" w:rsidRDefault="004516F4" w:rsidP="004516F4">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516F4" w:rsidRPr="00E02C59" w:rsidRDefault="004516F4" w:rsidP="004516F4">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w:t>
      </w:r>
      <w:r>
        <w:rPr>
          <w:sz w:val="22"/>
          <w:szCs w:val="22"/>
        </w:rPr>
        <w:t>Пензенского района Пензенской области</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516F4" w:rsidRPr="00E02C59" w:rsidRDefault="004516F4" w:rsidP="004516F4">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4516F4" w:rsidRPr="00A33CA2" w:rsidRDefault="004516F4" w:rsidP="004516F4">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516F4" w:rsidRPr="00D01E92" w:rsidRDefault="004516F4" w:rsidP="004516F4">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DA5342">
        <w:rPr>
          <w:sz w:val="22"/>
          <w:szCs w:val="22"/>
        </w:rPr>
        <w:t xml:space="preserve">установленными </w:t>
      </w:r>
      <w:hyperlink r:id="rId152" w:history="1">
        <w:r w:rsidRPr="00DA5342">
          <w:rPr>
            <w:sz w:val="22"/>
            <w:szCs w:val="22"/>
          </w:rPr>
          <w:t>пунктом 2.6</w:t>
        </w:r>
      </w:hyperlink>
      <w:r w:rsidRPr="00D01E92">
        <w:rPr>
          <w:sz w:val="22"/>
          <w:szCs w:val="22"/>
        </w:rPr>
        <w:t xml:space="preserve"> настоящего Регламента;</w:t>
      </w:r>
    </w:p>
    <w:p w:rsidR="004516F4" w:rsidRPr="00D01E92" w:rsidRDefault="004516F4" w:rsidP="004516F4">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4516F4" w:rsidRPr="00D01E92" w:rsidRDefault="004516F4" w:rsidP="004516F4">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516F4" w:rsidRPr="00D01E92" w:rsidRDefault="004516F4" w:rsidP="004516F4">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4516F4" w:rsidRPr="00D01E92" w:rsidRDefault="004516F4" w:rsidP="004516F4">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4516F4" w:rsidRPr="009808CF" w:rsidRDefault="004516F4" w:rsidP="004516F4">
      <w:pPr>
        <w:ind w:firstLine="567"/>
        <w:jc w:val="both"/>
        <w:rPr>
          <w:sz w:val="22"/>
          <w:szCs w:val="22"/>
        </w:rPr>
      </w:pPr>
      <w:r>
        <w:rPr>
          <w:sz w:val="22"/>
          <w:szCs w:val="22"/>
        </w:rPr>
        <w:t>3.5</w:t>
      </w:r>
      <w:r w:rsidRPr="009808CF">
        <w:rPr>
          <w:sz w:val="22"/>
          <w:szCs w:val="22"/>
        </w:rPr>
        <w:t xml:space="preserve">. Глава администрации </w:t>
      </w:r>
      <w:r>
        <w:rPr>
          <w:sz w:val="22"/>
          <w:szCs w:val="22"/>
        </w:rPr>
        <w:t xml:space="preserve"> </w:t>
      </w:r>
      <w:r w:rsidRPr="009808CF">
        <w:rPr>
          <w:sz w:val="22"/>
          <w:szCs w:val="22"/>
        </w:rPr>
        <w:t xml:space="preserve">Пензенского района Пензенской области при получении зарегистрированного заявления визирует его путем оформления резолюции. </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4516F4" w:rsidRPr="009808CF"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4516F4" w:rsidRPr="009808CF" w:rsidRDefault="004516F4" w:rsidP="004516F4">
      <w:pPr>
        <w:autoSpaceDE w:val="0"/>
        <w:autoSpaceDN w:val="0"/>
        <w:adjustRightInd w:val="0"/>
        <w:ind w:firstLine="567"/>
        <w:jc w:val="both"/>
        <w:outlineLvl w:val="1"/>
        <w:rPr>
          <w:sz w:val="22"/>
          <w:szCs w:val="22"/>
        </w:rPr>
      </w:pPr>
      <w:r>
        <w:rPr>
          <w:sz w:val="22"/>
          <w:szCs w:val="22"/>
        </w:rPr>
        <w:t>3</w:t>
      </w:r>
      <w:r w:rsidRPr="009808CF">
        <w:rPr>
          <w:sz w:val="22"/>
          <w:szCs w:val="22"/>
        </w:rPr>
        <w:t>.</w:t>
      </w:r>
      <w:r>
        <w:rPr>
          <w:sz w:val="22"/>
          <w:szCs w:val="22"/>
        </w:rPr>
        <w:t xml:space="preserve">6. </w:t>
      </w:r>
      <w:r w:rsidRPr="009808CF">
        <w:rPr>
          <w:sz w:val="22"/>
          <w:szCs w:val="22"/>
        </w:rPr>
        <w:t>Специалист</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4516F4" w:rsidRPr="009808CF" w:rsidRDefault="004516F4" w:rsidP="004516F4">
      <w:pPr>
        <w:ind w:firstLine="567"/>
        <w:jc w:val="both"/>
        <w:rPr>
          <w:sz w:val="22"/>
          <w:szCs w:val="22"/>
        </w:rPr>
      </w:pPr>
      <w:r w:rsidRPr="009808CF">
        <w:rPr>
          <w:sz w:val="22"/>
          <w:szCs w:val="22"/>
        </w:rPr>
        <w:t xml:space="preserve">Максимальный срок выполнения административного действия </w:t>
      </w:r>
      <w:r w:rsidRPr="001611D4">
        <w:rPr>
          <w:sz w:val="22"/>
          <w:szCs w:val="22"/>
        </w:rPr>
        <w:t>составляет 16 календарных дней.</w:t>
      </w:r>
    </w:p>
    <w:p w:rsidR="004516F4" w:rsidRPr="009808CF" w:rsidRDefault="004516F4" w:rsidP="004516F4">
      <w:pPr>
        <w:ind w:firstLine="567"/>
        <w:jc w:val="both"/>
        <w:rPr>
          <w:sz w:val="22"/>
          <w:szCs w:val="22"/>
        </w:rPr>
      </w:pPr>
      <w:r w:rsidRPr="009808CF">
        <w:rPr>
          <w:sz w:val="22"/>
          <w:szCs w:val="22"/>
        </w:rPr>
        <w:t>Специалист</w:t>
      </w:r>
      <w:r w:rsidRPr="00813AAB">
        <w:rPr>
          <w:sz w:val="22"/>
          <w:szCs w:val="22"/>
        </w:rPr>
        <w:t xml:space="preserve"> </w:t>
      </w:r>
      <w:r>
        <w:rPr>
          <w:sz w:val="22"/>
          <w:szCs w:val="22"/>
        </w:rPr>
        <w:t>администрации  Пензенского района Пензенской области</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4516F4" w:rsidRPr="009808CF" w:rsidRDefault="004516F4" w:rsidP="004516F4">
      <w:pPr>
        <w:ind w:firstLine="360"/>
        <w:jc w:val="both"/>
        <w:rPr>
          <w:sz w:val="22"/>
          <w:szCs w:val="22"/>
        </w:rPr>
      </w:pPr>
      <w:r w:rsidRPr="009808CF">
        <w:rPr>
          <w:sz w:val="22"/>
          <w:szCs w:val="22"/>
        </w:rPr>
        <w:t xml:space="preserve"> - проекта </w:t>
      </w:r>
      <w:r>
        <w:rPr>
          <w:sz w:val="22"/>
          <w:szCs w:val="22"/>
        </w:rPr>
        <w:t>решения</w:t>
      </w:r>
      <w:r w:rsidRPr="009808CF">
        <w:rPr>
          <w:color w:val="000000"/>
          <w:sz w:val="22"/>
          <w:szCs w:val="22"/>
        </w:rPr>
        <w:t xml:space="preserve">  </w:t>
      </w:r>
      <w:r>
        <w:rPr>
          <w:color w:val="000000"/>
          <w:sz w:val="22"/>
          <w:szCs w:val="22"/>
        </w:rPr>
        <w:t xml:space="preserve">о предоставлении земельного участка в постоянное (бессрочное) </w:t>
      </w:r>
      <w:r w:rsidRPr="009808CF">
        <w:rPr>
          <w:color w:val="000000"/>
          <w:sz w:val="22"/>
          <w:szCs w:val="22"/>
        </w:rPr>
        <w:t>пользовани</w:t>
      </w:r>
      <w:r>
        <w:rPr>
          <w:color w:val="000000"/>
          <w:sz w:val="22"/>
          <w:szCs w:val="22"/>
        </w:rPr>
        <w:t>е</w:t>
      </w:r>
      <w:r w:rsidRPr="009808CF">
        <w:rPr>
          <w:sz w:val="22"/>
          <w:szCs w:val="22"/>
        </w:rPr>
        <w:t>;</w:t>
      </w:r>
    </w:p>
    <w:p w:rsidR="004516F4" w:rsidRPr="009808CF" w:rsidRDefault="004516F4" w:rsidP="004516F4">
      <w:pPr>
        <w:ind w:firstLine="360"/>
        <w:jc w:val="both"/>
        <w:rPr>
          <w:sz w:val="22"/>
          <w:szCs w:val="22"/>
        </w:rPr>
      </w:pPr>
      <w:r w:rsidRPr="009808CF">
        <w:rPr>
          <w:sz w:val="22"/>
          <w:szCs w:val="22"/>
        </w:rPr>
        <w:t xml:space="preserve"> -</w:t>
      </w:r>
      <w:r>
        <w:rPr>
          <w:sz w:val="22"/>
          <w:szCs w:val="22"/>
        </w:rPr>
        <w:t>решение</w:t>
      </w:r>
      <w:r w:rsidRPr="009808CF">
        <w:rPr>
          <w:sz w:val="22"/>
          <w:szCs w:val="22"/>
        </w:rPr>
        <w:t>, содержаще</w:t>
      </w:r>
      <w:r>
        <w:rPr>
          <w:sz w:val="22"/>
          <w:szCs w:val="22"/>
        </w:rPr>
        <w:t>е</w:t>
      </w:r>
      <w:r w:rsidRPr="009808CF">
        <w:rPr>
          <w:sz w:val="22"/>
          <w:szCs w:val="22"/>
        </w:rPr>
        <w:t xml:space="preserve"> отказ в </w:t>
      </w:r>
      <w:r>
        <w:rPr>
          <w:color w:val="000000"/>
          <w:sz w:val="22"/>
          <w:szCs w:val="22"/>
        </w:rPr>
        <w:t xml:space="preserve">предоставлении земельного участка в постоянное (бессрочное) </w:t>
      </w:r>
      <w:r w:rsidRPr="009808CF">
        <w:rPr>
          <w:color w:val="000000"/>
          <w:sz w:val="22"/>
          <w:szCs w:val="22"/>
        </w:rPr>
        <w:t>пользовани</w:t>
      </w:r>
      <w:r>
        <w:rPr>
          <w:color w:val="000000"/>
          <w:sz w:val="22"/>
          <w:szCs w:val="22"/>
        </w:rPr>
        <w:t>е.</w:t>
      </w:r>
    </w:p>
    <w:p w:rsidR="004516F4" w:rsidRDefault="004516F4" w:rsidP="004516F4">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подготовленный  проект </w:t>
      </w:r>
      <w:r>
        <w:rPr>
          <w:sz w:val="22"/>
          <w:szCs w:val="22"/>
        </w:rPr>
        <w:t>решения о предоставлении земельного участка в постоянное (бессрочное) пользование либо проект решения об отказе в предоставлении муниципальной услуги</w:t>
      </w:r>
      <w:r w:rsidRPr="009808CF">
        <w:rPr>
          <w:sz w:val="22"/>
          <w:szCs w:val="22"/>
        </w:rPr>
        <w:t>.</w:t>
      </w:r>
    </w:p>
    <w:p w:rsidR="004516F4" w:rsidRPr="009808CF" w:rsidRDefault="004516F4" w:rsidP="004516F4">
      <w:pPr>
        <w:ind w:firstLine="360"/>
        <w:jc w:val="both"/>
        <w:rPr>
          <w:sz w:val="22"/>
          <w:szCs w:val="22"/>
        </w:rPr>
      </w:pPr>
      <w:r>
        <w:rPr>
          <w:sz w:val="22"/>
          <w:szCs w:val="22"/>
        </w:rPr>
        <w:t>3.7.</w:t>
      </w:r>
      <w:r w:rsidRPr="009808CF">
        <w:rPr>
          <w:sz w:val="22"/>
          <w:szCs w:val="22"/>
        </w:rPr>
        <w:t xml:space="preserve"> Специалист </w:t>
      </w:r>
      <w:r>
        <w:rPr>
          <w:sz w:val="22"/>
          <w:szCs w:val="22"/>
        </w:rPr>
        <w:t>администрации  Пензенского района Пензенской области</w:t>
      </w:r>
      <w:r w:rsidRPr="009808CF">
        <w:rPr>
          <w:sz w:val="22"/>
          <w:szCs w:val="22"/>
        </w:rPr>
        <w:t xml:space="preserve"> передает  на подпись </w:t>
      </w:r>
      <w:r>
        <w:rPr>
          <w:sz w:val="22"/>
          <w:szCs w:val="22"/>
        </w:rPr>
        <w:t xml:space="preserve">начальнику отдела экономики, имущественных и земельных отношений </w:t>
      </w:r>
      <w:r w:rsidRPr="009808CF">
        <w:rPr>
          <w:sz w:val="22"/>
          <w:szCs w:val="22"/>
        </w:rPr>
        <w:t xml:space="preserve"> администрации </w:t>
      </w:r>
      <w:r>
        <w:rPr>
          <w:sz w:val="22"/>
          <w:szCs w:val="22"/>
        </w:rPr>
        <w:t xml:space="preserve"> </w:t>
      </w:r>
      <w:r w:rsidRPr="009808CF">
        <w:rPr>
          <w:sz w:val="22"/>
          <w:szCs w:val="22"/>
        </w:rPr>
        <w:t xml:space="preserve">Пензенского района Пензенской области  проект договора </w:t>
      </w:r>
      <w:r>
        <w:rPr>
          <w:sz w:val="22"/>
          <w:szCs w:val="22"/>
        </w:rPr>
        <w:t>постоянного (бессрочного)</w:t>
      </w:r>
      <w:r w:rsidRPr="009808CF">
        <w:rPr>
          <w:color w:val="000000"/>
          <w:sz w:val="22"/>
          <w:szCs w:val="22"/>
        </w:rPr>
        <w:t xml:space="preserve">  пользования земельным участком</w:t>
      </w:r>
      <w:r>
        <w:rPr>
          <w:color w:val="000000"/>
          <w:sz w:val="22"/>
          <w:szCs w:val="22"/>
        </w:rPr>
        <w:t xml:space="preserve">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постоянного (бессрочного)</w:t>
      </w:r>
      <w:r w:rsidRPr="009808CF">
        <w:rPr>
          <w:color w:val="000000"/>
          <w:sz w:val="22"/>
          <w:szCs w:val="22"/>
        </w:rPr>
        <w:t xml:space="preserve">  пользования земельным участком</w:t>
      </w:r>
      <w:r w:rsidRPr="009808CF">
        <w:rPr>
          <w:sz w:val="22"/>
          <w:szCs w:val="22"/>
        </w:rPr>
        <w:t>.</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Default="004516F4" w:rsidP="004516F4">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начальнику отдела экономики, имущественных и земельных отношений</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договора о предоставлении земельного участка в постоянное (бессрочное) пользование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4516F4" w:rsidRPr="009808CF" w:rsidRDefault="004516F4" w:rsidP="004516F4">
      <w:pPr>
        <w:ind w:firstLine="360"/>
        <w:jc w:val="both"/>
        <w:rPr>
          <w:sz w:val="22"/>
          <w:szCs w:val="22"/>
        </w:rPr>
      </w:pPr>
      <w:r w:rsidRPr="009808CF">
        <w:rPr>
          <w:sz w:val="22"/>
          <w:szCs w:val="22"/>
        </w:rPr>
        <w:t>3.</w:t>
      </w:r>
      <w:r>
        <w:rPr>
          <w:sz w:val="22"/>
          <w:szCs w:val="22"/>
        </w:rPr>
        <w:t>8</w:t>
      </w:r>
      <w:r w:rsidRPr="009808CF">
        <w:rPr>
          <w:sz w:val="22"/>
          <w:szCs w:val="22"/>
        </w:rPr>
        <w:t xml:space="preserve">. </w:t>
      </w:r>
      <w:r>
        <w:rPr>
          <w:sz w:val="22"/>
          <w:szCs w:val="22"/>
        </w:rPr>
        <w:t xml:space="preserve">Начальник отдела экономики, имущественных и земельных отношений </w:t>
      </w:r>
      <w:r w:rsidRPr="009808CF">
        <w:rPr>
          <w:sz w:val="22"/>
          <w:szCs w:val="22"/>
        </w:rPr>
        <w:t xml:space="preserve"> </w:t>
      </w:r>
      <w:r>
        <w:rPr>
          <w:sz w:val="22"/>
          <w:szCs w:val="22"/>
        </w:rPr>
        <w:t>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w:t>
      </w:r>
      <w:r w:rsidRPr="009808CF">
        <w:rPr>
          <w:sz w:val="22"/>
          <w:szCs w:val="22"/>
        </w:rPr>
        <w:t xml:space="preserve">Пензенского района Пензенской области  проект договора </w:t>
      </w:r>
      <w:r>
        <w:rPr>
          <w:sz w:val="22"/>
          <w:szCs w:val="22"/>
        </w:rPr>
        <w:t>постоянного (бессрочного)</w:t>
      </w:r>
      <w:r w:rsidRPr="009808CF">
        <w:rPr>
          <w:color w:val="000000"/>
          <w:sz w:val="22"/>
          <w:szCs w:val="22"/>
        </w:rPr>
        <w:t xml:space="preserve">  пользования земельным участком</w:t>
      </w:r>
      <w:r>
        <w:rPr>
          <w:color w:val="000000"/>
          <w:sz w:val="22"/>
          <w:szCs w:val="22"/>
        </w:rPr>
        <w:t xml:space="preserve">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 xml:space="preserve"> постоянного (бессрочного)</w:t>
      </w:r>
      <w:r w:rsidRPr="009808CF">
        <w:rPr>
          <w:color w:val="000000"/>
          <w:sz w:val="22"/>
          <w:szCs w:val="22"/>
        </w:rPr>
        <w:t xml:space="preserve">  пользования земельным участком</w:t>
      </w:r>
      <w:r w:rsidRPr="009808CF">
        <w:rPr>
          <w:sz w:val="22"/>
          <w:szCs w:val="22"/>
        </w:rPr>
        <w:t>.</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Default="004516F4" w:rsidP="004516F4">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договора о предоставлении земельного участка в  постоянное (бессрочное) пользование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4516F4" w:rsidRPr="009808CF" w:rsidRDefault="004516F4" w:rsidP="004516F4">
      <w:pPr>
        <w:shd w:val="clear" w:color="auto" w:fill="FFFFFF"/>
        <w:ind w:firstLine="567"/>
        <w:jc w:val="both"/>
        <w:rPr>
          <w:sz w:val="22"/>
          <w:szCs w:val="22"/>
        </w:rPr>
      </w:pPr>
      <w:r w:rsidRPr="009808CF">
        <w:rPr>
          <w:sz w:val="22"/>
          <w:szCs w:val="22"/>
        </w:rPr>
        <w:t>услуги.</w:t>
      </w:r>
    </w:p>
    <w:p w:rsidR="004516F4" w:rsidRPr="00882685" w:rsidRDefault="004516F4" w:rsidP="004516F4">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9.</w:t>
      </w:r>
      <w:r w:rsidRPr="00882685">
        <w:rPr>
          <w:sz w:val="22"/>
          <w:szCs w:val="22"/>
        </w:rPr>
        <w:t xml:space="preserve"> Глава администрации </w:t>
      </w:r>
      <w:r>
        <w:rPr>
          <w:sz w:val="22"/>
          <w:szCs w:val="22"/>
        </w:rPr>
        <w:t xml:space="preserve"> </w:t>
      </w:r>
      <w:r w:rsidRPr="00882685">
        <w:rPr>
          <w:sz w:val="22"/>
          <w:szCs w:val="22"/>
        </w:rPr>
        <w:t>Пензенского района Пензенской области при получении согласованного проекта  решения о предоставлении земельного участка в постоянное (бессрочное) пользование либо проекта решения, содержащего отказ в предоставлении муниципальной услуги, подписывает его.</w:t>
      </w:r>
    </w:p>
    <w:p w:rsidR="004516F4" w:rsidRPr="00882685" w:rsidRDefault="004516F4" w:rsidP="004516F4">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4516F4" w:rsidRPr="00882685"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подписанный и переданн</w:t>
      </w:r>
      <w:r>
        <w:rPr>
          <w:sz w:val="22"/>
          <w:szCs w:val="22"/>
        </w:rPr>
        <w:t>ое</w:t>
      </w:r>
      <w:r w:rsidRPr="00882685">
        <w:rPr>
          <w:sz w:val="22"/>
          <w:szCs w:val="22"/>
        </w:rPr>
        <w:t xml:space="preserve">  специалисту </w:t>
      </w:r>
      <w:r>
        <w:rPr>
          <w:sz w:val="22"/>
          <w:szCs w:val="22"/>
        </w:rPr>
        <w:t>администрации  Пензенского района Пензенской области</w:t>
      </w:r>
      <w:r w:rsidRPr="009808CF">
        <w:rPr>
          <w:sz w:val="22"/>
          <w:szCs w:val="22"/>
        </w:rPr>
        <w:t xml:space="preserve"> </w:t>
      </w:r>
      <w:r w:rsidRPr="00882685">
        <w:rPr>
          <w:sz w:val="22"/>
          <w:szCs w:val="22"/>
        </w:rPr>
        <w:t xml:space="preserve"> </w:t>
      </w:r>
      <w:r>
        <w:rPr>
          <w:sz w:val="22"/>
          <w:szCs w:val="22"/>
        </w:rPr>
        <w:t xml:space="preserve">решение о предоставлении земельного </w:t>
      </w:r>
      <w:r w:rsidRPr="00882685">
        <w:rPr>
          <w:sz w:val="22"/>
          <w:szCs w:val="22"/>
        </w:rPr>
        <w:t xml:space="preserve"> участка</w:t>
      </w:r>
      <w:r>
        <w:rPr>
          <w:sz w:val="22"/>
          <w:szCs w:val="22"/>
        </w:rPr>
        <w:t xml:space="preserve"> в постоянное (бессрочное) пользование</w:t>
      </w:r>
      <w:r w:rsidRPr="00882685">
        <w:rPr>
          <w:sz w:val="22"/>
          <w:szCs w:val="22"/>
        </w:rPr>
        <w:t xml:space="preserve">, 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предоставлении земельного участка в </w:t>
      </w:r>
      <w:r>
        <w:rPr>
          <w:sz w:val="22"/>
          <w:szCs w:val="22"/>
        </w:rPr>
        <w:t>постоянное (бессрочное) пользование</w:t>
      </w:r>
      <w:r w:rsidRPr="00882685">
        <w:rPr>
          <w:sz w:val="22"/>
          <w:szCs w:val="22"/>
        </w:rPr>
        <w:t>.</w:t>
      </w:r>
    </w:p>
    <w:p w:rsidR="004516F4" w:rsidRDefault="004516F4" w:rsidP="004516F4">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 xml:space="preserve">9. </w:t>
      </w:r>
      <w:r w:rsidRPr="00882685">
        <w:rPr>
          <w:sz w:val="22"/>
          <w:szCs w:val="22"/>
        </w:rPr>
        <w:t xml:space="preserve"> Специалист  </w:t>
      </w:r>
      <w:r>
        <w:rPr>
          <w:sz w:val="22"/>
          <w:szCs w:val="22"/>
        </w:rPr>
        <w:t>администрации Пензенского района Пензенской области</w:t>
      </w:r>
      <w:r w:rsidRPr="009808CF">
        <w:rPr>
          <w:sz w:val="22"/>
          <w:szCs w:val="22"/>
        </w:rPr>
        <w:t xml:space="preserve"> </w:t>
      </w:r>
      <w:r w:rsidRPr="00882685">
        <w:rPr>
          <w:sz w:val="22"/>
          <w:szCs w:val="22"/>
        </w:rPr>
        <w:t xml:space="preserve">при получении подписанного  </w:t>
      </w:r>
      <w:r>
        <w:rPr>
          <w:sz w:val="22"/>
          <w:szCs w:val="22"/>
        </w:rPr>
        <w:t>решения о предоставлении земельного участка в постоянное (бессрочное) пользование</w:t>
      </w:r>
      <w:r w:rsidRPr="00882685">
        <w:rPr>
          <w:sz w:val="22"/>
          <w:szCs w:val="22"/>
        </w:rPr>
        <w:t xml:space="preserve">  либо решения об отказе в предоставлении земельного участка в </w:t>
      </w:r>
      <w:r>
        <w:rPr>
          <w:sz w:val="22"/>
          <w:szCs w:val="22"/>
        </w:rPr>
        <w:t>постоянное (бессрочное)</w:t>
      </w:r>
      <w:r w:rsidRPr="00882685">
        <w:rPr>
          <w:sz w:val="22"/>
          <w:szCs w:val="22"/>
        </w:rPr>
        <w:t xml:space="preserve"> пользование,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4516F4" w:rsidRPr="00882685" w:rsidRDefault="004516F4" w:rsidP="004516F4">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 xml:space="preserve">заявление </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w:t>
      </w:r>
      <w:r>
        <w:rPr>
          <w:sz w:val="22"/>
          <w:szCs w:val="22"/>
        </w:rPr>
        <w:t>ет,</w:t>
      </w:r>
      <w:r w:rsidRPr="00BE05DA">
        <w:rPr>
          <w:sz w:val="22"/>
          <w:szCs w:val="22"/>
        </w:rPr>
        <w:t xml:space="preserve">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4516F4" w:rsidRPr="00882685"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 </w:t>
      </w:r>
      <w:r>
        <w:rPr>
          <w:sz w:val="22"/>
          <w:szCs w:val="22"/>
        </w:rPr>
        <w:t>решение о предоставлении земельного участка в постоянное (бессрочное)</w:t>
      </w:r>
      <w:r w:rsidRPr="00882685">
        <w:rPr>
          <w:sz w:val="22"/>
          <w:szCs w:val="22"/>
        </w:rPr>
        <w:t xml:space="preserve"> пользовани</w:t>
      </w:r>
      <w:r>
        <w:rPr>
          <w:sz w:val="22"/>
          <w:szCs w:val="22"/>
        </w:rPr>
        <w:t>е</w:t>
      </w:r>
      <w:r w:rsidRPr="00882685">
        <w:rPr>
          <w:sz w:val="22"/>
          <w:szCs w:val="22"/>
        </w:rPr>
        <w:t xml:space="preserve">, либо решение об отказе в предоставлении земельного участка в </w:t>
      </w:r>
      <w:r>
        <w:rPr>
          <w:sz w:val="22"/>
          <w:szCs w:val="22"/>
        </w:rPr>
        <w:t>постоянное (бессрочное)</w:t>
      </w:r>
      <w:r w:rsidRPr="00882685">
        <w:rPr>
          <w:sz w:val="22"/>
          <w:szCs w:val="22"/>
        </w:rPr>
        <w:t xml:space="preserve"> пользование.</w:t>
      </w:r>
    </w:p>
    <w:p w:rsidR="004516F4" w:rsidRPr="00BE05DA" w:rsidRDefault="004516F4" w:rsidP="004516F4">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Пензенского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Пензенского района Пензенской области </w:t>
      </w:r>
      <w:r w:rsidRPr="00BE05DA">
        <w:rPr>
          <w:sz w:val="22"/>
          <w:szCs w:val="22"/>
        </w:rPr>
        <w:t>под роспись с сопроводительным письмом.</w:t>
      </w:r>
    </w:p>
    <w:p w:rsidR="004516F4" w:rsidRDefault="004516F4" w:rsidP="004516F4">
      <w:pPr>
        <w:autoSpaceDE w:val="0"/>
        <w:autoSpaceDN w:val="0"/>
        <w:adjustRightInd w:val="0"/>
        <w:ind w:firstLine="540"/>
        <w:jc w:val="center"/>
        <w:rPr>
          <w:b/>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4516F4" w:rsidRPr="00376FB0" w:rsidRDefault="004516F4" w:rsidP="004516F4">
      <w:pPr>
        <w:autoSpaceDE w:val="0"/>
        <w:autoSpaceDN w:val="0"/>
        <w:adjustRightInd w:val="0"/>
        <w:ind w:firstLine="540"/>
        <w:rPr>
          <w:b/>
          <w:sz w:val="22"/>
          <w:szCs w:val="22"/>
        </w:rPr>
      </w:pP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516F4" w:rsidRPr="002C6705" w:rsidRDefault="004516F4" w:rsidP="004516F4">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516F4" w:rsidRPr="002C6705" w:rsidRDefault="004516F4" w:rsidP="004516F4">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516F4" w:rsidRDefault="004516F4" w:rsidP="004516F4">
      <w:pPr>
        <w:tabs>
          <w:tab w:val="left" w:pos="-180"/>
          <w:tab w:val="left" w:pos="0"/>
        </w:tabs>
        <w:autoSpaceDE w:val="0"/>
        <w:ind w:firstLine="540"/>
        <w:jc w:val="both"/>
        <w:rPr>
          <w:sz w:val="22"/>
          <w:szCs w:val="22"/>
        </w:rPr>
      </w:pPr>
    </w:p>
    <w:p w:rsidR="004516F4" w:rsidRDefault="004516F4" w:rsidP="004516F4">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516F4" w:rsidRDefault="004516F4" w:rsidP="004516F4">
      <w:pPr>
        <w:autoSpaceDE w:val="0"/>
        <w:autoSpaceDN w:val="0"/>
        <w:adjustRightInd w:val="0"/>
        <w:jc w:val="center"/>
        <w:rPr>
          <w:sz w:val="22"/>
          <w:szCs w:val="22"/>
        </w:rPr>
      </w:pPr>
    </w:p>
    <w:p w:rsidR="004516F4" w:rsidRDefault="004516F4" w:rsidP="004516F4">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16F4" w:rsidRDefault="004516F4" w:rsidP="004516F4">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516F4" w:rsidRDefault="004516F4" w:rsidP="004516F4">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4516F4" w:rsidRDefault="004516F4" w:rsidP="004516F4">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4516F4" w:rsidRDefault="004516F4" w:rsidP="004516F4">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4516F4" w:rsidRDefault="004516F4" w:rsidP="004516F4">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16F4" w:rsidRDefault="004516F4" w:rsidP="004516F4">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16F4" w:rsidRDefault="004516F4" w:rsidP="004516F4">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4516F4" w:rsidRDefault="004516F4" w:rsidP="004516F4">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4516F4" w:rsidRDefault="004516F4" w:rsidP="004516F4">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4516F4" w:rsidRDefault="004516F4" w:rsidP="004516F4">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4516F4" w:rsidRDefault="004516F4" w:rsidP="004516F4">
      <w:pPr>
        <w:autoSpaceDE w:val="0"/>
        <w:autoSpaceDN w:val="0"/>
        <w:adjustRightInd w:val="0"/>
        <w:ind w:firstLine="567"/>
        <w:jc w:val="both"/>
        <w:outlineLvl w:val="1"/>
        <w:rPr>
          <w:sz w:val="22"/>
          <w:szCs w:val="22"/>
        </w:rPr>
      </w:pPr>
      <w:r>
        <w:rPr>
          <w:sz w:val="22"/>
          <w:szCs w:val="22"/>
        </w:rPr>
        <w:t>Порядок рассмотрения жалобы:</w:t>
      </w:r>
    </w:p>
    <w:p w:rsidR="004516F4" w:rsidRDefault="004516F4" w:rsidP="004516F4">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516F4" w:rsidRDefault="004516F4" w:rsidP="004516F4">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4516F4" w:rsidRDefault="004516F4" w:rsidP="004516F4">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4516F4" w:rsidRDefault="004516F4" w:rsidP="004516F4">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5.5. Жалоба должна содержать:</w:t>
      </w:r>
    </w:p>
    <w:p w:rsidR="004516F4" w:rsidRDefault="004516F4" w:rsidP="004516F4">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516F4" w:rsidRDefault="004516F4" w:rsidP="004516F4">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16F4" w:rsidRDefault="004516F4" w:rsidP="004516F4">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516F4" w:rsidRDefault="004516F4" w:rsidP="004516F4">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16F4" w:rsidRDefault="004516F4" w:rsidP="004516F4">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4516F4" w:rsidRDefault="004516F4" w:rsidP="004516F4">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16F4" w:rsidRDefault="004516F4" w:rsidP="004516F4">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4516F4" w:rsidRDefault="004516F4" w:rsidP="004516F4">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4516F4" w:rsidRDefault="004516F4" w:rsidP="004516F4">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4516F4" w:rsidRDefault="004516F4" w:rsidP="004516F4">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4516F4" w:rsidRDefault="004516F4" w:rsidP="004516F4">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516F4" w:rsidRDefault="004516F4" w:rsidP="004516F4">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516F4" w:rsidRDefault="004516F4" w:rsidP="004516F4">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4516F4" w:rsidRDefault="004516F4" w:rsidP="004516F4">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516F4" w:rsidRDefault="004516F4" w:rsidP="004516F4">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516F4" w:rsidRDefault="004516F4" w:rsidP="004516F4">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Приложение к административному регламенту</w:t>
      </w:r>
    </w:p>
    <w:p w:rsidR="004516F4" w:rsidRDefault="004516F4" w:rsidP="004516F4">
      <w:pPr>
        <w:autoSpaceDE w:val="0"/>
        <w:autoSpaceDN w:val="0"/>
        <w:adjustRightInd w:val="0"/>
        <w:ind w:firstLine="540"/>
        <w:jc w:val="right"/>
        <w:outlineLvl w:val="1"/>
        <w:rPr>
          <w:bCs/>
        </w:rPr>
      </w:pPr>
      <w:r>
        <w:rPr>
          <w:bCs/>
        </w:rPr>
        <w:t xml:space="preserve"> «Предоставление земельных</w:t>
      </w:r>
    </w:p>
    <w:p w:rsidR="004516F4" w:rsidRDefault="004516F4" w:rsidP="004516F4">
      <w:pPr>
        <w:autoSpaceDE w:val="0"/>
        <w:autoSpaceDN w:val="0"/>
        <w:adjustRightInd w:val="0"/>
        <w:ind w:firstLine="540"/>
        <w:jc w:val="right"/>
        <w:outlineLvl w:val="1"/>
        <w:rPr>
          <w:bCs/>
        </w:rPr>
      </w:pPr>
      <w:r>
        <w:rPr>
          <w:bCs/>
        </w:rPr>
        <w:t>участков в  постоянное (бессрочное) пользование»</w:t>
      </w:r>
    </w:p>
    <w:p w:rsidR="004516F4" w:rsidRDefault="004516F4" w:rsidP="004516F4">
      <w:pPr>
        <w:pStyle w:val="ConsPlusNonformat"/>
      </w:pPr>
    </w:p>
    <w:p w:rsidR="004516F4" w:rsidRPr="00E95610" w:rsidRDefault="004516F4" w:rsidP="004516F4">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4516F4" w:rsidRPr="00E95610" w:rsidRDefault="004516F4" w:rsidP="004516F4">
      <w:pPr>
        <w:pStyle w:val="ConsPlusNonformat"/>
        <w:jc w:val="right"/>
        <w:rPr>
          <w:i/>
        </w:rPr>
      </w:pPr>
      <w:r w:rsidRPr="00E95610">
        <w:rPr>
          <w:i/>
        </w:rPr>
        <w:t xml:space="preserve">                              </w:t>
      </w:r>
    </w:p>
    <w:p w:rsidR="004516F4" w:rsidRDefault="004516F4" w:rsidP="004516F4">
      <w:pPr>
        <w:pStyle w:val="ConsPlusNonformat"/>
        <w:jc w:val="right"/>
      </w:pPr>
      <w:r>
        <w:t xml:space="preserve">                                </w:t>
      </w:r>
      <w:r w:rsidRPr="00EA4496">
        <w:rPr>
          <w:rFonts w:ascii="Times New Roman" w:hAnsi="Times New Roman" w:cs="Times New Roman"/>
        </w:rPr>
        <w:t xml:space="preserve">от </w:t>
      </w:r>
      <w:r>
        <w:t>______________________________________</w:t>
      </w:r>
    </w:p>
    <w:p w:rsidR="004516F4" w:rsidRPr="00EA4496" w:rsidRDefault="004516F4" w:rsidP="004516F4">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4516F4" w:rsidRDefault="004516F4" w:rsidP="004516F4">
      <w:pPr>
        <w:pStyle w:val="ConsPlusNonformat"/>
        <w:jc w:val="right"/>
      </w:pPr>
      <w:r>
        <w:t xml:space="preserve">                     </w:t>
      </w:r>
    </w:p>
    <w:p w:rsidR="004516F4" w:rsidRDefault="004516F4" w:rsidP="004516F4">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4516F4" w:rsidRDefault="004516F4" w:rsidP="004516F4">
      <w:pPr>
        <w:pStyle w:val="ConsPlusNonformat"/>
        <w:jc w:val="right"/>
      </w:pPr>
      <w:r>
        <w:t xml:space="preserve">_________________________________________                                </w:t>
      </w:r>
    </w:p>
    <w:p w:rsidR="004516F4" w:rsidRDefault="004516F4" w:rsidP="004516F4">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4516F4" w:rsidRDefault="004516F4" w:rsidP="004516F4">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4516F4" w:rsidRDefault="004516F4" w:rsidP="004516F4">
      <w:pPr>
        <w:pStyle w:val="ConsPlusNonformat"/>
        <w:tabs>
          <w:tab w:val="right" w:pos="9354"/>
        </w:tabs>
        <w:jc w:val="right"/>
        <w:rPr>
          <w:rFonts w:ascii="Times New Roman" w:hAnsi="Times New Roman" w:cs="Times New Roman"/>
          <w:sz w:val="18"/>
          <w:szCs w:val="18"/>
        </w:rPr>
      </w:pPr>
    </w:p>
    <w:p w:rsidR="004516F4" w:rsidRDefault="004516F4" w:rsidP="004516F4">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4516F4" w:rsidRDefault="004516F4" w:rsidP="004516F4">
      <w:pPr>
        <w:pStyle w:val="ConsPlusNonformat"/>
        <w:jc w:val="right"/>
      </w:pPr>
    </w:p>
    <w:p w:rsidR="004516F4" w:rsidRPr="00D75F96" w:rsidRDefault="004516F4" w:rsidP="004516F4">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4516F4" w:rsidRDefault="004516F4" w:rsidP="004516F4">
      <w:pPr>
        <w:pStyle w:val="ConsPlusNonformat"/>
        <w:jc w:val="right"/>
      </w:pPr>
      <w:r>
        <w:t>_________________________________________</w:t>
      </w:r>
    </w:p>
    <w:p w:rsidR="004516F4"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4516F4" w:rsidRPr="001263C1"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4516F4" w:rsidRDefault="004516F4" w:rsidP="004516F4">
      <w:pPr>
        <w:pStyle w:val="ConsPlusNonformat"/>
        <w:jc w:val="right"/>
      </w:pPr>
      <w:r>
        <w:t xml:space="preserve">                                               </w:t>
      </w:r>
    </w:p>
    <w:p w:rsidR="004516F4" w:rsidRDefault="004516F4" w:rsidP="004516F4">
      <w:pPr>
        <w:pStyle w:val="ConsPlusNonformat"/>
        <w:jc w:val="center"/>
        <w:rPr>
          <w:rFonts w:ascii="Times New Roman" w:hAnsi="Times New Roman" w:cs="Times New Roman"/>
          <w:b/>
          <w:sz w:val="24"/>
          <w:szCs w:val="24"/>
        </w:rPr>
      </w:pPr>
    </w:p>
    <w:p w:rsidR="004516F4" w:rsidRPr="00765BB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4516F4" w:rsidRPr="00765BB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в постоянное (бессрочное) пользование</w:t>
      </w:r>
    </w:p>
    <w:p w:rsidR="004516F4" w:rsidRPr="00EA4496" w:rsidRDefault="004516F4" w:rsidP="004516F4">
      <w:pPr>
        <w:pStyle w:val="ConsPlusNonformat"/>
        <w:jc w:val="center"/>
        <w:rPr>
          <w:rFonts w:ascii="Times New Roman" w:hAnsi="Times New Roman" w:cs="Times New Roman"/>
          <w:b/>
        </w:rPr>
      </w:pPr>
    </w:p>
    <w:p w:rsidR="004516F4" w:rsidRDefault="004516F4" w:rsidP="004516F4">
      <w:pPr>
        <w:pStyle w:val="ConsPlusNonformat"/>
      </w:pPr>
    </w:p>
    <w:p w:rsidR="004516F4" w:rsidRPr="00B976A0" w:rsidRDefault="004516F4" w:rsidP="004516F4">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i/>
          <w:sz w:val="22"/>
          <w:szCs w:val="22"/>
        </w:rPr>
      </w:pP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4516F4" w:rsidRPr="00B976A0" w:rsidRDefault="004516F4" w:rsidP="004516F4">
      <w:pPr>
        <w:pStyle w:val="ConsPlusNonformat"/>
        <w:widowControl/>
        <w:jc w:val="both"/>
        <w:rPr>
          <w:rFonts w:ascii="Times New Roman" w:hAnsi="Times New Roman" w:cs="Times New Roman"/>
          <w:sz w:val="22"/>
          <w:szCs w:val="22"/>
        </w:rPr>
      </w:pP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rPr>
          <w:rFonts w:ascii="Times New Roman" w:hAnsi="Times New Roman" w:cs="Times New Roman"/>
          <w:sz w:val="22"/>
          <w:szCs w:val="22"/>
        </w:rPr>
      </w:pPr>
    </w:p>
    <w:p w:rsidR="004516F4" w:rsidRPr="00B976A0" w:rsidRDefault="004516F4" w:rsidP="004516F4">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4516F4" w:rsidRDefault="004516F4" w:rsidP="004516F4">
      <w:pPr>
        <w:pStyle w:val="ConsPlusNonformat"/>
        <w:jc w:val="both"/>
        <w:rPr>
          <w:rFonts w:ascii="Times New Roman" w:hAnsi="Times New Roman" w:cs="Times New Roman"/>
          <w:sz w:val="24"/>
          <w:szCs w:val="24"/>
        </w:rPr>
      </w:pPr>
    </w:p>
    <w:p w:rsidR="004516F4" w:rsidRDefault="004516F4" w:rsidP="004516F4">
      <w:pPr>
        <w:pStyle w:val="ConsPlusNonformat"/>
        <w:jc w:val="both"/>
        <w:rPr>
          <w:rFonts w:ascii="Times New Roman" w:hAnsi="Times New Roman" w:cs="Times New Roman"/>
          <w:sz w:val="24"/>
          <w:szCs w:val="24"/>
        </w:rPr>
      </w:pPr>
    </w:p>
    <w:p w:rsidR="004516F4" w:rsidRPr="006B7CFF" w:rsidRDefault="004516F4" w:rsidP="004516F4">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4516F4" w:rsidRPr="006B7CFF" w:rsidRDefault="004516F4" w:rsidP="004516F4">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4516F4" w:rsidRPr="006B7CFF" w:rsidRDefault="004516F4" w:rsidP="004516F4">
      <w:pPr>
        <w:pStyle w:val="ConsPlusNonformat"/>
        <w:jc w:val="center"/>
        <w:rPr>
          <w:rFonts w:ascii="Times New Roman" w:hAnsi="Times New Roman" w:cs="Times New Roman"/>
          <w:sz w:val="24"/>
          <w:szCs w:val="24"/>
        </w:rPr>
      </w:pPr>
    </w:p>
    <w:p w:rsidR="004516F4" w:rsidRPr="006B7CFF"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pPr>
      <w:r>
        <w:rPr>
          <w:rFonts w:ascii="Times New Roman" w:hAnsi="Times New Roman" w:cs="Times New Roman"/>
          <w:sz w:val="24"/>
          <w:szCs w:val="24"/>
        </w:rPr>
        <w:t>"___"__________ 20_____ г.</w:t>
      </w:r>
    </w:p>
    <w:p w:rsidR="004516F4" w:rsidRPr="0032548B" w:rsidRDefault="004516F4" w:rsidP="004516F4">
      <w:pPr>
        <w:autoSpaceDE w:val="0"/>
        <w:autoSpaceDN w:val="0"/>
        <w:adjustRightInd w:val="0"/>
        <w:ind w:firstLine="540"/>
        <w:jc w:val="both"/>
        <w:outlineLvl w:val="1"/>
        <w:rPr>
          <w:bCs/>
        </w:rPr>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pStyle w:val="ConsPlusNonformat"/>
      </w:pPr>
    </w:p>
    <w:p w:rsidR="004516F4" w:rsidRDefault="004516F4" w:rsidP="004516F4">
      <w:pPr>
        <w:autoSpaceDE w:val="0"/>
        <w:autoSpaceDN w:val="0"/>
        <w:adjustRightInd w:val="0"/>
        <w:ind w:firstLine="540"/>
        <w:jc w:val="right"/>
        <w:outlineLvl w:val="1"/>
        <w:rPr>
          <w:bCs/>
        </w:rPr>
      </w:pPr>
      <w:r>
        <w:rPr>
          <w:bCs/>
        </w:rPr>
        <w:t>Приложение к заявлению</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4516F4" w:rsidRPr="00036022" w:rsidRDefault="004516F4" w:rsidP="004516F4">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4516F4" w:rsidRPr="00036022" w:rsidTr="0084456E">
        <w:tc>
          <w:tcPr>
            <w:tcW w:w="9639" w:type="dxa"/>
            <w:gridSpan w:val="3"/>
            <w:tcBorders>
              <w:top w:val="single" w:sz="4" w:space="0" w:color="auto"/>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4516F4" w:rsidRDefault="004516F4"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516F4" w:rsidRDefault="004516F4"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4516F4" w:rsidRDefault="004516F4"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516F4" w:rsidRDefault="004516F4"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4516F4" w:rsidRDefault="004516F4"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4516F4" w:rsidRDefault="004516F4" w:rsidP="0084456E">
            <w:pPr>
              <w:autoSpaceDE w:val="0"/>
              <w:autoSpaceDN w:val="0"/>
              <w:adjustRightInd w:val="0"/>
              <w:ind w:firstLine="540"/>
              <w:jc w:val="both"/>
            </w:pPr>
            <w:r>
              <w:t>__________________________________________________________________________________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516F4" w:rsidRDefault="004516F4"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516F4" w:rsidRPr="00036022" w:rsidRDefault="004516F4" w:rsidP="0084456E">
            <w:pPr>
              <w:pStyle w:val="ConsPlusNormal"/>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153"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4516F4" w:rsidRPr="00036022" w:rsidRDefault="004516F4" w:rsidP="0084456E">
            <w:pPr>
              <w:pStyle w:val="ConsPlusNormal"/>
              <w:jc w:val="center"/>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154"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4516F4" w:rsidRPr="00036022" w:rsidTr="0084456E">
        <w:tc>
          <w:tcPr>
            <w:tcW w:w="1384" w:type="dxa"/>
            <w:tcBorders>
              <w:top w:val="nil"/>
              <w:left w:val="single" w:sz="4" w:space="0" w:color="auto"/>
              <w:bottom w:val="single" w:sz="4" w:space="0" w:color="auto"/>
              <w:right w:val="nil"/>
            </w:tcBorders>
          </w:tcPr>
          <w:p w:rsidR="004516F4" w:rsidRPr="00036022" w:rsidRDefault="004516F4"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4516F4" w:rsidRDefault="004516F4"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4516F4" w:rsidRDefault="004516F4" w:rsidP="0084456E">
            <w:pPr>
              <w:pStyle w:val="ConsPlusNormal"/>
              <w:jc w:val="center"/>
              <w:rPr>
                <w:rFonts w:ascii="Times New Roman" w:hAnsi="Times New Roman" w:cs="Times New Roman"/>
                <w:sz w:val="22"/>
              </w:rPr>
            </w:pPr>
          </w:p>
          <w:p w:rsidR="004516F4" w:rsidRDefault="004516F4" w:rsidP="0084456E">
            <w:pPr>
              <w:pStyle w:val="ConsPlusNormal"/>
              <w:jc w:val="center"/>
              <w:rPr>
                <w:rFonts w:ascii="Times New Roman" w:hAnsi="Times New Roman" w:cs="Times New Roman"/>
                <w:sz w:val="22"/>
              </w:rPr>
            </w:pPr>
          </w:p>
          <w:p w:rsidR="004516F4" w:rsidRPr="00036022" w:rsidRDefault="004516F4"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4516F4" w:rsidRDefault="004516F4"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Pr="00036022" w:rsidRDefault="004516F4" w:rsidP="0084456E">
            <w:pPr>
              <w:pStyle w:val="ConsPlusNormal"/>
              <w:ind w:left="24"/>
              <w:rPr>
                <w:rFonts w:ascii="Times New Roman" w:hAnsi="Times New Roman" w:cs="Times New Roman"/>
              </w:rPr>
            </w:pPr>
          </w:p>
        </w:tc>
      </w:tr>
    </w:tbl>
    <w:p w:rsidR="004516F4" w:rsidRDefault="004516F4" w:rsidP="004516F4">
      <w:pPr>
        <w:pStyle w:val="ConsPlusNonformat"/>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pStyle w:val="ConsPlusNonformat"/>
      </w:pPr>
    </w:p>
    <w:p w:rsidR="00923E0E" w:rsidRDefault="00923E0E" w:rsidP="008E1ED9">
      <w:pPr>
        <w:pStyle w:val="ConsTitle"/>
        <w:ind w:left="567" w:right="565"/>
        <w:jc w:val="center"/>
        <w:rPr>
          <w:rFonts w:ascii="Times New Roman" w:hAnsi="Times New Roman" w:cs="Times New Roman"/>
          <w:sz w:val="22"/>
          <w:szCs w:val="22"/>
        </w:rPr>
      </w:pPr>
    </w:p>
    <w:p w:rsidR="00923E0E" w:rsidRPr="0083561C" w:rsidRDefault="00923E0E" w:rsidP="00923E0E">
      <w:pPr>
        <w:ind w:firstLine="567"/>
        <w:jc w:val="right"/>
        <w:rPr>
          <w:sz w:val="22"/>
          <w:szCs w:val="22"/>
        </w:rPr>
      </w:pPr>
      <w:r>
        <w:rPr>
          <w:sz w:val="22"/>
          <w:szCs w:val="22"/>
        </w:rPr>
        <w:t>Приложение №7</w:t>
      </w:r>
    </w:p>
    <w:p w:rsidR="00923E0E" w:rsidRPr="0083561C" w:rsidRDefault="00923E0E" w:rsidP="00923E0E">
      <w:pPr>
        <w:ind w:firstLine="567"/>
        <w:jc w:val="right"/>
        <w:rPr>
          <w:sz w:val="22"/>
          <w:szCs w:val="22"/>
        </w:rPr>
      </w:pPr>
      <w:r w:rsidRPr="0083561C">
        <w:rPr>
          <w:sz w:val="22"/>
          <w:szCs w:val="22"/>
        </w:rPr>
        <w:t>к постановлению администрации</w:t>
      </w:r>
    </w:p>
    <w:p w:rsidR="00923E0E" w:rsidRPr="0083561C" w:rsidRDefault="00923E0E" w:rsidP="00923E0E">
      <w:pPr>
        <w:ind w:firstLine="567"/>
        <w:jc w:val="right"/>
        <w:rPr>
          <w:sz w:val="22"/>
          <w:szCs w:val="22"/>
        </w:rPr>
      </w:pPr>
      <w:r w:rsidRPr="0083561C">
        <w:rPr>
          <w:sz w:val="22"/>
          <w:szCs w:val="22"/>
        </w:rPr>
        <w:t>Пензенского района Пензенской области</w:t>
      </w:r>
    </w:p>
    <w:p w:rsidR="00923E0E" w:rsidRPr="0083561C" w:rsidRDefault="00923E0E" w:rsidP="00923E0E">
      <w:pPr>
        <w:ind w:firstLine="567"/>
        <w:jc w:val="right"/>
        <w:rPr>
          <w:sz w:val="22"/>
          <w:szCs w:val="22"/>
        </w:rPr>
      </w:pPr>
      <w:r w:rsidRPr="0083561C">
        <w:rPr>
          <w:sz w:val="22"/>
          <w:szCs w:val="22"/>
        </w:rPr>
        <w:t>от ______ № ______</w:t>
      </w:r>
    </w:p>
    <w:p w:rsidR="00923E0E" w:rsidRPr="0083561C" w:rsidRDefault="00923E0E" w:rsidP="00923E0E">
      <w:pPr>
        <w:pStyle w:val="ConsPlusTitle"/>
        <w:widowControl/>
        <w:ind w:firstLine="567"/>
        <w:jc w:val="center"/>
      </w:pPr>
    </w:p>
    <w:p w:rsidR="0006017C" w:rsidRDefault="0006017C" w:rsidP="008E1ED9">
      <w:pPr>
        <w:pStyle w:val="ConsTitle"/>
        <w:ind w:left="567" w:right="565"/>
        <w:jc w:val="center"/>
        <w:rPr>
          <w:rFonts w:ascii="Times New Roman" w:hAnsi="Times New Roman" w:cs="Times New Roman"/>
          <w:sz w:val="22"/>
          <w:szCs w:val="22"/>
        </w:rPr>
      </w:pPr>
    </w:p>
    <w:p w:rsidR="004516F4" w:rsidRDefault="004516F4" w:rsidP="004516F4">
      <w:pPr>
        <w:pStyle w:val="ConsPlusTitle"/>
        <w:widowControl/>
        <w:jc w:val="center"/>
      </w:pPr>
      <w:r w:rsidRPr="00241E22">
        <w:t xml:space="preserve">АДМИНИСТРАТИВНЫЙ РЕГЛАМЕНТ ПРЕДОСТАВЛЕНИЯ </w:t>
      </w:r>
    </w:p>
    <w:p w:rsidR="004516F4" w:rsidRPr="009C7562" w:rsidRDefault="004516F4" w:rsidP="004516F4">
      <w:pPr>
        <w:pStyle w:val="ConsPlusTitle"/>
        <w:widowControl/>
        <w:jc w:val="center"/>
      </w:pPr>
      <w:r w:rsidRPr="00241E22">
        <w:t xml:space="preserve">МУНИЦИПАЛЬНОЙ УСЛУГИ ПО </w:t>
      </w:r>
      <w:r>
        <w:t>ПРЕДВАРИТЕЛЬНОМУ СОГЛАСОВАНИЮ ПРЕДОСТАВЛЕНИЯ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w:t>
      </w:r>
    </w:p>
    <w:p w:rsidR="004516F4" w:rsidRDefault="004516F4" w:rsidP="004516F4">
      <w:pPr>
        <w:jc w:val="center"/>
        <w:rPr>
          <w:b/>
        </w:rPr>
      </w:pPr>
    </w:p>
    <w:p w:rsidR="004516F4" w:rsidRPr="009C7562" w:rsidRDefault="004516F4" w:rsidP="004516F4">
      <w:pPr>
        <w:jc w:val="center"/>
        <w:rPr>
          <w:b/>
        </w:rPr>
      </w:pPr>
      <w:r w:rsidRPr="009C7562">
        <w:rPr>
          <w:b/>
        </w:rPr>
        <w:t xml:space="preserve">Раздел </w:t>
      </w:r>
      <w:r w:rsidRPr="009C7562">
        <w:rPr>
          <w:b/>
          <w:lang w:val="en-US"/>
        </w:rPr>
        <w:t>I</w:t>
      </w:r>
      <w:r w:rsidRPr="009C7562">
        <w:rPr>
          <w:b/>
        </w:rPr>
        <w:t>. Общие положения</w:t>
      </w:r>
    </w:p>
    <w:p w:rsidR="004516F4" w:rsidRPr="009C7562" w:rsidRDefault="004516F4" w:rsidP="004516F4">
      <w:pPr>
        <w:jc w:val="center"/>
        <w:rPr>
          <w:b/>
        </w:rPr>
      </w:pPr>
    </w:p>
    <w:p w:rsidR="004516F4" w:rsidRPr="009C7562" w:rsidRDefault="004516F4" w:rsidP="004516F4">
      <w:pPr>
        <w:autoSpaceDE w:val="0"/>
        <w:autoSpaceDN w:val="0"/>
        <w:adjustRightInd w:val="0"/>
        <w:ind w:firstLine="540"/>
        <w:jc w:val="both"/>
        <w:outlineLvl w:val="1"/>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4516F4" w:rsidRDefault="004516F4" w:rsidP="004516F4">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4516F4" w:rsidRPr="00376FB0" w:rsidRDefault="004516F4" w:rsidP="004516F4">
      <w:pPr>
        <w:autoSpaceDE w:val="0"/>
        <w:jc w:val="both"/>
        <w:rPr>
          <w:sz w:val="22"/>
          <w:szCs w:val="22"/>
        </w:rPr>
      </w:pPr>
      <w:r w:rsidRPr="00376FB0">
        <w:rPr>
          <w:sz w:val="22"/>
          <w:szCs w:val="22"/>
        </w:rPr>
        <w:t xml:space="preserve"> «</w:t>
      </w:r>
      <w:r>
        <w:rPr>
          <w:sz w:val="22"/>
          <w:szCs w:val="22"/>
        </w:rPr>
        <w:t xml:space="preserve">Предварительное согласование предоставления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1.2. Описание заявителей:</w:t>
      </w:r>
    </w:p>
    <w:p w:rsidR="004516F4" w:rsidRDefault="004516F4" w:rsidP="004516F4">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 xml:space="preserve"> граждане или юридические лица.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4516F4" w:rsidRDefault="004516F4" w:rsidP="004516F4">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4516F4" w:rsidRPr="00376FB0" w:rsidRDefault="004516F4" w:rsidP="004516F4">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4516F4" w:rsidRPr="003E2C15" w:rsidRDefault="004516F4" w:rsidP="004516F4">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4516F4" w:rsidRDefault="004516F4" w:rsidP="004516F4">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55"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4516F4" w:rsidRPr="00376FB0" w:rsidRDefault="004516F4" w:rsidP="004516F4">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4516F4"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Часы приема</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8.00 – 16.00, перерыв с 12.00 до 13.00 </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15.00,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выходной </w:t>
            </w:r>
          </w:p>
        </w:tc>
      </w:tr>
    </w:tbl>
    <w:p w:rsidR="004516F4" w:rsidRPr="00376FB0" w:rsidRDefault="004516F4" w:rsidP="004516F4">
      <w:pPr>
        <w:autoSpaceDE w:val="0"/>
        <w:autoSpaceDN w:val="0"/>
        <w:adjustRightInd w:val="0"/>
        <w:ind w:firstLine="540"/>
        <w:jc w:val="both"/>
        <w:outlineLvl w:val="2"/>
        <w:rPr>
          <w:sz w:val="22"/>
          <w:szCs w:val="22"/>
        </w:rPr>
      </w:pPr>
    </w:p>
    <w:p w:rsidR="004516F4" w:rsidRPr="00EE5329" w:rsidRDefault="004516F4" w:rsidP="004516F4">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56" w:history="1">
        <w:r w:rsidRPr="002C6705">
          <w:rPr>
            <w:sz w:val="22"/>
            <w:szCs w:val="22"/>
          </w:rPr>
          <w:t>пункте 1.3</w:t>
        </w:r>
      </w:hyperlink>
      <w:r w:rsidRPr="002C6705">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57" w:history="1">
        <w:r w:rsidRPr="002C6705">
          <w:rPr>
            <w:sz w:val="22"/>
            <w:szCs w:val="22"/>
          </w:rPr>
          <w:t>пункте 1.</w:t>
        </w:r>
      </w:hyperlink>
      <w:r w:rsidRPr="002C6705">
        <w:rPr>
          <w:sz w:val="22"/>
          <w:szCs w:val="22"/>
        </w:rPr>
        <w:t>4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158"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159"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4516F4" w:rsidRPr="00EE5329" w:rsidRDefault="004516F4" w:rsidP="004516F4">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4516F4" w:rsidRDefault="004516F4" w:rsidP="004516F4">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60"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161"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4516F4" w:rsidRPr="00376FB0" w:rsidRDefault="004516F4" w:rsidP="004516F4">
      <w:pPr>
        <w:autoSpaceDE w:val="0"/>
        <w:autoSpaceDN w:val="0"/>
        <w:adjustRightInd w:val="0"/>
        <w:ind w:firstLine="540"/>
        <w:jc w:val="center"/>
        <w:rPr>
          <w:b/>
          <w:sz w:val="22"/>
          <w:szCs w:val="22"/>
        </w:rPr>
      </w:pPr>
    </w:p>
    <w:p w:rsidR="004516F4" w:rsidRDefault="004516F4" w:rsidP="004516F4">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Предварительное согласование предоставления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w:t>
      </w:r>
      <w:r w:rsidRPr="00376FB0">
        <w:rPr>
          <w:sz w:val="22"/>
          <w:szCs w:val="22"/>
        </w:rPr>
        <w:t>»</w:t>
      </w:r>
      <w:r>
        <w:rPr>
          <w:sz w:val="22"/>
          <w:szCs w:val="22"/>
        </w:rPr>
        <w:t>.</w:t>
      </w:r>
      <w:r w:rsidRPr="00376FB0">
        <w:rPr>
          <w:sz w:val="22"/>
          <w:szCs w:val="22"/>
        </w:rPr>
        <w:t xml:space="preserve"> </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w:t>
      </w:r>
      <w:r w:rsidRPr="00376FB0">
        <w:rPr>
          <w:sz w:val="22"/>
          <w:szCs w:val="22"/>
        </w:rPr>
        <w:t>Пензенского района Пензенской области.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4516F4" w:rsidRPr="003708FB" w:rsidRDefault="004516F4" w:rsidP="004516F4">
      <w:pPr>
        <w:jc w:val="both"/>
        <w:rPr>
          <w:sz w:val="22"/>
          <w:szCs w:val="22"/>
        </w:rPr>
      </w:pPr>
      <w:r>
        <w:rPr>
          <w:sz w:val="22"/>
          <w:szCs w:val="22"/>
        </w:rPr>
        <w:t xml:space="preserve"> -   решение о предварительном согласовании предоставления земельного участка </w:t>
      </w:r>
      <w:r w:rsidRPr="003708FB">
        <w:rPr>
          <w:sz w:val="22"/>
          <w:szCs w:val="22"/>
        </w:rPr>
        <w:t xml:space="preserve">либо </w:t>
      </w:r>
      <w:r>
        <w:rPr>
          <w:sz w:val="22"/>
          <w:szCs w:val="22"/>
        </w:rPr>
        <w:t>решение об отказе в предварительном согласовании предоставления земельного участка.</w:t>
      </w:r>
    </w:p>
    <w:p w:rsidR="004516F4" w:rsidRPr="002D4AA8" w:rsidRDefault="004516F4" w:rsidP="004516F4">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A2198F">
        <w:rPr>
          <w:sz w:val="22"/>
          <w:szCs w:val="22"/>
        </w:rPr>
        <w:t>: не более чем 30 дней  со дня</w:t>
      </w:r>
      <w:r>
        <w:rPr>
          <w:sz w:val="22"/>
          <w:szCs w:val="22"/>
        </w:rPr>
        <w:t xml:space="preserve"> поступления заявления. </w:t>
      </w:r>
    </w:p>
    <w:p w:rsidR="004516F4" w:rsidRDefault="004516F4" w:rsidP="004516F4">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4516F4" w:rsidRPr="006A56F7" w:rsidRDefault="004516F4" w:rsidP="004516F4">
      <w:pPr>
        <w:pStyle w:val="ConsPlusNormal"/>
        <w:ind w:firstLine="540"/>
        <w:jc w:val="both"/>
        <w:rPr>
          <w:rFonts w:ascii="Times New Roman" w:hAnsi="Times New Roman" w:cs="Times New Roman"/>
          <w:sz w:val="22"/>
          <w:szCs w:val="22"/>
        </w:rPr>
      </w:pPr>
      <w:r w:rsidRPr="006A56F7">
        <w:rPr>
          <w:sz w:val="22"/>
          <w:szCs w:val="22"/>
        </w:rPr>
        <w:t>-</w:t>
      </w:r>
      <w:r w:rsidRPr="006A56F7">
        <w:rPr>
          <w:rFonts w:ascii="Times New Roman" w:hAnsi="Times New Roman" w:cs="Times New Roman"/>
          <w:sz w:val="22"/>
          <w:szCs w:val="22"/>
        </w:rPr>
        <w:t xml:space="preserve"> Земельный кодекс Российской Федерации  от 25.10.2001 N 136-ФЗ;</w:t>
      </w:r>
    </w:p>
    <w:p w:rsidR="004516F4" w:rsidRDefault="004516F4" w:rsidP="004516F4">
      <w:pPr>
        <w:pStyle w:val="af1"/>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(с последующими изменениями);</w:t>
      </w:r>
    </w:p>
    <w:p w:rsidR="004516F4" w:rsidRDefault="004516F4" w:rsidP="004516F4">
      <w:pPr>
        <w:autoSpaceDE w:val="0"/>
        <w:autoSpaceDN w:val="0"/>
        <w:adjustRightInd w:val="0"/>
        <w:ind w:firstLine="540"/>
        <w:jc w:val="both"/>
        <w:rPr>
          <w:sz w:val="22"/>
          <w:szCs w:val="22"/>
        </w:rPr>
      </w:pPr>
      <w:r>
        <w:rPr>
          <w:sz w:val="22"/>
          <w:szCs w:val="22"/>
        </w:rPr>
        <w:t xml:space="preserve">- </w:t>
      </w:r>
      <w:hyperlink r:id="rId162" w:history="1">
        <w:r w:rsidRPr="002E1BB9">
          <w:rPr>
            <w:color w:val="0000FF"/>
            <w:sz w:val="22"/>
            <w:szCs w:val="22"/>
          </w:rPr>
          <w:t>Приказ</w:t>
        </w:r>
      </w:hyperlink>
      <w:r w:rsidRPr="002E1BB9">
        <w:rPr>
          <w:sz w:val="22"/>
          <w:szCs w:val="22"/>
        </w:rPr>
        <w:t xml:space="preserve"> </w:t>
      </w:r>
      <w:r>
        <w:rPr>
          <w:sz w:val="22"/>
          <w:szCs w:val="22"/>
        </w:rPr>
        <w:t>М</w:t>
      </w:r>
      <w:r w:rsidRPr="002E1BB9">
        <w:rPr>
          <w:sz w:val="22"/>
          <w:szCs w:val="22"/>
        </w:rPr>
        <w:t>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r>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4516F4" w:rsidRDefault="004516F4" w:rsidP="004516F4">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4516F4" w:rsidRDefault="004516F4" w:rsidP="004516F4">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4516F4" w:rsidRPr="00376FB0" w:rsidRDefault="004516F4" w:rsidP="004516F4">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4516F4" w:rsidRDefault="004516F4" w:rsidP="004516F4">
      <w:pPr>
        <w:autoSpaceDE w:val="0"/>
        <w:autoSpaceDN w:val="0"/>
        <w:adjustRightInd w:val="0"/>
        <w:ind w:firstLine="540"/>
        <w:jc w:val="both"/>
        <w:outlineLvl w:val="1"/>
        <w:rPr>
          <w:sz w:val="22"/>
          <w:szCs w:val="22"/>
        </w:rPr>
      </w:pPr>
      <w:r w:rsidRPr="00614411">
        <w:rPr>
          <w:sz w:val="22"/>
          <w:szCs w:val="22"/>
        </w:rPr>
        <w:t xml:space="preserve">2.6. </w:t>
      </w:r>
      <w:r>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516F4" w:rsidRDefault="004516F4" w:rsidP="004516F4">
      <w:pPr>
        <w:tabs>
          <w:tab w:val="left" w:pos="0"/>
        </w:tabs>
        <w:ind w:firstLine="540"/>
        <w:jc w:val="both"/>
        <w:rPr>
          <w:sz w:val="22"/>
          <w:szCs w:val="22"/>
        </w:rPr>
      </w:pPr>
      <w:r w:rsidRPr="00376FB0">
        <w:rPr>
          <w:sz w:val="22"/>
          <w:szCs w:val="22"/>
        </w:rPr>
        <w:t>- заявление</w:t>
      </w:r>
      <w:r>
        <w:rPr>
          <w:sz w:val="22"/>
          <w:szCs w:val="22"/>
        </w:rPr>
        <w:t xml:space="preserve"> о предварительном согласовании предоставления земельного участка (Приложение).</w:t>
      </w:r>
    </w:p>
    <w:p w:rsidR="004516F4" w:rsidRDefault="004516F4" w:rsidP="004516F4">
      <w:pPr>
        <w:autoSpaceDE w:val="0"/>
        <w:autoSpaceDN w:val="0"/>
        <w:adjustRightInd w:val="0"/>
        <w:ind w:firstLine="540"/>
        <w:jc w:val="both"/>
        <w:outlineLvl w:val="1"/>
        <w:rPr>
          <w:sz w:val="22"/>
          <w:szCs w:val="22"/>
        </w:rPr>
      </w:pPr>
      <w:r>
        <w:rPr>
          <w:sz w:val="22"/>
          <w:szCs w:val="22"/>
        </w:rPr>
        <w:t>2.6.1. В заявлении о предварительном согласовании предоставления земельного участка указываются: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1) фамилия, имя и (при наличии) отчество, место жительства заявителя, реквизиты документа, удостоверяющего личность заявителя (для гражданина);</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63" w:history="1">
        <w:r w:rsidRPr="001672B4">
          <w:rPr>
            <w:bCs/>
            <w:sz w:val="22"/>
            <w:szCs w:val="22"/>
          </w:rPr>
          <w:t>законом</w:t>
        </w:r>
      </w:hyperlink>
      <w:r w:rsidRPr="001672B4">
        <w:rPr>
          <w:bCs/>
          <w:sz w:val="22"/>
          <w:szCs w:val="22"/>
        </w:rPr>
        <w:t xml:space="preserve"> </w:t>
      </w:r>
      <w:r w:rsidRPr="006B1C65">
        <w:rPr>
          <w:bCs/>
          <w:sz w:val="22"/>
          <w:szCs w:val="22"/>
        </w:rPr>
        <w:t>"О государственном кадастре недвижимости";</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4516F4" w:rsidRDefault="004516F4" w:rsidP="004516F4">
      <w:pPr>
        <w:autoSpaceDE w:val="0"/>
        <w:autoSpaceDN w:val="0"/>
        <w:adjustRightInd w:val="0"/>
        <w:ind w:firstLine="540"/>
        <w:jc w:val="both"/>
        <w:rPr>
          <w:bCs/>
          <w:sz w:val="22"/>
          <w:szCs w:val="22"/>
        </w:rPr>
      </w:pPr>
      <w:r w:rsidRPr="006B1C65">
        <w:rPr>
          <w:bCs/>
          <w:sz w:val="22"/>
          <w:szCs w:val="22"/>
        </w:rPr>
        <w:t>6) основание предоставления земельного участка без проведения торгов</w:t>
      </w:r>
      <w:r>
        <w:rPr>
          <w:bCs/>
          <w:sz w:val="22"/>
          <w:szCs w:val="22"/>
        </w:rPr>
        <w:t>;</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8) цель использования земельного участка;</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11) почтовый адрес и (или) адрес электронной почты для связи с заявителем.</w:t>
      </w:r>
    </w:p>
    <w:p w:rsidR="004516F4" w:rsidRPr="006B1C65" w:rsidRDefault="004516F4" w:rsidP="004516F4">
      <w:pPr>
        <w:autoSpaceDE w:val="0"/>
        <w:autoSpaceDN w:val="0"/>
        <w:adjustRightInd w:val="0"/>
        <w:ind w:firstLine="540"/>
        <w:jc w:val="both"/>
        <w:rPr>
          <w:bCs/>
          <w:sz w:val="22"/>
          <w:szCs w:val="22"/>
        </w:rPr>
      </w:pPr>
      <w:bookmarkStart w:id="9" w:name="Par11"/>
      <w:bookmarkEnd w:id="9"/>
      <w:r w:rsidRPr="006B1C65">
        <w:rPr>
          <w:bCs/>
          <w:sz w:val="22"/>
          <w:szCs w:val="22"/>
        </w:rPr>
        <w:t>2.</w:t>
      </w:r>
      <w:r>
        <w:rPr>
          <w:bCs/>
          <w:sz w:val="22"/>
          <w:szCs w:val="22"/>
        </w:rPr>
        <w:t>6.2.</w:t>
      </w:r>
      <w:r w:rsidRPr="006B1C65">
        <w:rPr>
          <w:bCs/>
          <w:sz w:val="22"/>
          <w:szCs w:val="22"/>
        </w:rPr>
        <w:t xml:space="preserve"> К заявлению о предварительном согласовании предоставления земельного участка прилагаются: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164" w:history="1">
        <w:r w:rsidRPr="006B1C65">
          <w:rPr>
            <w:bCs/>
            <w:color w:val="0000FF"/>
            <w:sz w:val="22"/>
            <w:szCs w:val="22"/>
          </w:rPr>
          <w:t>перечнем</w:t>
        </w:r>
      </w:hyperlink>
      <w:r w:rsidRPr="006B1C65">
        <w:rPr>
          <w:bCs/>
          <w:sz w:val="22"/>
          <w:szCs w:val="22"/>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bCs/>
          <w:sz w:val="22"/>
          <w:szCs w:val="22"/>
        </w:rPr>
        <w:t>администрацию   Пензенского района</w:t>
      </w:r>
      <w:r w:rsidRPr="006B1C65">
        <w:rPr>
          <w:bCs/>
          <w:sz w:val="22"/>
          <w:szCs w:val="22"/>
        </w:rPr>
        <w:t xml:space="preserve"> в порядке межведомственного информационного взаимодействия;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516F4" w:rsidRPr="00ED2711" w:rsidRDefault="004516F4" w:rsidP="004516F4">
      <w:pPr>
        <w:pStyle w:val="ConsPlusNormal"/>
        <w:ind w:firstLine="540"/>
        <w:jc w:val="both"/>
        <w:rPr>
          <w:rFonts w:ascii="Times New Roman" w:hAnsi="Times New Roman" w:cs="Times New Roman"/>
          <w:sz w:val="22"/>
          <w:szCs w:val="22"/>
        </w:rPr>
      </w:pPr>
      <w:r w:rsidRPr="00ED2711">
        <w:rPr>
          <w:rFonts w:ascii="Times New Roman" w:hAnsi="Times New Roman" w:cs="Times New Roman"/>
          <w:bCs/>
          <w:sz w:val="22"/>
          <w:szCs w:val="22"/>
        </w:rPr>
        <w:t>3)</w:t>
      </w:r>
      <w:r w:rsidRPr="00ED2711">
        <w:rPr>
          <w:rFonts w:ascii="Times New Roman" w:hAnsi="Times New Roman" w:cs="Times New Roman"/>
        </w:rPr>
        <w:t xml:space="preserve"> </w:t>
      </w:r>
      <w:r w:rsidRPr="00ED2711">
        <w:rPr>
          <w:rFonts w:ascii="Times New Roman" w:hAnsi="Times New Roman" w:cs="Times New Roman"/>
          <w:sz w:val="22"/>
          <w:szCs w:val="22"/>
        </w:rPr>
        <w:t>проектная документация лесных участков в случае, если подано заявление о предварительном согласовании предоставления лесного участка;</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16F4" w:rsidRDefault="004516F4" w:rsidP="004516F4">
      <w:pPr>
        <w:autoSpaceDE w:val="0"/>
        <w:autoSpaceDN w:val="0"/>
        <w:adjustRightInd w:val="0"/>
        <w:ind w:firstLine="540"/>
        <w:jc w:val="both"/>
        <w:rPr>
          <w:bCs/>
          <w:sz w:val="22"/>
          <w:szCs w:val="22"/>
        </w:rPr>
      </w:pPr>
      <w:r w:rsidRPr="006B1C65">
        <w:rPr>
          <w:bCs/>
          <w:sz w:val="22"/>
          <w:szCs w:val="22"/>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516F4"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both"/>
        <w:outlineLvl w:val="1"/>
        <w:rPr>
          <w:sz w:val="22"/>
          <w:szCs w:val="22"/>
        </w:rPr>
      </w:pPr>
      <w:r>
        <w:rPr>
          <w:sz w:val="22"/>
          <w:szCs w:val="22"/>
        </w:rPr>
        <w:t>2</w:t>
      </w:r>
      <w:r w:rsidRPr="00376FB0">
        <w:rPr>
          <w:sz w:val="22"/>
          <w:szCs w:val="22"/>
        </w:rPr>
        <w:t>.7. Исчерпывающий перечень оснований для отказа в приеме документов, необходимых для предоставления муниципальной услуги:</w:t>
      </w:r>
    </w:p>
    <w:p w:rsidR="004516F4" w:rsidRPr="00376FB0" w:rsidRDefault="004516F4" w:rsidP="004516F4">
      <w:pPr>
        <w:pStyle w:val="a5"/>
        <w:ind w:firstLine="720"/>
        <w:rPr>
          <w:sz w:val="22"/>
          <w:szCs w:val="22"/>
        </w:rPr>
      </w:pPr>
      <w:r w:rsidRPr="00376FB0">
        <w:rPr>
          <w:sz w:val="22"/>
          <w:szCs w:val="22"/>
        </w:rPr>
        <w:t>Основания для отказа в приеме документов – не установлены.</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4516F4" w:rsidRPr="00376FB0" w:rsidRDefault="004516F4" w:rsidP="004516F4">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4516F4" w:rsidRDefault="004516F4" w:rsidP="004516F4">
      <w:pPr>
        <w:autoSpaceDE w:val="0"/>
        <w:autoSpaceDN w:val="0"/>
        <w:adjustRightInd w:val="0"/>
        <w:ind w:firstLine="540"/>
        <w:jc w:val="both"/>
        <w:rPr>
          <w:sz w:val="22"/>
          <w:szCs w:val="22"/>
        </w:rPr>
      </w:pPr>
      <w:r>
        <w:rPr>
          <w:sz w:val="22"/>
          <w:szCs w:val="22"/>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65" w:history="1">
        <w:r>
          <w:rPr>
            <w:color w:val="0000FF"/>
            <w:sz w:val="22"/>
            <w:szCs w:val="22"/>
          </w:rPr>
          <w:t>пункте 16 статьи 11.10</w:t>
        </w:r>
      </w:hyperlink>
      <w:r>
        <w:rPr>
          <w:sz w:val="22"/>
          <w:szCs w:val="22"/>
        </w:rPr>
        <w:t xml:space="preserve"> Земельного кодекса;</w:t>
      </w:r>
    </w:p>
    <w:p w:rsidR="004516F4" w:rsidRDefault="004516F4" w:rsidP="004516F4">
      <w:pPr>
        <w:autoSpaceDE w:val="0"/>
        <w:autoSpaceDN w:val="0"/>
        <w:adjustRightInd w:val="0"/>
        <w:ind w:firstLine="540"/>
        <w:jc w:val="both"/>
        <w:rPr>
          <w:sz w:val="22"/>
          <w:szCs w:val="22"/>
        </w:rPr>
      </w:pPr>
      <w:r>
        <w:rPr>
          <w:sz w:val="22"/>
          <w:szCs w:val="22"/>
        </w:rPr>
        <w:t xml:space="preserve">2) земельный участок, который предстоит образовать, не может быть предоставлен заявителю по основаниям, указанным в </w:t>
      </w:r>
      <w:hyperlink r:id="rId166" w:history="1">
        <w:r>
          <w:rPr>
            <w:color w:val="0000FF"/>
            <w:sz w:val="22"/>
            <w:szCs w:val="22"/>
          </w:rPr>
          <w:t>подпунктах 1</w:t>
        </w:r>
      </w:hyperlink>
      <w:r>
        <w:rPr>
          <w:sz w:val="22"/>
          <w:szCs w:val="22"/>
        </w:rPr>
        <w:t xml:space="preserve"> - </w:t>
      </w:r>
      <w:hyperlink r:id="rId167" w:history="1">
        <w:r>
          <w:rPr>
            <w:color w:val="0000FF"/>
            <w:sz w:val="22"/>
            <w:szCs w:val="22"/>
          </w:rPr>
          <w:t>13</w:t>
        </w:r>
      </w:hyperlink>
      <w:r>
        <w:rPr>
          <w:sz w:val="22"/>
          <w:szCs w:val="22"/>
        </w:rPr>
        <w:t xml:space="preserve">, </w:t>
      </w:r>
      <w:hyperlink r:id="rId168" w:history="1">
        <w:r>
          <w:rPr>
            <w:color w:val="0000FF"/>
            <w:sz w:val="22"/>
            <w:szCs w:val="22"/>
          </w:rPr>
          <w:t>15</w:t>
        </w:r>
      </w:hyperlink>
      <w:r>
        <w:rPr>
          <w:sz w:val="22"/>
          <w:szCs w:val="22"/>
        </w:rPr>
        <w:t xml:space="preserve"> - </w:t>
      </w:r>
      <w:hyperlink r:id="rId169" w:history="1">
        <w:r>
          <w:rPr>
            <w:color w:val="0000FF"/>
            <w:sz w:val="22"/>
            <w:szCs w:val="22"/>
          </w:rPr>
          <w:t>19</w:t>
        </w:r>
      </w:hyperlink>
      <w:r>
        <w:rPr>
          <w:sz w:val="22"/>
          <w:szCs w:val="22"/>
        </w:rPr>
        <w:t xml:space="preserve">, </w:t>
      </w:r>
      <w:hyperlink r:id="rId170" w:history="1">
        <w:r>
          <w:rPr>
            <w:color w:val="0000FF"/>
            <w:sz w:val="22"/>
            <w:szCs w:val="22"/>
          </w:rPr>
          <w:t>22</w:t>
        </w:r>
      </w:hyperlink>
      <w:r>
        <w:rPr>
          <w:sz w:val="22"/>
          <w:szCs w:val="22"/>
        </w:rPr>
        <w:t xml:space="preserve"> и </w:t>
      </w:r>
      <w:hyperlink r:id="rId171" w:history="1">
        <w:r>
          <w:rPr>
            <w:color w:val="0000FF"/>
            <w:sz w:val="22"/>
            <w:szCs w:val="22"/>
          </w:rPr>
          <w:t>23 статьи 39.16</w:t>
        </w:r>
      </w:hyperlink>
      <w:r>
        <w:rPr>
          <w:sz w:val="22"/>
          <w:szCs w:val="22"/>
        </w:rPr>
        <w:t xml:space="preserve">  Земельного кодекса;</w:t>
      </w:r>
    </w:p>
    <w:p w:rsidR="004516F4" w:rsidRDefault="004516F4" w:rsidP="004516F4">
      <w:pPr>
        <w:autoSpaceDE w:val="0"/>
        <w:autoSpaceDN w:val="0"/>
        <w:adjustRightInd w:val="0"/>
        <w:ind w:firstLine="540"/>
        <w:jc w:val="both"/>
        <w:rPr>
          <w:sz w:val="22"/>
          <w:szCs w:val="22"/>
        </w:rPr>
      </w:pPr>
      <w:r>
        <w:rPr>
          <w:sz w:val="22"/>
          <w:szCs w:val="22"/>
        </w:rPr>
        <w:t xml:space="preserve">3) земельный участок, границы которого подлежат уточнению в соответствии с Федеральным </w:t>
      </w:r>
      <w:hyperlink r:id="rId172" w:history="1">
        <w:r>
          <w:rPr>
            <w:color w:val="0000FF"/>
            <w:sz w:val="22"/>
            <w:szCs w:val="22"/>
          </w:rPr>
          <w:t>законом</w:t>
        </w:r>
      </w:hyperlink>
      <w:r>
        <w:rPr>
          <w:sz w:val="22"/>
          <w:szCs w:val="22"/>
        </w:rPr>
        <w:t xml:space="preserve"> "О государственном кадастре недвижимости", не может быть предоставлен заявителю по основаниям, указанным в </w:t>
      </w:r>
      <w:hyperlink r:id="rId173" w:history="1">
        <w:r>
          <w:rPr>
            <w:color w:val="0000FF"/>
            <w:sz w:val="22"/>
            <w:szCs w:val="22"/>
          </w:rPr>
          <w:t>подпунктах 1</w:t>
        </w:r>
      </w:hyperlink>
      <w:r>
        <w:rPr>
          <w:sz w:val="22"/>
          <w:szCs w:val="22"/>
        </w:rPr>
        <w:t xml:space="preserve"> - </w:t>
      </w:r>
      <w:hyperlink r:id="rId174" w:history="1">
        <w:r>
          <w:rPr>
            <w:color w:val="0000FF"/>
            <w:sz w:val="22"/>
            <w:szCs w:val="22"/>
          </w:rPr>
          <w:t>23 статьи 39.16</w:t>
        </w:r>
      </w:hyperlink>
      <w:r>
        <w:rPr>
          <w:sz w:val="22"/>
          <w:szCs w:val="22"/>
        </w:rPr>
        <w:t xml:space="preserve">  Земельного кодекса.</w:t>
      </w:r>
    </w:p>
    <w:p w:rsidR="004516F4"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4516F4" w:rsidRPr="00A46D38" w:rsidRDefault="004516F4" w:rsidP="004516F4">
      <w:pPr>
        <w:autoSpaceDE w:val="0"/>
        <w:autoSpaceDN w:val="0"/>
        <w:adjustRightInd w:val="0"/>
        <w:ind w:firstLine="540"/>
        <w:jc w:val="both"/>
        <w:outlineLvl w:val="1"/>
        <w:rPr>
          <w:sz w:val="22"/>
          <w:szCs w:val="22"/>
        </w:rPr>
      </w:pPr>
      <w:r w:rsidRPr="00376FB0">
        <w:rPr>
          <w:sz w:val="22"/>
          <w:szCs w:val="22"/>
        </w:rPr>
        <w:t xml:space="preserve">2.12. </w:t>
      </w:r>
      <w:r w:rsidRPr="00A46D38">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516F4" w:rsidRPr="00A46D38" w:rsidRDefault="004516F4" w:rsidP="004516F4">
      <w:pPr>
        <w:autoSpaceDE w:val="0"/>
        <w:autoSpaceDN w:val="0"/>
        <w:adjustRightInd w:val="0"/>
        <w:ind w:firstLine="540"/>
        <w:jc w:val="both"/>
        <w:rPr>
          <w:sz w:val="22"/>
          <w:szCs w:val="22"/>
        </w:rPr>
      </w:pPr>
      <w:r w:rsidRPr="00A46D38">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4516F4" w:rsidRPr="00A46D38" w:rsidRDefault="004516F4" w:rsidP="004516F4">
      <w:pPr>
        <w:autoSpaceDE w:val="0"/>
        <w:autoSpaceDN w:val="0"/>
        <w:adjustRightInd w:val="0"/>
        <w:ind w:firstLine="540"/>
        <w:jc w:val="both"/>
        <w:rPr>
          <w:sz w:val="22"/>
          <w:szCs w:val="22"/>
        </w:rPr>
      </w:pPr>
      <w:r w:rsidRPr="00A46D38">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4516F4" w:rsidRPr="00A46D38" w:rsidRDefault="004516F4" w:rsidP="004516F4">
      <w:pPr>
        <w:autoSpaceDE w:val="0"/>
        <w:autoSpaceDN w:val="0"/>
        <w:adjustRightInd w:val="0"/>
        <w:ind w:firstLine="540"/>
        <w:jc w:val="both"/>
        <w:rPr>
          <w:sz w:val="22"/>
          <w:szCs w:val="22"/>
        </w:rPr>
      </w:pPr>
      <w:r w:rsidRPr="00A46D38">
        <w:rPr>
          <w:sz w:val="22"/>
          <w:szCs w:val="22"/>
        </w:rPr>
        <w:t>Для инвалидов (включая инвалидов, использующих кресла-коляски и собак-проводников) обеспечены следующие условия:</w:t>
      </w:r>
    </w:p>
    <w:p w:rsidR="004516F4" w:rsidRPr="00A46D38" w:rsidRDefault="004516F4" w:rsidP="004516F4">
      <w:pPr>
        <w:autoSpaceDE w:val="0"/>
        <w:autoSpaceDN w:val="0"/>
        <w:adjustRightInd w:val="0"/>
        <w:ind w:firstLine="540"/>
        <w:jc w:val="both"/>
        <w:rPr>
          <w:sz w:val="22"/>
          <w:szCs w:val="22"/>
        </w:rPr>
      </w:pPr>
    </w:p>
    <w:p w:rsidR="004516F4" w:rsidRPr="00A46D38" w:rsidRDefault="004516F4" w:rsidP="004516F4">
      <w:pPr>
        <w:autoSpaceDE w:val="0"/>
        <w:autoSpaceDN w:val="0"/>
        <w:adjustRightInd w:val="0"/>
        <w:ind w:firstLine="540"/>
        <w:jc w:val="both"/>
        <w:rPr>
          <w:sz w:val="22"/>
          <w:szCs w:val="22"/>
        </w:rPr>
      </w:pPr>
      <w:r w:rsidRPr="00A46D38">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516F4" w:rsidRPr="00A46D38" w:rsidRDefault="004516F4" w:rsidP="004516F4">
      <w:pPr>
        <w:autoSpaceDE w:val="0"/>
        <w:autoSpaceDN w:val="0"/>
        <w:adjustRightInd w:val="0"/>
        <w:ind w:firstLine="540"/>
        <w:jc w:val="both"/>
        <w:rPr>
          <w:sz w:val="22"/>
          <w:szCs w:val="22"/>
        </w:rPr>
      </w:pPr>
      <w:r w:rsidRPr="00A46D38">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516F4" w:rsidRPr="00A46D38" w:rsidRDefault="004516F4" w:rsidP="004516F4">
      <w:pPr>
        <w:autoSpaceDE w:val="0"/>
        <w:autoSpaceDN w:val="0"/>
        <w:adjustRightInd w:val="0"/>
        <w:ind w:firstLine="540"/>
        <w:jc w:val="both"/>
        <w:rPr>
          <w:sz w:val="22"/>
          <w:szCs w:val="22"/>
        </w:rPr>
      </w:pPr>
      <w:r w:rsidRPr="00A46D38">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516F4" w:rsidRPr="00A46D38" w:rsidRDefault="004516F4" w:rsidP="004516F4">
      <w:pPr>
        <w:autoSpaceDE w:val="0"/>
        <w:autoSpaceDN w:val="0"/>
        <w:adjustRightInd w:val="0"/>
        <w:ind w:firstLine="540"/>
        <w:jc w:val="both"/>
        <w:rPr>
          <w:sz w:val="22"/>
          <w:szCs w:val="22"/>
        </w:rPr>
      </w:pPr>
      <w:r w:rsidRPr="00A46D38">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516F4" w:rsidRPr="00A46D38" w:rsidRDefault="004516F4" w:rsidP="004516F4">
      <w:pPr>
        <w:autoSpaceDE w:val="0"/>
        <w:autoSpaceDN w:val="0"/>
        <w:adjustRightInd w:val="0"/>
        <w:ind w:firstLine="540"/>
        <w:jc w:val="both"/>
        <w:rPr>
          <w:sz w:val="22"/>
          <w:szCs w:val="22"/>
        </w:rPr>
      </w:pPr>
      <w:r w:rsidRPr="00A46D38">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516F4" w:rsidRPr="00A46D38" w:rsidRDefault="004516F4" w:rsidP="004516F4">
      <w:pPr>
        <w:autoSpaceDE w:val="0"/>
        <w:autoSpaceDN w:val="0"/>
        <w:adjustRightInd w:val="0"/>
        <w:ind w:firstLine="540"/>
        <w:jc w:val="both"/>
        <w:rPr>
          <w:sz w:val="22"/>
          <w:szCs w:val="22"/>
        </w:rPr>
      </w:pPr>
      <w:r w:rsidRPr="00A46D38">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516F4" w:rsidRPr="00A46D38" w:rsidRDefault="004516F4" w:rsidP="004516F4">
      <w:pPr>
        <w:autoSpaceDE w:val="0"/>
        <w:autoSpaceDN w:val="0"/>
        <w:adjustRightInd w:val="0"/>
        <w:ind w:firstLine="540"/>
        <w:jc w:val="both"/>
        <w:rPr>
          <w:sz w:val="22"/>
          <w:szCs w:val="22"/>
        </w:rPr>
      </w:pPr>
      <w:r w:rsidRPr="00A46D38">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75" w:history="1">
        <w:r w:rsidRPr="00A46D38">
          <w:rPr>
            <w:color w:val="0000FF"/>
            <w:sz w:val="22"/>
            <w:szCs w:val="22"/>
          </w:rPr>
          <w:t>форме</w:t>
        </w:r>
      </w:hyperlink>
      <w:r w:rsidRPr="00A46D38">
        <w:rPr>
          <w:sz w:val="22"/>
          <w:szCs w:val="22"/>
        </w:rPr>
        <w:t xml:space="preserve"> и в </w:t>
      </w:r>
      <w:hyperlink r:id="rId176" w:history="1">
        <w:r w:rsidRPr="00A46D38">
          <w:rPr>
            <w:color w:val="0000FF"/>
            <w:sz w:val="22"/>
            <w:szCs w:val="22"/>
          </w:rPr>
          <w:t>порядке</w:t>
        </w:r>
      </w:hyperlink>
      <w:r w:rsidRPr="00A46D38">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516F4" w:rsidRPr="00A46D38" w:rsidRDefault="004516F4" w:rsidP="004516F4">
      <w:pPr>
        <w:autoSpaceDE w:val="0"/>
        <w:autoSpaceDN w:val="0"/>
        <w:adjustRightInd w:val="0"/>
        <w:ind w:firstLine="540"/>
        <w:jc w:val="both"/>
        <w:outlineLvl w:val="1"/>
        <w:rPr>
          <w:sz w:val="22"/>
          <w:szCs w:val="22"/>
        </w:rPr>
      </w:pPr>
      <w:r w:rsidRPr="00A46D38">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4516F4" w:rsidRPr="00376FB0" w:rsidRDefault="004516F4" w:rsidP="004516F4">
      <w:pPr>
        <w:autoSpaceDE w:val="0"/>
        <w:autoSpaceDN w:val="0"/>
        <w:adjustRightInd w:val="0"/>
        <w:ind w:firstLine="567"/>
        <w:jc w:val="both"/>
        <w:outlineLvl w:val="1"/>
        <w:rPr>
          <w:sz w:val="22"/>
          <w:szCs w:val="22"/>
        </w:rPr>
      </w:pPr>
      <w:r w:rsidRPr="00A46D38">
        <w:rPr>
          <w:sz w:val="22"/>
          <w:szCs w:val="22"/>
        </w:rPr>
        <w:t>2.13. Показатели доступности и качества муниципальных услуг:</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полнота информирования;</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4516F4" w:rsidRPr="00A46D38" w:rsidRDefault="004516F4" w:rsidP="004516F4">
      <w:pPr>
        <w:ind w:firstLine="540"/>
        <w:jc w:val="both"/>
        <w:rPr>
          <w:sz w:val="22"/>
          <w:szCs w:val="22"/>
        </w:rPr>
      </w:pPr>
      <w:r w:rsidRPr="00376FB0">
        <w:rPr>
          <w:sz w:val="22"/>
          <w:szCs w:val="22"/>
        </w:rPr>
        <w:t xml:space="preserve">2.14. </w:t>
      </w:r>
      <w:r w:rsidRPr="00A46D38">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516F4" w:rsidRPr="00A46D38" w:rsidRDefault="004516F4" w:rsidP="004516F4">
      <w:pPr>
        <w:autoSpaceDE w:val="0"/>
        <w:autoSpaceDN w:val="0"/>
        <w:adjustRightInd w:val="0"/>
        <w:ind w:firstLine="540"/>
        <w:jc w:val="both"/>
        <w:outlineLvl w:val="1"/>
        <w:rPr>
          <w:sz w:val="22"/>
          <w:szCs w:val="22"/>
        </w:rPr>
      </w:pPr>
      <w:r w:rsidRPr="00A46D38">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4516F4" w:rsidRPr="00A46D38" w:rsidRDefault="004516F4" w:rsidP="004516F4">
      <w:pPr>
        <w:autoSpaceDE w:val="0"/>
        <w:autoSpaceDN w:val="0"/>
        <w:adjustRightInd w:val="0"/>
        <w:ind w:firstLine="540"/>
        <w:jc w:val="both"/>
        <w:outlineLvl w:val="1"/>
        <w:rPr>
          <w:sz w:val="22"/>
          <w:szCs w:val="22"/>
        </w:rPr>
      </w:pPr>
      <w:r w:rsidRPr="00A46D38">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A46D38">
        <w:rPr>
          <w:sz w:val="22"/>
          <w:szCs w:val="22"/>
          <w:lang w:val="en-US"/>
        </w:rPr>
        <w:t>www</w:t>
      </w:r>
      <w:r w:rsidRPr="00A46D38">
        <w:rPr>
          <w:sz w:val="22"/>
          <w:szCs w:val="22"/>
        </w:rPr>
        <w:t>.</w:t>
      </w:r>
      <w:hyperlink r:id="rId177" w:history="1">
        <w:r w:rsidRPr="00A46D38">
          <w:rPr>
            <w:rStyle w:val="ae"/>
            <w:sz w:val="22"/>
            <w:szCs w:val="22"/>
          </w:rPr>
          <w:t>rpenz.p</w:t>
        </w:r>
        <w:r w:rsidRPr="00A46D38">
          <w:rPr>
            <w:rStyle w:val="ae"/>
            <w:sz w:val="22"/>
            <w:szCs w:val="22"/>
            <w:lang w:val="en-US"/>
          </w:rPr>
          <w:t>n</w:t>
        </w:r>
        <w:r w:rsidRPr="00A46D38">
          <w:rPr>
            <w:rStyle w:val="ae"/>
            <w:sz w:val="22"/>
            <w:szCs w:val="22"/>
          </w:rPr>
          <w:t>z</w:t>
        </w:r>
        <w:r w:rsidRPr="00A46D38">
          <w:rPr>
            <w:rStyle w:val="ae"/>
            <w:sz w:val="22"/>
            <w:szCs w:val="22"/>
            <w:lang w:val="en-US"/>
          </w:rPr>
          <w:t>reg</w:t>
        </w:r>
        <w:r w:rsidRPr="00A46D38">
          <w:rPr>
            <w:rStyle w:val="ae"/>
            <w:sz w:val="22"/>
            <w:szCs w:val="22"/>
          </w:rPr>
          <w:t>.</w:t>
        </w:r>
      </w:hyperlink>
      <w:r w:rsidRPr="00A46D38">
        <w:rPr>
          <w:sz w:val="22"/>
          <w:szCs w:val="22"/>
          <w:lang w:val="en-US"/>
        </w:rPr>
        <w:t>ru</w:t>
      </w:r>
      <w:r w:rsidRPr="00A46D38">
        <w:rPr>
          <w:sz w:val="22"/>
          <w:szCs w:val="22"/>
        </w:rPr>
        <w:t>).</w:t>
      </w:r>
    </w:p>
    <w:p w:rsidR="004516F4" w:rsidRPr="00A46D38" w:rsidRDefault="004516F4" w:rsidP="004516F4">
      <w:pPr>
        <w:autoSpaceDE w:val="0"/>
        <w:autoSpaceDN w:val="0"/>
        <w:adjustRightInd w:val="0"/>
        <w:ind w:firstLine="540"/>
        <w:jc w:val="both"/>
        <w:rPr>
          <w:sz w:val="22"/>
          <w:szCs w:val="22"/>
        </w:rPr>
      </w:pPr>
      <w:r w:rsidRPr="00A46D38">
        <w:rPr>
          <w:sz w:val="22"/>
          <w:szCs w:val="22"/>
        </w:rPr>
        <w:t>Информация о порядке предоставления муниципальной услуги предоставляется:</w:t>
      </w:r>
    </w:p>
    <w:p w:rsidR="004516F4" w:rsidRPr="00A46D38" w:rsidRDefault="004516F4" w:rsidP="004516F4">
      <w:pPr>
        <w:autoSpaceDE w:val="0"/>
        <w:autoSpaceDN w:val="0"/>
        <w:adjustRightInd w:val="0"/>
        <w:ind w:firstLine="540"/>
        <w:jc w:val="both"/>
        <w:rPr>
          <w:sz w:val="22"/>
          <w:szCs w:val="22"/>
        </w:rPr>
      </w:pPr>
      <w:r w:rsidRPr="00A46D38">
        <w:rPr>
          <w:sz w:val="22"/>
          <w:szCs w:val="22"/>
        </w:rPr>
        <w:t>- в МАУ "МФЦ";</w:t>
      </w:r>
    </w:p>
    <w:p w:rsidR="004516F4" w:rsidRPr="00A46D38" w:rsidRDefault="004516F4" w:rsidP="004516F4">
      <w:pPr>
        <w:autoSpaceDE w:val="0"/>
        <w:autoSpaceDN w:val="0"/>
        <w:adjustRightInd w:val="0"/>
        <w:ind w:firstLine="540"/>
        <w:jc w:val="both"/>
        <w:rPr>
          <w:sz w:val="22"/>
          <w:szCs w:val="22"/>
        </w:rPr>
      </w:pPr>
      <w:r w:rsidRPr="00A46D38">
        <w:rPr>
          <w:sz w:val="22"/>
          <w:szCs w:val="22"/>
        </w:rPr>
        <w:t>- с использованием средств телефонной связи, электронного и почтового информирования;</w:t>
      </w:r>
    </w:p>
    <w:p w:rsidR="004516F4" w:rsidRPr="00A46D38" w:rsidRDefault="004516F4" w:rsidP="004516F4">
      <w:pPr>
        <w:autoSpaceDE w:val="0"/>
        <w:autoSpaceDN w:val="0"/>
        <w:adjustRightInd w:val="0"/>
        <w:ind w:firstLine="540"/>
        <w:jc w:val="both"/>
        <w:rPr>
          <w:sz w:val="22"/>
          <w:szCs w:val="22"/>
        </w:rPr>
      </w:pPr>
      <w:r w:rsidRPr="00A46D38">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4516F4" w:rsidRPr="00A46D38" w:rsidRDefault="004516F4" w:rsidP="004516F4">
      <w:pPr>
        <w:autoSpaceDE w:val="0"/>
        <w:autoSpaceDN w:val="0"/>
        <w:adjustRightInd w:val="0"/>
        <w:ind w:firstLine="540"/>
        <w:jc w:val="both"/>
        <w:rPr>
          <w:sz w:val="22"/>
          <w:szCs w:val="22"/>
        </w:rPr>
      </w:pPr>
      <w:r w:rsidRPr="00A46D38">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4516F4" w:rsidRPr="00A46D38" w:rsidRDefault="004516F4" w:rsidP="004516F4">
      <w:pPr>
        <w:shd w:val="clear" w:color="auto" w:fill="FFFFFF"/>
        <w:ind w:firstLine="540"/>
        <w:jc w:val="both"/>
        <w:rPr>
          <w:sz w:val="22"/>
          <w:szCs w:val="22"/>
        </w:rPr>
      </w:pPr>
      <w:r w:rsidRPr="00A46D38">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4516F4" w:rsidRPr="00A46D38" w:rsidRDefault="004516F4" w:rsidP="004516F4">
      <w:pPr>
        <w:autoSpaceDE w:val="0"/>
        <w:autoSpaceDN w:val="0"/>
        <w:adjustRightInd w:val="0"/>
        <w:ind w:firstLine="540"/>
        <w:jc w:val="both"/>
        <w:rPr>
          <w:sz w:val="22"/>
          <w:szCs w:val="22"/>
        </w:rPr>
      </w:pPr>
      <w:r w:rsidRPr="00A46D38">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Pr="00A46D38" w:rsidRDefault="004516F4" w:rsidP="004516F4">
      <w:pPr>
        <w:autoSpaceDE w:val="0"/>
        <w:autoSpaceDN w:val="0"/>
        <w:adjustRightInd w:val="0"/>
        <w:ind w:firstLine="540"/>
        <w:jc w:val="both"/>
        <w:rPr>
          <w:sz w:val="22"/>
          <w:szCs w:val="22"/>
        </w:rPr>
      </w:pPr>
      <w:r w:rsidRPr="00A46D38">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A46D38" w:rsidRDefault="004516F4" w:rsidP="004516F4">
      <w:pPr>
        <w:autoSpaceDE w:val="0"/>
        <w:autoSpaceDN w:val="0"/>
        <w:adjustRightInd w:val="0"/>
        <w:ind w:firstLine="540"/>
        <w:jc w:val="both"/>
        <w:rPr>
          <w:sz w:val="22"/>
          <w:szCs w:val="22"/>
        </w:rPr>
      </w:pPr>
      <w:r w:rsidRPr="00A46D38">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Default="004516F4" w:rsidP="004516F4">
      <w:pPr>
        <w:autoSpaceDE w:val="0"/>
        <w:autoSpaceDN w:val="0"/>
        <w:adjustRightInd w:val="0"/>
        <w:ind w:firstLine="540"/>
        <w:jc w:val="center"/>
        <w:rPr>
          <w:b/>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4516F4" w:rsidRPr="00376FB0" w:rsidRDefault="004516F4" w:rsidP="004516F4">
      <w:pPr>
        <w:autoSpaceDE w:val="0"/>
        <w:autoSpaceDN w:val="0"/>
        <w:adjustRightInd w:val="0"/>
        <w:ind w:firstLine="540"/>
        <w:rPr>
          <w:b/>
          <w:sz w:val="22"/>
          <w:szCs w:val="22"/>
        </w:rPr>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178" w:history="1">
        <w:r w:rsidRPr="00376FB0">
          <w:rPr>
            <w:sz w:val="22"/>
            <w:szCs w:val="22"/>
          </w:rPr>
          <w:t>2.6.</w:t>
        </w:r>
      </w:hyperlink>
      <w:r w:rsidRPr="00376FB0">
        <w:rPr>
          <w:sz w:val="22"/>
          <w:szCs w:val="22"/>
        </w:rPr>
        <w:t xml:space="preserve"> настоящего регламента.</w:t>
      </w:r>
    </w:p>
    <w:p w:rsidR="004516F4" w:rsidRDefault="004516F4" w:rsidP="004516F4">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 xml:space="preserve">администрации  Пензенского района Пензенской области </w:t>
      </w:r>
      <w:r w:rsidRPr="00376FB0">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администрации  Пензенского района Пензенской области </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В расписке указываются: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4516F4" w:rsidRPr="009808CF" w:rsidRDefault="004516F4" w:rsidP="004516F4">
      <w:pPr>
        <w:ind w:firstLine="567"/>
        <w:jc w:val="both"/>
        <w:rPr>
          <w:sz w:val="22"/>
          <w:szCs w:val="22"/>
        </w:rPr>
      </w:pPr>
      <w:r w:rsidRPr="009808CF">
        <w:rPr>
          <w:sz w:val="22"/>
          <w:szCs w:val="22"/>
        </w:rPr>
        <w:t xml:space="preserve">Специалист </w:t>
      </w:r>
      <w:r>
        <w:rPr>
          <w:sz w:val="22"/>
          <w:szCs w:val="22"/>
        </w:rPr>
        <w:t xml:space="preserve">администрации  Пензенского района Пензенской области </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4516F4"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w:t>
      </w:r>
      <w:r>
        <w:rPr>
          <w:sz w:val="22"/>
          <w:szCs w:val="22"/>
        </w:rPr>
        <w:t xml:space="preserve"> </w:t>
      </w:r>
      <w:r w:rsidRPr="009808CF">
        <w:rPr>
          <w:sz w:val="22"/>
          <w:szCs w:val="22"/>
        </w:rPr>
        <w:t>Пензенского района Пензенской области  заявление.</w:t>
      </w:r>
    </w:p>
    <w:p w:rsidR="004516F4" w:rsidRPr="00E02C59" w:rsidRDefault="004516F4" w:rsidP="004516F4">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4516F4" w:rsidRPr="00E02C59" w:rsidRDefault="004516F4" w:rsidP="004516F4">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Default="004516F4" w:rsidP="004516F4">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C93A7D" w:rsidRDefault="004516F4" w:rsidP="004516F4">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4516F4" w:rsidRPr="00C93A7D" w:rsidRDefault="004516F4" w:rsidP="004516F4">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4516F4" w:rsidRPr="00C93A7D" w:rsidRDefault="004516F4" w:rsidP="004516F4">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4516F4" w:rsidRPr="00E02C59" w:rsidRDefault="004516F4" w:rsidP="004516F4">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4516F4" w:rsidRPr="00E02C59"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4516F4" w:rsidRDefault="004516F4" w:rsidP="004516F4">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4516F4" w:rsidRPr="009C5E8F" w:rsidRDefault="004516F4" w:rsidP="004516F4">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Pr="009C5E8F" w:rsidRDefault="004516F4" w:rsidP="004516F4">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4516F4" w:rsidRPr="0034018D" w:rsidRDefault="004516F4" w:rsidP="004516F4">
      <w:pPr>
        <w:autoSpaceDE w:val="0"/>
        <w:autoSpaceDN w:val="0"/>
        <w:adjustRightInd w:val="0"/>
        <w:ind w:firstLine="540"/>
        <w:jc w:val="both"/>
        <w:rPr>
          <w:sz w:val="22"/>
          <w:szCs w:val="22"/>
        </w:rPr>
      </w:pPr>
      <w:r w:rsidRPr="0034018D">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516F4" w:rsidRPr="0034018D" w:rsidRDefault="004516F4" w:rsidP="004516F4">
      <w:pPr>
        <w:autoSpaceDE w:val="0"/>
        <w:autoSpaceDN w:val="0"/>
        <w:adjustRightInd w:val="0"/>
        <w:ind w:firstLine="540"/>
        <w:jc w:val="both"/>
        <w:rPr>
          <w:sz w:val="22"/>
          <w:szCs w:val="22"/>
        </w:rPr>
      </w:pPr>
      <w:r w:rsidRPr="0034018D">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516F4" w:rsidRPr="0034018D" w:rsidRDefault="004516F4" w:rsidP="004516F4">
      <w:pPr>
        <w:autoSpaceDE w:val="0"/>
        <w:autoSpaceDN w:val="0"/>
        <w:adjustRightInd w:val="0"/>
        <w:ind w:firstLine="540"/>
        <w:jc w:val="both"/>
        <w:rPr>
          <w:sz w:val="22"/>
          <w:szCs w:val="22"/>
        </w:rPr>
      </w:pPr>
      <w:r w:rsidRPr="0034018D">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79" w:history="1">
        <w:r w:rsidRPr="0034018D">
          <w:rPr>
            <w:color w:val="0000FF"/>
            <w:sz w:val="22"/>
            <w:szCs w:val="22"/>
          </w:rPr>
          <w:t>законом</w:t>
        </w:r>
      </w:hyperlink>
      <w:r w:rsidRPr="0034018D">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4516F4" w:rsidRPr="0034018D" w:rsidRDefault="004516F4" w:rsidP="004516F4">
      <w:pPr>
        <w:autoSpaceDE w:val="0"/>
        <w:autoSpaceDN w:val="0"/>
        <w:adjustRightInd w:val="0"/>
        <w:ind w:firstLine="540"/>
        <w:jc w:val="both"/>
        <w:rPr>
          <w:sz w:val="22"/>
          <w:szCs w:val="22"/>
        </w:rPr>
      </w:pPr>
      <w:r w:rsidRPr="0034018D">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4516F4" w:rsidRPr="009C5E8F" w:rsidRDefault="004516F4" w:rsidP="004516F4">
      <w:pPr>
        <w:autoSpaceDE w:val="0"/>
        <w:autoSpaceDN w:val="0"/>
        <w:adjustRightInd w:val="0"/>
        <w:ind w:firstLine="540"/>
        <w:jc w:val="both"/>
        <w:rPr>
          <w:sz w:val="22"/>
          <w:szCs w:val="22"/>
        </w:rPr>
      </w:pPr>
      <w:r w:rsidRPr="0034018D">
        <w:rPr>
          <w:sz w:val="22"/>
          <w:szCs w:val="22"/>
        </w:rPr>
        <w:t>Если в результате проверки действительности</w:t>
      </w:r>
      <w:r w:rsidRPr="009C5E8F">
        <w:rPr>
          <w:sz w:val="22"/>
          <w:szCs w:val="22"/>
        </w:rPr>
        <w:t xml:space="preserve">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180"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4516F4" w:rsidRPr="00E02C59" w:rsidRDefault="004516F4" w:rsidP="004516F4">
      <w:pPr>
        <w:autoSpaceDE w:val="0"/>
        <w:autoSpaceDN w:val="0"/>
        <w:adjustRightInd w:val="0"/>
        <w:ind w:firstLine="540"/>
        <w:jc w:val="both"/>
        <w:rPr>
          <w:sz w:val="22"/>
          <w:szCs w:val="22"/>
        </w:rPr>
      </w:pPr>
    </w:p>
    <w:p w:rsidR="004516F4" w:rsidRPr="00E02C59"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181" w:history="1">
        <w:r w:rsidRPr="00964443">
          <w:rPr>
            <w:sz w:val="22"/>
            <w:szCs w:val="22"/>
          </w:rPr>
          <w:t>пунктом 2.6</w:t>
        </w:r>
      </w:hyperlink>
      <w:r w:rsidRPr="00E02C59">
        <w:rPr>
          <w:sz w:val="22"/>
          <w:szCs w:val="22"/>
        </w:rPr>
        <w:t xml:space="preserve"> настоящего Регламента.</w:t>
      </w:r>
    </w:p>
    <w:p w:rsidR="004516F4" w:rsidRPr="00E02C59" w:rsidRDefault="004516F4" w:rsidP="004516F4">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4516F4" w:rsidRDefault="004516F4" w:rsidP="004516F4">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516F4" w:rsidRPr="00E02C59" w:rsidRDefault="004516F4" w:rsidP="004516F4">
      <w:pPr>
        <w:autoSpaceDE w:val="0"/>
        <w:autoSpaceDN w:val="0"/>
        <w:adjustRightInd w:val="0"/>
        <w:ind w:firstLine="540"/>
        <w:jc w:val="both"/>
        <w:rPr>
          <w:sz w:val="22"/>
          <w:szCs w:val="22"/>
        </w:rPr>
      </w:pPr>
      <w:r>
        <w:rPr>
          <w:sz w:val="22"/>
          <w:szCs w:val="22"/>
        </w:rPr>
        <w:t xml:space="preserve">3.3.4. </w:t>
      </w:r>
      <w:r w:rsidRPr="00E02C59">
        <w:rPr>
          <w:sz w:val="22"/>
          <w:szCs w:val="22"/>
        </w:rPr>
        <w:t>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516F4" w:rsidRPr="00E02C59" w:rsidRDefault="004516F4" w:rsidP="004516F4">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4516F4" w:rsidRPr="00A33CA2" w:rsidRDefault="004516F4" w:rsidP="004516F4">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516F4" w:rsidRPr="00D01E92" w:rsidRDefault="004516F4" w:rsidP="004516F4">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установленными </w:t>
      </w:r>
      <w:hyperlink r:id="rId182" w:history="1">
        <w:r w:rsidRPr="00D01E92">
          <w:rPr>
            <w:color w:val="0000FF"/>
            <w:sz w:val="22"/>
            <w:szCs w:val="22"/>
          </w:rPr>
          <w:t>пунктом 2.6</w:t>
        </w:r>
      </w:hyperlink>
      <w:r w:rsidRPr="00D01E92">
        <w:rPr>
          <w:sz w:val="22"/>
          <w:szCs w:val="22"/>
        </w:rPr>
        <w:t xml:space="preserve"> настоящего Регламента;</w:t>
      </w:r>
    </w:p>
    <w:p w:rsidR="004516F4" w:rsidRPr="00D01E92" w:rsidRDefault="004516F4" w:rsidP="004516F4">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4516F4" w:rsidRPr="00D01E92" w:rsidRDefault="004516F4" w:rsidP="004516F4">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516F4" w:rsidRPr="00D01E92" w:rsidRDefault="004516F4" w:rsidP="004516F4">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4516F4" w:rsidRPr="00D01E92" w:rsidRDefault="004516F4" w:rsidP="004516F4">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4516F4" w:rsidRPr="009808CF" w:rsidRDefault="004516F4" w:rsidP="004516F4">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w:t>
      </w:r>
      <w:r w:rsidRPr="009808CF">
        <w:rPr>
          <w:sz w:val="22"/>
          <w:szCs w:val="22"/>
        </w:rPr>
        <w:t xml:space="preserve">Пензенского района Пензенской области при получении зарегистрированного заявления визирует его путем оформления резолюции. </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4516F4" w:rsidRPr="009808CF"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4516F4" w:rsidRDefault="004516F4" w:rsidP="004516F4">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Специалист</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4516F4" w:rsidRDefault="004516F4" w:rsidP="004516F4">
      <w:pPr>
        <w:autoSpaceDE w:val="0"/>
        <w:autoSpaceDN w:val="0"/>
        <w:adjustRightInd w:val="0"/>
        <w:ind w:firstLine="567"/>
        <w:jc w:val="both"/>
        <w:outlineLvl w:val="1"/>
        <w:rPr>
          <w:sz w:val="22"/>
          <w:szCs w:val="22"/>
        </w:rPr>
      </w:pPr>
      <w:r>
        <w:rPr>
          <w:sz w:val="22"/>
          <w:szCs w:val="22"/>
        </w:rPr>
        <w:t xml:space="preserve"> </w:t>
      </w:r>
      <w:r w:rsidRPr="00BC0900">
        <w:rPr>
          <w:sz w:val="22"/>
          <w:szCs w:val="22"/>
        </w:rPr>
        <w:t>Специалист</w:t>
      </w:r>
      <w:r>
        <w:rPr>
          <w:sz w:val="22"/>
          <w:szCs w:val="22"/>
        </w:rPr>
        <w:t xml:space="preserve"> </w:t>
      </w:r>
      <w:r w:rsidRPr="00BC0900">
        <w:rPr>
          <w:sz w:val="22"/>
          <w:szCs w:val="22"/>
        </w:rPr>
        <w:t xml:space="preserve">администрации </w:t>
      </w:r>
      <w:r>
        <w:rPr>
          <w:sz w:val="22"/>
          <w:szCs w:val="22"/>
        </w:rPr>
        <w:t xml:space="preserve"> Пензенского района Пензенской области в</w:t>
      </w:r>
      <w:r w:rsidRPr="00393BAF">
        <w:rPr>
          <w:sz w:val="22"/>
          <w:szCs w:val="22"/>
        </w:rPr>
        <w:t xml:space="preserve"> течение десяти дней со дня поступления заявления о предварительном согласовании предоставления земельного участка</w:t>
      </w:r>
      <w:r w:rsidRPr="00BC0900">
        <w:rPr>
          <w:sz w:val="22"/>
          <w:szCs w:val="22"/>
        </w:rPr>
        <w:t xml:space="preserve"> </w:t>
      </w:r>
      <w:r>
        <w:rPr>
          <w:sz w:val="22"/>
          <w:szCs w:val="22"/>
        </w:rPr>
        <w:t>осуществляет подготовку проекта решения о возврате заявителю заявления,</w:t>
      </w:r>
      <w:r w:rsidRPr="00037F03">
        <w:rPr>
          <w:sz w:val="22"/>
          <w:szCs w:val="22"/>
        </w:rPr>
        <w:t xml:space="preserve"> </w:t>
      </w:r>
      <w:r w:rsidRPr="00393BAF">
        <w:rPr>
          <w:sz w:val="22"/>
          <w:szCs w:val="22"/>
        </w:rPr>
        <w:t xml:space="preserve">если оно не соответствует требованиям </w:t>
      </w:r>
      <w:hyperlink w:anchor="Par425" w:history="1">
        <w:r w:rsidRPr="00393BAF">
          <w:rPr>
            <w:color w:val="0000FF"/>
            <w:sz w:val="22"/>
            <w:szCs w:val="22"/>
          </w:rPr>
          <w:t xml:space="preserve">пункта </w:t>
        </w:r>
      </w:hyperlink>
      <w:r>
        <w:rPr>
          <w:sz w:val="22"/>
          <w:szCs w:val="22"/>
        </w:rPr>
        <w:t>2.6 настоящего регламента</w:t>
      </w:r>
      <w:r w:rsidRPr="00393BAF">
        <w:rPr>
          <w:sz w:val="22"/>
          <w:szCs w:val="22"/>
        </w:rPr>
        <w:t xml:space="preserve">, подано в иной уполномоченный орган или к заявлению не приложены документы, предусмотренные </w:t>
      </w:r>
      <w:hyperlink w:anchor="Par437" w:history="1">
        <w:r w:rsidRPr="00393BAF">
          <w:rPr>
            <w:color w:val="0000FF"/>
            <w:sz w:val="22"/>
            <w:szCs w:val="22"/>
          </w:rPr>
          <w:t xml:space="preserve">пунктом </w:t>
        </w:r>
      </w:hyperlink>
      <w:r>
        <w:rPr>
          <w:sz w:val="22"/>
          <w:szCs w:val="22"/>
        </w:rPr>
        <w:t>2.6 настоящего регламента</w:t>
      </w:r>
      <w:r w:rsidRPr="00393BAF">
        <w:rPr>
          <w:sz w:val="22"/>
          <w:szCs w:val="22"/>
        </w:rPr>
        <w:t>. При этом заявителю должны быть указаны причины возврата заявления о предварительном согласовании предоставления земельного участка.</w:t>
      </w:r>
    </w:p>
    <w:p w:rsidR="004516F4" w:rsidRDefault="004516F4" w:rsidP="004516F4">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Пензенского района Пензенской области</w:t>
      </w:r>
    </w:p>
    <w:p w:rsidR="004516F4" w:rsidRDefault="004516F4" w:rsidP="004516F4">
      <w:pPr>
        <w:autoSpaceDE w:val="0"/>
        <w:autoSpaceDN w:val="0"/>
        <w:adjustRightInd w:val="0"/>
        <w:ind w:firstLine="567"/>
        <w:jc w:val="both"/>
        <w:outlineLvl w:val="1"/>
        <w:rPr>
          <w:sz w:val="22"/>
          <w:szCs w:val="22"/>
        </w:rPr>
      </w:pPr>
      <w:r w:rsidRPr="009A7AE5">
        <w:rPr>
          <w:sz w:val="22"/>
          <w:szCs w:val="22"/>
        </w:rPr>
        <w:t xml:space="preserve">- </w:t>
      </w:r>
      <w:r>
        <w:rPr>
          <w:sz w:val="22"/>
          <w:szCs w:val="22"/>
        </w:rPr>
        <w:t xml:space="preserve">проект </w:t>
      </w:r>
      <w:r w:rsidRPr="009A7AE5">
        <w:rPr>
          <w:sz w:val="22"/>
          <w:szCs w:val="22"/>
        </w:rPr>
        <w:t xml:space="preserve">решения </w:t>
      </w:r>
      <w:r>
        <w:rPr>
          <w:sz w:val="22"/>
          <w:szCs w:val="22"/>
        </w:rPr>
        <w:t>о возврате заявителю заявления о предварительном согласовании предоставления земельного участка с указанием причин возврата.</w:t>
      </w:r>
    </w:p>
    <w:p w:rsidR="004516F4" w:rsidRDefault="004516F4" w:rsidP="004516F4">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Pr>
          <w:sz w:val="22"/>
          <w:szCs w:val="22"/>
        </w:rPr>
        <w:t>6</w:t>
      </w:r>
      <w:r w:rsidRPr="009808CF">
        <w:rPr>
          <w:sz w:val="22"/>
          <w:szCs w:val="22"/>
        </w:rPr>
        <w:t xml:space="preserve">  дней.</w:t>
      </w:r>
    </w:p>
    <w:p w:rsidR="004516F4" w:rsidRDefault="004516F4" w:rsidP="004516F4">
      <w:pPr>
        <w:ind w:firstLine="567"/>
        <w:jc w:val="both"/>
        <w:rPr>
          <w:sz w:val="22"/>
          <w:szCs w:val="22"/>
        </w:rPr>
      </w:pPr>
    </w:p>
    <w:p w:rsidR="004516F4" w:rsidRDefault="004516F4" w:rsidP="004516F4">
      <w:pPr>
        <w:autoSpaceDE w:val="0"/>
        <w:autoSpaceDN w:val="0"/>
        <w:adjustRightInd w:val="0"/>
        <w:ind w:firstLine="567"/>
        <w:jc w:val="both"/>
        <w:outlineLvl w:val="1"/>
        <w:rPr>
          <w:sz w:val="22"/>
          <w:szCs w:val="22"/>
        </w:rPr>
      </w:pPr>
      <w:r>
        <w:rPr>
          <w:sz w:val="22"/>
          <w:szCs w:val="22"/>
        </w:rPr>
        <w:t xml:space="preserve">3.7. </w:t>
      </w:r>
      <w:r w:rsidRPr="00BC0900">
        <w:rPr>
          <w:sz w:val="22"/>
          <w:szCs w:val="22"/>
        </w:rPr>
        <w:t xml:space="preserve">Специалист администрации  </w:t>
      </w:r>
      <w:r>
        <w:rPr>
          <w:sz w:val="22"/>
          <w:szCs w:val="22"/>
        </w:rPr>
        <w:t xml:space="preserve">Пензенского района Пензенской области </w:t>
      </w:r>
      <w:r w:rsidRPr="00BC0900">
        <w:rPr>
          <w:sz w:val="22"/>
          <w:szCs w:val="22"/>
        </w:rPr>
        <w:t xml:space="preserve">передает  на подпись </w:t>
      </w:r>
      <w:r>
        <w:rPr>
          <w:sz w:val="22"/>
          <w:szCs w:val="22"/>
        </w:rPr>
        <w:t>начальнику отдела экономики, имущественных и земельных отношений администрации</w:t>
      </w:r>
      <w:r w:rsidRPr="00BC0900">
        <w:rPr>
          <w:sz w:val="22"/>
          <w:szCs w:val="22"/>
        </w:rPr>
        <w:t xml:space="preserve"> Пензенского района Пензенской области  проект решения</w:t>
      </w:r>
      <w:r>
        <w:rPr>
          <w:sz w:val="22"/>
          <w:szCs w:val="22"/>
        </w:rPr>
        <w:t xml:space="preserve"> о возврате заявителю заявления о предварительном согласовании предоставления земельного участка с указанием причин возврата.</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день.</w:t>
      </w:r>
    </w:p>
    <w:p w:rsidR="004516F4" w:rsidRDefault="004516F4" w:rsidP="004516F4">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переданный </w:t>
      </w:r>
      <w:r>
        <w:rPr>
          <w:sz w:val="22"/>
          <w:szCs w:val="22"/>
        </w:rPr>
        <w:t xml:space="preserve">начальнику отдела экономики, имущественных и земельных отношений администрации  </w:t>
      </w:r>
      <w:r w:rsidRPr="009808CF">
        <w:rPr>
          <w:sz w:val="22"/>
          <w:szCs w:val="22"/>
        </w:rPr>
        <w:t>Пензенского района Пензенской области проект</w:t>
      </w:r>
      <w:r w:rsidRPr="00BC0900">
        <w:rPr>
          <w:sz w:val="22"/>
          <w:szCs w:val="22"/>
        </w:rPr>
        <w:t xml:space="preserve"> решения о</w:t>
      </w:r>
      <w:r w:rsidRPr="00172874">
        <w:rPr>
          <w:sz w:val="22"/>
          <w:szCs w:val="22"/>
        </w:rPr>
        <w:t xml:space="preserve"> </w:t>
      </w:r>
      <w:r>
        <w:rPr>
          <w:sz w:val="22"/>
          <w:szCs w:val="22"/>
        </w:rPr>
        <w:t>возврате заявителю заявления о предварительном согласовании предоставления земельного участка с указанием причин возврата.</w:t>
      </w:r>
    </w:p>
    <w:p w:rsidR="004516F4" w:rsidRDefault="004516F4" w:rsidP="004516F4">
      <w:pPr>
        <w:autoSpaceDE w:val="0"/>
        <w:autoSpaceDN w:val="0"/>
        <w:adjustRightInd w:val="0"/>
        <w:ind w:firstLine="567"/>
        <w:jc w:val="both"/>
        <w:outlineLvl w:val="1"/>
        <w:rPr>
          <w:sz w:val="22"/>
          <w:szCs w:val="22"/>
        </w:rPr>
      </w:pPr>
      <w:r>
        <w:rPr>
          <w:sz w:val="22"/>
          <w:szCs w:val="22"/>
        </w:rPr>
        <w:t xml:space="preserve">Начальник отдела экономики, имущественных и земельных отношений </w:t>
      </w:r>
      <w:r w:rsidRPr="00BC0900">
        <w:rPr>
          <w:sz w:val="22"/>
          <w:szCs w:val="22"/>
        </w:rPr>
        <w:t xml:space="preserve"> администрации  </w:t>
      </w:r>
      <w:r>
        <w:rPr>
          <w:sz w:val="22"/>
          <w:szCs w:val="22"/>
        </w:rPr>
        <w:t xml:space="preserve">Пензенского района Пензенской области согласовывает и </w:t>
      </w:r>
      <w:r w:rsidRPr="00BC0900">
        <w:rPr>
          <w:sz w:val="22"/>
          <w:szCs w:val="22"/>
        </w:rPr>
        <w:t>передает  на подпись главе администрации  Пензенского района Пензенской области  проект решения</w:t>
      </w:r>
      <w:r>
        <w:rPr>
          <w:sz w:val="22"/>
          <w:szCs w:val="22"/>
        </w:rPr>
        <w:t xml:space="preserve"> о возврате заявителю заявления о предварительном согласовании предоставления земельного участка с указанием причин возврата.</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день.</w:t>
      </w:r>
    </w:p>
    <w:p w:rsidR="004516F4" w:rsidRDefault="004516F4" w:rsidP="004516F4">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sidRPr="00BC0900">
        <w:rPr>
          <w:sz w:val="22"/>
          <w:szCs w:val="22"/>
        </w:rPr>
        <w:t xml:space="preserve"> решения о</w:t>
      </w:r>
      <w:r w:rsidRPr="00172874">
        <w:rPr>
          <w:sz w:val="22"/>
          <w:szCs w:val="22"/>
        </w:rPr>
        <w:t xml:space="preserve"> </w:t>
      </w:r>
      <w:r>
        <w:rPr>
          <w:sz w:val="22"/>
          <w:szCs w:val="22"/>
        </w:rPr>
        <w:t>возврате заявителю заявления о предварительном согласовании предоставления земельного участка с указанием причин возврата.</w:t>
      </w:r>
    </w:p>
    <w:p w:rsidR="004516F4" w:rsidRPr="00620A9B" w:rsidRDefault="004516F4" w:rsidP="004516F4">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3.8. </w:t>
      </w:r>
      <w:r w:rsidRPr="00BC0900">
        <w:rPr>
          <w:rFonts w:ascii="Times New Roman" w:hAnsi="Times New Roman" w:cs="Times New Roman"/>
          <w:sz w:val="22"/>
          <w:szCs w:val="22"/>
        </w:rPr>
        <w:t xml:space="preserve">Глава администрации  Пензенского района Пензенской области при получении согласованного проекта </w:t>
      </w:r>
      <w:r w:rsidRPr="00620A9B">
        <w:rPr>
          <w:rFonts w:ascii="Times New Roman" w:hAnsi="Times New Roman" w:cs="Times New Roman"/>
          <w:sz w:val="22"/>
          <w:szCs w:val="22"/>
        </w:rPr>
        <w:t xml:space="preserve">решения о возврате </w:t>
      </w:r>
      <w:r>
        <w:rPr>
          <w:rFonts w:ascii="Times New Roman" w:hAnsi="Times New Roman" w:cs="Times New Roman"/>
          <w:sz w:val="22"/>
          <w:szCs w:val="22"/>
        </w:rPr>
        <w:t xml:space="preserve">заявителю </w:t>
      </w:r>
      <w:r w:rsidRPr="00620A9B">
        <w:rPr>
          <w:rFonts w:ascii="Times New Roman" w:hAnsi="Times New Roman" w:cs="Times New Roman"/>
          <w:sz w:val="22"/>
          <w:szCs w:val="22"/>
        </w:rPr>
        <w:t>заявления о предварительном согласовании предоставления земельного участка, подписывает его.</w:t>
      </w:r>
    </w:p>
    <w:p w:rsidR="004516F4" w:rsidRPr="00882685" w:rsidRDefault="004516F4" w:rsidP="004516F4">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4516F4" w:rsidRDefault="004516F4" w:rsidP="004516F4">
      <w:pPr>
        <w:pStyle w:val="ConsPlusNormal"/>
        <w:ind w:firstLine="567"/>
        <w:jc w:val="both"/>
        <w:rPr>
          <w:sz w:val="22"/>
          <w:szCs w:val="22"/>
        </w:rPr>
      </w:pPr>
      <w:r w:rsidRPr="00620A9B">
        <w:rPr>
          <w:rFonts w:ascii="Times New Roman" w:hAnsi="Times New Roman" w:cs="Times New Roman"/>
          <w:sz w:val="22"/>
          <w:szCs w:val="22"/>
        </w:rPr>
        <w:t xml:space="preserve">Результат административного действия: подписанное и переданное  специалисту администрации </w:t>
      </w:r>
      <w:r>
        <w:rPr>
          <w:rFonts w:ascii="Times New Roman" w:hAnsi="Times New Roman" w:cs="Times New Roman"/>
          <w:sz w:val="22"/>
          <w:szCs w:val="22"/>
        </w:rPr>
        <w:t xml:space="preserve"> Пензенского района Пензенской области </w:t>
      </w:r>
      <w:r w:rsidRPr="00620A9B">
        <w:rPr>
          <w:rFonts w:ascii="Times New Roman" w:hAnsi="Times New Roman" w:cs="Times New Roman"/>
          <w:sz w:val="22"/>
          <w:szCs w:val="22"/>
        </w:rPr>
        <w:t xml:space="preserve">решение о возврате </w:t>
      </w:r>
      <w:r>
        <w:rPr>
          <w:rFonts w:ascii="Times New Roman" w:hAnsi="Times New Roman" w:cs="Times New Roman"/>
          <w:sz w:val="22"/>
          <w:szCs w:val="22"/>
        </w:rPr>
        <w:t xml:space="preserve">заявителю </w:t>
      </w:r>
      <w:r w:rsidRPr="00620A9B">
        <w:rPr>
          <w:rFonts w:ascii="Times New Roman" w:hAnsi="Times New Roman" w:cs="Times New Roman"/>
          <w:sz w:val="22"/>
          <w:szCs w:val="22"/>
        </w:rPr>
        <w:t>заявления о предварительном согласовании предоставления земельного участка</w:t>
      </w:r>
      <w:r>
        <w:rPr>
          <w:rFonts w:ascii="Times New Roman" w:hAnsi="Times New Roman" w:cs="Times New Roman"/>
          <w:sz w:val="22"/>
          <w:szCs w:val="22"/>
        </w:rPr>
        <w:t xml:space="preserve"> с указанием причин возврата.</w:t>
      </w:r>
      <w:r w:rsidRPr="00620A9B">
        <w:rPr>
          <w:rFonts w:ascii="Times New Roman" w:hAnsi="Times New Roman" w:cs="Times New Roman"/>
          <w:sz w:val="22"/>
          <w:szCs w:val="22"/>
        </w:rPr>
        <w:t xml:space="preserve"> </w:t>
      </w:r>
    </w:p>
    <w:p w:rsidR="004516F4" w:rsidRPr="000D3C54" w:rsidRDefault="004516F4" w:rsidP="004516F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 </w:t>
      </w:r>
      <w:r w:rsidRPr="000D3C54">
        <w:rPr>
          <w:rFonts w:ascii="Times New Roman" w:hAnsi="Times New Roman" w:cs="Times New Roman"/>
          <w:sz w:val="22"/>
          <w:szCs w:val="22"/>
        </w:rPr>
        <w:t xml:space="preserve">Специалист  администрации </w:t>
      </w:r>
      <w:r>
        <w:rPr>
          <w:rFonts w:ascii="Times New Roman" w:hAnsi="Times New Roman" w:cs="Times New Roman"/>
          <w:sz w:val="22"/>
          <w:szCs w:val="22"/>
        </w:rPr>
        <w:t xml:space="preserve"> Пензенского района Пензенской области </w:t>
      </w:r>
      <w:r w:rsidRPr="000D3C54">
        <w:rPr>
          <w:rFonts w:ascii="Times New Roman" w:hAnsi="Times New Roman" w:cs="Times New Roman"/>
          <w:sz w:val="22"/>
          <w:szCs w:val="22"/>
        </w:rPr>
        <w:t xml:space="preserve"> при получении подписанного  решения о возврате заявителю заявления о предварительном согласовании предоставления земельного участка</w:t>
      </w:r>
      <w:r>
        <w:rPr>
          <w:rFonts w:ascii="Times New Roman" w:hAnsi="Times New Roman" w:cs="Times New Roman"/>
          <w:sz w:val="22"/>
          <w:szCs w:val="22"/>
        </w:rPr>
        <w:t xml:space="preserve">   </w:t>
      </w:r>
      <w:r w:rsidRPr="000D3C54">
        <w:rPr>
          <w:rFonts w:ascii="Times New Roman" w:hAnsi="Times New Roman" w:cs="Times New Roman"/>
          <w:sz w:val="22"/>
          <w:szCs w:val="22"/>
        </w:rPr>
        <w:t xml:space="preserve">направляет его почтовым отправлением  в адрес заявителя, содержащегося в его заявлении о </w:t>
      </w:r>
      <w:r>
        <w:rPr>
          <w:rFonts w:ascii="Times New Roman" w:hAnsi="Times New Roman" w:cs="Times New Roman"/>
          <w:sz w:val="22"/>
          <w:szCs w:val="22"/>
        </w:rPr>
        <w:t xml:space="preserve"> предварительном согласовании </w:t>
      </w:r>
      <w:r w:rsidRPr="000D3C54">
        <w:rPr>
          <w:rFonts w:ascii="Times New Roman" w:hAnsi="Times New Roman" w:cs="Times New Roman"/>
          <w:sz w:val="22"/>
          <w:szCs w:val="22"/>
        </w:rPr>
        <w:t>предоставлени</w:t>
      </w:r>
      <w:r>
        <w:rPr>
          <w:rFonts w:ascii="Times New Roman" w:hAnsi="Times New Roman" w:cs="Times New Roman"/>
          <w:sz w:val="22"/>
          <w:szCs w:val="22"/>
        </w:rPr>
        <w:t>я</w:t>
      </w:r>
      <w:r w:rsidRPr="000D3C54">
        <w:rPr>
          <w:rFonts w:ascii="Times New Roman" w:hAnsi="Times New Roman" w:cs="Times New Roman"/>
          <w:sz w:val="22"/>
          <w:szCs w:val="22"/>
        </w:rPr>
        <w:t xml:space="preserve"> земельного участка.</w:t>
      </w:r>
    </w:p>
    <w:p w:rsidR="004516F4" w:rsidRPr="00882685" w:rsidRDefault="004516F4" w:rsidP="004516F4">
      <w:pPr>
        <w:ind w:firstLine="567"/>
        <w:jc w:val="both"/>
        <w:rPr>
          <w:sz w:val="22"/>
          <w:szCs w:val="22"/>
        </w:rPr>
      </w:pPr>
      <w:r w:rsidRPr="00882685">
        <w:rPr>
          <w:sz w:val="22"/>
          <w:szCs w:val="22"/>
        </w:rPr>
        <w:t xml:space="preserve"> </w:t>
      </w:r>
      <w:r w:rsidRPr="00BE05DA">
        <w:rPr>
          <w:sz w:val="22"/>
          <w:szCs w:val="22"/>
        </w:rPr>
        <w:t>В случае, если обращение направлено</w:t>
      </w:r>
      <w:r>
        <w:rPr>
          <w:sz w:val="22"/>
          <w:szCs w:val="22"/>
        </w:rPr>
        <w:t xml:space="preserve"> в электронной форме </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4516F4" w:rsidRPr="00882685" w:rsidRDefault="004516F4" w:rsidP="004516F4">
      <w:pPr>
        <w:pStyle w:val="ConsPlusNormal"/>
        <w:ind w:firstLine="567"/>
        <w:jc w:val="both"/>
        <w:rPr>
          <w:sz w:val="22"/>
          <w:szCs w:val="22"/>
        </w:rPr>
      </w:pPr>
      <w:r w:rsidRPr="00FD6F98">
        <w:rPr>
          <w:rFonts w:ascii="Times New Roman" w:hAnsi="Times New Roman" w:cs="Times New Roman"/>
          <w:sz w:val="22"/>
          <w:szCs w:val="22"/>
        </w:rPr>
        <w:t>Результат административного действия: направленное в адрес заявителя решение о возврате заявителю заявления о предварительном согласовании предоставления земельного участка</w:t>
      </w:r>
      <w:r>
        <w:rPr>
          <w:rFonts w:ascii="Times New Roman" w:hAnsi="Times New Roman" w:cs="Times New Roman"/>
          <w:sz w:val="22"/>
          <w:szCs w:val="22"/>
        </w:rPr>
        <w:t xml:space="preserve"> с указанием причин возврата</w:t>
      </w:r>
      <w:r w:rsidRPr="00FD6F98">
        <w:rPr>
          <w:rFonts w:ascii="Times New Roman" w:hAnsi="Times New Roman" w:cs="Times New Roman"/>
          <w:sz w:val="22"/>
          <w:szCs w:val="22"/>
        </w:rPr>
        <w:t xml:space="preserve">. </w:t>
      </w:r>
    </w:p>
    <w:p w:rsidR="004516F4" w:rsidRPr="00BE05DA" w:rsidRDefault="004516F4" w:rsidP="004516F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3.10. </w:t>
      </w: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 xml:space="preserve"> Пензенского района Пензенской области о </w:t>
      </w:r>
      <w:r w:rsidRPr="00BE05DA">
        <w:rPr>
          <w:sz w:val="22"/>
          <w:szCs w:val="22"/>
        </w:rPr>
        <w:t xml:space="preserve">возврате </w:t>
      </w:r>
      <w:r>
        <w:rPr>
          <w:sz w:val="22"/>
          <w:szCs w:val="22"/>
        </w:rPr>
        <w:t xml:space="preserve">заявителю </w:t>
      </w:r>
      <w:r w:rsidRPr="00BE05DA">
        <w:rPr>
          <w:sz w:val="22"/>
          <w:szCs w:val="22"/>
        </w:rPr>
        <w:t xml:space="preserve">заявления о </w:t>
      </w:r>
      <w:r>
        <w:rPr>
          <w:sz w:val="22"/>
          <w:szCs w:val="22"/>
        </w:rPr>
        <w:t xml:space="preserve">предварительном согласовании </w:t>
      </w:r>
      <w:r w:rsidRPr="00BE05DA">
        <w:rPr>
          <w:sz w:val="22"/>
          <w:szCs w:val="22"/>
        </w:rPr>
        <w:t>предоставлени</w:t>
      </w:r>
      <w:r>
        <w:rPr>
          <w:sz w:val="22"/>
          <w:szCs w:val="22"/>
        </w:rPr>
        <w:t>я</w:t>
      </w:r>
      <w:r w:rsidRPr="00BE05DA">
        <w:rPr>
          <w:sz w:val="22"/>
          <w:szCs w:val="22"/>
        </w:rPr>
        <w:t xml:space="preserve"> земельного участка с указанием причин.</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4516F4" w:rsidRDefault="004516F4" w:rsidP="004516F4">
      <w:pPr>
        <w:autoSpaceDE w:val="0"/>
        <w:autoSpaceDN w:val="0"/>
        <w:adjustRightInd w:val="0"/>
        <w:ind w:firstLine="567"/>
        <w:jc w:val="both"/>
        <w:outlineLvl w:val="1"/>
        <w:rPr>
          <w:sz w:val="22"/>
          <w:szCs w:val="22"/>
        </w:rPr>
      </w:pPr>
    </w:p>
    <w:p w:rsidR="004516F4" w:rsidRPr="009808CF" w:rsidRDefault="004516F4" w:rsidP="004516F4">
      <w:pPr>
        <w:ind w:firstLine="567"/>
        <w:jc w:val="both"/>
        <w:rPr>
          <w:sz w:val="22"/>
          <w:szCs w:val="22"/>
        </w:rPr>
      </w:pPr>
      <w:r>
        <w:rPr>
          <w:sz w:val="22"/>
          <w:szCs w:val="22"/>
        </w:rPr>
        <w:t xml:space="preserve">3.11.  В случае, если заявлении </w:t>
      </w:r>
      <w:r w:rsidRPr="00393BAF">
        <w:rPr>
          <w:sz w:val="22"/>
          <w:szCs w:val="22"/>
        </w:rPr>
        <w:t xml:space="preserve">соответствует требованиям </w:t>
      </w:r>
      <w:hyperlink w:anchor="Par425" w:history="1">
        <w:r w:rsidRPr="00393BAF">
          <w:rPr>
            <w:color w:val="0000FF"/>
            <w:sz w:val="22"/>
            <w:szCs w:val="22"/>
          </w:rPr>
          <w:t xml:space="preserve">пункта </w:t>
        </w:r>
      </w:hyperlink>
      <w:r>
        <w:rPr>
          <w:sz w:val="22"/>
          <w:szCs w:val="22"/>
        </w:rPr>
        <w:t>2.6 настоящего регламента с</w:t>
      </w:r>
      <w:r w:rsidRPr="009808CF">
        <w:rPr>
          <w:sz w:val="22"/>
          <w:szCs w:val="22"/>
        </w:rPr>
        <w:t>пециалист</w:t>
      </w:r>
      <w:r w:rsidRPr="00813AAB">
        <w:rPr>
          <w:sz w:val="22"/>
          <w:szCs w:val="22"/>
        </w:rPr>
        <w:t xml:space="preserve"> </w:t>
      </w:r>
      <w:r>
        <w:rPr>
          <w:sz w:val="22"/>
          <w:szCs w:val="22"/>
        </w:rPr>
        <w:t xml:space="preserve">администрации  Пензенского района Пензенской области </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4516F4" w:rsidRPr="009A7AE5" w:rsidRDefault="004516F4" w:rsidP="004516F4">
      <w:pPr>
        <w:pStyle w:val="ConsPlusNormal"/>
        <w:jc w:val="both"/>
        <w:rPr>
          <w:rFonts w:ascii="Times New Roman" w:hAnsi="Times New Roman" w:cs="Times New Roman"/>
          <w:sz w:val="22"/>
          <w:szCs w:val="22"/>
        </w:rPr>
      </w:pPr>
      <w:r w:rsidRPr="009A7AE5">
        <w:rPr>
          <w:rFonts w:ascii="Times New Roman" w:hAnsi="Times New Roman" w:cs="Times New Roman"/>
          <w:sz w:val="22"/>
          <w:szCs w:val="22"/>
        </w:rPr>
        <w:t xml:space="preserve">- </w:t>
      </w:r>
      <w:r>
        <w:rPr>
          <w:rFonts w:ascii="Times New Roman" w:hAnsi="Times New Roman" w:cs="Times New Roman"/>
          <w:sz w:val="22"/>
          <w:szCs w:val="22"/>
        </w:rPr>
        <w:t xml:space="preserve">проекта </w:t>
      </w:r>
      <w:r w:rsidRPr="009A7AE5">
        <w:rPr>
          <w:rFonts w:ascii="Times New Roman" w:hAnsi="Times New Roman" w:cs="Times New Roman"/>
          <w:sz w:val="22"/>
          <w:szCs w:val="22"/>
        </w:rPr>
        <w:t xml:space="preserve">решения о предварительном согласовании предоставления земельного участка либо </w:t>
      </w:r>
      <w:r>
        <w:rPr>
          <w:rFonts w:ascii="Times New Roman" w:hAnsi="Times New Roman" w:cs="Times New Roman"/>
          <w:sz w:val="22"/>
          <w:szCs w:val="22"/>
        </w:rPr>
        <w:t xml:space="preserve"> проекта </w:t>
      </w:r>
      <w:r w:rsidRPr="009A7AE5">
        <w:rPr>
          <w:rFonts w:ascii="Times New Roman" w:hAnsi="Times New Roman" w:cs="Times New Roman"/>
          <w:sz w:val="22"/>
          <w:szCs w:val="22"/>
        </w:rPr>
        <w:t>решения об отказе в предварительном согласовании предоставления земельного участка.</w:t>
      </w:r>
    </w:p>
    <w:p w:rsidR="004516F4" w:rsidRDefault="004516F4" w:rsidP="004516F4">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Пензенского района Пензенской области</w:t>
      </w:r>
    </w:p>
    <w:p w:rsidR="004516F4" w:rsidRDefault="004516F4" w:rsidP="004516F4">
      <w:pPr>
        <w:pStyle w:val="ConsPlusNormal"/>
        <w:jc w:val="both"/>
        <w:rPr>
          <w:rFonts w:ascii="Times New Roman" w:hAnsi="Times New Roman" w:cs="Times New Roman"/>
          <w:sz w:val="22"/>
          <w:szCs w:val="22"/>
        </w:rPr>
      </w:pPr>
      <w:r w:rsidRPr="009A7AE5">
        <w:rPr>
          <w:rFonts w:ascii="Times New Roman" w:hAnsi="Times New Roman" w:cs="Times New Roman"/>
          <w:sz w:val="22"/>
          <w:szCs w:val="22"/>
        </w:rPr>
        <w:t xml:space="preserve">- </w:t>
      </w:r>
      <w:r>
        <w:rPr>
          <w:rFonts w:ascii="Times New Roman" w:hAnsi="Times New Roman" w:cs="Times New Roman"/>
          <w:sz w:val="22"/>
          <w:szCs w:val="22"/>
        </w:rPr>
        <w:t xml:space="preserve">проект </w:t>
      </w:r>
      <w:r w:rsidRPr="009A7AE5">
        <w:rPr>
          <w:rFonts w:ascii="Times New Roman" w:hAnsi="Times New Roman" w:cs="Times New Roman"/>
          <w:sz w:val="22"/>
          <w:szCs w:val="22"/>
        </w:rPr>
        <w:t xml:space="preserve">решения о предварительном согласовании предоставления земельного участка либо </w:t>
      </w:r>
      <w:r>
        <w:rPr>
          <w:rFonts w:ascii="Times New Roman" w:hAnsi="Times New Roman" w:cs="Times New Roman"/>
          <w:sz w:val="22"/>
          <w:szCs w:val="22"/>
        </w:rPr>
        <w:t xml:space="preserve"> проект </w:t>
      </w:r>
      <w:r w:rsidRPr="009A7AE5">
        <w:rPr>
          <w:rFonts w:ascii="Times New Roman" w:hAnsi="Times New Roman" w:cs="Times New Roman"/>
          <w:sz w:val="22"/>
          <w:szCs w:val="22"/>
        </w:rPr>
        <w:t>решения об отказе в предварительном согласовании предоставления земельного участка.</w:t>
      </w:r>
    </w:p>
    <w:p w:rsidR="004516F4" w:rsidRDefault="004516F4" w:rsidP="004516F4">
      <w:pPr>
        <w:ind w:firstLine="567"/>
        <w:jc w:val="both"/>
        <w:rPr>
          <w:sz w:val="22"/>
          <w:szCs w:val="22"/>
        </w:rPr>
      </w:pPr>
      <w:r w:rsidRPr="009808CF">
        <w:rPr>
          <w:sz w:val="22"/>
          <w:szCs w:val="22"/>
        </w:rPr>
        <w:t xml:space="preserve">Максимальный срок выполнения административного действия </w:t>
      </w:r>
      <w:r w:rsidRPr="00451147">
        <w:rPr>
          <w:sz w:val="22"/>
          <w:szCs w:val="22"/>
        </w:rPr>
        <w:t>составляет 16 календарных дней.</w:t>
      </w:r>
    </w:p>
    <w:p w:rsidR="004516F4" w:rsidRPr="009A7AE5" w:rsidRDefault="004516F4" w:rsidP="004516F4">
      <w:pPr>
        <w:pStyle w:val="ConsPlusNormal"/>
        <w:jc w:val="both"/>
        <w:rPr>
          <w:rFonts w:ascii="Times New Roman" w:hAnsi="Times New Roman" w:cs="Times New Roman"/>
          <w:sz w:val="22"/>
          <w:szCs w:val="22"/>
        </w:rPr>
      </w:pPr>
      <w:r w:rsidRPr="00BC0900">
        <w:rPr>
          <w:rFonts w:ascii="Times New Roman" w:hAnsi="Times New Roman" w:cs="Times New Roman"/>
          <w:sz w:val="22"/>
          <w:szCs w:val="22"/>
        </w:rPr>
        <w:t>3.</w:t>
      </w:r>
      <w:r>
        <w:rPr>
          <w:rFonts w:ascii="Times New Roman" w:hAnsi="Times New Roman" w:cs="Times New Roman"/>
          <w:sz w:val="22"/>
          <w:szCs w:val="22"/>
        </w:rPr>
        <w:t>12</w:t>
      </w:r>
      <w:r w:rsidRPr="00BC0900">
        <w:rPr>
          <w:rFonts w:ascii="Times New Roman" w:hAnsi="Times New Roman" w:cs="Times New Roman"/>
          <w:sz w:val="22"/>
          <w:szCs w:val="22"/>
        </w:rPr>
        <w:t xml:space="preserve">. Специалист администрации  </w:t>
      </w:r>
      <w:r>
        <w:rPr>
          <w:rFonts w:ascii="Times New Roman" w:hAnsi="Times New Roman" w:cs="Times New Roman"/>
          <w:sz w:val="22"/>
          <w:szCs w:val="22"/>
        </w:rPr>
        <w:t xml:space="preserve">Пензенского района Пензенской области </w:t>
      </w:r>
      <w:r w:rsidRPr="00BC0900">
        <w:rPr>
          <w:rFonts w:ascii="Times New Roman" w:hAnsi="Times New Roman" w:cs="Times New Roman"/>
          <w:sz w:val="22"/>
          <w:szCs w:val="22"/>
        </w:rPr>
        <w:t xml:space="preserve">передает  на подпись </w:t>
      </w:r>
      <w:r>
        <w:rPr>
          <w:rFonts w:ascii="Times New Roman" w:hAnsi="Times New Roman" w:cs="Times New Roman"/>
          <w:sz w:val="22"/>
          <w:szCs w:val="22"/>
        </w:rPr>
        <w:t xml:space="preserve">начальнику отдела экономики, имущественных и земельных отношений администрации </w:t>
      </w:r>
      <w:r w:rsidRPr="00BC0900">
        <w:rPr>
          <w:rFonts w:ascii="Times New Roman" w:hAnsi="Times New Roman" w:cs="Times New Roman"/>
          <w:sz w:val="22"/>
          <w:szCs w:val="22"/>
        </w:rPr>
        <w:t xml:space="preserve"> Пензенского района Пензенской области  проект решения о предварительном согласовании предоставления земельного участка либо  проект решения об отказе в предварительном согласовании</w:t>
      </w:r>
      <w:r w:rsidRPr="009A7AE5">
        <w:rPr>
          <w:rFonts w:ascii="Times New Roman" w:hAnsi="Times New Roman" w:cs="Times New Roman"/>
          <w:sz w:val="22"/>
          <w:szCs w:val="22"/>
        </w:rPr>
        <w:t xml:space="preserve"> предоставления земельного участка.</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Pr="009808CF" w:rsidRDefault="004516F4" w:rsidP="004516F4">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 xml:space="preserve">начальнику отдела экономики, имущественных и земельных отношений администрации </w:t>
      </w:r>
      <w:r w:rsidRPr="009808CF">
        <w:rPr>
          <w:sz w:val="22"/>
          <w:szCs w:val="22"/>
        </w:rPr>
        <w:t>Пензенского района Пензенской области проект</w:t>
      </w:r>
      <w:r w:rsidRPr="00BC0900">
        <w:rPr>
          <w:sz w:val="22"/>
          <w:szCs w:val="22"/>
        </w:rPr>
        <w:t xml:space="preserve"> решения о предварительном согласовании предоставления земельного участка</w:t>
      </w:r>
      <w:r>
        <w:rPr>
          <w:sz w:val="22"/>
          <w:szCs w:val="22"/>
        </w:rPr>
        <w:t xml:space="preserve">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4516F4" w:rsidRDefault="004516F4" w:rsidP="004516F4">
      <w:pPr>
        <w:autoSpaceDE w:val="0"/>
        <w:autoSpaceDN w:val="0"/>
        <w:adjustRightInd w:val="0"/>
        <w:ind w:firstLine="567"/>
        <w:jc w:val="both"/>
        <w:outlineLvl w:val="1"/>
        <w:rPr>
          <w:sz w:val="22"/>
          <w:szCs w:val="22"/>
        </w:rPr>
      </w:pPr>
      <w:r>
        <w:rPr>
          <w:sz w:val="22"/>
          <w:szCs w:val="22"/>
        </w:rPr>
        <w:t xml:space="preserve">Начальник отдела экономики, имущественных и земельных отношений </w:t>
      </w:r>
      <w:r w:rsidRPr="00BC0900">
        <w:rPr>
          <w:sz w:val="22"/>
          <w:szCs w:val="22"/>
        </w:rPr>
        <w:t xml:space="preserve"> администрации  </w:t>
      </w:r>
      <w:r>
        <w:rPr>
          <w:sz w:val="22"/>
          <w:szCs w:val="22"/>
        </w:rPr>
        <w:t xml:space="preserve">Пензенского района Пензенской области согласовывает и </w:t>
      </w:r>
      <w:r w:rsidRPr="00BC0900">
        <w:rPr>
          <w:sz w:val="22"/>
          <w:szCs w:val="22"/>
        </w:rPr>
        <w:t>передает  на подпись главе администрации  Пензенского района Пензенской области  проект решения</w:t>
      </w:r>
      <w:r>
        <w:rPr>
          <w:sz w:val="22"/>
          <w:szCs w:val="22"/>
        </w:rPr>
        <w:t xml:space="preserve"> о </w:t>
      </w:r>
      <w:r w:rsidRPr="00BC0900">
        <w:rPr>
          <w:sz w:val="22"/>
          <w:szCs w:val="22"/>
        </w:rPr>
        <w:t>предварительном согласовании предоставления земельного участка</w:t>
      </w:r>
      <w:r>
        <w:rPr>
          <w:sz w:val="22"/>
          <w:szCs w:val="22"/>
        </w:rPr>
        <w:t xml:space="preserve">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день.</w:t>
      </w:r>
    </w:p>
    <w:p w:rsidR="004516F4" w:rsidRDefault="004516F4" w:rsidP="004516F4">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sidRPr="00BC0900">
        <w:rPr>
          <w:sz w:val="22"/>
          <w:szCs w:val="22"/>
        </w:rPr>
        <w:t xml:space="preserve"> решения</w:t>
      </w:r>
      <w:r>
        <w:rPr>
          <w:sz w:val="22"/>
          <w:szCs w:val="22"/>
        </w:rPr>
        <w:t xml:space="preserve"> о </w:t>
      </w:r>
      <w:r w:rsidRPr="00BC0900">
        <w:rPr>
          <w:sz w:val="22"/>
          <w:szCs w:val="22"/>
        </w:rPr>
        <w:t>предварительном согласовании предоставления земельного участка</w:t>
      </w:r>
      <w:r>
        <w:rPr>
          <w:sz w:val="22"/>
          <w:szCs w:val="22"/>
        </w:rPr>
        <w:t xml:space="preserve">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4516F4" w:rsidRPr="00882685" w:rsidRDefault="004516F4" w:rsidP="004516F4">
      <w:pPr>
        <w:pStyle w:val="ConsPlusNormal"/>
        <w:jc w:val="both"/>
        <w:rPr>
          <w:sz w:val="22"/>
          <w:szCs w:val="22"/>
        </w:rPr>
      </w:pPr>
      <w:r w:rsidRPr="00BC0900">
        <w:rPr>
          <w:rFonts w:ascii="Times New Roman" w:hAnsi="Times New Roman" w:cs="Times New Roman"/>
          <w:sz w:val="22"/>
          <w:szCs w:val="22"/>
        </w:rPr>
        <w:t>3.</w:t>
      </w:r>
      <w:r>
        <w:rPr>
          <w:rFonts w:ascii="Times New Roman" w:hAnsi="Times New Roman" w:cs="Times New Roman"/>
          <w:sz w:val="22"/>
          <w:szCs w:val="22"/>
        </w:rPr>
        <w:t>13</w:t>
      </w:r>
      <w:r w:rsidRPr="00BC0900">
        <w:rPr>
          <w:rFonts w:ascii="Times New Roman" w:hAnsi="Times New Roman" w:cs="Times New Roman"/>
          <w:sz w:val="22"/>
          <w:szCs w:val="22"/>
        </w:rPr>
        <w:t>. Глава администрации Пензенского района Пензенской области при получении согласованного проекта решения о предварительном согласовании предоставления земельного участка либо  проект решения об отказе в предварительном согласовании</w:t>
      </w:r>
      <w:r w:rsidRPr="009A7AE5">
        <w:rPr>
          <w:rFonts w:ascii="Times New Roman" w:hAnsi="Times New Roman" w:cs="Times New Roman"/>
          <w:sz w:val="22"/>
          <w:szCs w:val="22"/>
        </w:rPr>
        <w:t xml:space="preserve"> предоставления земельного участка</w:t>
      </w:r>
      <w:r w:rsidRPr="00882685">
        <w:rPr>
          <w:sz w:val="22"/>
          <w:szCs w:val="22"/>
        </w:rPr>
        <w:t xml:space="preserve"> </w:t>
      </w:r>
      <w:r w:rsidRPr="00A61793">
        <w:rPr>
          <w:rFonts w:ascii="Times New Roman" w:hAnsi="Times New Roman" w:cs="Times New Roman"/>
          <w:sz w:val="22"/>
          <w:szCs w:val="22"/>
        </w:rPr>
        <w:t>, подписывает его.</w:t>
      </w:r>
    </w:p>
    <w:p w:rsidR="004516F4" w:rsidRPr="00882685" w:rsidRDefault="004516F4" w:rsidP="004516F4">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4516F4"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подписанн</w:t>
      </w:r>
      <w:r>
        <w:rPr>
          <w:sz w:val="22"/>
          <w:szCs w:val="22"/>
        </w:rPr>
        <w:t>ое</w:t>
      </w:r>
      <w:r w:rsidRPr="00882685">
        <w:rPr>
          <w:sz w:val="22"/>
          <w:szCs w:val="22"/>
        </w:rPr>
        <w:t xml:space="preserve"> и переданн</w:t>
      </w:r>
      <w:r>
        <w:rPr>
          <w:sz w:val="22"/>
          <w:szCs w:val="22"/>
        </w:rPr>
        <w:t>ое</w:t>
      </w:r>
      <w:r w:rsidRPr="00882685">
        <w:rPr>
          <w:sz w:val="22"/>
          <w:szCs w:val="22"/>
        </w:rPr>
        <w:t xml:space="preserve">  специалисту </w:t>
      </w:r>
      <w:r>
        <w:rPr>
          <w:sz w:val="22"/>
          <w:szCs w:val="22"/>
        </w:rPr>
        <w:t xml:space="preserve">администрации  Пензенского района Пензенской области </w:t>
      </w:r>
      <w:r w:rsidRPr="00BC0900">
        <w:rPr>
          <w:sz w:val="22"/>
          <w:szCs w:val="22"/>
        </w:rPr>
        <w:t xml:space="preserve"> решени</w:t>
      </w:r>
      <w:r>
        <w:rPr>
          <w:sz w:val="22"/>
          <w:szCs w:val="22"/>
        </w:rPr>
        <w:t>е</w:t>
      </w:r>
      <w:r w:rsidRPr="00BC0900">
        <w:rPr>
          <w:sz w:val="22"/>
          <w:szCs w:val="22"/>
        </w:rPr>
        <w:t xml:space="preserve"> о предварительном согласовании предоставления земельного участка либо  решени</w:t>
      </w:r>
      <w:r>
        <w:rPr>
          <w:sz w:val="22"/>
          <w:szCs w:val="22"/>
        </w:rPr>
        <w:t>е</w:t>
      </w:r>
      <w:r w:rsidRPr="00BC0900">
        <w:rPr>
          <w:sz w:val="22"/>
          <w:szCs w:val="22"/>
        </w:rPr>
        <w:t xml:space="preserve"> об отказе в предварительном согласовании</w:t>
      </w:r>
      <w:r w:rsidRPr="009A7AE5">
        <w:rPr>
          <w:sz w:val="22"/>
          <w:szCs w:val="22"/>
        </w:rPr>
        <w:t xml:space="preserve"> предоставления земельного участка</w:t>
      </w:r>
    </w:p>
    <w:p w:rsidR="004516F4" w:rsidRDefault="004516F4" w:rsidP="004516F4">
      <w:pPr>
        <w:autoSpaceDE w:val="0"/>
        <w:autoSpaceDN w:val="0"/>
        <w:adjustRightInd w:val="0"/>
        <w:ind w:firstLine="567"/>
        <w:jc w:val="both"/>
        <w:outlineLvl w:val="1"/>
        <w:rPr>
          <w:sz w:val="22"/>
          <w:szCs w:val="22"/>
        </w:rPr>
      </w:pPr>
      <w:r w:rsidRPr="00882685">
        <w:rPr>
          <w:sz w:val="22"/>
          <w:szCs w:val="22"/>
        </w:rPr>
        <w:t>3.</w:t>
      </w:r>
      <w:r>
        <w:rPr>
          <w:sz w:val="22"/>
          <w:szCs w:val="22"/>
        </w:rPr>
        <w:t>14</w:t>
      </w:r>
      <w:r w:rsidRPr="00882685">
        <w:rPr>
          <w:sz w:val="22"/>
          <w:szCs w:val="22"/>
        </w:rPr>
        <w:t xml:space="preserve">. Специалист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882685">
        <w:rPr>
          <w:sz w:val="22"/>
          <w:szCs w:val="22"/>
        </w:rPr>
        <w:t xml:space="preserve">при получении подписанного </w:t>
      </w:r>
      <w:r w:rsidRPr="00A61793">
        <w:rPr>
          <w:sz w:val="22"/>
          <w:szCs w:val="22"/>
        </w:rPr>
        <w:t xml:space="preserve"> </w:t>
      </w:r>
      <w:r w:rsidRPr="00BC0900">
        <w:rPr>
          <w:sz w:val="22"/>
          <w:szCs w:val="22"/>
        </w:rPr>
        <w:t>решения о предварительном согласовании предоставления земельного участка либо решения об отказе в предварительном согласовании</w:t>
      </w:r>
      <w:r w:rsidRPr="009A7AE5">
        <w:rPr>
          <w:sz w:val="22"/>
          <w:szCs w:val="22"/>
        </w:rPr>
        <w:t xml:space="preserve"> предоставления земельного участка</w:t>
      </w:r>
      <w:r>
        <w:rPr>
          <w:sz w:val="22"/>
          <w:szCs w:val="22"/>
        </w:rPr>
        <w:t xml:space="preserve"> </w:t>
      </w:r>
      <w:r w:rsidRPr="00882685">
        <w:rPr>
          <w:sz w:val="22"/>
          <w:szCs w:val="22"/>
        </w:rPr>
        <w:t xml:space="preserve">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4516F4" w:rsidRPr="00882685" w:rsidRDefault="004516F4" w:rsidP="004516F4">
      <w:pPr>
        <w:ind w:firstLine="567"/>
        <w:jc w:val="both"/>
        <w:rPr>
          <w:sz w:val="22"/>
          <w:szCs w:val="22"/>
        </w:rPr>
      </w:pPr>
      <w:r w:rsidRPr="00882685">
        <w:rPr>
          <w:sz w:val="22"/>
          <w:szCs w:val="22"/>
        </w:rPr>
        <w:t xml:space="preserve"> </w:t>
      </w:r>
      <w:r w:rsidRPr="00BE05DA">
        <w:rPr>
          <w:sz w:val="22"/>
          <w:szCs w:val="22"/>
        </w:rPr>
        <w:t xml:space="preserve">В случае, если обращение направлено </w:t>
      </w:r>
      <w:r>
        <w:rPr>
          <w:sz w:val="22"/>
          <w:szCs w:val="22"/>
        </w:rPr>
        <w:t xml:space="preserve">в электронной форме </w:t>
      </w:r>
      <w:r w:rsidRPr="00BE05DA">
        <w:rPr>
          <w:sz w:val="22"/>
          <w:szCs w:val="22"/>
        </w:rPr>
        <w:t>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4516F4" w:rsidRPr="00882685"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 </w:t>
      </w:r>
      <w:r>
        <w:rPr>
          <w:sz w:val="22"/>
          <w:szCs w:val="22"/>
        </w:rPr>
        <w:t xml:space="preserve">решение </w:t>
      </w:r>
      <w:r w:rsidRPr="00BC0900">
        <w:rPr>
          <w:sz w:val="22"/>
          <w:szCs w:val="22"/>
        </w:rPr>
        <w:t>о предварительном согласовании предоставления земельного участка либо  решени</w:t>
      </w:r>
      <w:r>
        <w:rPr>
          <w:sz w:val="22"/>
          <w:szCs w:val="22"/>
        </w:rPr>
        <w:t>е</w:t>
      </w:r>
      <w:r w:rsidRPr="00BC0900">
        <w:rPr>
          <w:sz w:val="22"/>
          <w:szCs w:val="22"/>
        </w:rPr>
        <w:t xml:space="preserve"> об отказе в предварительном согласовании</w:t>
      </w:r>
      <w:r w:rsidRPr="009A7AE5">
        <w:rPr>
          <w:sz w:val="22"/>
          <w:szCs w:val="22"/>
        </w:rPr>
        <w:t xml:space="preserve"> предоставления земельного участка</w:t>
      </w:r>
      <w:r>
        <w:rPr>
          <w:sz w:val="22"/>
          <w:szCs w:val="22"/>
        </w:rPr>
        <w:t xml:space="preserve"> </w:t>
      </w:r>
      <w:r w:rsidRPr="00882685">
        <w:rPr>
          <w:sz w:val="22"/>
          <w:szCs w:val="22"/>
        </w:rPr>
        <w:t xml:space="preserve"> </w:t>
      </w:r>
    </w:p>
    <w:p w:rsidR="004516F4" w:rsidRPr="00BE05DA" w:rsidRDefault="004516F4" w:rsidP="004516F4">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4516F4" w:rsidRPr="00BE05DA" w:rsidRDefault="004516F4" w:rsidP="004516F4">
      <w:pPr>
        <w:autoSpaceDE w:val="0"/>
        <w:autoSpaceDN w:val="0"/>
        <w:adjustRightInd w:val="0"/>
        <w:ind w:firstLine="540"/>
        <w:jc w:val="both"/>
        <w:rPr>
          <w:sz w:val="22"/>
          <w:szCs w:val="22"/>
        </w:rPr>
      </w:pPr>
      <w:r w:rsidRPr="00BE05DA">
        <w:rPr>
          <w:sz w:val="22"/>
          <w:szCs w:val="22"/>
        </w:rPr>
        <w:t>После получения из администрации</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Пензенского района Пензенской области о предварительном согласовании предоставления земельного участка</w:t>
      </w:r>
      <w:r w:rsidRPr="00BE05DA">
        <w:rPr>
          <w:sz w:val="22"/>
          <w:szCs w:val="22"/>
        </w:rPr>
        <w:t xml:space="preserve">, либо отказа в </w:t>
      </w:r>
      <w:r>
        <w:rPr>
          <w:sz w:val="22"/>
          <w:szCs w:val="22"/>
        </w:rPr>
        <w:t xml:space="preserve">выдаче разрешения о предварительном согласовании </w:t>
      </w:r>
      <w:r w:rsidRPr="00BE05DA">
        <w:rPr>
          <w:sz w:val="22"/>
          <w:szCs w:val="22"/>
        </w:rPr>
        <w:t>предоставлени</w:t>
      </w:r>
      <w:r>
        <w:rPr>
          <w:sz w:val="22"/>
          <w:szCs w:val="22"/>
        </w:rPr>
        <w:t>я</w:t>
      </w:r>
      <w:r w:rsidRPr="00BE05DA">
        <w:rPr>
          <w:sz w:val="22"/>
          <w:szCs w:val="22"/>
        </w:rPr>
        <w:t xml:space="preserve"> испрашиваемого земельного участка с указанием причин, либо уведомления о возврате заявления о </w:t>
      </w:r>
      <w:r>
        <w:rPr>
          <w:sz w:val="22"/>
          <w:szCs w:val="22"/>
        </w:rPr>
        <w:t xml:space="preserve">предварительном согласовании </w:t>
      </w:r>
      <w:r w:rsidRPr="00BE05DA">
        <w:rPr>
          <w:sz w:val="22"/>
          <w:szCs w:val="22"/>
        </w:rPr>
        <w:t>предоставлени</w:t>
      </w:r>
      <w:r>
        <w:rPr>
          <w:sz w:val="22"/>
          <w:szCs w:val="22"/>
        </w:rPr>
        <w:t>я</w:t>
      </w:r>
      <w:r w:rsidRPr="00BE05DA">
        <w:rPr>
          <w:sz w:val="22"/>
          <w:szCs w:val="22"/>
        </w:rPr>
        <w:t xml:space="preserve"> земельного участка с указанием причин.</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4516F4" w:rsidRDefault="004516F4" w:rsidP="004516F4">
      <w:pPr>
        <w:autoSpaceDE w:val="0"/>
        <w:autoSpaceDN w:val="0"/>
        <w:adjustRightInd w:val="0"/>
        <w:ind w:firstLine="540"/>
        <w:jc w:val="center"/>
        <w:rPr>
          <w:b/>
          <w:sz w:val="22"/>
          <w:szCs w:val="22"/>
        </w:rPr>
      </w:pPr>
    </w:p>
    <w:p w:rsidR="004516F4" w:rsidRDefault="004516F4" w:rsidP="004516F4">
      <w:pPr>
        <w:autoSpaceDE w:val="0"/>
        <w:autoSpaceDN w:val="0"/>
        <w:adjustRightInd w:val="0"/>
        <w:ind w:firstLine="540"/>
        <w:jc w:val="center"/>
        <w:rPr>
          <w:b/>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4516F4" w:rsidRPr="00376FB0" w:rsidRDefault="004516F4" w:rsidP="004516F4">
      <w:pPr>
        <w:autoSpaceDE w:val="0"/>
        <w:autoSpaceDN w:val="0"/>
        <w:adjustRightInd w:val="0"/>
        <w:ind w:firstLine="540"/>
        <w:rPr>
          <w:b/>
          <w:sz w:val="22"/>
          <w:szCs w:val="22"/>
        </w:rPr>
      </w:pP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516F4" w:rsidRPr="002C6705" w:rsidRDefault="004516F4" w:rsidP="004516F4">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516F4" w:rsidRPr="002C6705" w:rsidRDefault="004516F4" w:rsidP="004516F4">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516F4" w:rsidRDefault="004516F4" w:rsidP="004516F4">
      <w:pPr>
        <w:tabs>
          <w:tab w:val="left" w:pos="-180"/>
          <w:tab w:val="left" w:pos="0"/>
        </w:tabs>
        <w:autoSpaceDE w:val="0"/>
        <w:ind w:firstLine="540"/>
        <w:jc w:val="both"/>
        <w:rPr>
          <w:sz w:val="22"/>
          <w:szCs w:val="22"/>
        </w:rPr>
      </w:pPr>
    </w:p>
    <w:p w:rsidR="004516F4" w:rsidRDefault="004516F4" w:rsidP="004516F4">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516F4" w:rsidRDefault="004516F4" w:rsidP="004516F4">
      <w:pPr>
        <w:autoSpaceDE w:val="0"/>
        <w:autoSpaceDN w:val="0"/>
        <w:adjustRightInd w:val="0"/>
        <w:jc w:val="center"/>
        <w:rPr>
          <w:sz w:val="22"/>
          <w:szCs w:val="22"/>
        </w:rPr>
      </w:pPr>
    </w:p>
    <w:p w:rsidR="004516F4" w:rsidRDefault="004516F4" w:rsidP="004516F4">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16F4" w:rsidRDefault="004516F4" w:rsidP="004516F4">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516F4" w:rsidRDefault="004516F4" w:rsidP="004516F4">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4516F4" w:rsidRDefault="004516F4" w:rsidP="004516F4">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4516F4" w:rsidRDefault="004516F4" w:rsidP="004516F4">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4516F4" w:rsidRDefault="004516F4" w:rsidP="004516F4">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16F4" w:rsidRDefault="004516F4" w:rsidP="004516F4">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16F4" w:rsidRDefault="004516F4" w:rsidP="004516F4">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4516F4" w:rsidRDefault="004516F4" w:rsidP="004516F4">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4516F4" w:rsidRDefault="004516F4" w:rsidP="004516F4">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4516F4" w:rsidRDefault="004516F4" w:rsidP="004516F4">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4516F4" w:rsidRDefault="004516F4" w:rsidP="004516F4">
      <w:pPr>
        <w:autoSpaceDE w:val="0"/>
        <w:autoSpaceDN w:val="0"/>
        <w:adjustRightInd w:val="0"/>
        <w:ind w:firstLine="567"/>
        <w:jc w:val="both"/>
        <w:outlineLvl w:val="1"/>
        <w:rPr>
          <w:sz w:val="22"/>
          <w:szCs w:val="22"/>
        </w:rPr>
      </w:pPr>
      <w:r>
        <w:rPr>
          <w:sz w:val="22"/>
          <w:szCs w:val="22"/>
        </w:rPr>
        <w:t>Порядок рассмотрения жалобы:</w:t>
      </w:r>
    </w:p>
    <w:p w:rsidR="004516F4" w:rsidRDefault="004516F4" w:rsidP="004516F4">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516F4" w:rsidRDefault="004516F4" w:rsidP="004516F4">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4516F4" w:rsidRDefault="004516F4" w:rsidP="004516F4">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4516F4" w:rsidRDefault="004516F4" w:rsidP="004516F4">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5.5. Жалоба должна содержать:</w:t>
      </w:r>
    </w:p>
    <w:p w:rsidR="004516F4" w:rsidRDefault="004516F4" w:rsidP="004516F4">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516F4" w:rsidRDefault="004516F4" w:rsidP="004516F4">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16F4" w:rsidRDefault="004516F4" w:rsidP="004516F4">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516F4" w:rsidRDefault="004516F4" w:rsidP="004516F4">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16F4" w:rsidRDefault="004516F4" w:rsidP="004516F4">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4516F4" w:rsidRDefault="004516F4" w:rsidP="004516F4">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16F4" w:rsidRDefault="004516F4" w:rsidP="004516F4">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4516F4" w:rsidRDefault="004516F4" w:rsidP="004516F4">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4516F4" w:rsidRDefault="004516F4" w:rsidP="004516F4">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4516F4" w:rsidRDefault="004516F4" w:rsidP="004516F4">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4516F4" w:rsidRDefault="004516F4" w:rsidP="004516F4">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516F4" w:rsidRDefault="004516F4" w:rsidP="004516F4">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516F4" w:rsidRDefault="004516F4" w:rsidP="004516F4">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4516F4" w:rsidRDefault="004516F4" w:rsidP="004516F4">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516F4" w:rsidRDefault="004516F4" w:rsidP="004516F4">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516F4" w:rsidRDefault="004516F4" w:rsidP="004516F4">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 xml:space="preserve">Приложение к регламенту «Предварительное согласование </w:t>
      </w:r>
    </w:p>
    <w:p w:rsidR="004516F4" w:rsidRDefault="004516F4" w:rsidP="004516F4">
      <w:pPr>
        <w:autoSpaceDE w:val="0"/>
        <w:autoSpaceDN w:val="0"/>
        <w:adjustRightInd w:val="0"/>
        <w:ind w:firstLine="540"/>
        <w:jc w:val="right"/>
        <w:outlineLvl w:val="1"/>
        <w:rPr>
          <w:bCs/>
        </w:rPr>
      </w:pPr>
      <w:r>
        <w:rPr>
          <w:bCs/>
        </w:rPr>
        <w:t>предоставления земельных участков»</w:t>
      </w:r>
    </w:p>
    <w:p w:rsidR="004516F4" w:rsidRDefault="004516F4" w:rsidP="004516F4">
      <w:pPr>
        <w:pStyle w:val="ConsPlusNonformat"/>
      </w:pPr>
      <w:r>
        <w:t xml:space="preserve">                                       </w:t>
      </w:r>
    </w:p>
    <w:p w:rsidR="004516F4" w:rsidRDefault="004516F4" w:rsidP="004516F4">
      <w:pPr>
        <w:pStyle w:val="ConsPlusNonformat"/>
      </w:pPr>
    </w:p>
    <w:p w:rsidR="004516F4"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Pr>
          <w:rFonts w:ascii="Times New Roman" w:hAnsi="Times New Roman" w:cs="Times New Roman"/>
          <w:sz w:val="18"/>
          <w:szCs w:val="18"/>
        </w:rPr>
        <w:t xml:space="preserve"> </w:t>
      </w:r>
      <w:r w:rsidRPr="00AE13A5">
        <w:rPr>
          <w:rFonts w:ascii="Times New Roman" w:hAnsi="Times New Roman" w:cs="Times New Roman"/>
          <w:i/>
          <w:sz w:val="18"/>
          <w:szCs w:val="18"/>
        </w:rPr>
        <w:t>(наименование органа местного самоуправления)</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от_______________________________________________________</w:t>
      </w:r>
      <w:r>
        <w:rPr>
          <w:rFonts w:ascii="Times New Roman" w:hAnsi="Times New Roman" w:cs="Times New Roman"/>
          <w:i/>
          <w:sz w:val="18"/>
          <w:szCs w:val="18"/>
        </w:rPr>
        <w:t>_____________</w:t>
      </w:r>
      <w:r w:rsidRPr="00AE13A5">
        <w:rPr>
          <w:rFonts w:ascii="Times New Roman" w:hAnsi="Times New Roman" w:cs="Times New Roman"/>
          <w:i/>
          <w:sz w:val="18"/>
          <w:szCs w:val="18"/>
        </w:rPr>
        <w:t>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 xml:space="preserve">     (наименование заявителя (юр. лица или ФИ</w:t>
      </w:r>
      <w:r>
        <w:rPr>
          <w:rFonts w:ascii="Times New Roman" w:hAnsi="Times New Roman" w:cs="Times New Roman"/>
          <w:i/>
          <w:sz w:val="18"/>
          <w:szCs w:val="18"/>
        </w:rPr>
        <w:t>( и при наличии Отчество)</w:t>
      </w:r>
      <w:r w:rsidRPr="00AE13A5">
        <w:rPr>
          <w:rFonts w:ascii="Times New Roman" w:hAnsi="Times New Roman" w:cs="Times New Roman"/>
          <w:i/>
          <w:sz w:val="18"/>
          <w:szCs w:val="18"/>
        </w:rPr>
        <w:t xml:space="preserve"> гражданина)</w:t>
      </w:r>
    </w:p>
    <w:p w:rsidR="004516F4" w:rsidRPr="00AE13A5" w:rsidRDefault="004516F4" w:rsidP="004516F4">
      <w:pPr>
        <w:pStyle w:val="ConsPlusNonformat"/>
        <w:jc w:val="right"/>
        <w:rPr>
          <w:rFonts w:ascii="Times New Roman" w:hAnsi="Times New Roman" w:cs="Times New Roman"/>
          <w:i/>
          <w:sz w:val="18"/>
          <w:szCs w:val="18"/>
        </w:rPr>
      </w:pP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Место жительства заявителя (место нахождения юридического лица</w:t>
      </w:r>
      <w:r>
        <w:rPr>
          <w:rFonts w:ascii="Times New Roman" w:hAnsi="Times New Roman" w:cs="Times New Roman"/>
          <w:i/>
          <w:sz w:val="18"/>
          <w:szCs w:val="18"/>
        </w:rPr>
        <w:t>)</w:t>
      </w:r>
    </w:p>
    <w:p w:rsidR="004516F4" w:rsidRPr="00AE13A5" w:rsidRDefault="004516F4" w:rsidP="004516F4">
      <w:pPr>
        <w:pStyle w:val="ConsPlusNonformat"/>
        <w:jc w:val="right"/>
        <w:rPr>
          <w:rFonts w:ascii="Times New Roman" w:hAnsi="Times New Roman" w:cs="Times New Roman"/>
          <w:i/>
          <w:sz w:val="18"/>
          <w:szCs w:val="18"/>
        </w:rPr>
      </w:pP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Государственный регистрационный номер записи о государственной</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регистрации юридического лица в ЕГРЮЛ</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ИНН налогоплательщика 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 xml:space="preserve">Реквизиты документа, удостоверяющего личность заявителя </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(для гражданина)</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w:t>
      </w:r>
    </w:p>
    <w:p w:rsidR="004516F4" w:rsidRDefault="004516F4" w:rsidP="004516F4">
      <w:pPr>
        <w:pStyle w:val="ConsPlusNonformat"/>
        <w:jc w:val="right"/>
        <w:rPr>
          <w:rFonts w:ascii="Times New Roman" w:hAnsi="Times New Roman" w:cs="Times New Roman"/>
          <w:sz w:val="18"/>
          <w:szCs w:val="18"/>
        </w:rPr>
      </w:pPr>
      <w:r w:rsidRPr="00AE13A5">
        <w:rPr>
          <w:rFonts w:ascii="Times New Roman" w:hAnsi="Times New Roman" w:cs="Times New Roman"/>
          <w:i/>
          <w:sz w:val="18"/>
          <w:szCs w:val="18"/>
        </w:rPr>
        <w:t>Почтовый адрес и (или) адрес электронной почты_________________</w:t>
      </w:r>
    </w:p>
    <w:p w:rsidR="004516F4" w:rsidRDefault="004516F4" w:rsidP="004516F4">
      <w:pPr>
        <w:pStyle w:val="ConsPlusNonformat"/>
        <w:jc w:val="right"/>
      </w:pPr>
      <w:r>
        <w:rPr>
          <w:rFonts w:ascii="Times New Roman" w:hAnsi="Times New Roman" w:cs="Times New Roman"/>
          <w:sz w:val="18"/>
          <w:szCs w:val="18"/>
        </w:rPr>
        <w:t>____________________________________________________________</w:t>
      </w:r>
      <w:r>
        <w:t xml:space="preserve">                                               </w:t>
      </w:r>
    </w:p>
    <w:p w:rsidR="004516F4" w:rsidRDefault="004516F4" w:rsidP="004516F4">
      <w:pPr>
        <w:pStyle w:val="ConsPlusNonformat"/>
        <w:jc w:val="center"/>
        <w:rPr>
          <w:rFonts w:ascii="Times New Roman" w:hAnsi="Times New Roman" w:cs="Times New Roman"/>
          <w:b/>
          <w:sz w:val="24"/>
          <w:szCs w:val="24"/>
        </w:rPr>
      </w:pPr>
    </w:p>
    <w:p w:rsidR="004516F4" w:rsidRPr="00765BB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4516F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w:t>
      </w:r>
      <w:r>
        <w:rPr>
          <w:rFonts w:ascii="Times New Roman" w:hAnsi="Times New Roman" w:cs="Times New Roman"/>
          <w:b/>
          <w:sz w:val="24"/>
          <w:szCs w:val="24"/>
        </w:rPr>
        <w:t>варительном согласовании предоставления</w:t>
      </w:r>
    </w:p>
    <w:p w:rsidR="004516F4" w:rsidRPr="00765BB4" w:rsidRDefault="004516F4" w:rsidP="004516F4">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земельного участка</w:t>
      </w:r>
    </w:p>
    <w:p w:rsidR="004516F4" w:rsidRPr="00EA4496" w:rsidRDefault="004516F4" w:rsidP="004516F4">
      <w:pPr>
        <w:pStyle w:val="ConsPlusNonformat"/>
        <w:jc w:val="center"/>
        <w:rPr>
          <w:rFonts w:ascii="Times New Roman" w:hAnsi="Times New Roman" w:cs="Times New Roman"/>
          <w:b/>
        </w:rPr>
      </w:pPr>
    </w:p>
    <w:p w:rsidR="004516F4" w:rsidRDefault="004516F4" w:rsidP="004516F4">
      <w:pPr>
        <w:pStyle w:val="ConsPlusNonformat"/>
        <w:widowControl/>
        <w:jc w:val="both"/>
        <w:rPr>
          <w:rFonts w:ascii="Times New Roman" w:hAnsi="Times New Roman" w:cs="Times New Roman"/>
          <w:i/>
        </w:rPr>
      </w:pPr>
      <w:r w:rsidRPr="00B976A0">
        <w:rPr>
          <w:rFonts w:ascii="Times New Roman" w:hAnsi="Times New Roman" w:cs="Times New Roman"/>
          <w:i/>
          <w:sz w:val="22"/>
          <w:szCs w:val="22"/>
        </w:rPr>
        <w:t xml:space="preserve">   </w:t>
      </w:r>
      <w:r w:rsidRPr="00AE13A5">
        <w:rPr>
          <w:rFonts w:ascii="Times New Roman" w:hAnsi="Times New Roman" w:cs="Times New Roman"/>
          <w:i/>
        </w:rPr>
        <w:t>На основании ст.39.1</w:t>
      </w:r>
      <w:r>
        <w:rPr>
          <w:rFonts w:ascii="Times New Roman" w:hAnsi="Times New Roman" w:cs="Times New Roman"/>
          <w:i/>
        </w:rPr>
        <w:t>5</w:t>
      </w:r>
      <w:r w:rsidRPr="00AE13A5">
        <w:rPr>
          <w:rFonts w:ascii="Times New Roman" w:hAnsi="Times New Roman" w:cs="Times New Roman"/>
          <w:i/>
        </w:rPr>
        <w:t xml:space="preserve"> Земельного кодекса Российской Федерации прошу </w:t>
      </w:r>
      <w:r>
        <w:rPr>
          <w:rFonts w:ascii="Times New Roman" w:hAnsi="Times New Roman" w:cs="Times New Roman"/>
          <w:i/>
        </w:rPr>
        <w:t xml:space="preserve">о предварительном согласовании </w:t>
      </w:r>
      <w:r w:rsidRPr="00AE13A5">
        <w:rPr>
          <w:rFonts w:ascii="Times New Roman" w:hAnsi="Times New Roman" w:cs="Times New Roman"/>
          <w:i/>
        </w:rPr>
        <w:t>предостав</w:t>
      </w:r>
      <w:r>
        <w:rPr>
          <w:rFonts w:ascii="Times New Roman" w:hAnsi="Times New Roman" w:cs="Times New Roman"/>
          <w:i/>
        </w:rPr>
        <w:t xml:space="preserve">ления </w:t>
      </w:r>
      <w:r w:rsidRPr="00AE13A5">
        <w:rPr>
          <w:rFonts w:ascii="Times New Roman" w:hAnsi="Times New Roman" w:cs="Times New Roman"/>
          <w:i/>
        </w:rPr>
        <w:t>земельн</w:t>
      </w:r>
      <w:r>
        <w:rPr>
          <w:rFonts w:ascii="Times New Roman" w:hAnsi="Times New Roman" w:cs="Times New Roman"/>
          <w:i/>
        </w:rPr>
        <w:t>ого участка на праве ______________________________ для использования в целях</w:t>
      </w:r>
    </w:p>
    <w:p w:rsidR="004516F4" w:rsidRDefault="004516F4" w:rsidP="004516F4">
      <w:pPr>
        <w:pStyle w:val="ConsPlusNonformat"/>
        <w:widowControl/>
        <w:jc w:val="both"/>
        <w:rPr>
          <w:rFonts w:ascii="Times New Roman" w:hAnsi="Times New Roman" w:cs="Times New Roman"/>
          <w:i/>
        </w:rPr>
      </w:pPr>
      <w:r>
        <w:rPr>
          <w:rFonts w:ascii="Times New Roman" w:hAnsi="Times New Roman" w:cs="Times New Roman"/>
          <w:i/>
        </w:rPr>
        <w:t>______________________________________________________ площадью__________________________</w:t>
      </w:r>
    </w:p>
    <w:p w:rsidR="004516F4" w:rsidRDefault="004516F4" w:rsidP="004516F4">
      <w:pPr>
        <w:pStyle w:val="ConsPlusNonformat"/>
        <w:widowControl/>
        <w:jc w:val="both"/>
        <w:rPr>
          <w:rFonts w:ascii="Times New Roman" w:hAnsi="Times New Roman" w:cs="Times New Roman"/>
          <w:i/>
        </w:rPr>
      </w:pPr>
    </w:p>
    <w:p w:rsidR="004516F4"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Кадастровый номер земельного участка</w:t>
      </w:r>
      <w:r>
        <w:rPr>
          <w:rFonts w:ascii="Times New Roman" w:hAnsi="Times New Roman" w:cs="Times New Roman"/>
        </w:rPr>
        <w:t>,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4516F4" w:rsidRPr="00AE13A5" w:rsidRDefault="004516F4" w:rsidP="004516F4">
      <w:pPr>
        <w:pStyle w:val="ConsPlusNonformat"/>
        <w:widowControl/>
        <w:jc w:val="both"/>
        <w:rPr>
          <w:rFonts w:ascii="Times New Roman" w:hAnsi="Times New Roman" w:cs="Times New Roman"/>
        </w:rPr>
      </w:pPr>
    </w:p>
    <w:p w:rsidR="004516F4" w:rsidRPr="00EA151D" w:rsidRDefault="004516F4" w:rsidP="004516F4">
      <w:pPr>
        <w:autoSpaceDE w:val="0"/>
        <w:autoSpaceDN w:val="0"/>
        <w:adjustRightInd w:val="0"/>
        <w:jc w:val="both"/>
      </w:pPr>
      <w:r>
        <w:t>К</w:t>
      </w:r>
      <w:r w:rsidRPr="00EA151D">
        <w:t>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t>_____________________________________________________________________________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Основание предоставления земельного участка без проведения торгов ________________</w:t>
      </w:r>
      <w:r>
        <w:rPr>
          <w:rFonts w:ascii="Times New Roman" w:hAnsi="Times New Roman" w:cs="Times New Roman"/>
        </w:rPr>
        <w:t>______________</w:t>
      </w:r>
      <w:r w:rsidRPr="00AE13A5">
        <w:rPr>
          <w:rFonts w:ascii="Times New Roman" w:hAnsi="Times New Roman" w:cs="Times New Roman"/>
        </w:rPr>
        <w:t>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_____________</w:t>
      </w:r>
    </w:p>
    <w:p w:rsidR="004516F4" w:rsidRPr="00AE13A5" w:rsidRDefault="004516F4" w:rsidP="004516F4">
      <w:pPr>
        <w:autoSpaceDE w:val="0"/>
        <w:autoSpaceDN w:val="0"/>
        <w:adjustRightInd w:val="0"/>
        <w:rPr>
          <w:i/>
        </w:rPr>
      </w:pPr>
      <w:r w:rsidRPr="00AE13A5">
        <w:rPr>
          <w:i/>
        </w:rPr>
        <w:t xml:space="preserve"> (указать основание в соответствии с п.2. ст. 39.3( или: ст.39.5, п.2 ст.39.6, п.2. ст.39.10 Земельного кодекса РФ)</w:t>
      </w:r>
    </w:p>
    <w:p w:rsidR="004516F4" w:rsidRPr="00AE13A5" w:rsidRDefault="004516F4" w:rsidP="004516F4">
      <w:pPr>
        <w:pStyle w:val="ConsPlusNonformat"/>
        <w:widowControl/>
        <w:jc w:val="both"/>
        <w:rPr>
          <w:rFonts w:ascii="Times New Roman" w:hAnsi="Times New Roman" w:cs="Times New Roman"/>
        </w:rPr>
      </w:pP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r w:rsidRPr="00AE13A5">
        <w:rPr>
          <w:rFonts w:ascii="Times New Roman" w:hAnsi="Times New Roman" w:cs="Times New Roman"/>
        </w:rPr>
        <w:t xml:space="preserve"> </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Реквизиты</w:t>
      </w:r>
      <w:r>
        <w:rPr>
          <w:rFonts w:ascii="Times New Roman" w:hAnsi="Times New Roman" w:cs="Times New Roman"/>
        </w:rPr>
        <w:t xml:space="preserve"> решения об утверждении проекта межевания территории, если образование испрашиваемого земельного участка предусмотрено указанным проектом</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p>
    <w:p w:rsidR="004516F4" w:rsidRPr="00AE13A5" w:rsidRDefault="004516F4" w:rsidP="004516F4">
      <w:pPr>
        <w:pStyle w:val="ConsPlusNonformat"/>
        <w:widowControl/>
        <w:rPr>
          <w:rFonts w:ascii="Times New Roman" w:hAnsi="Times New Roman" w:cs="Times New Roman"/>
        </w:rPr>
      </w:pPr>
    </w:p>
    <w:p w:rsidR="004516F4" w:rsidRDefault="004516F4" w:rsidP="004516F4">
      <w:pPr>
        <w:pStyle w:val="ConsPlusNonformat"/>
        <w:widowControl/>
        <w:jc w:val="center"/>
        <w:rPr>
          <w:rFonts w:ascii="Times New Roman" w:hAnsi="Times New Roman" w:cs="Times New Roman"/>
        </w:rPr>
      </w:pPr>
      <w:r w:rsidRPr="00AE13A5">
        <w:rPr>
          <w:rFonts w:ascii="Times New Roman" w:hAnsi="Times New Roman" w:cs="Times New Roman"/>
          <w:b/>
        </w:rPr>
        <w:t>К заявлению прилагаются:</w:t>
      </w:r>
      <w:r>
        <w:rPr>
          <w:rFonts w:ascii="Times New Roman" w:hAnsi="Times New Roman" w:cs="Times New Roman"/>
        </w:rPr>
        <w:t>____________________________________________________________________</w:t>
      </w:r>
    </w:p>
    <w:p w:rsidR="004516F4" w:rsidRDefault="004516F4" w:rsidP="004516F4">
      <w:pPr>
        <w:pStyle w:val="ConsPlusNonformat"/>
        <w:widowControl/>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4516F4" w:rsidRPr="00AE13A5" w:rsidRDefault="004516F4" w:rsidP="004516F4">
      <w:pPr>
        <w:pStyle w:val="ConsPlusNonformat"/>
        <w:widowControl/>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4516F4" w:rsidRPr="00AE13A5" w:rsidRDefault="004516F4" w:rsidP="004516F4">
      <w:pPr>
        <w:pStyle w:val="ConsPlusNonformat"/>
        <w:jc w:val="both"/>
        <w:rPr>
          <w:rFonts w:ascii="Times New Roman" w:hAnsi="Times New Roman" w:cs="Times New Roman"/>
          <w:sz w:val="18"/>
          <w:szCs w:val="18"/>
        </w:rPr>
      </w:pPr>
      <w:r w:rsidRPr="00AE13A5">
        <w:rPr>
          <w:rFonts w:ascii="Times New Roman" w:hAnsi="Times New Roman" w:cs="Times New Roman"/>
          <w:sz w:val="18"/>
          <w:szCs w:val="18"/>
        </w:rPr>
        <w:t xml:space="preserve">Заявитель: _______________________________________       </w:t>
      </w:r>
      <w:r>
        <w:rPr>
          <w:rFonts w:ascii="Times New Roman" w:hAnsi="Times New Roman" w:cs="Times New Roman"/>
          <w:sz w:val="18"/>
          <w:szCs w:val="18"/>
        </w:rPr>
        <w:t xml:space="preserve">                                           </w:t>
      </w:r>
      <w:r w:rsidRPr="00AE13A5">
        <w:rPr>
          <w:rFonts w:ascii="Times New Roman" w:hAnsi="Times New Roman" w:cs="Times New Roman"/>
          <w:sz w:val="18"/>
          <w:szCs w:val="18"/>
        </w:rPr>
        <w:t xml:space="preserve">  _________________</w:t>
      </w:r>
    </w:p>
    <w:p w:rsidR="004516F4" w:rsidRPr="00AE13A5" w:rsidRDefault="004516F4" w:rsidP="004516F4">
      <w:pPr>
        <w:pStyle w:val="ConsPlusNonformat"/>
        <w:jc w:val="center"/>
        <w:rPr>
          <w:rFonts w:ascii="Times New Roman" w:hAnsi="Times New Roman" w:cs="Times New Roman"/>
          <w:sz w:val="18"/>
          <w:szCs w:val="18"/>
        </w:rPr>
      </w:pPr>
      <w:r w:rsidRPr="00AE13A5">
        <w:rPr>
          <w:rFonts w:ascii="Times New Roman" w:hAnsi="Times New Roman" w:cs="Times New Roman"/>
          <w:sz w:val="18"/>
          <w:szCs w:val="18"/>
        </w:rPr>
        <w:t>(Ф.И.О., наименование организации)                                                            ( подпись)</w:t>
      </w:r>
    </w:p>
    <w:p w:rsidR="004516F4" w:rsidRDefault="004516F4" w:rsidP="004516F4">
      <w:pPr>
        <w:pStyle w:val="ConsPlusNonformat"/>
        <w:jc w:val="center"/>
      </w:pPr>
      <w:r w:rsidRPr="00AE13A5">
        <w:rPr>
          <w:rFonts w:ascii="Times New Roman" w:hAnsi="Times New Roman" w:cs="Times New Roman"/>
          <w:sz w:val="18"/>
          <w:szCs w:val="18"/>
        </w:rPr>
        <w:t>"___"__________</w:t>
      </w:r>
      <w:r>
        <w:rPr>
          <w:rFonts w:ascii="Times New Roman" w:hAnsi="Times New Roman" w:cs="Times New Roman"/>
          <w:sz w:val="18"/>
          <w:szCs w:val="18"/>
        </w:rPr>
        <w:t>_____</w:t>
      </w:r>
      <w:r w:rsidRPr="00AE13A5">
        <w:rPr>
          <w:rFonts w:ascii="Times New Roman" w:hAnsi="Times New Roman" w:cs="Times New Roman"/>
          <w:sz w:val="18"/>
          <w:szCs w:val="18"/>
        </w:rPr>
        <w:t xml:space="preserve"> 20_____ г.</w:t>
      </w:r>
    </w:p>
    <w:p w:rsidR="004516F4" w:rsidRPr="00226025" w:rsidRDefault="004516F4" w:rsidP="004516F4">
      <w:pPr>
        <w:pStyle w:val="ConsPlusNonformat"/>
        <w:rPr>
          <w:rFonts w:ascii="Times New Roman" w:hAnsi="Times New Roman" w:cs="Times New Roman"/>
          <w:sz w:val="22"/>
          <w:szCs w:val="22"/>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Приложение к заявлению</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4516F4" w:rsidRPr="00036022" w:rsidRDefault="004516F4" w:rsidP="004516F4">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4516F4" w:rsidRPr="00036022" w:rsidTr="0084456E">
        <w:tc>
          <w:tcPr>
            <w:tcW w:w="9639" w:type="dxa"/>
            <w:gridSpan w:val="3"/>
            <w:tcBorders>
              <w:top w:val="single" w:sz="4" w:space="0" w:color="auto"/>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4516F4" w:rsidRDefault="004516F4"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516F4" w:rsidRDefault="004516F4"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4516F4" w:rsidRDefault="004516F4"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516F4" w:rsidRDefault="004516F4"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4516F4" w:rsidRDefault="004516F4"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4516F4" w:rsidRDefault="004516F4" w:rsidP="0084456E">
            <w:pPr>
              <w:autoSpaceDE w:val="0"/>
              <w:autoSpaceDN w:val="0"/>
              <w:adjustRightInd w:val="0"/>
              <w:ind w:firstLine="540"/>
              <w:jc w:val="both"/>
            </w:pPr>
            <w:r>
              <w:t>__________________________________________________________________________________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516F4" w:rsidRDefault="004516F4"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516F4" w:rsidRPr="00036022" w:rsidRDefault="004516F4" w:rsidP="0084456E">
            <w:pPr>
              <w:pStyle w:val="ConsPlusNormal"/>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183"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4516F4" w:rsidRPr="00036022" w:rsidRDefault="004516F4" w:rsidP="0084456E">
            <w:pPr>
              <w:pStyle w:val="ConsPlusNormal"/>
              <w:jc w:val="center"/>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184"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4516F4" w:rsidRPr="00036022" w:rsidTr="0084456E">
        <w:tc>
          <w:tcPr>
            <w:tcW w:w="1384" w:type="dxa"/>
            <w:tcBorders>
              <w:top w:val="nil"/>
              <w:left w:val="single" w:sz="4" w:space="0" w:color="auto"/>
              <w:bottom w:val="single" w:sz="4" w:space="0" w:color="auto"/>
              <w:right w:val="nil"/>
            </w:tcBorders>
          </w:tcPr>
          <w:p w:rsidR="004516F4" w:rsidRPr="00036022" w:rsidRDefault="004516F4"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4516F4" w:rsidRDefault="004516F4"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4516F4" w:rsidRDefault="004516F4" w:rsidP="0084456E">
            <w:pPr>
              <w:pStyle w:val="ConsPlusNormal"/>
              <w:jc w:val="center"/>
              <w:rPr>
                <w:rFonts w:ascii="Times New Roman" w:hAnsi="Times New Roman" w:cs="Times New Roman"/>
                <w:sz w:val="22"/>
              </w:rPr>
            </w:pPr>
          </w:p>
          <w:p w:rsidR="004516F4" w:rsidRDefault="004516F4" w:rsidP="0084456E">
            <w:pPr>
              <w:pStyle w:val="ConsPlusNormal"/>
              <w:jc w:val="center"/>
              <w:rPr>
                <w:rFonts w:ascii="Times New Roman" w:hAnsi="Times New Roman" w:cs="Times New Roman"/>
                <w:sz w:val="22"/>
              </w:rPr>
            </w:pPr>
          </w:p>
          <w:p w:rsidR="004516F4" w:rsidRPr="00036022" w:rsidRDefault="004516F4"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4516F4" w:rsidRDefault="004516F4"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Pr="00036022" w:rsidRDefault="004516F4" w:rsidP="0084456E">
            <w:pPr>
              <w:pStyle w:val="ConsPlusNormal"/>
              <w:ind w:left="24"/>
              <w:rPr>
                <w:rFonts w:ascii="Times New Roman" w:hAnsi="Times New Roman" w:cs="Times New Roman"/>
              </w:rPr>
            </w:pPr>
          </w:p>
        </w:tc>
      </w:tr>
    </w:tbl>
    <w:p w:rsidR="004516F4" w:rsidRDefault="004516F4" w:rsidP="004516F4">
      <w:pPr>
        <w:pStyle w:val="ConsPlusNonformat"/>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06017C" w:rsidRDefault="0006017C" w:rsidP="008E1ED9">
      <w:pPr>
        <w:pStyle w:val="ConsTitle"/>
        <w:ind w:left="567" w:right="565"/>
        <w:jc w:val="center"/>
        <w:rPr>
          <w:rFonts w:ascii="Times New Roman" w:hAnsi="Times New Roman" w:cs="Times New Roman"/>
          <w:sz w:val="22"/>
          <w:szCs w:val="22"/>
        </w:rPr>
      </w:pPr>
    </w:p>
    <w:p w:rsidR="0006017C" w:rsidRDefault="0006017C" w:rsidP="008E1ED9">
      <w:pPr>
        <w:pStyle w:val="ConsTitle"/>
        <w:ind w:left="567" w:right="565"/>
        <w:jc w:val="center"/>
        <w:rPr>
          <w:rFonts w:ascii="Times New Roman" w:hAnsi="Times New Roman" w:cs="Times New Roman"/>
          <w:sz w:val="22"/>
          <w:szCs w:val="22"/>
        </w:rPr>
      </w:pPr>
    </w:p>
    <w:p w:rsidR="0006017C" w:rsidRDefault="0006017C" w:rsidP="008E1ED9">
      <w:pPr>
        <w:pStyle w:val="ConsTitle"/>
        <w:ind w:left="567" w:right="565"/>
        <w:jc w:val="center"/>
        <w:rPr>
          <w:rFonts w:ascii="Times New Roman" w:hAnsi="Times New Roman" w:cs="Times New Roman"/>
          <w:sz w:val="22"/>
          <w:szCs w:val="22"/>
        </w:rPr>
      </w:pPr>
    </w:p>
    <w:p w:rsidR="0006017C" w:rsidRDefault="0006017C" w:rsidP="008E1ED9">
      <w:pPr>
        <w:pStyle w:val="ConsTitle"/>
        <w:ind w:left="567" w:right="565"/>
        <w:jc w:val="center"/>
        <w:rPr>
          <w:rFonts w:ascii="Times New Roman" w:hAnsi="Times New Roman" w:cs="Times New Roman"/>
          <w:sz w:val="22"/>
          <w:szCs w:val="22"/>
        </w:rPr>
      </w:pPr>
    </w:p>
    <w:p w:rsidR="0006017C" w:rsidRDefault="0006017C" w:rsidP="008E1ED9">
      <w:pPr>
        <w:pStyle w:val="ConsTitle"/>
        <w:ind w:left="567" w:right="565"/>
        <w:jc w:val="center"/>
        <w:rPr>
          <w:rFonts w:ascii="Times New Roman" w:hAnsi="Times New Roman" w:cs="Times New Roman"/>
          <w:sz w:val="22"/>
          <w:szCs w:val="22"/>
        </w:rPr>
      </w:pPr>
    </w:p>
    <w:p w:rsidR="0006017C" w:rsidRPr="00FE75AB" w:rsidRDefault="0006017C" w:rsidP="0006017C">
      <w:pPr>
        <w:ind w:firstLine="567"/>
        <w:jc w:val="right"/>
        <w:rPr>
          <w:sz w:val="22"/>
          <w:szCs w:val="22"/>
        </w:rPr>
      </w:pPr>
      <w:r>
        <w:rPr>
          <w:sz w:val="22"/>
          <w:szCs w:val="22"/>
        </w:rPr>
        <w:t>Приложение № 8</w:t>
      </w:r>
    </w:p>
    <w:p w:rsidR="0006017C" w:rsidRPr="00FE75AB" w:rsidRDefault="0006017C" w:rsidP="0006017C">
      <w:pPr>
        <w:ind w:firstLine="567"/>
        <w:jc w:val="right"/>
        <w:rPr>
          <w:sz w:val="22"/>
          <w:szCs w:val="22"/>
        </w:rPr>
      </w:pPr>
      <w:r w:rsidRPr="00FE75AB">
        <w:rPr>
          <w:sz w:val="22"/>
          <w:szCs w:val="22"/>
        </w:rPr>
        <w:t>к постановлению администрации</w:t>
      </w:r>
    </w:p>
    <w:p w:rsidR="0006017C" w:rsidRPr="00FE75AB" w:rsidRDefault="0006017C" w:rsidP="0006017C">
      <w:pPr>
        <w:ind w:firstLine="567"/>
        <w:jc w:val="right"/>
        <w:rPr>
          <w:sz w:val="22"/>
          <w:szCs w:val="22"/>
        </w:rPr>
      </w:pPr>
      <w:r w:rsidRPr="00FE75AB">
        <w:rPr>
          <w:sz w:val="22"/>
          <w:szCs w:val="22"/>
        </w:rPr>
        <w:t>Пензенского района Пензенской области</w:t>
      </w:r>
    </w:p>
    <w:p w:rsidR="0006017C" w:rsidRPr="00FE75AB" w:rsidRDefault="0006017C" w:rsidP="0006017C">
      <w:pPr>
        <w:ind w:firstLine="567"/>
        <w:jc w:val="right"/>
        <w:rPr>
          <w:sz w:val="22"/>
          <w:szCs w:val="22"/>
        </w:rPr>
      </w:pPr>
      <w:r w:rsidRPr="00FE75AB">
        <w:rPr>
          <w:sz w:val="22"/>
          <w:szCs w:val="22"/>
        </w:rPr>
        <w:t>от ______ № ______</w:t>
      </w:r>
    </w:p>
    <w:p w:rsidR="00ED553B" w:rsidRDefault="00ED553B" w:rsidP="008E1ED9">
      <w:pPr>
        <w:pStyle w:val="ConsTitle"/>
        <w:ind w:left="567" w:right="565"/>
        <w:jc w:val="center"/>
        <w:rPr>
          <w:rFonts w:ascii="Times New Roman" w:hAnsi="Times New Roman" w:cs="Times New Roman"/>
          <w:sz w:val="22"/>
          <w:szCs w:val="22"/>
        </w:rPr>
      </w:pPr>
    </w:p>
    <w:p w:rsidR="004516F4" w:rsidRPr="009254A2" w:rsidRDefault="004516F4" w:rsidP="004516F4">
      <w:pPr>
        <w:pStyle w:val="ConsPlusNormal"/>
        <w:ind w:firstLine="540"/>
        <w:jc w:val="both"/>
        <w:outlineLvl w:val="0"/>
        <w:rPr>
          <w:rFonts w:ascii="Times New Roman" w:hAnsi="Times New Roman" w:cs="Times New Roman"/>
          <w:b/>
        </w:rPr>
      </w:pPr>
      <w:r w:rsidRPr="009254A2">
        <w:rPr>
          <w:rFonts w:ascii="Times New Roman" w:hAnsi="Times New Roman" w:cs="Times New Roman"/>
          <w:b/>
        </w:rPr>
        <w:t xml:space="preserve">АДМИНИСТРАТИВНЫЙ РЕГЛАМЕНТ ПРЕДОСТАВЛЕНИЯ МУНИЦИПАЛЬНОЙ УСЛУГИ ПО </w:t>
      </w:r>
      <w:r w:rsidRPr="009254A2">
        <w:rPr>
          <w:rFonts w:ascii="Times New Roman" w:hAnsi="Times New Roman"/>
          <w:b/>
        </w:rPr>
        <w:t xml:space="preserve">ПРЕДОСТАВЛЕНИЮ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w:t>
      </w:r>
      <w:r>
        <w:rPr>
          <w:rFonts w:ascii="Times New Roman" w:hAnsi="Times New Roman"/>
          <w:b/>
        </w:rPr>
        <w:t>ПЕ</w:t>
      </w:r>
      <w:r w:rsidRPr="009254A2">
        <w:rPr>
          <w:rFonts w:ascii="Times New Roman" w:hAnsi="Times New Roman"/>
          <w:b/>
        </w:rPr>
        <w:t>НЗЕНСКОГО РАЙОНА ПЕНЗЕНСКОЙ ОБЛАСТИ, ГОСУДАРСТВЕННАЯ СОБСТВЕННОСТЬ НА КОТОРЫЕ НЕ РАЗГРАНИЧЕНА, ГРАЖДАНАМ ДЛЯ ИНДИВИДУАЛЬНОГО ЖИЛИЩНОГО СТРОИТЕЛЬСТВА,</w:t>
      </w:r>
      <w:r>
        <w:rPr>
          <w:rFonts w:ascii="Times New Roman" w:hAnsi="Times New Roman"/>
          <w:b/>
        </w:rPr>
        <w:t xml:space="preserve"> </w:t>
      </w:r>
      <w:r w:rsidRPr="009254A2">
        <w:rPr>
          <w:rFonts w:ascii="Times New Roman" w:hAnsi="Times New Roman"/>
          <w:b/>
        </w:rPr>
        <w:t>ВЕДЕНИЯ ЛИЧНОГО ПОДСОБНОГО ХОЗЯЙСТВА,</w:t>
      </w:r>
      <w:r>
        <w:rPr>
          <w:rFonts w:ascii="Times New Roman" w:hAnsi="Times New Roman"/>
          <w:b/>
        </w:rPr>
        <w:t xml:space="preserve"> </w:t>
      </w:r>
      <w:r w:rsidRPr="009254A2">
        <w:rPr>
          <w:rFonts w:ascii="Times New Roman" w:hAnsi="Times New Roman"/>
          <w:b/>
        </w:rPr>
        <w:t>В ГРАНИЦАХ НАСЕЛЕННОГО ПУНКТА</w:t>
      </w:r>
      <w:r w:rsidRPr="009254A2">
        <w:rPr>
          <w:rFonts w:ascii="Times New Roman" w:hAnsi="Times New Roman" w:cs="Times New Roman"/>
          <w:b/>
        </w:rPr>
        <w:t>, САДОВОДСВА,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516F4" w:rsidRPr="009254A2" w:rsidRDefault="004516F4" w:rsidP="004516F4">
      <w:pPr>
        <w:pStyle w:val="ConsPlusTitle"/>
        <w:widowControl/>
        <w:jc w:val="center"/>
        <w:rPr>
          <w:sz w:val="20"/>
          <w:szCs w:val="20"/>
        </w:rPr>
      </w:pPr>
    </w:p>
    <w:p w:rsidR="004516F4" w:rsidRPr="009C7562" w:rsidRDefault="004516F4" w:rsidP="004516F4">
      <w:pPr>
        <w:jc w:val="center"/>
        <w:rPr>
          <w:b/>
        </w:rPr>
      </w:pPr>
      <w:r w:rsidRPr="009C7562">
        <w:rPr>
          <w:b/>
        </w:rPr>
        <w:t xml:space="preserve">Раздел </w:t>
      </w:r>
      <w:r w:rsidRPr="009C7562">
        <w:rPr>
          <w:b/>
          <w:lang w:val="en-US"/>
        </w:rPr>
        <w:t>I</w:t>
      </w:r>
      <w:r w:rsidRPr="009C7562">
        <w:rPr>
          <w:b/>
        </w:rPr>
        <w:t>. Общие положения</w:t>
      </w:r>
    </w:p>
    <w:p w:rsidR="004516F4" w:rsidRPr="009C7562" w:rsidRDefault="004516F4" w:rsidP="004516F4">
      <w:pPr>
        <w:autoSpaceDE w:val="0"/>
        <w:autoSpaceDN w:val="0"/>
        <w:adjustRightInd w:val="0"/>
        <w:ind w:firstLine="540"/>
        <w:jc w:val="both"/>
        <w:outlineLvl w:val="1"/>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4516F4" w:rsidRDefault="004516F4" w:rsidP="004516F4">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4516F4" w:rsidRPr="009254A2" w:rsidRDefault="004516F4" w:rsidP="004516F4">
      <w:pPr>
        <w:pStyle w:val="ConsPlusNormal"/>
        <w:ind w:firstLine="540"/>
        <w:jc w:val="both"/>
        <w:outlineLvl w:val="0"/>
        <w:rPr>
          <w:rFonts w:ascii="Times New Roman" w:hAnsi="Times New Roman" w:cs="Times New Roman"/>
          <w:sz w:val="22"/>
          <w:szCs w:val="22"/>
        </w:rPr>
      </w:pPr>
      <w:r w:rsidRPr="009254A2">
        <w:rPr>
          <w:rFonts w:ascii="Times New Roman" w:hAnsi="Times New Roman" w:cs="Times New Roman"/>
          <w:sz w:val="22"/>
          <w:szCs w:val="22"/>
        </w:rPr>
        <w:t xml:space="preserve"> «Предоставление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1.2. Описание заявителей:</w:t>
      </w:r>
    </w:p>
    <w:p w:rsidR="004516F4" w:rsidRDefault="004516F4" w:rsidP="004516F4">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 xml:space="preserve">: </w:t>
      </w:r>
    </w:p>
    <w:p w:rsidR="004516F4" w:rsidRPr="006C0C63" w:rsidRDefault="004516F4" w:rsidP="004516F4">
      <w:pPr>
        <w:autoSpaceDE w:val="0"/>
        <w:autoSpaceDN w:val="0"/>
        <w:adjustRightInd w:val="0"/>
        <w:ind w:firstLine="540"/>
        <w:jc w:val="both"/>
        <w:rPr>
          <w:sz w:val="22"/>
          <w:szCs w:val="22"/>
        </w:rPr>
      </w:pPr>
      <w:r>
        <w:rPr>
          <w:sz w:val="22"/>
          <w:szCs w:val="22"/>
        </w:rPr>
        <w:t xml:space="preserve">- </w:t>
      </w:r>
      <w:r w:rsidRPr="006C0C63">
        <w:rPr>
          <w:sz w:val="22"/>
          <w:szCs w:val="22"/>
        </w:rPr>
        <w:t>граждане и крестьянские (фермерские) хозяйства.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4516F4" w:rsidRDefault="004516F4" w:rsidP="004516F4">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4516F4" w:rsidRPr="00376FB0" w:rsidRDefault="004516F4" w:rsidP="004516F4">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4516F4" w:rsidRPr="003E2C15" w:rsidRDefault="004516F4" w:rsidP="004516F4">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4516F4" w:rsidRDefault="004516F4" w:rsidP="004516F4">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85"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4516F4" w:rsidRPr="00376FB0" w:rsidRDefault="004516F4" w:rsidP="004516F4">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4516F4"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Часы приема</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8.00 – 16.00, перерыв с 12.00 до 13.00 </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15.00,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выходной </w:t>
            </w:r>
          </w:p>
        </w:tc>
      </w:tr>
    </w:tbl>
    <w:p w:rsidR="004516F4" w:rsidRPr="00376FB0" w:rsidRDefault="004516F4" w:rsidP="004516F4">
      <w:pPr>
        <w:autoSpaceDE w:val="0"/>
        <w:autoSpaceDN w:val="0"/>
        <w:adjustRightInd w:val="0"/>
        <w:ind w:firstLine="540"/>
        <w:jc w:val="both"/>
        <w:outlineLvl w:val="2"/>
        <w:rPr>
          <w:sz w:val="22"/>
          <w:szCs w:val="22"/>
        </w:rPr>
      </w:pPr>
    </w:p>
    <w:p w:rsidR="004516F4" w:rsidRPr="00EE5329" w:rsidRDefault="004516F4" w:rsidP="004516F4">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86" w:history="1">
        <w:r w:rsidRPr="002C6705">
          <w:rPr>
            <w:sz w:val="22"/>
            <w:szCs w:val="22"/>
          </w:rPr>
          <w:t>пункте 1.3</w:t>
        </w:r>
      </w:hyperlink>
      <w:r w:rsidRPr="002C6705">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87" w:history="1">
        <w:r w:rsidRPr="002C6705">
          <w:rPr>
            <w:sz w:val="22"/>
            <w:szCs w:val="22"/>
          </w:rPr>
          <w:t>пункте 1.</w:t>
        </w:r>
      </w:hyperlink>
      <w:r w:rsidRPr="002C6705">
        <w:rPr>
          <w:sz w:val="22"/>
          <w:szCs w:val="22"/>
        </w:rPr>
        <w:t>4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188"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189"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4516F4" w:rsidRPr="00EE5329" w:rsidRDefault="004516F4" w:rsidP="004516F4">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4516F4" w:rsidRDefault="004516F4" w:rsidP="004516F4">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90"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191"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4516F4"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4516F4" w:rsidRPr="00376FB0" w:rsidRDefault="004516F4" w:rsidP="004516F4">
      <w:pPr>
        <w:autoSpaceDE w:val="0"/>
        <w:autoSpaceDN w:val="0"/>
        <w:adjustRightInd w:val="0"/>
        <w:ind w:firstLine="540"/>
        <w:jc w:val="center"/>
        <w:rPr>
          <w:b/>
          <w:sz w:val="22"/>
          <w:szCs w:val="22"/>
        </w:rPr>
      </w:pPr>
    </w:p>
    <w:p w:rsidR="004516F4" w:rsidRDefault="004516F4" w:rsidP="004516F4">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9254A2">
        <w:rPr>
          <w:sz w:val="22"/>
          <w:szCs w:val="22"/>
        </w:rPr>
        <w:t>«Предоставление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r w:rsidRPr="009254A2">
        <w:rPr>
          <w:sz w:val="22"/>
          <w:szCs w:val="22"/>
        </w:rPr>
        <w:t xml:space="preserve">  </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w:t>
      </w:r>
      <w:r w:rsidRPr="00376FB0">
        <w:rPr>
          <w:sz w:val="22"/>
          <w:szCs w:val="22"/>
        </w:rPr>
        <w:t>Пензенского района Пензенской области</w:t>
      </w:r>
      <w:r>
        <w:rPr>
          <w:sz w:val="22"/>
          <w:szCs w:val="22"/>
        </w:rPr>
        <w:t xml:space="preserve">  (далее –уполномоченный орган)</w:t>
      </w:r>
      <w:r w:rsidRPr="00376FB0">
        <w:rPr>
          <w:sz w:val="22"/>
          <w:szCs w:val="22"/>
        </w:rPr>
        <w:t>.</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4516F4" w:rsidRPr="005C174E" w:rsidRDefault="004516F4" w:rsidP="004516F4">
      <w:pPr>
        <w:autoSpaceDE w:val="0"/>
        <w:autoSpaceDN w:val="0"/>
        <w:adjustRightInd w:val="0"/>
        <w:ind w:firstLine="540"/>
        <w:jc w:val="both"/>
        <w:rPr>
          <w:sz w:val="22"/>
          <w:szCs w:val="22"/>
        </w:rPr>
      </w:pPr>
      <w:r w:rsidRPr="005C174E">
        <w:rPr>
          <w:sz w:val="22"/>
          <w:szCs w:val="22"/>
        </w:rPr>
        <w:t xml:space="preserve">-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w:t>
      </w:r>
      <w:hyperlink r:id="rId192" w:history="1">
        <w:r w:rsidRPr="005C174E">
          <w:rPr>
            <w:color w:val="0000FF"/>
            <w:sz w:val="22"/>
            <w:szCs w:val="22"/>
          </w:rPr>
          <w:t>ФЗ</w:t>
        </w:r>
      </w:hyperlink>
      <w:r w:rsidRPr="005C174E">
        <w:rPr>
          <w:sz w:val="22"/>
          <w:szCs w:val="22"/>
        </w:rPr>
        <w:t xml:space="preserve"> "О государственном кадастре недвижимости";</w:t>
      </w:r>
    </w:p>
    <w:p w:rsidR="004516F4" w:rsidRPr="005C174E" w:rsidRDefault="004516F4" w:rsidP="004516F4">
      <w:pPr>
        <w:autoSpaceDE w:val="0"/>
        <w:autoSpaceDN w:val="0"/>
        <w:adjustRightInd w:val="0"/>
        <w:ind w:firstLine="540"/>
        <w:jc w:val="both"/>
        <w:rPr>
          <w:sz w:val="22"/>
          <w:szCs w:val="22"/>
        </w:rPr>
      </w:pPr>
      <w:r w:rsidRPr="005C174E">
        <w:rPr>
          <w:sz w:val="22"/>
          <w:szCs w:val="22"/>
        </w:rPr>
        <w:t>- заключение договора купли-продажи (аренды) земельного участка;</w:t>
      </w:r>
    </w:p>
    <w:p w:rsidR="004516F4" w:rsidRDefault="004516F4" w:rsidP="004516F4">
      <w:pPr>
        <w:autoSpaceDE w:val="0"/>
        <w:autoSpaceDN w:val="0"/>
        <w:adjustRightInd w:val="0"/>
        <w:ind w:firstLine="540"/>
        <w:jc w:val="both"/>
        <w:rPr>
          <w:sz w:val="22"/>
          <w:szCs w:val="22"/>
        </w:rPr>
      </w:pPr>
      <w:r w:rsidRPr="005C174E">
        <w:rPr>
          <w:sz w:val="22"/>
          <w:szCs w:val="22"/>
        </w:rPr>
        <w:t>- решение об отказе в предварительном согласовании предоставления земельного</w:t>
      </w:r>
      <w:r>
        <w:rPr>
          <w:sz w:val="22"/>
          <w:szCs w:val="22"/>
        </w:rPr>
        <w:t xml:space="preserve"> участка;</w:t>
      </w:r>
    </w:p>
    <w:p w:rsidR="004516F4" w:rsidRPr="005C174E" w:rsidRDefault="004516F4" w:rsidP="004516F4">
      <w:pPr>
        <w:autoSpaceDE w:val="0"/>
        <w:autoSpaceDN w:val="0"/>
        <w:adjustRightInd w:val="0"/>
        <w:ind w:firstLine="540"/>
        <w:jc w:val="both"/>
        <w:rPr>
          <w:sz w:val="22"/>
          <w:szCs w:val="22"/>
        </w:rPr>
      </w:pPr>
      <w:r w:rsidRPr="005C174E">
        <w:rPr>
          <w:sz w:val="22"/>
          <w:szCs w:val="22"/>
        </w:rPr>
        <w:t xml:space="preserve"> - решение об отказе в предоставлении земельного участка без проведения аукциона лицу, обратившемуся с заявлением о предоставлении земельного участка и принятие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516F4" w:rsidRPr="006754EB" w:rsidRDefault="004516F4" w:rsidP="004516F4">
      <w:pPr>
        <w:autoSpaceDE w:val="0"/>
        <w:autoSpaceDN w:val="0"/>
        <w:adjustRightInd w:val="0"/>
        <w:ind w:firstLine="540"/>
        <w:jc w:val="both"/>
        <w:rPr>
          <w:sz w:val="22"/>
          <w:szCs w:val="22"/>
        </w:rPr>
      </w:pPr>
      <w:r w:rsidRPr="005C174E">
        <w:rPr>
          <w:sz w:val="22"/>
          <w:szCs w:val="22"/>
        </w:rPr>
        <w:t>-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обеспечение образования испрашиваемого земельного участка или уточнение его границ, принятие решения о проведении аукциона для целей, указанных в заявлении о предварительном согласовании предоставления земельного участка.</w:t>
      </w:r>
    </w:p>
    <w:p w:rsidR="004516F4" w:rsidRPr="00A93542" w:rsidRDefault="004516F4" w:rsidP="004516F4">
      <w:pPr>
        <w:autoSpaceDE w:val="0"/>
        <w:autoSpaceDN w:val="0"/>
        <w:adjustRightInd w:val="0"/>
        <w:ind w:firstLine="540"/>
        <w:jc w:val="both"/>
        <w:rPr>
          <w:sz w:val="22"/>
          <w:szCs w:val="22"/>
        </w:rPr>
      </w:pPr>
      <w:r w:rsidRPr="00A93542">
        <w:rPr>
          <w:sz w:val="22"/>
          <w:szCs w:val="22"/>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4516F4" w:rsidRPr="00A93542" w:rsidRDefault="004516F4" w:rsidP="004516F4">
      <w:pPr>
        <w:autoSpaceDE w:val="0"/>
        <w:autoSpaceDN w:val="0"/>
        <w:adjustRightInd w:val="0"/>
        <w:ind w:firstLine="540"/>
        <w:jc w:val="both"/>
        <w:rPr>
          <w:sz w:val="22"/>
          <w:szCs w:val="22"/>
        </w:rPr>
      </w:pPr>
      <w:r w:rsidRPr="00A93542">
        <w:rPr>
          <w:sz w:val="22"/>
          <w:szCs w:val="22"/>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4516F4" w:rsidRPr="00A93542" w:rsidRDefault="004516F4" w:rsidP="004516F4">
      <w:pPr>
        <w:autoSpaceDE w:val="0"/>
        <w:autoSpaceDN w:val="0"/>
        <w:adjustRightInd w:val="0"/>
        <w:ind w:firstLine="540"/>
        <w:jc w:val="both"/>
        <w:rPr>
          <w:sz w:val="22"/>
          <w:szCs w:val="22"/>
        </w:rPr>
      </w:pPr>
      <w:r w:rsidRPr="00A93542">
        <w:rPr>
          <w:sz w:val="22"/>
          <w:szCs w:val="22"/>
        </w:rPr>
        <w:t xml:space="preserve">2) принимает решение о предварительном согласовании предоставления земельного участка в соответствии со </w:t>
      </w:r>
      <w:hyperlink r:id="rId193" w:history="1">
        <w:r w:rsidRPr="00A93542">
          <w:rPr>
            <w:color w:val="0000FF"/>
            <w:sz w:val="22"/>
            <w:szCs w:val="22"/>
          </w:rPr>
          <w:t>статьей 39.15</w:t>
        </w:r>
      </w:hyperlink>
      <w:r w:rsidRPr="00A93542">
        <w:rPr>
          <w:sz w:val="22"/>
          <w:szCs w:val="22"/>
        </w:rPr>
        <w:t xml:space="preserve"> Земельного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94" w:history="1">
        <w:r w:rsidRPr="00A93542">
          <w:rPr>
            <w:color w:val="0000FF"/>
            <w:sz w:val="22"/>
            <w:szCs w:val="22"/>
          </w:rPr>
          <w:t>законом</w:t>
        </w:r>
      </w:hyperlink>
      <w:r w:rsidRPr="00A93542">
        <w:rPr>
          <w:sz w:val="22"/>
          <w:szCs w:val="22"/>
        </w:rPr>
        <w:t xml:space="preserve"> "О государственном кадастре недвижимости", и направляет указанное решение заявителю;</w:t>
      </w:r>
    </w:p>
    <w:p w:rsidR="004516F4" w:rsidRPr="00A93542" w:rsidRDefault="004516F4" w:rsidP="004516F4">
      <w:pPr>
        <w:autoSpaceDE w:val="0"/>
        <w:autoSpaceDN w:val="0"/>
        <w:adjustRightInd w:val="0"/>
        <w:ind w:firstLine="540"/>
        <w:jc w:val="both"/>
        <w:rPr>
          <w:sz w:val="22"/>
          <w:szCs w:val="22"/>
        </w:rPr>
      </w:pPr>
      <w:r w:rsidRPr="00A93542">
        <w:rPr>
          <w:sz w:val="22"/>
          <w:szCs w:val="22"/>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4516F4" w:rsidRPr="00A93542" w:rsidRDefault="004516F4" w:rsidP="004516F4">
      <w:pPr>
        <w:autoSpaceDE w:val="0"/>
        <w:autoSpaceDN w:val="0"/>
        <w:adjustRightInd w:val="0"/>
        <w:ind w:firstLine="540"/>
        <w:jc w:val="both"/>
        <w:rPr>
          <w:sz w:val="22"/>
          <w:szCs w:val="22"/>
        </w:rPr>
      </w:pPr>
      <w:r w:rsidRPr="00A93542">
        <w:rPr>
          <w:sz w:val="22"/>
          <w:szCs w:val="22"/>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516F4" w:rsidRPr="00A93542" w:rsidRDefault="004516F4" w:rsidP="004516F4">
      <w:pPr>
        <w:autoSpaceDE w:val="0"/>
        <w:autoSpaceDN w:val="0"/>
        <w:adjustRightInd w:val="0"/>
        <w:ind w:firstLine="540"/>
        <w:jc w:val="both"/>
        <w:rPr>
          <w:sz w:val="22"/>
          <w:szCs w:val="22"/>
        </w:rPr>
      </w:pPr>
      <w:r w:rsidRPr="00A93542">
        <w:rPr>
          <w:sz w:val="22"/>
          <w:szCs w:val="22"/>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w:t>
      </w:r>
    </w:p>
    <w:p w:rsidR="004516F4" w:rsidRPr="00A93542" w:rsidRDefault="004516F4" w:rsidP="004516F4">
      <w:pPr>
        <w:autoSpaceDE w:val="0"/>
        <w:autoSpaceDN w:val="0"/>
        <w:adjustRightInd w:val="0"/>
        <w:ind w:firstLine="540"/>
        <w:jc w:val="both"/>
        <w:outlineLvl w:val="1"/>
        <w:rPr>
          <w:sz w:val="22"/>
          <w:szCs w:val="22"/>
        </w:rPr>
      </w:pPr>
    </w:p>
    <w:p w:rsidR="004516F4" w:rsidRDefault="004516F4" w:rsidP="004516F4">
      <w:pPr>
        <w:autoSpaceDE w:val="0"/>
        <w:autoSpaceDN w:val="0"/>
        <w:adjustRightInd w:val="0"/>
        <w:ind w:firstLine="540"/>
        <w:jc w:val="both"/>
        <w:outlineLvl w:val="1"/>
        <w:rPr>
          <w:color w:val="0070C0"/>
          <w:sz w:val="22"/>
          <w:szCs w:val="22"/>
        </w:rPr>
      </w:pPr>
      <w:r w:rsidRPr="00A93542">
        <w:rPr>
          <w:sz w:val="22"/>
          <w:szCs w:val="22"/>
        </w:rPr>
        <w:t>2.4. Срок предоставления муниципальной услуги</w:t>
      </w:r>
      <w:r w:rsidRPr="00A93542">
        <w:rPr>
          <w:color w:val="0070C0"/>
          <w:sz w:val="22"/>
          <w:szCs w:val="22"/>
        </w:rPr>
        <w:t>:</w:t>
      </w:r>
      <w:r w:rsidRPr="00DB6F2B">
        <w:rPr>
          <w:color w:val="0070C0"/>
          <w:sz w:val="22"/>
          <w:szCs w:val="22"/>
        </w:rPr>
        <w:t xml:space="preserve"> </w:t>
      </w:r>
    </w:p>
    <w:p w:rsidR="004516F4" w:rsidRPr="006754EB" w:rsidRDefault="004516F4" w:rsidP="004516F4">
      <w:pPr>
        <w:autoSpaceDE w:val="0"/>
        <w:autoSpaceDN w:val="0"/>
        <w:adjustRightInd w:val="0"/>
        <w:ind w:firstLine="540"/>
        <w:jc w:val="both"/>
        <w:rPr>
          <w:sz w:val="22"/>
          <w:szCs w:val="22"/>
        </w:rPr>
      </w:pPr>
      <w:r w:rsidRPr="006754EB">
        <w:rPr>
          <w:sz w:val="22"/>
          <w:szCs w:val="22"/>
        </w:rPr>
        <w:t>для принятия решения об отказе в предварительном согласовании предоставления земельного участка или об отказе в предоставлении земельного участка - в срок не превышающий 30 дней с даты поступления заявления о предварительном согласовании предоставления земельного участка или заявления о предоставлении земельного участка;</w:t>
      </w:r>
    </w:p>
    <w:p w:rsidR="004516F4" w:rsidRPr="006754EB" w:rsidRDefault="004516F4" w:rsidP="004516F4">
      <w:pPr>
        <w:autoSpaceDE w:val="0"/>
        <w:autoSpaceDN w:val="0"/>
        <w:adjustRightInd w:val="0"/>
        <w:ind w:firstLine="540"/>
        <w:jc w:val="both"/>
        <w:rPr>
          <w:sz w:val="22"/>
          <w:szCs w:val="22"/>
        </w:rPr>
      </w:pPr>
      <w:r w:rsidRPr="006754EB">
        <w:rPr>
          <w:sz w:val="22"/>
          <w:szCs w:val="22"/>
        </w:rPr>
        <w:t xml:space="preserve">для опубликования извещения о предоставлении земельного участка </w:t>
      </w:r>
      <w:r>
        <w:rPr>
          <w:sz w:val="22"/>
          <w:szCs w:val="22"/>
        </w:rPr>
        <w:t>–</w:t>
      </w:r>
      <w:r w:rsidRPr="006754EB">
        <w:rPr>
          <w:sz w:val="22"/>
          <w:szCs w:val="22"/>
        </w:rPr>
        <w:t xml:space="preserve"> </w:t>
      </w:r>
      <w:r>
        <w:rPr>
          <w:sz w:val="22"/>
          <w:szCs w:val="22"/>
        </w:rPr>
        <w:t xml:space="preserve">не более </w:t>
      </w:r>
      <w:r w:rsidRPr="006754EB">
        <w:rPr>
          <w:sz w:val="22"/>
          <w:szCs w:val="22"/>
        </w:rPr>
        <w:t>30 дней с даты поступления заявления о предварительном согласовании предоставления земельного участка или заявления о предоставлении земельного участка;</w:t>
      </w:r>
    </w:p>
    <w:p w:rsidR="004516F4" w:rsidRDefault="004516F4" w:rsidP="004516F4">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4516F4" w:rsidRDefault="004516F4" w:rsidP="004516F4">
      <w:pPr>
        <w:pStyle w:val="ConsPlusNormal"/>
        <w:ind w:firstLine="540"/>
        <w:jc w:val="both"/>
        <w:rPr>
          <w:rFonts w:ascii="Times New Roman" w:hAnsi="Times New Roman" w:cs="Times New Roman"/>
          <w:sz w:val="22"/>
          <w:szCs w:val="22"/>
        </w:rPr>
      </w:pPr>
      <w:r w:rsidRPr="006A56F7">
        <w:rPr>
          <w:sz w:val="22"/>
          <w:szCs w:val="22"/>
        </w:rPr>
        <w:t>-</w:t>
      </w:r>
      <w:r w:rsidRPr="006A56F7">
        <w:rPr>
          <w:rFonts w:ascii="Times New Roman" w:hAnsi="Times New Roman" w:cs="Times New Roman"/>
          <w:sz w:val="22"/>
          <w:szCs w:val="22"/>
        </w:rPr>
        <w:t xml:space="preserve"> Земельный кодекс Российской Федерации  от 25.10.2001 N 136-ФЗ;</w:t>
      </w:r>
    </w:p>
    <w:p w:rsidR="004516F4" w:rsidRPr="00EF39B3" w:rsidRDefault="004516F4" w:rsidP="004516F4">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(с последующими изменениями);</w:t>
      </w:r>
    </w:p>
    <w:p w:rsidR="004516F4" w:rsidRPr="002D4AA8" w:rsidRDefault="004516F4" w:rsidP="004516F4">
      <w:pPr>
        <w:pStyle w:val="af1"/>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4516F4" w:rsidRDefault="004516F4" w:rsidP="004516F4">
      <w:pPr>
        <w:autoSpaceDE w:val="0"/>
        <w:autoSpaceDN w:val="0"/>
        <w:adjustRightInd w:val="0"/>
        <w:ind w:firstLine="540"/>
        <w:jc w:val="both"/>
        <w:rPr>
          <w:sz w:val="22"/>
          <w:szCs w:val="22"/>
        </w:rPr>
      </w:pPr>
      <w:r>
        <w:rPr>
          <w:sz w:val="22"/>
          <w:szCs w:val="22"/>
        </w:rPr>
        <w:t xml:space="preserve">- </w:t>
      </w:r>
      <w:hyperlink r:id="rId195" w:history="1">
        <w:r w:rsidRPr="002E1BB9">
          <w:rPr>
            <w:color w:val="0000FF"/>
            <w:sz w:val="22"/>
            <w:szCs w:val="22"/>
          </w:rPr>
          <w:t>Приказ</w:t>
        </w:r>
      </w:hyperlink>
      <w:r w:rsidRPr="002E1BB9">
        <w:rPr>
          <w:sz w:val="22"/>
          <w:szCs w:val="22"/>
        </w:rPr>
        <w:t xml:space="preserve"> </w:t>
      </w:r>
      <w:r>
        <w:rPr>
          <w:sz w:val="22"/>
          <w:szCs w:val="22"/>
        </w:rPr>
        <w:t>М</w:t>
      </w:r>
      <w:r w:rsidRPr="002E1BB9">
        <w:rPr>
          <w:sz w:val="22"/>
          <w:szCs w:val="22"/>
        </w:rPr>
        <w:t>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r>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4516F4" w:rsidRDefault="004516F4" w:rsidP="004516F4">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4516F4" w:rsidRDefault="004516F4" w:rsidP="004516F4">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4516F4" w:rsidRPr="00376FB0" w:rsidRDefault="004516F4" w:rsidP="004516F4">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4516F4" w:rsidRDefault="004516F4" w:rsidP="004516F4">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4516F4" w:rsidRPr="00180C19" w:rsidRDefault="004516F4" w:rsidP="004516F4">
      <w:pPr>
        <w:autoSpaceDE w:val="0"/>
        <w:autoSpaceDN w:val="0"/>
        <w:adjustRightInd w:val="0"/>
        <w:ind w:firstLine="540"/>
        <w:jc w:val="both"/>
        <w:rPr>
          <w:sz w:val="22"/>
          <w:szCs w:val="22"/>
        </w:rPr>
      </w:pPr>
      <w:r w:rsidRPr="00180C19">
        <w:rPr>
          <w:sz w:val="22"/>
          <w:szCs w:val="22"/>
        </w:rPr>
        <w:t xml:space="preserve">заявление о предварительном согласовании предоставления земельного участка по форме согласно </w:t>
      </w:r>
      <w:hyperlink r:id="rId196" w:history="1">
        <w:r w:rsidRPr="00180C19">
          <w:rPr>
            <w:color w:val="0000FF"/>
            <w:sz w:val="22"/>
            <w:szCs w:val="22"/>
          </w:rPr>
          <w:t>приложению N 1</w:t>
        </w:r>
      </w:hyperlink>
      <w:r w:rsidRPr="00180C19">
        <w:rPr>
          <w:sz w:val="22"/>
          <w:szCs w:val="22"/>
        </w:rPr>
        <w:t xml:space="preserve"> к настоящему административному регламенту</w:t>
      </w:r>
      <w:r>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1. В заявлении о предварительном согласовании предоставления земельного участка указываются: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1) фамилия, имя и (при наличии) отчество, место жительства заявителя, реквизиты документа, удостоверяющего личность заявителя (для гражданина);</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97" w:history="1">
        <w:r w:rsidRPr="001672B4">
          <w:rPr>
            <w:bCs/>
            <w:sz w:val="22"/>
            <w:szCs w:val="22"/>
          </w:rPr>
          <w:t>законом</w:t>
        </w:r>
      </w:hyperlink>
      <w:r w:rsidRPr="001672B4">
        <w:rPr>
          <w:bCs/>
          <w:sz w:val="22"/>
          <w:szCs w:val="22"/>
        </w:rPr>
        <w:t xml:space="preserve"> </w:t>
      </w:r>
      <w:r w:rsidRPr="006B1C65">
        <w:rPr>
          <w:bCs/>
          <w:sz w:val="22"/>
          <w:szCs w:val="22"/>
        </w:rPr>
        <w:t>"О государственном кадастре недвижимости";</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4516F4" w:rsidRDefault="004516F4" w:rsidP="004516F4">
      <w:pPr>
        <w:autoSpaceDE w:val="0"/>
        <w:autoSpaceDN w:val="0"/>
        <w:adjustRightInd w:val="0"/>
        <w:ind w:firstLine="540"/>
        <w:jc w:val="both"/>
        <w:rPr>
          <w:bCs/>
          <w:sz w:val="22"/>
          <w:szCs w:val="22"/>
        </w:rPr>
      </w:pPr>
      <w:r w:rsidRPr="006B1C65">
        <w:rPr>
          <w:bCs/>
          <w:sz w:val="22"/>
          <w:szCs w:val="22"/>
        </w:rPr>
        <w:t>6) основание предоставления земельного участка без проведения торгов</w:t>
      </w:r>
      <w:r>
        <w:rPr>
          <w:bCs/>
          <w:sz w:val="22"/>
          <w:szCs w:val="22"/>
        </w:rPr>
        <w:t>;</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8) цель использования земельного участка;</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11) почтовый адрес и (или) адрес электронной почты для связи с заявителем.</w:t>
      </w:r>
    </w:p>
    <w:p w:rsidR="004516F4" w:rsidRPr="006B1C65" w:rsidRDefault="004516F4" w:rsidP="004516F4">
      <w:pPr>
        <w:autoSpaceDE w:val="0"/>
        <w:autoSpaceDN w:val="0"/>
        <w:adjustRightInd w:val="0"/>
        <w:ind w:firstLine="540"/>
        <w:jc w:val="both"/>
        <w:rPr>
          <w:bCs/>
          <w:sz w:val="22"/>
          <w:szCs w:val="22"/>
        </w:rPr>
      </w:pPr>
      <w:r>
        <w:rPr>
          <w:bCs/>
          <w:sz w:val="22"/>
          <w:szCs w:val="22"/>
        </w:rPr>
        <w:t>2.</w:t>
      </w:r>
      <w:r w:rsidRPr="006B1C65">
        <w:rPr>
          <w:bCs/>
          <w:sz w:val="22"/>
          <w:szCs w:val="22"/>
        </w:rPr>
        <w:t xml:space="preserve"> К заявлению о предварительном согласовании предоставления земельного участка прилагаются: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198" w:history="1">
        <w:r w:rsidRPr="006B1C65">
          <w:rPr>
            <w:bCs/>
            <w:color w:val="0000FF"/>
            <w:sz w:val="22"/>
            <w:szCs w:val="22"/>
          </w:rPr>
          <w:t>перечнем</w:t>
        </w:r>
      </w:hyperlink>
      <w:r w:rsidRPr="006B1C65">
        <w:rPr>
          <w:bCs/>
          <w:sz w:val="22"/>
          <w:szCs w:val="22"/>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bCs/>
          <w:sz w:val="22"/>
          <w:szCs w:val="22"/>
        </w:rPr>
        <w:t>администрацию  Пензенского района</w:t>
      </w:r>
      <w:r w:rsidRPr="006B1C65">
        <w:rPr>
          <w:bCs/>
          <w:sz w:val="22"/>
          <w:szCs w:val="22"/>
        </w:rPr>
        <w:t xml:space="preserve"> в порядке межведомственного информационного взаимодействия;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516F4" w:rsidRPr="00ED2711" w:rsidRDefault="004516F4" w:rsidP="004516F4">
      <w:pPr>
        <w:pStyle w:val="ConsPlusNormal"/>
        <w:ind w:firstLine="540"/>
        <w:jc w:val="both"/>
        <w:rPr>
          <w:rFonts w:ascii="Times New Roman" w:hAnsi="Times New Roman" w:cs="Times New Roman"/>
          <w:sz w:val="22"/>
          <w:szCs w:val="22"/>
        </w:rPr>
      </w:pPr>
      <w:r w:rsidRPr="00ED2711">
        <w:rPr>
          <w:rFonts w:ascii="Times New Roman" w:hAnsi="Times New Roman" w:cs="Times New Roman"/>
          <w:bCs/>
          <w:sz w:val="22"/>
          <w:szCs w:val="22"/>
        </w:rPr>
        <w:t>3)</w:t>
      </w:r>
      <w:r w:rsidRPr="00ED2711">
        <w:rPr>
          <w:rFonts w:ascii="Times New Roman" w:hAnsi="Times New Roman" w:cs="Times New Roman"/>
        </w:rPr>
        <w:t xml:space="preserve"> </w:t>
      </w:r>
      <w:r w:rsidRPr="00ED2711">
        <w:rPr>
          <w:rFonts w:ascii="Times New Roman" w:hAnsi="Times New Roman" w:cs="Times New Roman"/>
          <w:sz w:val="22"/>
          <w:szCs w:val="22"/>
        </w:rPr>
        <w:t>проектная документация лесных участков в случае, если подано заявление о предварительном согласовании предоставления лесного участка;</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516F4" w:rsidRPr="006B1C65" w:rsidRDefault="004516F4" w:rsidP="004516F4">
      <w:pPr>
        <w:autoSpaceDE w:val="0"/>
        <w:autoSpaceDN w:val="0"/>
        <w:adjustRightInd w:val="0"/>
        <w:ind w:firstLine="540"/>
        <w:jc w:val="both"/>
        <w:rPr>
          <w:bCs/>
          <w:sz w:val="22"/>
          <w:szCs w:val="22"/>
        </w:rPr>
      </w:pPr>
      <w:r w:rsidRPr="006B1C65">
        <w:rPr>
          <w:bCs/>
          <w:sz w:val="22"/>
          <w:szCs w:val="22"/>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16F4" w:rsidRDefault="004516F4" w:rsidP="004516F4">
      <w:pPr>
        <w:autoSpaceDE w:val="0"/>
        <w:autoSpaceDN w:val="0"/>
        <w:adjustRightInd w:val="0"/>
        <w:ind w:firstLine="540"/>
        <w:jc w:val="both"/>
        <w:rPr>
          <w:bCs/>
          <w:sz w:val="22"/>
          <w:szCs w:val="22"/>
        </w:rPr>
      </w:pPr>
      <w:r w:rsidRPr="006B1C65">
        <w:rPr>
          <w:bCs/>
          <w:sz w:val="22"/>
          <w:szCs w:val="22"/>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516F4" w:rsidRPr="00E759CF" w:rsidRDefault="004516F4" w:rsidP="004516F4">
      <w:pPr>
        <w:pStyle w:val="ConsPlusNormal"/>
        <w:ind w:firstLine="540"/>
        <w:jc w:val="both"/>
        <w:rPr>
          <w:rFonts w:ascii="Times New Roman" w:hAnsi="Times New Roman" w:cs="Times New Roman"/>
          <w:sz w:val="22"/>
          <w:szCs w:val="22"/>
        </w:rPr>
      </w:pPr>
      <w:r>
        <w:rPr>
          <w:rFonts w:ascii="Times New Roman" w:hAnsi="Times New Roman" w:cs="Times New Roman"/>
          <w:bCs/>
          <w:sz w:val="22"/>
          <w:szCs w:val="22"/>
        </w:rPr>
        <w:t>3</w:t>
      </w:r>
      <w:r w:rsidRPr="00E759CF">
        <w:rPr>
          <w:rFonts w:ascii="Times New Roman" w:hAnsi="Times New Roman" w:cs="Times New Roman"/>
          <w:bCs/>
          <w:sz w:val="22"/>
          <w:szCs w:val="22"/>
        </w:rPr>
        <w:t xml:space="preserve">. </w:t>
      </w:r>
      <w:r>
        <w:rPr>
          <w:rFonts w:ascii="Times New Roman" w:hAnsi="Times New Roman" w:cs="Times New Roman"/>
          <w:bCs/>
          <w:sz w:val="22"/>
          <w:szCs w:val="22"/>
        </w:rPr>
        <w:t>З</w:t>
      </w:r>
      <w:r w:rsidRPr="00E759CF">
        <w:rPr>
          <w:rFonts w:ascii="Times New Roman" w:hAnsi="Times New Roman" w:cs="Times New Roman"/>
          <w:sz w:val="22"/>
          <w:szCs w:val="22"/>
        </w:rPr>
        <w:t xml:space="preserve">аявление о предоставлении земельного участка </w:t>
      </w:r>
      <w:r>
        <w:rPr>
          <w:rFonts w:ascii="Times New Roman" w:hAnsi="Times New Roman" w:cs="Times New Roman"/>
          <w:sz w:val="22"/>
          <w:szCs w:val="22"/>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sidRPr="00E759CF">
        <w:rPr>
          <w:rFonts w:ascii="Times New Roman" w:hAnsi="Times New Roman" w:cs="Times New Roman"/>
          <w:sz w:val="22"/>
          <w:szCs w:val="22"/>
        </w:rPr>
        <w:t xml:space="preserve">по форме согласно </w:t>
      </w:r>
      <w:hyperlink r:id="rId199" w:history="1">
        <w:r w:rsidRPr="00E759CF">
          <w:rPr>
            <w:rFonts w:ascii="Times New Roman" w:hAnsi="Times New Roman" w:cs="Times New Roman"/>
            <w:color w:val="0000FF"/>
            <w:sz w:val="22"/>
            <w:szCs w:val="22"/>
          </w:rPr>
          <w:t>приложению N 2</w:t>
        </w:r>
      </w:hyperlink>
      <w:r w:rsidRPr="00E759CF">
        <w:rPr>
          <w:rFonts w:ascii="Times New Roman" w:hAnsi="Times New Roman" w:cs="Times New Roman"/>
          <w:sz w:val="22"/>
          <w:szCs w:val="22"/>
        </w:rPr>
        <w:t xml:space="preserve"> к настоящему административному регламенту</w:t>
      </w:r>
      <w:r>
        <w:rPr>
          <w:rFonts w:ascii="Times New Roman" w:hAnsi="Times New Roman" w:cs="Times New Roman"/>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 xml:space="preserve">  В заявлении о  предоставлении земельного участка указываются:</w:t>
      </w:r>
    </w:p>
    <w:p w:rsidR="004516F4" w:rsidRPr="00F81197" w:rsidRDefault="004516F4" w:rsidP="004516F4">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4516F4" w:rsidRPr="00F81197" w:rsidRDefault="004516F4" w:rsidP="004516F4">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516F4" w:rsidRPr="00F81197" w:rsidRDefault="004516F4" w:rsidP="004516F4">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4516F4" w:rsidRPr="00F81197" w:rsidRDefault="004516F4" w:rsidP="004516F4">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516F4" w:rsidRPr="008A4A14" w:rsidRDefault="004516F4" w:rsidP="004516F4">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4516F4" w:rsidRPr="00F81197" w:rsidRDefault="004516F4" w:rsidP="004516F4">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516F4" w:rsidRPr="00F81197" w:rsidRDefault="004516F4" w:rsidP="004516F4">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4516F4" w:rsidRPr="00F81197" w:rsidRDefault="004516F4" w:rsidP="004516F4">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516F4" w:rsidRPr="00F81197" w:rsidRDefault="004516F4" w:rsidP="004516F4">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516F4" w:rsidRPr="00F81197" w:rsidRDefault="004516F4" w:rsidP="004516F4">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4516F4" w:rsidRPr="004A4DEC" w:rsidRDefault="004516F4" w:rsidP="004516F4">
      <w:pPr>
        <w:autoSpaceDE w:val="0"/>
        <w:autoSpaceDN w:val="0"/>
        <w:adjustRightInd w:val="0"/>
        <w:ind w:firstLine="540"/>
        <w:jc w:val="both"/>
        <w:rPr>
          <w:sz w:val="22"/>
          <w:szCs w:val="22"/>
        </w:rPr>
      </w:pPr>
      <w:r>
        <w:rPr>
          <w:sz w:val="22"/>
          <w:szCs w:val="22"/>
        </w:rPr>
        <w:t>4.</w:t>
      </w:r>
      <w:r w:rsidRPr="00F81197">
        <w:rPr>
          <w:sz w:val="22"/>
          <w:szCs w:val="22"/>
        </w:rPr>
        <w:t xml:space="preserve"> К заявлению о предоставлении земельного участка </w:t>
      </w:r>
      <w:r>
        <w:rPr>
          <w:sz w:val="22"/>
          <w:szCs w:val="22"/>
        </w:rPr>
        <w:t xml:space="preserve">в собственность </w:t>
      </w:r>
      <w:r w:rsidRPr="00F81197">
        <w:rPr>
          <w:sz w:val="22"/>
          <w:szCs w:val="22"/>
        </w:rPr>
        <w:t xml:space="preserve">прилагаются документы, предусмотренные </w:t>
      </w:r>
      <w:hyperlink w:anchor="Par438" w:history="1">
        <w:r w:rsidRPr="004A4DEC">
          <w:rPr>
            <w:sz w:val="22"/>
            <w:szCs w:val="22"/>
          </w:rPr>
          <w:t>подпунктами 1</w:t>
        </w:r>
      </w:hyperlink>
      <w:r w:rsidRPr="004A4DEC">
        <w:rPr>
          <w:sz w:val="22"/>
          <w:szCs w:val="22"/>
        </w:rPr>
        <w:t xml:space="preserve"> и </w:t>
      </w:r>
      <w:hyperlink w:anchor="Par441" w:history="1">
        <w:r w:rsidRPr="004A4DEC">
          <w:rPr>
            <w:sz w:val="22"/>
            <w:szCs w:val="22"/>
          </w:rPr>
          <w:t>4</w:t>
        </w:r>
      </w:hyperlink>
      <w:r w:rsidRPr="004A4DEC">
        <w:rPr>
          <w:sz w:val="22"/>
          <w:szCs w:val="22"/>
        </w:rPr>
        <w:t xml:space="preserve"> - </w:t>
      </w:r>
      <w:hyperlink w:anchor="Par443" w:history="1">
        <w:r w:rsidRPr="004A4DEC">
          <w:rPr>
            <w:sz w:val="22"/>
            <w:szCs w:val="22"/>
          </w:rPr>
          <w:t>6 пункта 2 статьи 39.15</w:t>
        </w:r>
      </w:hyperlink>
      <w:r w:rsidRPr="004A4DEC">
        <w:rPr>
          <w:sz w:val="22"/>
          <w:szCs w:val="22"/>
        </w:rPr>
        <w:t xml:space="preserve"> Земельного кодекса:</w:t>
      </w:r>
    </w:p>
    <w:p w:rsidR="004516F4" w:rsidRPr="00DF2B9C" w:rsidRDefault="004516F4" w:rsidP="004516F4">
      <w:pPr>
        <w:pStyle w:val="ConsPlusNormal"/>
        <w:ind w:firstLine="540"/>
        <w:jc w:val="both"/>
        <w:rPr>
          <w:rFonts w:ascii="Times New Roman" w:hAnsi="Times New Roman" w:cs="Times New Roman"/>
          <w:sz w:val="22"/>
          <w:szCs w:val="22"/>
        </w:rPr>
      </w:pPr>
      <w:r w:rsidRPr="004A4DEC">
        <w:rPr>
          <w:rFonts w:ascii="Times New Roman" w:hAnsi="Times New Roman" w:cs="Times New Roman"/>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200" w:history="1">
        <w:r w:rsidRPr="004A4DEC">
          <w:rPr>
            <w:rFonts w:ascii="Times New Roman" w:hAnsi="Times New Roman" w:cs="Times New Roman"/>
            <w:sz w:val="22"/>
            <w:szCs w:val="22"/>
          </w:rPr>
          <w:t>перечнем</w:t>
        </w:r>
      </w:hyperlink>
      <w:r w:rsidRPr="004A4DEC">
        <w:rPr>
          <w:rFonts w:ascii="Times New Roman" w:hAnsi="Times New Roman" w:cs="Times New Roman"/>
          <w:sz w:val="22"/>
          <w:szCs w:val="22"/>
        </w:rPr>
        <w:t>, установленным уполно</w:t>
      </w:r>
      <w:r w:rsidRPr="00DF2B9C">
        <w:rPr>
          <w:rFonts w:ascii="Times New Roman" w:hAnsi="Times New Roman" w:cs="Times New Roman"/>
          <w:sz w:val="22"/>
          <w:szCs w:val="22"/>
        </w:rPr>
        <w:t>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516F4" w:rsidRPr="00DF2B9C" w:rsidRDefault="004516F4" w:rsidP="004516F4">
      <w:pPr>
        <w:pStyle w:val="ConsPlusNormal"/>
        <w:ind w:firstLine="540"/>
        <w:jc w:val="both"/>
        <w:rPr>
          <w:rFonts w:ascii="Times New Roman" w:hAnsi="Times New Roman" w:cs="Times New Roman"/>
          <w:sz w:val="22"/>
          <w:szCs w:val="22"/>
        </w:rPr>
      </w:pPr>
      <w:r w:rsidRPr="00731C5B">
        <w:rPr>
          <w:rFonts w:ascii="Times New Roman" w:hAnsi="Times New Roman" w:cs="Times New Roman"/>
          <w:sz w:val="22"/>
          <w:szCs w:val="22"/>
        </w:rPr>
        <w:t>2)</w:t>
      </w:r>
      <w:r>
        <w:rPr>
          <w:sz w:val="22"/>
          <w:szCs w:val="22"/>
        </w:rPr>
        <w:t xml:space="preserve"> </w:t>
      </w:r>
      <w:r w:rsidRPr="00DF2B9C">
        <w:rPr>
          <w:rFonts w:ascii="Times New Roman" w:hAnsi="Times New Roman" w:cs="Times New Roman"/>
          <w:sz w:val="22"/>
          <w:szCs w:val="22"/>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516F4" w:rsidRDefault="004516F4" w:rsidP="004516F4">
      <w:pPr>
        <w:autoSpaceDE w:val="0"/>
        <w:autoSpaceDN w:val="0"/>
        <w:adjustRightInd w:val="0"/>
        <w:ind w:firstLine="540"/>
        <w:jc w:val="both"/>
        <w:rPr>
          <w:sz w:val="22"/>
          <w:szCs w:val="22"/>
        </w:rPr>
      </w:pPr>
      <w:r>
        <w:rPr>
          <w:sz w:val="22"/>
          <w:szCs w:val="22"/>
        </w:rPr>
        <w:t>3</w:t>
      </w:r>
      <w:r w:rsidRPr="00DF2B9C">
        <w:rPr>
          <w:sz w:val="22"/>
          <w:szCs w:val="22"/>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sz w:val="22"/>
          <w:szCs w:val="22"/>
        </w:rPr>
        <w:t>;</w:t>
      </w:r>
    </w:p>
    <w:p w:rsidR="004516F4" w:rsidRPr="009520FA" w:rsidRDefault="004516F4" w:rsidP="004516F4">
      <w:pPr>
        <w:pStyle w:val="ConsPlusNormal"/>
        <w:ind w:firstLine="540"/>
        <w:jc w:val="both"/>
        <w:rPr>
          <w:rFonts w:ascii="Times New Roman" w:hAnsi="Times New Roman" w:cs="Times New Roman"/>
          <w:sz w:val="22"/>
          <w:szCs w:val="22"/>
        </w:rPr>
      </w:pPr>
      <w:r w:rsidRPr="00CE00FC">
        <w:rPr>
          <w:rFonts w:ascii="Times New Roman" w:hAnsi="Times New Roman" w:cs="Times New Roman"/>
          <w:sz w:val="22"/>
          <w:szCs w:val="22"/>
        </w:rPr>
        <w:t>4)</w:t>
      </w:r>
      <w:r w:rsidRPr="00CE00FC">
        <w:rPr>
          <w:sz w:val="22"/>
          <w:szCs w:val="22"/>
        </w:rPr>
        <w:t xml:space="preserve"> </w:t>
      </w:r>
      <w:r w:rsidRPr="00CE00FC">
        <w:rPr>
          <w:rFonts w:ascii="Times New Roman" w:hAnsi="Times New Roman" w:cs="Times New Roman"/>
          <w:sz w:val="22"/>
          <w:szCs w:val="22"/>
        </w:rPr>
        <w:t>подготовленные</w:t>
      </w:r>
      <w:r w:rsidRPr="009520FA">
        <w:rPr>
          <w:rFonts w:ascii="Times New Roman" w:hAnsi="Times New Roman" w:cs="Times New Roman"/>
          <w:sz w:val="22"/>
          <w:szCs w:val="22"/>
        </w:rPr>
        <w:t xml:space="preserve">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516F4" w:rsidRPr="00820D57" w:rsidRDefault="004516F4" w:rsidP="004516F4">
      <w:pPr>
        <w:pStyle w:val="ConsPlusNormal"/>
        <w:ind w:firstLine="540"/>
        <w:jc w:val="both"/>
        <w:rPr>
          <w:rFonts w:ascii="Times New Roman" w:hAnsi="Times New Roman" w:cs="Times New Roman"/>
        </w:rPr>
      </w:pPr>
      <w:r w:rsidRPr="00820D57">
        <w:rPr>
          <w:rFonts w:ascii="Times New Roman" w:hAnsi="Times New Roman" w:cs="Times New Roman"/>
        </w:rPr>
        <w:t>Заявитель вправе представить вместе с заявлением о приобретении прав на земельный участок</w:t>
      </w:r>
    </w:p>
    <w:p w:rsidR="004516F4" w:rsidRPr="00E50787" w:rsidRDefault="004516F4" w:rsidP="004516F4">
      <w:pPr>
        <w:autoSpaceDE w:val="0"/>
        <w:autoSpaceDN w:val="0"/>
        <w:adjustRightInd w:val="0"/>
        <w:jc w:val="both"/>
        <w:rPr>
          <w:sz w:val="22"/>
          <w:szCs w:val="22"/>
        </w:rPr>
      </w:pPr>
      <w:r w:rsidRPr="00E50787">
        <w:rPr>
          <w:sz w:val="22"/>
          <w:szCs w:val="22"/>
        </w:rPr>
        <w:t xml:space="preserve"> документы, предусмотренные</w:t>
      </w:r>
      <w:r>
        <w:rPr>
          <w:sz w:val="22"/>
          <w:szCs w:val="22"/>
        </w:rPr>
        <w:t xml:space="preserve">  </w:t>
      </w:r>
      <w:r w:rsidRPr="00E50787">
        <w:rPr>
          <w:sz w:val="22"/>
          <w:szCs w:val="22"/>
        </w:rPr>
        <w:t xml:space="preserve"> Перечн</w:t>
      </w:r>
      <w:r>
        <w:rPr>
          <w:sz w:val="22"/>
          <w:szCs w:val="22"/>
        </w:rPr>
        <w:t>ем</w:t>
      </w:r>
      <w:r w:rsidRPr="00E50787">
        <w:rPr>
          <w:sz w:val="22"/>
          <w:szCs w:val="22"/>
        </w:rPr>
        <w:t>, утвержденн</w:t>
      </w:r>
      <w:r>
        <w:rPr>
          <w:sz w:val="22"/>
          <w:szCs w:val="22"/>
        </w:rPr>
        <w:t>ым</w:t>
      </w:r>
      <w:r w:rsidRPr="00E50787">
        <w:rPr>
          <w:sz w:val="22"/>
          <w:szCs w:val="22"/>
        </w:rPr>
        <w:t xml:space="preserve">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4516F4" w:rsidRPr="00731C5B" w:rsidRDefault="004516F4" w:rsidP="004516F4">
      <w:pPr>
        <w:autoSpaceDE w:val="0"/>
        <w:autoSpaceDN w:val="0"/>
        <w:adjustRightInd w:val="0"/>
        <w:ind w:firstLine="540"/>
        <w:jc w:val="both"/>
        <w:rPr>
          <w:sz w:val="22"/>
          <w:szCs w:val="22"/>
        </w:rPr>
      </w:pPr>
      <w:r>
        <w:rPr>
          <w:sz w:val="22"/>
          <w:szCs w:val="22"/>
        </w:rPr>
        <w:t>- к</w:t>
      </w:r>
      <w:r w:rsidRPr="00731C5B">
        <w:rPr>
          <w:sz w:val="22"/>
          <w:szCs w:val="22"/>
        </w:rPr>
        <w:t xml:space="preserve">адастровый паспорт </w:t>
      </w:r>
      <w:r>
        <w:rPr>
          <w:sz w:val="22"/>
          <w:szCs w:val="22"/>
        </w:rPr>
        <w:t xml:space="preserve">испрашиваемого </w:t>
      </w:r>
      <w:r w:rsidRPr="00731C5B">
        <w:rPr>
          <w:sz w:val="22"/>
          <w:szCs w:val="22"/>
        </w:rPr>
        <w:t>земельного участка либо кадастровая выписка об испрашиваемом земельном участке;</w:t>
      </w:r>
    </w:p>
    <w:p w:rsidR="004516F4" w:rsidRPr="00731C5B" w:rsidRDefault="004516F4" w:rsidP="004516F4">
      <w:pPr>
        <w:autoSpaceDE w:val="0"/>
        <w:autoSpaceDN w:val="0"/>
        <w:adjustRightInd w:val="0"/>
        <w:ind w:firstLine="540"/>
        <w:jc w:val="both"/>
        <w:rPr>
          <w:sz w:val="22"/>
          <w:szCs w:val="22"/>
        </w:rPr>
      </w:pPr>
      <w:r>
        <w:rPr>
          <w:sz w:val="22"/>
          <w:szCs w:val="22"/>
        </w:rPr>
        <w:t>- в</w:t>
      </w:r>
      <w:r w:rsidRPr="00731C5B">
        <w:rPr>
          <w:sz w:val="22"/>
          <w:szCs w:val="22"/>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4516F4" w:rsidRDefault="004516F4" w:rsidP="004516F4">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4516F4" w:rsidRDefault="004516F4" w:rsidP="004516F4">
      <w:pPr>
        <w:pStyle w:val="ConsPlusNormal"/>
        <w:ind w:firstLine="540"/>
        <w:jc w:val="both"/>
        <w:rPr>
          <w:rFonts w:ascii="Times New Roman" w:hAnsi="Times New Roman" w:cs="Times New Roman"/>
          <w:sz w:val="22"/>
          <w:szCs w:val="22"/>
        </w:rPr>
      </w:pPr>
      <w:r w:rsidRPr="00D645EF">
        <w:rPr>
          <w:rFonts w:ascii="Times New Roman" w:hAnsi="Times New Roman" w:cs="Times New Roman"/>
          <w:sz w:val="22"/>
          <w:szCs w:val="22"/>
        </w:rPr>
        <w:t xml:space="preserve">В случае непредставления вышеуказанных документов администрация  Пензенского района Пензенской области </w:t>
      </w:r>
      <w:r>
        <w:rPr>
          <w:rFonts w:ascii="Times New Roman" w:hAnsi="Times New Roman" w:cs="Times New Roman"/>
          <w:sz w:val="22"/>
          <w:szCs w:val="22"/>
        </w:rPr>
        <w:t xml:space="preserve">запрашивает их </w:t>
      </w:r>
      <w:r w:rsidRPr="00D645EF">
        <w:rPr>
          <w:rFonts w:ascii="Times New Roman" w:hAnsi="Times New Roman" w:cs="Times New Roman"/>
          <w:sz w:val="22"/>
          <w:szCs w:val="22"/>
        </w:rPr>
        <w:t xml:space="preserve"> посредством межведомственного информационного взаимодействия.</w:t>
      </w:r>
    </w:p>
    <w:p w:rsidR="004516F4" w:rsidRPr="00D645EF" w:rsidRDefault="004516F4" w:rsidP="004516F4">
      <w:pPr>
        <w:pStyle w:val="ConsPlusNormal"/>
        <w:ind w:firstLine="540"/>
        <w:jc w:val="both"/>
        <w:rPr>
          <w:rFonts w:ascii="Times New Roman" w:hAnsi="Times New Roman" w:cs="Times New Roman"/>
          <w:sz w:val="22"/>
          <w:szCs w:val="22"/>
        </w:rPr>
      </w:pPr>
    </w:p>
    <w:p w:rsidR="004516F4" w:rsidRPr="00376FB0" w:rsidRDefault="004516F4" w:rsidP="004516F4">
      <w:pPr>
        <w:autoSpaceDE w:val="0"/>
        <w:autoSpaceDN w:val="0"/>
        <w:adjustRightInd w:val="0"/>
        <w:ind w:firstLine="540"/>
        <w:jc w:val="both"/>
        <w:outlineLvl w:val="1"/>
        <w:rPr>
          <w:sz w:val="22"/>
          <w:szCs w:val="22"/>
        </w:rPr>
      </w:pPr>
      <w:r>
        <w:rPr>
          <w:sz w:val="22"/>
          <w:szCs w:val="22"/>
        </w:rPr>
        <w:t>2</w:t>
      </w:r>
      <w:r w:rsidRPr="00376FB0">
        <w:rPr>
          <w:sz w:val="22"/>
          <w:szCs w:val="22"/>
        </w:rPr>
        <w:t>.7. Исчерпывающий перечень оснований для отказа в приеме документов, необходимых для предоставления муниципальной услуги:</w:t>
      </w:r>
    </w:p>
    <w:p w:rsidR="004516F4" w:rsidRPr="00376FB0" w:rsidRDefault="004516F4" w:rsidP="004516F4">
      <w:pPr>
        <w:pStyle w:val="a5"/>
        <w:ind w:firstLine="720"/>
        <w:rPr>
          <w:sz w:val="22"/>
          <w:szCs w:val="22"/>
        </w:rPr>
      </w:pPr>
      <w:r w:rsidRPr="00376FB0">
        <w:rPr>
          <w:sz w:val="22"/>
          <w:szCs w:val="22"/>
        </w:rPr>
        <w:t>Основания для отказа в приеме документов – не установлены.</w:t>
      </w:r>
    </w:p>
    <w:p w:rsidR="004516F4" w:rsidRDefault="004516F4" w:rsidP="004516F4">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4516F4" w:rsidRPr="009F18D3" w:rsidRDefault="004516F4" w:rsidP="004516F4">
      <w:pPr>
        <w:autoSpaceDE w:val="0"/>
        <w:autoSpaceDN w:val="0"/>
        <w:adjustRightInd w:val="0"/>
        <w:ind w:firstLine="540"/>
        <w:jc w:val="both"/>
        <w:rPr>
          <w:sz w:val="22"/>
          <w:szCs w:val="22"/>
        </w:rPr>
      </w:pPr>
      <w:r>
        <w:rPr>
          <w:sz w:val="22"/>
          <w:szCs w:val="22"/>
        </w:rPr>
        <w:t xml:space="preserve">2.8.1. </w:t>
      </w:r>
      <w:r w:rsidRPr="009F18D3">
        <w:rPr>
          <w:sz w:val="22"/>
          <w:szCs w:val="22"/>
        </w:rPr>
        <w:t>Основания для отказа в предварительном согласовании предоставления земельного участка:</w:t>
      </w:r>
    </w:p>
    <w:p w:rsidR="004516F4" w:rsidRDefault="004516F4" w:rsidP="004516F4">
      <w:pPr>
        <w:autoSpaceDE w:val="0"/>
        <w:autoSpaceDN w:val="0"/>
        <w:adjustRightInd w:val="0"/>
        <w:ind w:firstLine="540"/>
        <w:jc w:val="both"/>
        <w:rPr>
          <w:sz w:val="22"/>
          <w:szCs w:val="22"/>
        </w:rPr>
      </w:pPr>
      <w:r>
        <w:rPr>
          <w:sz w:val="22"/>
          <w:szCs w:val="22"/>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01" w:history="1">
        <w:r>
          <w:rPr>
            <w:color w:val="0000FF"/>
            <w:sz w:val="22"/>
            <w:szCs w:val="22"/>
          </w:rPr>
          <w:t>пункте 16 статьи 11.10</w:t>
        </w:r>
      </w:hyperlink>
      <w:r>
        <w:rPr>
          <w:sz w:val="22"/>
          <w:szCs w:val="22"/>
        </w:rPr>
        <w:t xml:space="preserve"> Земельного кодекса;</w:t>
      </w:r>
    </w:p>
    <w:p w:rsidR="004516F4" w:rsidRDefault="004516F4" w:rsidP="004516F4">
      <w:pPr>
        <w:autoSpaceDE w:val="0"/>
        <w:autoSpaceDN w:val="0"/>
        <w:adjustRightInd w:val="0"/>
        <w:ind w:firstLine="540"/>
        <w:jc w:val="both"/>
        <w:rPr>
          <w:sz w:val="22"/>
          <w:szCs w:val="22"/>
        </w:rPr>
      </w:pPr>
      <w:r>
        <w:rPr>
          <w:sz w:val="22"/>
          <w:szCs w:val="22"/>
        </w:rPr>
        <w:t xml:space="preserve">2) земельный участок, который предстоит образовать, не может быть предоставлен заявителю по основаниям, указанным в </w:t>
      </w:r>
      <w:hyperlink r:id="rId202" w:history="1">
        <w:r>
          <w:rPr>
            <w:color w:val="0000FF"/>
            <w:sz w:val="22"/>
            <w:szCs w:val="22"/>
          </w:rPr>
          <w:t>подпунктах 1</w:t>
        </w:r>
      </w:hyperlink>
      <w:r>
        <w:rPr>
          <w:sz w:val="22"/>
          <w:szCs w:val="22"/>
        </w:rPr>
        <w:t xml:space="preserve"> - </w:t>
      </w:r>
      <w:hyperlink r:id="rId203" w:history="1">
        <w:r>
          <w:rPr>
            <w:color w:val="0000FF"/>
            <w:sz w:val="22"/>
            <w:szCs w:val="22"/>
          </w:rPr>
          <w:t>13</w:t>
        </w:r>
      </w:hyperlink>
      <w:r>
        <w:rPr>
          <w:sz w:val="22"/>
          <w:szCs w:val="22"/>
        </w:rPr>
        <w:t xml:space="preserve">, </w:t>
      </w:r>
      <w:hyperlink r:id="rId204" w:history="1">
        <w:r>
          <w:rPr>
            <w:color w:val="0000FF"/>
            <w:sz w:val="22"/>
            <w:szCs w:val="22"/>
          </w:rPr>
          <w:t>15</w:t>
        </w:r>
      </w:hyperlink>
      <w:r>
        <w:rPr>
          <w:sz w:val="22"/>
          <w:szCs w:val="22"/>
        </w:rPr>
        <w:t xml:space="preserve"> - </w:t>
      </w:r>
      <w:hyperlink r:id="rId205" w:history="1">
        <w:r>
          <w:rPr>
            <w:color w:val="0000FF"/>
            <w:sz w:val="22"/>
            <w:szCs w:val="22"/>
          </w:rPr>
          <w:t>19</w:t>
        </w:r>
      </w:hyperlink>
      <w:r>
        <w:rPr>
          <w:sz w:val="22"/>
          <w:szCs w:val="22"/>
        </w:rPr>
        <w:t xml:space="preserve">, </w:t>
      </w:r>
      <w:hyperlink r:id="rId206" w:history="1">
        <w:r>
          <w:rPr>
            <w:color w:val="0000FF"/>
            <w:sz w:val="22"/>
            <w:szCs w:val="22"/>
          </w:rPr>
          <w:t>22</w:t>
        </w:r>
      </w:hyperlink>
      <w:r>
        <w:rPr>
          <w:sz w:val="22"/>
          <w:szCs w:val="22"/>
        </w:rPr>
        <w:t xml:space="preserve"> и </w:t>
      </w:r>
      <w:hyperlink r:id="rId207" w:history="1">
        <w:r>
          <w:rPr>
            <w:color w:val="0000FF"/>
            <w:sz w:val="22"/>
            <w:szCs w:val="22"/>
          </w:rPr>
          <w:t>23 статьи 39.16</w:t>
        </w:r>
      </w:hyperlink>
      <w:r>
        <w:rPr>
          <w:sz w:val="22"/>
          <w:szCs w:val="22"/>
        </w:rPr>
        <w:t xml:space="preserve">  Земельного кодекса;</w:t>
      </w:r>
    </w:p>
    <w:p w:rsidR="004516F4" w:rsidRDefault="004516F4" w:rsidP="004516F4">
      <w:pPr>
        <w:autoSpaceDE w:val="0"/>
        <w:autoSpaceDN w:val="0"/>
        <w:adjustRightInd w:val="0"/>
        <w:ind w:firstLine="540"/>
        <w:jc w:val="both"/>
        <w:rPr>
          <w:sz w:val="22"/>
          <w:szCs w:val="22"/>
        </w:rPr>
      </w:pPr>
      <w:r>
        <w:rPr>
          <w:sz w:val="22"/>
          <w:szCs w:val="22"/>
        </w:rPr>
        <w:t xml:space="preserve">3) земельный участок, границы которого подлежат уточнению в соответствии с Федеральным </w:t>
      </w:r>
      <w:hyperlink r:id="rId208" w:history="1">
        <w:r>
          <w:rPr>
            <w:color w:val="0000FF"/>
            <w:sz w:val="22"/>
            <w:szCs w:val="22"/>
          </w:rPr>
          <w:t>законом</w:t>
        </w:r>
      </w:hyperlink>
      <w:r>
        <w:rPr>
          <w:sz w:val="22"/>
          <w:szCs w:val="22"/>
        </w:rPr>
        <w:t xml:space="preserve"> "О государственном кадастре недвижимости", не может быть предоставлен заявителю по основаниям, указанным в </w:t>
      </w:r>
      <w:hyperlink r:id="rId209" w:history="1">
        <w:r>
          <w:rPr>
            <w:color w:val="0000FF"/>
            <w:sz w:val="22"/>
            <w:szCs w:val="22"/>
          </w:rPr>
          <w:t>подпунктах 1</w:t>
        </w:r>
      </w:hyperlink>
      <w:r>
        <w:rPr>
          <w:sz w:val="22"/>
          <w:szCs w:val="22"/>
        </w:rPr>
        <w:t xml:space="preserve"> - </w:t>
      </w:r>
      <w:hyperlink r:id="rId210" w:history="1">
        <w:r>
          <w:rPr>
            <w:color w:val="0000FF"/>
            <w:sz w:val="22"/>
            <w:szCs w:val="22"/>
          </w:rPr>
          <w:t>23 статьи 39.16</w:t>
        </w:r>
      </w:hyperlink>
      <w:r>
        <w:rPr>
          <w:sz w:val="22"/>
          <w:szCs w:val="22"/>
        </w:rPr>
        <w:t xml:space="preserve">  Земельного кодекса.</w:t>
      </w:r>
    </w:p>
    <w:p w:rsidR="004516F4" w:rsidRPr="009F18D3" w:rsidRDefault="004516F4" w:rsidP="004516F4">
      <w:pPr>
        <w:pStyle w:val="ConsPlusNormal"/>
        <w:ind w:firstLine="540"/>
        <w:jc w:val="both"/>
        <w:rPr>
          <w:rFonts w:ascii="Times New Roman" w:hAnsi="Times New Roman" w:cs="Times New Roman"/>
          <w:sz w:val="22"/>
          <w:szCs w:val="22"/>
        </w:rPr>
      </w:pPr>
      <w:r w:rsidRPr="00573295">
        <w:rPr>
          <w:rFonts w:ascii="Times New Roman" w:hAnsi="Times New Roman" w:cs="Times New Roman"/>
          <w:sz w:val="22"/>
          <w:szCs w:val="22"/>
        </w:rPr>
        <w:t>2.8.2.</w:t>
      </w:r>
      <w:r w:rsidRPr="009F18D3">
        <w:t xml:space="preserve"> </w:t>
      </w:r>
      <w:r w:rsidRPr="009F18D3">
        <w:rPr>
          <w:rFonts w:ascii="Times New Roman" w:hAnsi="Times New Roman" w:cs="Times New Roman"/>
          <w:sz w:val="22"/>
          <w:szCs w:val="22"/>
        </w:rPr>
        <w:t>Основания для отказа в предоставлении земельного участка:</w:t>
      </w:r>
    </w:p>
    <w:p w:rsidR="004516F4" w:rsidRPr="000A4E1A" w:rsidRDefault="004516F4" w:rsidP="004516F4">
      <w:pPr>
        <w:autoSpaceDE w:val="0"/>
        <w:autoSpaceDN w:val="0"/>
        <w:adjustRightInd w:val="0"/>
        <w:ind w:firstLine="540"/>
        <w:jc w:val="both"/>
        <w:rPr>
          <w:sz w:val="22"/>
          <w:szCs w:val="22"/>
        </w:rPr>
      </w:pPr>
      <w:r>
        <w:rPr>
          <w:sz w:val="22"/>
          <w:szCs w:val="22"/>
        </w:rPr>
        <w:t xml:space="preserve"> </w:t>
      </w: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516F4" w:rsidRPr="004A4DEC" w:rsidRDefault="004516F4" w:rsidP="004516F4">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 Кодекса;</w:t>
      </w:r>
    </w:p>
    <w:p w:rsidR="004516F4" w:rsidRPr="004A4DEC" w:rsidRDefault="004516F4" w:rsidP="004516F4">
      <w:pPr>
        <w:autoSpaceDE w:val="0"/>
        <w:autoSpaceDN w:val="0"/>
        <w:adjustRightInd w:val="0"/>
        <w:ind w:firstLine="540"/>
        <w:jc w:val="both"/>
        <w:rPr>
          <w:sz w:val="22"/>
          <w:szCs w:val="22"/>
        </w:rPr>
      </w:pPr>
      <w:r w:rsidRPr="004A4DEC">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516F4" w:rsidRPr="000A4E1A" w:rsidRDefault="004516F4" w:rsidP="004516F4">
      <w:pPr>
        <w:autoSpaceDE w:val="0"/>
        <w:autoSpaceDN w:val="0"/>
        <w:adjustRightInd w:val="0"/>
        <w:ind w:firstLine="540"/>
        <w:jc w:val="both"/>
        <w:rPr>
          <w:sz w:val="22"/>
          <w:szCs w:val="22"/>
        </w:rPr>
      </w:pPr>
      <w:r w:rsidRPr="004A4DEC">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11" w:history="1">
        <w:r w:rsidRPr="004A4DEC">
          <w:rPr>
            <w:sz w:val="22"/>
            <w:szCs w:val="22"/>
          </w:rPr>
          <w:t>пунктом 3 статьи 39.36</w:t>
        </w:r>
      </w:hyperlink>
      <w:r w:rsidRPr="004A4DEC">
        <w:rPr>
          <w:sz w:val="22"/>
          <w:szCs w:val="22"/>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w:t>
      </w:r>
      <w:r w:rsidRPr="000A4E1A">
        <w:rPr>
          <w:sz w:val="22"/>
          <w:szCs w:val="22"/>
        </w:rPr>
        <w:t>незавершенного строительства;</w:t>
      </w:r>
    </w:p>
    <w:p w:rsidR="004516F4" w:rsidRPr="000A4E1A" w:rsidRDefault="004516F4" w:rsidP="004516F4">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516F4" w:rsidRPr="000A4E1A" w:rsidRDefault="004516F4" w:rsidP="004516F4">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516F4" w:rsidRPr="000A4E1A" w:rsidRDefault="004516F4" w:rsidP="004516F4">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516F4" w:rsidRPr="000A4E1A" w:rsidRDefault="004516F4" w:rsidP="004516F4">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516F4" w:rsidRPr="000A4E1A" w:rsidRDefault="004516F4" w:rsidP="004516F4">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516F4" w:rsidRPr="000A4E1A" w:rsidRDefault="004516F4" w:rsidP="004516F4">
      <w:pPr>
        <w:autoSpaceDE w:val="0"/>
        <w:autoSpaceDN w:val="0"/>
        <w:adjustRightInd w:val="0"/>
        <w:ind w:firstLine="540"/>
        <w:jc w:val="both"/>
        <w:rPr>
          <w:sz w:val="22"/>
          <w:szCs w:val="22"/>
        </w:rPr>
      </w:pPr>
      <w:r w:rsidRPr="000A4E1A">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516F4" w:rsidRPr="004A4DEC" w:rsidRDefault="004516F4" w:rsidP="004516F4">
      <w:pPr>
        <w:autoSpaceDE w:val="0"/>
        <w:autoSpaceDN w:val="0"/>
        <w:adjustRightInd w:val="0"/>
        <w:ind w:firstLine="540"/>
        <w:jc w:val="both"/>
        <w:rPr>
          <w:sz w:val="22"/>
          <w:szCs w:val="22"/>
        </w:rPr>
      </w:pPr>
      <w:r w:rsidRPr="000A4E1A">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4A4DEC">
          <w:rPr>
            <w:sz w:val="22"/>
            <w:szCs w:val="22"/>
          </w:rPr>
          <w:t>пунктом 19 статьи 39.11</w:t>
        </w:r>
      </w:hyperlink>
      <w:r w:rsidRPr="004A4DEC">
        <w:rPr>
          <w:sz w:val="22"/>
          <w:szCs w:val="22"/>
        </w:rPr>
        <w:t xml:space="preserve">  Земельного кодекса;</w:t>
      </w:r>
    </w:p>
    <w:p w:rsidR="004516F4" w:rsidRPr="004A4DEC" w:rsidRDefault="004516F4" w:rsidP="004516F4">
      <w:pPr>
        <w:autoSpaceDE w:val="0"/>
        <w:autoSpaceDN w:val="0"/>
        <w:adjustRightInd w:val="0"/>
        <w:ind w:firstLine="540"/>
        <w:jc w:val="both"/>
        <w:rPr>
          <w:sz w:val="22"/>
          <w:szCs w:val="22"/>
        </w:rPr>
      </w:pPr>
      <w:r w:rsidRPr="004A4DEC">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4A4DEC">
          <w:rPr>
            <w:sz w:val="22"/>
            <w:szCs w:val="22"/>
          </w:rPr>
          <w:t>подпунктом 6 пункта 4 статьи 39.11</w:t>
        </w:r>
      </w:hyperlink>
      <w:r w:rsidRPr="004A4DEC">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4A4DEC">
          <w:rPr>
            <w:sz w:val="22"/>
            <w:szCs w:val="22"/>
          </w:rPr>
          <w:t>подпунктом 4 пункта 4 статьи 39.11</w:t>
        </w:r>
      </w:hyperlink>
      <w:r w:rsidRPr="004A4DEC">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4A4DEC">
          <w:rPr>
            <w:sz w:val="22"/>
            <w:szCs w:val="22"/>
          </w:rPr>
          <w:t>пунктом 8 статьи 39.11</w:t>
        </w:r>
      </w:hyperlink>
      <w:r w:rsidRPr="004A4DEC">
        <w:rPr>
          <w:sz w:val="22"/>
          <w:szCs w:val="22"/>
        </w:rPr>
        <w:t xml:space="preserve">  Земельного кодекса;</w:t>
      </w:r>
    </w:p>
    <w:p w:rsidR="004516F4" w:rsidRPr="004A4DEC" w:rsidRDefault="004516F4" w:rsidP="004516F4">
      <w:pPr>
        <w:autoSpaceDE w:val="0"/>
        <w:autoSpaceDN w:val="0"/>
        <w:adjustRightInd w:val="0"/>
        <w:ind w:firstLine="540"/>
        <w:jc w:val="both"/>
        <w:rPr>
          <w:sz w:val="22"/>
          <w:szCs w:val="22"/>
        </w:rPr>
      </w:pPr>
      <w:r w:rsidRPr="004A4DEC">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4A4DEC">
          <w:rPr>
            <w:sz w:val="22"/>
            <w:szCs w:val="22"/>
          </w:rPr>
          <w:t>подпунктом 1 пункта 1 статьи 39.18</w:t>
        </w:r>
      </w:hyperlink>
      <w:r w:rsidRPr="004A4DEC">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516F4" w:rsidRPr="000A4E1A" w:rsidRDefault="004516F4" w:rsidP="004516F4">
      <w:pPr>
        <w:autoSpaceDE w:val="0"/>
        <w:autoSpaceDN w:val="0"/>
        <w:adjustRightInd w:val="0"/>
        <w:ind w:firstLine="540"/>
        <w:jc w:val="both"/>
        <w:rPr>
          <w:sz w:val="22"/>
          <w:szCs w:val="22"/>
        </w:rPr>
      </w:pPr>
      <w:r w:rsidRPr="004A4DEC">
        <w:rPr>
          <w:sz w:val="22"/>
          <w:szCs w:val="22"/>
        </w:rPr>
        <w:t>14) разрешенное использование земельного участка не соответствует целям использов</w:t>
      </w:r>
      <w:r w:rsidRPr="000A4E1A">
        <w:rPr>
          <w:sz w:val="22"/>
          <w:szCs w:val="22"/>
        </w:rPr>
        <w:t>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516F4" w:rsidRPr="004A4DEC" w:rsidRDefault="004516F4" w:rsidP="004516F4">
      <w:pPr>
        <w:autoSpaceDE w:val="0"/>
        <w:autoSpaceDN w:val="0"/>
        <w:adjustRightInd w:val="0"/>
        <w:ind w:firstLine="540"/>
        <w:jc w:val="both"/>
        <w:rPr>
          <w:sz w:val="22"/>
          <w:szCs w:val="22"/>
        </w:rPr>
      </w:pPr>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4A4DEC">
        <w:rPr>
          <w:sz w:val="22"/>
          <w:szCs w:val="22"/>
        </w:rPr>
        <w:t xml:space="preserve">если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w:t>
      </w:r>
    </w:p>
    <w:p w:rsidR="004516F4" w:rsidRPr="000A4E1A" w:rsidRDefault="004516F4" w:rsidP="004516F4">
      <w:pPr>
        <w:autoSpaceDE w:val="0"/>
        <w:autoSpaceDN w:val="0"/>
        <w:adjustRightInd w:val="0"/>
        <w:ind w:firstLine="540"/>
        <w:jc w:val="both"/>
        <w:rPr>
          <w:sz w:val="22"/>
          <w:szCs w:val="22"/>
        </w:rPr>
      </w:pPr>
      <w:r w:rsidRPr="004A4DEC">
        <w:rPr>
          <w:sz w:val="22"/>
          <w:szCs w:val="22"/>
        </w:rPr>
        <w:t>16) площадь земельного участка, указанного в заявлении о предоставлении земельного участка некоммерческой организации, созданной</w:t>
      </w:r>
      <w:r w:rsidRPr="000A4E1A">
        <w:rPr>
          <w:sz w:val="22"/>
          <w:szCs w:val="22"/>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4516F4" w:rsidRPr="000A4E1A" w:rsidRDefault="004516F4" w:rsidP="004516F4">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516F4" w:rsidRPr="000A4E1A" w:rsidRDefault="004516F4" w:rsidP="004516F4">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516F4" w:rsidRPr="000A4E1A" w:rsidRDefault="004516F4" w:rsidP="004516F4">
      <w:pPr>
        <w:autoSpaceDE w:val="0"/>
        <w:autoSpaceDN w:val="0"/>
        <w:adjustRightInd w:val="0"/>
        <w:ind w:firstLine="540"/>
        <w:jc w:val="both"/>
        <w:rPr>
          <w:sz w:val="22"/>
          <w:szCs w:val="22"/>
        </w:rPr>
      </w:pPr>
      <w:r w:rsidRPr="000A4E1A">
        <w:rPr>
          <w:sz w:val="22"/>
          <w:szCs w:val="22"/>
        </w:rPr>
        <w:t>19) предоставление земельного участка на заявленном виде прав не допускается;</w:t>
      </w:r>
    </w:p>
    <w:p w:rsidR="004516F4" w:rsidRPr="000A4E1A" w:rsidRDefault="004516F4" w:rsidP="004516F4">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4516F4" w:rsidRPr="000A4E1A" w:rsidRDefault="004516F4" w:rsidP="004516F4">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4516F4" w:rsidRPr="000A4E1A" w:rsidRDefault="004516F4" w:rsidP="004516F4">
      <w:pPr>
        <w:autoSpaceDE w:val="0"/>
        <w:autoSpaceDN w:val="0"/>
        <w:adjustRightInd w:val="0"/>
        <w:ind w:firstLine="540"/>
        <w:jc w:val="both"/>
        <w:rPr>
          <w:sz w:val="22"/>
          <w:szCs w:val="22"/>
        </w:rPr>
      </w:pPr>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516F4" w:rsidRPr="000A4E1A" w:rsidRDefault="004516F4" w:rsidP="004516F4">
      <w:pPr>
        <w:autoSpaceDE w:val="0"/>
        <w:autoSpaceDN w:val="0"/>
        <w:adjustRightInd w:val="0"/>
        <w:ind w:firstLine="540"/>
        <w:jc w:val="both"/>
        <w:rPr>
          <w:sz w:val="22"/>
          <w:szCs w:val="22"/>
        </w:rPr>
      </w:pPr>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516F4" w:rsidRPr="004A4DEC" w:rsidRDefault="004516F4" w:rsidP="004516F4">
      <w:pPr>
        <w:autoSpaceDE w:val="0"/>
        <w:autoSpaceDN w:val="0"/>
        <w:adjustRightInd w:val="0"/>
        <w:ind w:firstLine="540"/>
        <w:jc w:val="both"/>
        <w:rPr>
          <w:sz w:val="22"/>
          <w:szCs w:val="22"/>
        </w:rPr>
      </w:pPr>
      <w:r w:rsidRPr="000A4E1A">
        <w:rPr>
          <w:sz w:val="22"/>
          <w:szCs w:val="22"/>
        </w:rPr>
        <w:t xml:space="preserve">24) границы земельного участка, указанного в заявлении о его предоставлении, подлежат уточнению в </w:t>
      </w:r>
      <w:r w:rsidRPr="004A4DEC">
        <w:rPr>
          <w:sz w:val="22"/>
          <w:szCs w:val="22"/>
        </w:rPr>
        <w:t xml:space="preserve">соответствии с Федеральным </w:t>
      </w:r>
      <w:hyperlink r:id="rId212" w:history="1">
        <w:r w:rsidRPr="004A4DEC">
          <w:rPr>
            <w:sz w:val="22"/>
            <w:szCs w:val="22"/>
          </w:rPr>
          <w:t>законом</w:t>
        </w:r>
      </w:hyperlink>
      <w:r w:rsidRPr="004A4DEC">
        <w:rPr>
          <w:sz w:val="22"/>
          <w:szCs w:val="22"/>
        </w:rPr>
        <w:t xml:space="preserve"> "О государственном кадастре недвижимости";</w:t>
      </w:r>
    </w:p>
    <w:p w:rsidR="004516F4" w:rsidRPr="000A4E1A" w:rsidRDefault="004516F4" w:rsidP="004516F4">
      <w:pPr>
        <w:autoSpaceDE w:val="0"/>
        <w:autoSpaceDN w:val="0"/>
        <w:adjustRightInd w:val="0"/>
        <w:ind w:firstLine="540"/>
        <w:jc w:val="both"/>
        <w:rPr>
          <w:sz w:val="22"/>
          <w:szCs w:val="22"/>
        </w:rPr>
      </w:pPr>
      <w:r w:rsidRPr="004A4DEC">
        <w:rPr>
          <w:sz w:val="22"/>
          <w:szCs w:val="22"/>
        </w:rPr>
        <w:t>25) площадь земельного участка, указанного в заявлении</w:t>
      </w:r>
      <w:r w:rsidRPr="000A4E1A">
        <w:rPr>
          <w:sz w:val="22"/>
          <w:szCs w:val="22"/>
        </w:rPr>
        <w:t xml:space="preserve">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4516F4" w:rsidRPr="00764F65" w:rsidRDefault="004516F4" w:rsidP="004516F4">
      <w:pPr>
        <w:autoSpaceDE w:val="0"/>
        <w:autoSpaceDN w:val="0"/>
        <w:adjustRightInd w:val="0"/>
        <w:ind w:firstLine="540"/>
        <w:jc w:val="both"/>
        <w:outlineLvl w:val="1"/>
        <w:rPr>
          <w:sz w:val="22"/>
          <w:szCs w:val="22"/>
        </w:rPr>
      </w:pPr>
      <w:r w:rsidRPr="00376FB0">
        <w:rPr>
          <w:sz w:val="22"/>
          <w:szCs w:val="22"/>
        </w:rPr>
        <w:t xml:space="preserve">2.12. </w:t>
      </w:r>
      <w:r w:rsidRPr="00764F65">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516F4" w:rsidRPr="00764F65" w:rsidRDefault="004516F4" w:rsidP="004516F4">
      <w:pPr>
        <w:autoSpaceDE w:val="0"/>
        <w:autoSpaceDN w:val="0"/>
        <w:adjustRightInd w:val="0"/>
        <w:ind w:firstLine="540"/>
        <w:jc w:val="both"/>
        <w:rPr>
          <w:sz w:val="22"/>
          <w:szCs w:val="22"/>
        </w:rPr>
      </w:pPr>
      <w:r w:rsidRPr="00764F65">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4516F4" w:rsidRPr="00764F65" w:rsidRDefault="004516F4" w:rsidP="004516F4">
      <w:pPr>
        <w:autoSpaceDE w:val="0"/>
        <w:autoSpaceDN w:val="0"/>
        <w:adjustRightInd w:val="0"/>
        <w:ind w:firstLine="540"/>
        <w:jc w:val="both"/>
        <w:rPr>
          <w:sz w:val="22"/>
          <w:szCs w:val="22"/>
        </w:rPr>
      </w:pPr>
      <w:r w:rsidRPr="00764F65">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4516F4" w:rsidRPr="00764F65" w:rsidRDefault="004516F4" w:rsidP="004516F4">
      <w:pPr>
        <w:autoSpaceDE w:val="0"/>
        <w:autoSpaceDN w:val="0"/>
        <w:adjustRightInd w:val="0"/>
        <w:ind w:firstLine="540"/>
        <w:jc w:val="both"/>
        <w:rPr>
          <w:sz w:val="22"/>
          <w:szCs w:val="22"/>
        </w:rPr>
      </w:pPr>
      <w:r w:rsidRPr="00764F65">
        <w:rPr>
          <w:sz w:val="22"/>
          <w:szCs w:val="22"/>
        </w:rPr>
        <w:t>Для инвалидов (включая инвалидов, использующих кресла-коляски и собак-проводников) обеспечены следующие условия:</w:t>
      </w:r>
    </w:p>
    <w:p w:rsidR="004516F4" w:rsidRPr="00764F65" w:rsidRDefault="004516F4" w:rsidP="004516F4">
      <w:pPr>
        <w:autoSpaceDE w:val="0"/>
        <w:autoSpaceDN w:val="0"/>
        <w:adjustRightInd w:val="0"/>
        <w:ind w:firstLine="540"/>
        <w:jc w:val="both"/>
        <w:rPr>
          <w:sz w:val="22"/>
          <w:szCs w:val="22"/>
        </w:rPr>
      </w:pPr>
    </w:p>
    <w:p w:rsidR="004516F4" w:rsidRPr="00764F65" w:rsidRDefault="004516F4" w:rsidP="004516F4">
      <w:pPr>
        <w:autoSpaceDE w:val="0"/>
        <w:autoSpaceDN w:val="0"/>
        <w:adjustRightInd w:val="0"/>
        <w:ind w:firstLine="540"/>
        <w:jc w:val="both"/>
        <w:rPr>
          <w:sz w:val="22"/>
          <w:szCs w:val="22"/>
        </w:rPr>
      </w:pPr>
      <w:r w:rsidRPr="00764F65">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516F4" w:rsidRPr="00764F65" w:rsidRDefault="004516F4" w:rsidP="004516F4">
      <w:pPr>
        <w:autoSpaceDE w:val="0"/>
        <w:autoSpaceDN w:val="0"/>
        <w:adjustRightInd w:val="0"/>
        <w:ind w:firstLine="540"/>
        <w:jc w:val="both"/>
        <w:rPr>
          <w:sz w:val="22"/>
          <w:szCs w:val="22"/>
        </w:rPr>
      </w:pPr>
      <w:r w:rsidRPr="00764F65">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516F4" w:rsidRPr="00764F65" w:rsidRDefault="004516F4" w:rsidP="004516F4">
      <w:pPr>
        <w:autoSpaceDE w:val="0"/>
        <w:autoSpaceDN w:val="0"/>
        <w:adjustRightInd w:val="0"/>
        <w:ind w:firstLine="540"/>
        <w:jc w:val="both"/>
        <w:rPr>
          <w:sz w:val="22"/>
          <w:szCs w:val="22"/>
        </w:rPr>
      </w:pPr>
      <w:r w:rsidRPr="00764F65">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516F4" w:rsidRPr="00764F65" w:rsidRDefault="004516F4" w:rsidP="004516F4">
      <w:pPr>
        <w:autoSpaceDE w:val="0"/>
        <w:autoSpaceDN w:val="0"/>
        <w:adjustRightInd w:val="0"/>
        <w:ind w:firstLine="540"/>
        <w:jc w:val="both"/>
        <w:rPr>
          <w:sz w:val="22"/>
          <w:szCs w:val="22"/>
        </w:rPr>
      </w:pPr>
      <w:r w:rsidRPr="00764F65">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516F4" w:rsidRPr="00764F65" w:rsidRDefault="004516F4" w:rsidP="004516F4">
      <w:pPr>
        <w:autoSpaceDE w:val="0"/>
        <w:autoSpaceDN w:val="0"/>
        <w:adjustRightInd w:val="0"/>
        <w:ind w:firstLine="540"/>
        <w:jc w:val="both"/>
        <w:rPr>
          <w:sz w:val="22"/>
          <w:szCs w:val="22"/>
        </w:rPr>
      </w:pPr>
      <w:r w:rsidRPr="00764F65">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516F4" w:rsidRPr="00764F65" w:rsidRDefault="004516F4" w:rsidP="004516F4">
      <w:pPr>
        <w:autoSpaceDE w:val="0"/>
        <w:autoSpaceDN w:val="0"/>
        <w:adjustRightInd w:val="0"/>
        <w:ind w:firstLine="540"/>
        <w:jc w:val="both"/>
        <w:rPr>
          <w:sz w:val="22"/>
          <w:szCs w:val="22"/>
        </w:rPr>
      </w:pPr>
      <w:r w:rsidRPr="00764F65">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516F4" w:rsidRPr="00764F65" w:rsidRDefault="004516F4" w:rsidP="004516F4">
      <w:pPr>
        <w:autoSpaceDE w:val="0"/>
        <w:autoSpaceDN w:val="0"/>
        <w:adjustRightInd w:val="0"/>
        <w:ind w:firstLine="540"/>
        <w:jc w:val="both"/>
        <w:rPr>
          <w:sz w:val="22"/>
          <w:szCs w:val="22"/>
        </w:rPr>
      </w:pPr>
      <w:r w:rsidRPr="00764F65">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3" w:history="1">
        <w:r w:rsidRPr="00764F65">
          <w:rPr>
            <w:color w:val="0000FF"/>
            <w:sz w:val="22"/>
            <w:szCs w:val="22"/>
          </w:rPr>
          <w:t>форме</w:t>
        </w:r>
      </w:hyperlink>
      <w:r w:rsidRPr="00764F65">
        <w:rPr>
          <w:sz w:val="22"/>
          <w:szCs w:val="22"/>
        </w:rPr>
        <w:t xml:space="preserve"> и в </w:t>
      </w:r>
      <w:hyperlink r:id="rId214" w:history="1">
        <w:r w:rsidRPr="00764F65">
          <w:rPr>
            <w:color w:val="0000FF"/>
            <w:sz w:val="22"/>
            <w:szCs w:val="22"/>
          </w:rPr>
          <w:t>порядке</w:t>
        </w:r>
      </w:hyperlink>
      <w:r w:rsidRPr="00764F65">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516F4" w:rsidRPr="00764F65" w:rsidRDefault="004516F4" w:rsidP="004516F4">
      <w:pPr>
        <w:autoSpaceDE w:val="0"/>
        <w:autoSpaceDN w:val="0"/>
        <w:adjustRightInd w:val="0"/>
        <w:ind w:firstLine="540"/>
        <w:jc w:val="both"/>
        <w:rPr>
          <w:sz w:val="22"/>
          <w:szCs w:val="22"/>
        </w:rPr>
      </w:pPr>
      <w:r w:rsidRPr="00764F65">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4516F4" w:rsidRPr="00764F65"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67"/>
        <w:jc w:val="both"/>
        <w:outlineLvl w:val="1"/>
        <w:rPr>
          <w:sz w:val="22"/>
          <w:szCs w:val="22"/>
        </w:rPr>
      </w:pPr>
      <w:r w:rsidRPr="00764F65">
        <w:rPr>
          <w:sz w:val="22"/>
          <w:szCs w:val="22"/>
        </w:rPr>
        <w:t>2.13. Показатели доступности и качества муниципальных услуг:</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полнота информирования;</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4516F4" w:rsidRPr="00764F65" w:rsidRDefault="004516F4" w:rsidP="004516F4">
      <w:pPr>
        <w:ind w:firstLine="540"/>
        <w:jc w:val="both"/>
        <w:rPr>
          <w:sz w:val="22"/>
          <w:szCs w:val="22"/>
        </w:rPr>
      </w:pPr>
      <w:r w:rsidRPr="00376FB0">
        <w:rPr>
          <w:sz w:val="22"/>
          <w:szCs w:val="22"/>
        </w:rPr>
        <w:t xml:space="preserve">2.14. </w:t>
      </w:r>
      <w:r w:rsidRPr="00764F65">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516F4" w:rsidRPr="00764F65" w:rsidRDefault="004516F4" w:rsidP="004516F4">
      <w:pPr>
        <w:autoSpaceDE w:val="0"/>
        <w:autoSpaceDN w:val="0"/>
        <w:adjustRightInd w:val="0"/>
        <w:ind w:firstLine="540"/>
        <w:jc w:val="both"/>
        <w:outlineLvl w:val="1"/>
        <w:rPr>
          <w:sz w:val="22"/>
          <w:szCs w:val="22"/>
        </w:rPr>
      </w:pPr>
      <w:r w:rsidRPr="00764F65">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4516F4" w:rsidRPr="00764F65" w:rsidRDefault="004516F4" w:rsidP="004516F4">
      <w:pPr>
        <w:autoSpaceDE w:val="0"/>
        <w:autoSpaceDN w:val="0"/>
        <w:adjustRightInd w:val="0"/>
        <w:ind w:firstLine="540"/>
        <w:jc w:val="both"/>
        <w:outlineLvl w:val="1"/>
        <w:rPr>
          <w:sz w:val="22"/>
          <w:szCs w:val="22"/>
        </w:rPr>
      </w:pPr>
      <w:r w:rsidRPr="00764F65">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764F65">
        <w:rPr>
          <w:sz w:val="22"/>
          <w:szCs w:val="22"/>
          <w:lang w:val="en-US"/>
        </w:rPr>
        <w:t>www</w:t>
      </w:r>
      <w:r w:rsidRPr="00764F65">
        <w:rPr>
          <w:sz w:val="22"/>
          <w:szCs w:val="22"/>
        </w:rPr>
        <w:t>.</w:t>
      </w:r>
      <w:hyperlink r:id="rId215" w:history="1">
        <w:r w:rsidRPr="00764F65">
          <w:rPr>
            <w:rStyle w:val="ae"/>
            <w:sz w:val="22"/>
            <w:szCs w:val="22"/>
          </w:rPr>
          <w:t>rpenz.p</w:t>
        </w:r>
        <w:r w:rsidRPr="00764F65">
          <w:rPr>
            <w:rStyle w:val="ae"/>
            <w:sz w:val="22"/>
            <w:szCs w:val="22"/>
            <w:lang w:val="en-US"/>
          </w:rPr>
          <w:t>n</w:t>
        </w:r>
        <w:r w:rsidRPr="00764F65">
          <w:rPr>
            <w:rStyle w:val="ae"/>
            <w:sz w:val="22"/>
            <w:szCs w:val="22"/>
          </w:rPr>
          <w:t>z</w:t>
        </w:r>
        <w:r w:rsidRPr="00764F65">
          <w:rPr>
            <w:rStyle w:val="ae"/>
            <w:sz w:val="22"/>
            <w:szCs w:val="22"/>
            <w:lang w:val="en-US"/>
          </w:rPr>
          <w:t>reg</w:t>
        </w:r>
        <w:r w:rsidRPr="00764F65">
          <w:rPr>
            <w:rStyle w:val="ae"/>
            <w:sz w:val="22"/>
            <w:szCs w:val="22"/>
          </w:rPr>
          <w:t>.</w:t>
        </w:r>
      </w:hyperlink>
      <w:r w:rsidRPr="00764F65">
        <w:rPr>
          <w:sz w:val="22"/>
          <w:szCs w:val="22"/>
          <w:lang w:val="en-US"/>
        </w:rPr>
        <w:t>ru</w:t>
      </w:r>
      <w:r w:rsidRPr="00764F65">
        <w:rPr>
          <w:sz w:val="22"/>
          <w:szCs w:val="22"/>
        </w:rPr>
        <w:t>).</w:t>
      </w:r>
    </w:p>
    <w:p w:rsidR="004516F4" w:rsidRPr="00764F65" w:rsidRDefault="004516F4" w:rsidP="004516F4">
      <w:pPr>
        <w:autoSpaceDE w:val="0"/>
        <w:autoSpaceDN w:val="0"/>
        <w:adjustRightInd w:val="0"/>
        <w:ind w:firstLine="540"/>
        <w:jc w:val="both"/>
        <w:rPr>
          <w:sz w:val="22"/>
          <w:szCs w:val="22"/>
        </w:rPr>
      </w:pPr>
      <w:r w:rsidRPr="00764F65">
        <w:rPr>
          <w:sz w:val="22"/>
          <w:szCs w:val="22"/>
        </w:rPr>
        <w:t>Информация о порядке предоставления муниципальной услуги предоставляется:</w:t>
      </w:r>
    </w:p>
    <w:p w:rsidR="004516F4" w:rsidRPr="00764F65" w:rsidRDefault="004516F4" w:rsidP="004516F4">
      <w:pPr>
        <w:autoSpaceDE w:val="0"/>
        <w:autoSpaceDN w:val="0"/>
        <w:adjustRightInd w:val="0"/>
        <w:ind w:firstLine="540"/>
        <w:jc w:val="both"/>
        <w:rPr>
          <w:sz w:val="22"/>
          <w:szCs w:val="22"/>
        </w:rPr>
      </w:pPr>
      <w:r w:rsidRPr="00764F65">
        <w:rPr>
          <w:sz w:val="22"/>
          <w:szCs w:val="22"/>
        </w:rPr>
        <w:t>- в МАУ "МФЦ";</w:t>
      </w:r>
    </w:p>
    <w:p w:rsidR="004516F4" w:rsidRPr="00764F65" w:rsidRDefault="004516F4" w:rsidP="004516F4">
      <w:pPr>
        <w:autoSpaceDE w:val="0"/>
        <w:autoSpaceDN w:val="0"/>
        <w:adjustRightInd w:val="0"/>
        <w:ind w:firstLine="540"/>
        <w:jc w:val="both"/>
        <w:rPr>
          <w:sz w:val="22"/>
          <w:szCs w:val="22"/>
        </w:rPr>
      </w:pPr>
      <w:r w:rsidRPr="00764F65">
        <w:rPr>
          <w:sz w:val="22"/>
          <w:szCs w:val="22"/>
        </w:rPr>
        <w:t>- с использованием средств телефонной связи, электронного и почтового информирования;</w:t>
      </w:r>
    </w:p>
    <w:p w:rsidR="004516F4" w:rsidRPr="00764F65" w:rsidRDefault="004516F4" w:rsidP="004516F4">
      <w:pPr>
        <w:autoSpaceDE w:val="0"/>
        <w:autoSpaceDN w:val="0"/>
        <w:adjustRightInd w:val="0"/>
        <w:ind w:firstLine="540"/>
        <w:jc w:val="both"/>
        <w:rPr>
          <w:sz w:val="22"/>
          <w:szCs w:val="22"/>
        </w:rPr>
      </w:pPr>
      <w:r w:rsidRPr="00764F65">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4516F4" w:rsidRPr="00764F65" w:rsidRDefault="004516F4" w:rsidP="004516F4">
      <w:pPr>
        <w:autoSpaceDE w:val="0"/>
        <w:autoSpaceDN w:val="0"/>
        <w:adjustRightInd w:val="0"/>
        <w:ind w:firstLine="540"/>
        <w:jc w:val="both"/>
        <w:rPr>
          <w:sz w:val="22"/>
          <w:szCs w:val="22"/>
        </w:rPr>
      </w:pPr>
      <w:r w:rsidRPr="00764F65">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4516F4" w:rsidRPr="00764F65" w:rsidRDefault="004516F4" w:rsidP="004516F4">
      <w:pPr>
        <w:shd w:val="clear" w:color="auto" w:fill="FFFFFF"/>
        <w:ind w:firstLine="540"/>
        <w:jc w:val="both"/>
        <w:rPr>
          <w:sz w:val="22"/>
          <w:szCs w:val="22"/>
        </w:rPr>
      </w:pPr>
      <w:r w:rsidRPr="00764F65">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4516F4" w:rsidRPr="00764F65" w:rsidRDefault="004516F4" w:rsidP="004516F4">
      <w:pPr>
        <w:autoSpaceDE w:val="0"/>
        <w:autoSpaceDN w:val="0"/>
        <w:adjustRightInd w:val="0"/>
        <w:ind w:firstLine="540"/>
        <w:jc w:val="both"/>
        <w:rPr>
          <w:sz w:val="22"/>
          <w:szCs w:val="22"/>
        </w:rPr>
      </w:pPr>
      <w:r w:rsidRPr="00764F65">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Pr="00764F65" w:rsidRDefault="004516F4" w:rsidP="004516F4">
      <w:pPr>
        <w:autoSpaceDE w:val="0"/>
        <w:autoSpaceDN w:val="0"/>
        <w:adjustRightInd w:val="0"/>
        <w:ind w:firstLine="540"/>
        <w:jc w:val="both"/>
        <w:rPr>
          <w:sz w:val="22"/>
          <w:szCs w:val="22"/>
        </w:rPr>
      </w:pPr>
      <w:r w:rsidRPr="00764F65">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764F65" w:rsidRDefault="004516F4" w:rsidP="004516F4">
      <w:pPr>
        <w:autoSpaceDE w:val="0"/>
        <w:autoSpaceDN w:val="0"/>
        <w:adjustRightInd w:val="0"/>
        <w:ind w:firstLine="540"/>
        <w:jc w:val="both"/>
        <w:rPr>
          <w:sz w:val="22"/>
          <w:szCs w:val="22"/>
        </w:rPr>
      </w:pPr>
      <w:r w:rsidRPr="00764F65">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Default="004516F4" w:rsidP="004516F4">
      <w:pPr>
        <w:autoSpaceDE w:val="0"/>
        <w:autoSpaceDN w:val="0"/>
        <w:adjustRightInd w:val="0"/>
        <w:ind w:firstLine="540"/>
        <w:jc w:val="center"/>
        <w:rPr>
          <w:b/>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Раздел</w:t>
      </w:r>
      <w:r w:rsidRPr="005A18CD">
        <w:rPr>
          <w:b/>
          <w:sz w:val="22"/>
          <w:szCs w:val="22"/>
        </w:rPr>
        <w:t xml:space="preserve"> </w:t>
      </w:r>
      <w:r>
        <w:rPr>
          <w:b/>
          <w:sz w:val="22"/>
          <w:szCs w:val="22"/>
          <w:lang w:val="en-US"/>
        </w:rPr>
        <w:t>III</w:t>
      </w:r>
      <w:r>
        <w:rPr>
          <w:b/>
          <w:sz w:val="22"/>
          <w:szCs w:val="22"/>
        </w:rPr>
        <w:t>.</w:t>
      </w:r>
      <w:r w:rsidRPr="00376FB0">
        <w:rPr>
          <w:b/>
          <w:sz w:val="22"/>
          <w:szCs w:val="22"/>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4516F4" w:rsidRPr="00376FB0" w:rsidRDefault="004516F4" w:rsidP="004516F4">
      <w:pPr>
        <w:autoSpaceDE w:val="0"/>
        <w:autoSpaceDN w:val="0"/>
        <w:adjustRightInd w:val="0"/>
        <w:ind w:firstLine="540"/>
        <w:rPr>
          <w:b/>
          <w:sz w:val="22"/>
          <w:szCs w:val="22"/>
        </w:rPr>
      </w:pPr>
    </w:p>
    <w:p w:rsidR="004516F4" w:rsidRPr="00376FB0" w:rsidRDefault="004516F4" w:rsidP="004516F4">
      <w:pPr>
        <w:autoSpaceDE w:val="0"/>
        <w:autoSpaceDN w:val="0"/>
        <w:adjustRightInd w:val="0"/>
        <w:ind w:firstLine="540"/>
        <w:jc w:val="both"/>
        <w:outlineLvl w:val="1"/>
        <w:rPr>
          <w:sz w:val="22"/>
          <w:szCs w:val="22"/>
        </w:rPr>
      </w:pPr>
      <w:r>
        <w:rPr>
          <w:sz w:val="22"/>
          <w:szCs w:val="22"/>
        </w:rPr>
        <w:t>3</w:t>
      </w:r>
      <w:r w:rsidRPr="00376FB0">
        <w:rPr>
          <w:sz w:val="22"/>
          <w:szCs w:val="22"/>
        </w:rPr>
        <w:t>.1. Юридические факты, являющиеся основанием для начала административного действия: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16" w:history="1">
        <w:r w:rsidRPr="00376FB0">
          <w:rPr>
            <w:sz w:val="22"/>
            <w:szCs w:val="22"/>
          </w:rPr>
          <w:t>2.6.</w:t>
        </w:r>
      </w:hyperlink>
      <w:r w:rsidRPr="00376FB0">
        <w:rPr>
          <w:sz w:val="22"/>
          <w:szCs w:val="22"/>
        </w:rPr>
        <w:t xml:space="preserve"> настоящего регламента.</w:t>
      </w:r>
    </w:p>
    <w:p w:rsidR="004516F4" w:rsidRDefault="004516F4" w:rsidP="004516F4">
      <w:pPr>
        <w:autoSpaceDE w:val="0"/>
        <w:autoSpaceDN w:val="0"/>
        <w:adjustRightInd w:val="0"/>
        <w:ind w:firstLine="540"/>
        <w:jc w:val="both"/>
        <w:outlineLvl w:val="1"/>
        <w:rPr>
          <w:sz w:val="22"/>
          <w:szCs w:val="22"/>
        </w:rPr>
      </w:pPr>
      <w:r>
        <w:rPr>
          <w:sz w:val="22"/>
          <w:szCs w:val="22"/>
        </w:rPr>
        <w:t>3</w:t>
      </w:r>
      <w:r w:rsidRPr="00376FB0">
        <w:rPr>
          <w:sz w:val="22"/>
          <w:szCs w:val="22"/>
        </w:rPr>
        <w:t xml:space="preserve">.2.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Пензенского района Пензенской области</w:t>
      </w:r>
      <w:r w:rsidRPr="00376FB0">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Пензенского района Пензенской области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В расписке указываются: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4516F4" w:rsidRPr="009808CF" w:rsidRDefault="004516F4" w:rsidP="004516F4">
      <w:pPr>
        <w:ind w:firstLine="567"/>
        <w:jc w:val="both"/>
        <w:rPr>
          <w:sz w:val="22"/>
          <w:szCs w:val="22"/>
        </w:rPr>
      </w:pP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4516F4" w:rsidRPr="00793C83"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w:t>
      </w:r>
      <w:r w:rsidRPr="00793C83">
        <w:rPr>
          <w:sz w:val="22"/>
          <w:szCs w:val="22"/>
        </w:rPr>
        <w:t>администрации  Пензенского района Пензенской области  заявление.</w:t>
      </w:r>
    </w:p>
    <w:p w:rsidR="004516F4" w:rsidRPr="00793C83" w:rsidRDefault="004516F4" w:rsidP="004516F4">
      <w:pPr>
        <w:shd w:val="clear" w:color="auto" w:fill="FFFFFF"/>
        <w:ind w:firstLine="540"/>
        <w:jc w:val="both"/>
        <w:rPr>
          <w:sz w:val="22"/>
          <w:szCs w:val="22"/>
        </w:rPr>
      </w:pPr>
      <w:r w:rsidRPr="00793C83">
        <w:rPr>
          <w:sz w:val="22"/>
          <w:szCs w:val="22"/>
        </w:rPr>
        <w:t>3.3. Оказание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4516F4" w:rsidRPr="00793C83" w:rsidRDefault="004516F4" w:rsidP="004516F4">
      <w:pPr>
        <w:autoSpaceDE w:val="0"/>
        <w:autoSpaceDN w:val="0"/>
        <w:adjustRightInd w:val="0"/>
        <w:ind w:firstLine="540"/>
        <w:jc w:val="both"/>
        <w:rPr>
          <w:sz w:val="22"/>
          <w:szCs w:val="22"/>
        </w:rPr>
      </w:pPr>
      <w:r w:rsidRPr="00793C83">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Pr="00793C83" w:rsidRDefault="004516F4" w:rsidP="004516F4">
      <w:pPr>
        <w:autoSpaceDE w:val="0"/>
        <w:autoSpaceDN w:val="0"/>
        <w:adjustRightInd w:val="0"/>
        <w:ind w:firstLine="540"/>
        <w:jc w:val="both"/>
        <w:rPr>
          <w:sz w:val="22"/>
          <w:szCs w:val="22"/>
        </w:rPr>
      </w:pPr>
      <w:r w:rsidRPr="00793C83">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793C83" w:rsidRDefault="004516F4" w:rsidP="004516F4">
      <w:pPr>
        <w:autoSpaceDE w:val="0"/>
        <w:autoSpaceDN w:val="0"/>
        <w:adjustRightInd w:val="0"/>
        <w:ind w:firstLine="540"/>
        <w:jc w:val="both"/>
        <w:rPr>
          <w:sz w:val="22"/>
          <w:szCs w:val="22"/>
        </w:rPr>
      </w:pPr>
      <w:r w:rsidRPr="00793C83">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4516F4" w:rsidRPr="00793C83" w:rsidRDefault="004516F4" w:rsidP="004516F4">
      <w:pPr>
        <w:autoSpaceDE w:val="0"/>
        <w:autoSpaceDN w:val="0"/>
        <w:adjustRightInd w:val="0"/>
        <w:ind w:firstLine="540"/>
        <w:jc w:val="both"/>
        <w:rPr>
          <w:sz w:val="22"/>
          <w:szCs w:val="22"/>
        </w:rPr>
      </w:pPr>
      <w:r w:rsidRPr="00793C83">
        <w:rPr>
          <w:sz w:val="22"/>
          <w:szCs w:val="22"/>
        </w:rPr>
        <w:t>- получение информации о порядке и сроках предоставления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запись на прием для подачи заявления о предоставлении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формирование запроса о предоставлении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прием и регистрация запроса и других документов, необходимых для предоставления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возможность оплаты государственной пошлины или другой платы, взимаемой для предоставления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получение результата предоставления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получение сведений о ходе выполнения запроса о предоставлении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оценка качества предоставления услуги;</w:t>
      </w:r>
    </w:p>
    <w:p w:rsidR="004516F4" w:rsidRPr="00793C83" w:rsidRDefault="004516F4" w:rsidP="004516F4">
      <w:pPr>
        <w:autoSpaceDE w:val="0"/>
        <w:autoSpaceDN w:val="0"/>
        <w:adjustRightInd w:val="0"/>
        <w:ind w:firstLine="540"/>
        <w:jc w:val="both"/>
        <w:rPr>
          <w:sz w:val="22"/>
          <w:szCs w:val="22"/>
        </w:rPr>
      </w:pPr>
      <w:r w:rsidRPr="00793C83">
        <w:rPr>
          <w:sz w:val="22"/>
          <w:szCs w:val="22"/>
        </w:rPr>
        <w:t>- досудебное (внесудебное) обжалование решений и действий (бездействия).</w:t>
      </w:r>
    </w:p>
    <w:p w:rsidR="004516F4" w:rsidRPr="00793C83" w:rsidRDefault="004516F4" w:rsidP="004516F4">
      <w:pPr>
        <w:autoSpaceDE w:val="0"/>
        <w:autoSpaceDN w:val="0"/>
        <w:adjustRightInd w:val="0"/>
        <w:ind w:firstLine="540"/>
        <w:jc w:val="both"/>
        <w:rPr>
          <w:sz w:val="22"/>
          <w:szCs w:val="22"/>
        </w:rPr>
      </w:pPr>
      <w:r w:rsidRPr="00793C83">
        <w:rPr>
          <w:sz w:val="22"/>
          <w:szCs w:val="22"/>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4516F4" w:rsidRPr="00793C83" w:rsidRDefault="004516F4" w:rsidP="004516F4">
      <w:pPr>
        <w:autoSpaceDE w:val="0"/>
        <w:autoSpaceDN w:val="0"/>
        <w:adjustRightInd w:val="0"/>
        <w:ind w:firstLine="540"/>
        <w:jc w:val="both"/>
        <w:rPr>
          <w:sz w:val="22"/>
          <w:szCs w:val="22"/>
        </w:rPr>
      </w:pPr>
      <w:r w:rsidRPr="00793C83">
        <w:rPr>
          <w:sz w:val="22"/>
          <w:szCs w:val="22"/>
        </w:rPr>
        <w:t>- в виде бумажного документа, который заявитель получает непосредственно при личном обращении;</w:t>
      </w:r>
    </w:p>
    <w:p w:rsidR="004516F4" w:rsidRPr="00793C83" w:rsidRDefault="004516F4" w:rsidP="004516F4">
      <w:pPr>
        <w:autoSpaceDE w:val="0"/>
        <w:autoSpaceDN w:val="0"/>
        <w:adjustRightInd w:val="0"/>
        <w:ind w:firstLine="540"/>
        <w:jc w:val="both"/>
        <w:rPr>
          <w:sz w:val="22"/>
          <w:szCs w:val="22"/>
        </w:rPr>
      </w:pPr>
      <w:r w:rsidRPr="00793C83">
        <w:rPr>
          <w:sz w:val="22"/>
          <w:szCs w:val="22"/>
        </w:rPr>
        <w:t>- в виде бумажного документа, который направляется заявителю посредством почтового отправления;</w:t>
      </w:r>
    </w:p>
    <w:p w:rsidR="004516F4" w:rsidRPr="00793C83" w:rsidRDefault="004516F4" w:rsidP="004516F4">
      <w:pPr>
        <w:autoSpaceDE w:val="0"/>
        <w:autoSpaceDN w:val="0"/>
        <w:adjustRightInd w:val="0"/>
        <w:ind w:firstLine="540"/>
        <w:jc w:val="both"/>
        <w:rPr>
          <w:sz w:val="22"/>
          <w:szCs w:val="22"/>
        </w:rPr>
      </w:pPr>
      <w:r w:rsidRPr="00793C83">
        <w:rPr>
          <w:sz w:val="22"/>
          <w:szCs w:val="22"/>
        </w:rPr>
        <w:t>- в виде электронного документа, который направляется заявителю посредством электронной почты.</w:t>
      </w:r>
    </w:p>
    <w:p w:rsidR="004516F4" w:rsidRPr="00793C83" w:rsidRDefault="004516F4" w:rsidP="004516F4">
      <w:pPr>
        <w:autoSpaceDE w:val="0"/>
        <w:autoSpaceDN w:val="0"/>
        <w:adjustRightInd w:val="0"/>
        <w:ind w:firstLine="540"/>
        <w:jc w:val="both"/>
        <w:rPr>
          <w:sz w:val="22"/>
          <w:szCs w:val="22"/>
        </w:rPr>
      </w:pPr>
      <w:r w:rsidRPr="00793C83">
        <w:rPr>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4516F4" w:rsidRPr="00793C83" w:rsidRDefault="004516F4" w:rsidP="004516F4">
      <w:pPr>
        <w:autoSpaceDE w:val="0"/>
        <w:autoSpaceDN w:val="0"/>
        <w:adjustRightInd w:val="0"/>
        <w:ind w:firstLine="540"/>
        <w:jc w:val="both"/>
        <w:rPr>
          <w:sz w:val="22"/>
          <w:szCs w:val="22"/>
        </w:rPr>
      </w:pPr>
      <w:r w:rsidRPr="00793C83">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Pr="00793C83" w:rsidRDefault="004516F4" w:rsidP="004516F4">
      <w:pPr>
        <w:autoSpaceDE w:val="0"/>
        <w:autoSpaceDN w:val="0"/>
        <w:adjustRightInd w:val="0"/>
        <w:ind w:firstLine="540"/>
        <w:jc w:val="both"/>
        <w:rPr>
          <w:sz w:val="22"/>
          <w:szCs w:val="22"/>
        </w:rPr>
      </w:pPr>
      <w:r w:rsidRPr="00793C83">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4516F4" w:rsidRPr="00793C83" w:rsidRDefault="004516F4" w:rsidP="004516F4">
      <w:pPr>
        <w:autoSpaceDE w:val="0"/>
        <w:autoSpaceDN w:val="0"/>
        <w:adjustRightInd w:val="0"/>
        <w:ind w:firstLine="540"/>
        <w:jc w:val="both"/>
        <w:rPr>
          <w:sz w:val="22"/>
          <w:szCs w:val="22"/>
        </w:rPr>
      </w:pPr>
      <w:r w:rsidRPr="00793C83">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516F4" w:rsidRPr="00793C83" w:rsidRDefault="004516F4" w:rsidP="004516F4">
      <w:pPr>
        <w:autoSpaceDE w:val="0"/>
        <w:autoSpaceDN w:val="0"/>
        <w:adjustRightInd w:val="0"/>
        <w:ind w:firstLine="540"/>
        <w:jc w:val="both"/>
        <w:rPr>
          <w:sz w:val="22"/>
          <w:szCs w:val="22"/>
        </w:rPr>
      </w:pPr>
      <w:r w:rsidRPr="00793C83">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516F4" w:rsidRPr="00793C83" w:rsidRDefault="004516F4" w:rsidP="004516F4">
      <w:pPr>
        <w:autoSpaceDE w:val="0"/>
        <w:autoSpaceDN w:val="0"/>
        <w:adjustRightInd w:val="0"/>
        <w:ind w:firstLine="540"/>
        <w:jc w:val="both"/>
        <w:rPr>
          <w:sz w:val="22"/>
          <w:szCs w:val="22"/>
        </w:rPr>
      </w:pPr>
      <w:r w:rsidRPr="00793C83">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17" w:history="1">
        <w:r w:rsidRPr="00793C83">
          <w:rPr>
            <w:color w:val="0000FF"/>
            <w:sz w:val="22"/>
            <w:szCs w:val="22"/>
          </w:rPr>
          <w:t>законом</w:t>
        </w:r>
      </w:hyperlink>
      <w:r w:rsidRPr="00793C83">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4516F4" w:rsidRPr="00793C83" w:rsidRDefault="004516F4" w:rsidP="004516F4">
      <w:pPr>
        <w:autoSpaceDE w:val="0"/>
        <w:autoSpaceDN w:val="0"/>
        <w:adjustRightInd w:val="0"/>
        <w:ind w:firstLine="540"/>
        <w:jc w:val="both"/>
        <w:rPr>
          <w:sz w:val="22"/>
          <w:szCs w:val="22"/>
        </w:rPr>
      </w:pPr>
      <w:r w:rsidRPr="00793C83">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4516F4" w:rsidRPr="00793C83" w:rsidRDefault="004516F4" w:rsidP="004516F4">
      <w:pPr>
        <w:autoSpaceDE w:val="0"/>
        <w:autoSpaceDN w:val="0"/>
        <w:adjustRightInd w:val="0"/>
        <w:ind w:firstLine="540"/>
        <w:jc w:val="both"/>
        <w:rPr>
          <w:sz w:val="22"/>
          <w:szCs w:val="22"/>
        </w:rPr>
      </w:pPr>
      <w:r w:rsidRPr="00793C83">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Пензенского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hyperlink r:id="rId218" w:history="1">
        <w:r w:rsidRPr="00793C83">
          <w:rPr>
            <w:color w:val="0000FF"/>
            <w:sz w:val="22"/>
            <w:szCs w:val="22"/>
          </w:rPr>
          <w:t>статьи 11</w:t>
        </w:r>
      </w:hyperlink>
      <w:r w:rsidRPr="00793C83">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Пензенского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4516F4" w:rsidRPr="00E02C59" w:rsidRDefault="004516F4" w:rsidP="004516F4">
      <w:pPr>
        <w:autoSpaceDE w:val="0"/>
        <w:autoSpaceDN w:val="0"/>
        <w:adjustRightInd w:val="0"/>
        <w:ind w:firstLine="540"/>
        <w:jc w:val="both"/>
        <w:rPr>
          <w:sz w:val="22"/>
          <w:szCs w:val="22"/>
        </w:rPr>
      </w:pPr>
      <w:r w:rsidRPr="00793C83">
        <w:rPr>
          <w:sz w:val="22"/>
          <w:szCs w:val="22"/>
        </w:rPr>
        <w:t xml:space="preserve">3.3.3. При подаче заявления в электронном виде к нему прилагаются документы, установленные </w:t>
      </w:r>
      <w:hyperlink r:id="rId219" w:history="1">
        <w:r w:rsidRPr="00793C83">
          <w:rPr>
            <w:sz w:val="22"/>
            <w:szCs w:val="22"/>
          </w:rPr>
          <w:t>пунктом 2.6</w:t>
        </w:r>
      </w:hyperlink>
      <w:r w:rsidRPr="00793C83">
        <w:rPr>
          <w:sz w:val="22"/>
          <w:szCs w:val="22"/>
        </w:rPr>
        <w:t xml:space="preserve"> настоящего Регламента.</w:t>
      </w:r>
    </w:p>
    <w:p w:rsidR="004516F4" w:rsidRPr="00E02C59" w:rsidRDefault="004516F4" w:rsidP="004516F4">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4516F4" w:rsidRDefault="004516F4" w:rsidP="004516F4">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516F4" w:rsidRPr="00E02C59" w:rsidRDefault="004516F4" w:rsidP="004516F4">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w:t>
      </w:r>
      <w:r>
        <w:rPr>
          <w:sz w:val="22"/>
          <w:szCs w:val="22"/>
        </w:rPr>
        <w:t>Пензенского района Пензенской области</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516F4" w:rsidRPr="00E02C59" w:rsidRDefault="004516F4" w:rsidP="004516F4">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4516F4" w:rsidRPr="00A33CA2" w:rsidRDefault="004516F4" w:rsidP="004516F4">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516F4" w:rsidRPr="00D01E92" w:rsidRDefault="004516F4" w:rsidP="004516F4">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DA5342">
        <w:rPr>
          <w:sz w:val="22"/>
          <w:szCs w:val="22"/>
        </w:rPr>
        <w:t xml:space="preserve">установленными </w:t>
      </w:r>
      <w:hyperlink r:id="rId220" w:history="1">
        <w:r w:rsidRPr="00DA5342">
          <w:rPr>
            <w:sz w:val="22"/>
            <w:szCs w:val="22"/>
          </w:rPr>
          <w:t>пунктом 2.6</w:t>
        </w:r>
      </w:hyperlink>
      <w:r w:rsidRPr="00D01E92">
        <w:rPr>
          <w:sz w:val="22"/>
          <w:szCs w:val="22"/>
        </w:rPr>
        <w:t xml:space="preserve"> настоящего Регламента;</w:t>
      </w:r>
    </w:p>
    <w:p w:rsidR="004516F4" w:rsidRPr="00D01E92" w:rsidRDefault="004516F4" w:rsidP="004516F4">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4516F4" w:rsidRPr="00D01E92" w:rsidRDefault="004516F4" w:rsidP="004516F4">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516F4" w:rsidRPr="00D01E92" w:rsidRDefault="004516F4" w:rsidP="004516F4">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4516F4" w:rsidRPr="00D01E92" w:rsidRDefault="004516F4" w:rsidP="004516F4">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4516F4" w:rsidRPr="009808CF" w:rsidRDefault="004516F4" w:rsidP="004516F4">
      <w:pPr>
        <w:ind w:firstLine="567"/>
        <w:jc w:val="both"/>
        <w:rPr>
          <w:sz w:val="22"/>
          <w:szCs w:val="22"/>
        </w:rPr>
      </w:pPr>
      <w:r>
        <w:rPr>
          <w:sz w:val="22"/>
          <w:szCs w:val="22"/>
        </w:rPr>
        <w:t>3.5</w:t>
      </w:r>
      <w:r w:rsidRPr="009808CF">
        <w:rPr>
          <w:sz w:val="22"/>
          <w:szCs w:val="22"/>
        </w:rPr>
        <w:t xml:space="preserve">. Глава администрации </w:t>
      </w:r>
      <w:r>
        <w:rPr>
          <w:sz w:val="22"/>
          <w:szCs w:val="22"/>
        </w:rPr>
        <w:t xml:space="preserve"> </w:t>
      </w:r>
      <w:r w:rsidRPr="009808CF">
        <w:rPr>
          <w:sz w:val="22"/>
          <w:szCs w:val="22"/>
        </w:rPr>
        <w:t xml:space="preserve">Пензенского района Пензенской области при получении зарегистрированного заявления визирует его путем оформления резолюции. </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4516F4" w:rsidRPr="009808CF"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4516F4" w:rsidRDefault="004516F4" w:rsidP="004516F4">
      <w:pPr>
        <w:autoSpaceDE w:val="0"/>
        <w:autoSpaceDN w:val="0"/>
        <w:adjustRightInd w:val="0"/>
        <w:ind w:firstLine="567"/>
        <w:jc w:val="both"/>
        <w:outlineLvl w:val="1"/>
        <w:rPr>
          <w:sz w:val="22"/>
          <w:szCs w:val="22"/>
        </w:rPr>
      </w:pPr>
      <w:r>
        <w:rPr>
          <w:sz w:val="22"/>
          <w:szCs w:val="22"/>
        </w:rPr>
        <w:t>3</w:t>
      </w:r>
      <w:r w:rsidRPr="009808CF">
        <w:rPr>
          <w:sz w:val="22"/>
          <w:szCs w:val="22"/>
        </w:rPr>
        <w:t>.</w:t>
      </w:r>
      <w:r>
        <w:rPr>
          <w:sz w:val="22"/>
          <w:szCs w:val="22"/>
        </w:rPr>
        <w:t xml:space="preserve">6. </w:t>
      </w:r>
      <w:r w:rsidRPr="009808CF">
        <w:rPr>
          <w:sz w:val="22"/>
          <w:szCs w:val="22"/>
        </w:rPr>
        <w:t>Специалист</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4516F4" w:rsidRDefault="004516F4" w:rsidP="004516F4">
      <w:pPr>
        <w:autoSpaceDE w:val="0"/>
        <w:autoSpaceDN w:val="0"/>
        <w:adjustRightInd w:val="0"/>
        <w:ind w:firstLine="540"/>
        <w:jc w:val="both"/>
        <w:rPr>
          <w:sz w:val="22"/>
          <w:szCs w:val="22"/>
        </w:rPr>
      </w:pPr>
      <w:r w:rsidRPr="002B1054">
        <w:rPr>
          <w:sz w:val="22"/>
          <w:szCs w:val="22"/>
        </w:rPr>
        <w:t>В срок, не превышающий тридцати дней с даты поступления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уполномоченный орган обеспечивает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w:t>
      </w:r>
      <w:r>
        <w:rPr>
          <w:sz w:val="22"/>
          <w:szCs w:val="22"/>
        </w:rPr>
        <w:t>, а также на официальном сайте  а</w:t>
      </w:r>
      <w:r w:rsidRPr="002B1054">
        <w:rPr>
          <w:sz w:val="22"/>
          <w:szCs w:val="22"/>
        </w:rPr>
        <w:t xml:space="preserve">дминистрации </w:t>
      </w:r>
      <w:r>
        <w:rPr>
          <w:sz w:val="22"/>
          <w:szCs w:val="22"/>
        </w:rPr>
        <w:t xml:space="preserve"> Пензенского района Пензенской области в </w:t>
      </w:r>
      <w:r w:rsidRPr="002B1054">
        <w:rPr>
          <w:sz w:val="22"/>
          <w:szCs w:val="22"/>
        </w:rPr>
        <w:t xml:space="preserve"> сети Интернет</w:t>
      </w:r>
      <w:r>
        <w:rPr>
          <w:sz w:val="22"/>
          <w:szCs w:val="22"/>
        </w:rPr>
        <w:t>.</w:t>
      </w:r>
      <w:r w:rsidRPr="002B1054">
        <w:rPr>
          <w:sz w:val="22"/>
          <w:szCs w:val="22"/>
        </w:rPr>
        <w:t xml:space="preserve"> </w:t>
      </w:r>
    </w:p>
    <w:p w:rsidR="004516F4" w:rsidRPr="004F79E9" w:rsidRDefault="004516F4" w:rsidP="004516F4">
      <w:pPr>
        <w:autoSpaceDE w:val="0"/>
        <w:autoSpaceDN w:val="0"/>
        <w:adjustRightInd w:val="0"/>
        <w:ind w:firstLine="540"/>
        <w:jc w:val="both"/>
        <w:rPr>
          <w:sz w:val="22"/>
          <w:szCs w:val="22"/>
        </w:rPr>
      </w:pPr>
      <w:r w:rsidRPr="004F79E9">
        <w:rPr>
          <w:sz w:val="22"/>
          <w:szCs w:val="22"/>
        </w:rPr>
        <w:t>В извещении указываются:</w:t>
      </w:r>
    </w:p>
    <w:p w:rsidR="004516F4" w:rsidRPr="004F79E9" w:rsidRDefault="004516F4" w:rsidP="004516F4">
      <w:pPr>
        <w:autoSpaceDE w:val="0"/>
        <w:autoSpaceDN w:val="0"/>
        <w:adjustRightInd w:val="0"/>
        <w:ind w:firstLine="540"/>
        <w:jc w:val="both"/>
        <w:rPr>
          <w:sz w:val="22"/>
          <w:szCs w:val="22"/>
        </w:rPr>
      </w:pPr>
      <w:r w:rsidRPr="004F79E9">
        <w:rPr>
          <w:sz w:val="22"/>
          <w:szCs w:val="22"/>
        </w:rPr>
        <w:t>1) информация о возможности предоставления земельного участка с указанием целей этого предоставления;</w:t>
      </w:r>
    </w:p>
    <w:p w:rsidR="004516F4" w:rsidRPr="004F79E9" w:rsidRDefault="004516F4" w:rsidP="004516F4">
      <w:pPr>
        <w:autoSpaceDE w:val="0"/>
        <w:autoSpaceDN w:val="0"/>
        <w:adjustRightInd w:val="0"/>
        <w:ind w:firstLine="540"/>
        <w:jc w:val="both"/>
        <w:rPr>
          <w:sz w:val="22"/>
          <w:szCs w:val="22"/>
        </w:rPr>
      </w:pPr>
      <w:bookmarkStart w:id="10" w:name="Par2"/>
      <w:bookmarkEnd w:id="10"/>
      <w:r w:rsidRPr="004F79E9">
        <w:rPr>
          <w:sz w:val="22"/>
          <w:szCs w:val="22"/>
        </w:rPr>
        <w:t>2) информация о праве граждан или крестьянских (фермерских) хозяйств, заинтересованных в предоставлении земельного участка 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F79E9">
        <w:rPr>
          <w:sz w:val="22"/>
          <w:szCs w:val="22"/>
        </w:rPr>
        <w:t>,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4516F4" w:rsidRPr="004F79E9" w:rsidRDefault="004516F4" w:rsidP="004516F4">
      <w:pPr>
        <w:autoSpaceDE w:val="0"/>
        <w:autoSpaceDN w:val="0"/>
        <w:adjustRightInd w:val="0"/>
        <w:ind w:firstLine="540"/>
        <w:jc w:val="both"/>
        <w:rPr>
          <w:sz w:val="22"/>
          <w:szCs w:val="22"/>
        </w:rPr>
      </w:pPr>
      <w:r w:rsidRPr="004F79E9">
        <w:rPr>
          <w:sz w:val="22"/>
          <w:szCs w:val="22"/>
        </w:rPr>
        <w:t>3) адрес и способ подачи заявлений</w:t>
      </w:r>
      <w:r>
        <w:rPr>
          <w:sz w:val="22"/>
          <w:szCs w:val="22"/>
        </w:rPr>
        <w:t xml:space="preserve"> о предварительном согласовании предоставления земельного участка и предоставления земельного участка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 xml:space="preserve"> </w:t>
      </w:r>
      <w:r w:rsidRPr="004F79E9">
        <w:rPr>
          <w:sz w:val="22"/>
          <w:szCs w:val="22"/>
        </w:rPr>
        <w:t>;</w:t>
      </w:r>
    </w:p>
    <w:p w:rsidR="004516F4" w:rsidRPr="004F79E9" w:rsidRDefault="004516F4" w:rsidP="004516F4">
      <w:pPr>
        <w:autoSpaceDE w:val="0"/>
        <w:autoSpaceDN w:val="0"/>
        <w:adjustRightInd w:val="0"/>
        <w:ind w:firstLine="540"/>
        <w:jc w:val="both"/>
        <w:rPr>
          <w:sz w:val="22"/>
          <w:szCs w:val="22"/>
        </w:rPr>
      </w:pPr>
      <w:r w:rsidRPr="004F79E9">
        <w:rPr>
          <w:sz w:val="22"/>
          <w:szCs w:val="22"/>
        </w:rPr>
        <w:t>4) дата окончания приема   заявлений</w:t>
      </w:r>
      <w:r>
        <w:rPr>
          <w:sz w:val="22"/>
          <w:szCs w:val="22"/>
        </w:rPr>
        <w:t xml:space="preserve"> о предварительном согласовании предоставления земельного участка и предоставления земельного участка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F79E9">
        <w:rPr>
          <w:sz w:val="22"/>
          <w:szCs w:val="22"/>
        </w:rPr>
        <w:t xml:space="preserve">, которая устанавливается в соответствии с </w:t>
      </w:r>
      <w:hyperlink w:anchor="Par2" w:history="1">
        <w:r w:rsidRPr="004F79E9">
          <w:rPr>
            <w:color w:val="0000FF"/>
            <w:sz w:val="22"/>
            <w:szCs w:val="22"/>
          </w:rPr>
          <w:t>подпунктом 2</w:t>
        </w:r>
      </w:hyperlink>
      <w:r w:rsidRPr="004F79E9">
        <w:rPr>
          <w:sz w:val="22"/>
          <w:szCs w:val="22"/>
        </w:rPr>
        <w:t xml:space="preserve"> настоящего пункта;</w:t>
      </w:r>
    </w:p>
    <w:p w:rsidR="004516F4" w:rsidRPr="004F79E9" w:rsidRDefault="004516F4" w:rsidP="004516F4">
      <w:pPr>
        <w:autoSpaceDE w:val="0"/>
        <w:autoSpaceDN w:val="0"/>
        <w:adjustRightInd w:val="0"/>
        <w:ind w:firstLine="540"/>
        <w:jc w:val="both"/>
        <w:rPr>
          <w:sz w:val="22"/>
          <w:szCs w:val="22"/>
        </w:rPr>
      </w:pPr>
      <w:r w:rsidRPr="004F79E9">
        <w:rPr>
          <w:sz w:val="22"/>
          <w:szCs w:val="22"/>
        </w:rPr>
        <w:t>5) адрес или иное описание местоположения земельного участка;</w:t>
      </w:r>
    </w:p>
    <w:p w:rsidR="004516F4" w:rsidRPr="004F79E9" w:rsidRDefault="004516F4" w:rsidP="004516F4">
      <w:pPr>
        <w:autoSpaceDE w:val="0"/>
        <w:autoSpaceDN w:val="0"/>
        <w:adjustRightInd w:val="0"/>
        <w:ind w:firstLine="540"/>
        <w:jc w:val="both"/>
        <w:rPr>
          <w:sz w:val="22"/>
          <w:szCs w:val="22"/>
        </w:rPr>
      </w:pPr>
      <w:r w:rsidRPr="004F79E9">
        <w:rPr>
          <w:sz w:val="22"/>
          <w:szCs w:val="22"/>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4516F4" w:rsidRPr="004F79E9" w:rsidRDefault="004516F4" w:rsidP="004516F4">
      <w:pPr>
        <w:autoSpaceDE w:val="0"/>
        <w:autoSpaceDN w:val="0"/>
        <w:adjustRightInd w:val="0"/>
        <w:ind w:firstLine="540"/>
        <w:jc w:val="both"/>
        <w:rPr>
          <w:sz w:val="22"/>
          <w:szCs w:val="22"/>
        </w:rPr>
      </w:pPr>
      <w:r w:rsidRPr="004F79E9">
        <w:rPr>
          <w:sz w:val="22"/>
          <w:szCs w:val="22"/>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4516F4" w:rsidRPr="004F79E9" w:rsidRDefault="004516F4" w:rsidP="004516F4">
      <w:pPr>
        <w:autoSpaceDE w:val="0"/>
        <w:autoSpaceDN w:val="0"/>
        <w:adjustRightInd w:val="0"/>
        <w:ind w:firstLine="540"/>
        <w:jc w:val="both"/>
        <w:rPr>
          <w:sz w:val="22"/>
          <w:szCs w:val="22"/>
        </w:rPr>
      </w:pPr>
      <w:r w:rsidRPr="004F79E9">
        <w:rPr>
          <w:sz w:val="22"/>
          <w:szCs w:val="22"/>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4516F4" w:rsidRPr="004F79E9" w:rsidRDefault="004516F4" w:rsidP="004516F4">
      <w:pPr>
        <w:autoSpaceDE w:val="0"/>
        <w:autoSpaceDN w:val="0"/>
        <w:adjustRightInd w:val="0"/>
        <w:ind w:firstLine="540"/>
        <w:jc w:val="both"/>
        <w:rPr>
          <w:sz w:val="22"/>
          <w:szCs w:val="22"/>
        </w:rPr>
      </w:pPr>
      <w:r w:rsidRPr="004F79E9">
        <w:rPr>
          <w:sz w:val="22"/>
          <w:szCs w:val="22"/>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4516F4" w:rsidRPr="004F79E9" w:rsidRDefault="004516F4" w:rsidP="004516F4">
      <w:pPr>
        <w:autoSpaceDE w:val="0"/>
        <w:autoSpaceDN w:val="0"/>
        <w:adjustRightInd w:val="0"/>
        <w:ind w:firstLine="540"/>
        <w:jc w:val="both"/>
        <w:rPr>
          <w:sz w:val="22"/>
          <w:szCs w:val="22"/>
        </w:rPr>
      </w:pPr>
      <w:r w:rsidRPr="004F79E9">
        <w:rPr>
          <w:sz w:val="22"/>
          <w:szCs w:val="22"/>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4516F4" w:rsidRPr="002B1054" w:rsidRDefault="004516F4" w:rsidP="004516F4">
      <w:pPr>
        <w:autoSpaceDE w:val="0"/>
        <w:autoSpaceDN w:val="0"/>
        <w:adjustRightInd w:val="0"/>
        <w:ind w:firstLine="540"/>
        <w:jc w:val="both"/>
        <w:rPr>
          <w:sz w:val="22"/>
          <w:szCs w:val="22"/>
        </w:rPr>
      </w:pPr>
      <w:r w:rsidRPr="002B1054">
        <w:rPr>
          <w:sz w:val="22"/>
          <w:szCs w:val="22"/>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4516F4" w:rsidRPr="002B1054" w:rsidRDefault="004516F4" w:rsidP="004516F4">
      <w:pPr>
        <w:autoSpaceDE w:val="0"/>
        <w:autoSpaceDN w:val="0"/>
        <w:adjustRightInd w:val="0"/>
        <w:ind w:firstLine="540"/>
        <w:jc w:val="both"/>
        <w:rPr>
          <w:sz w:val="22"/>
          <w:szCs w:val="22"/>
        </w:rPr>
      </w:pPr>
      <w:r w:rsidRPr="002B1054">
        <w:rPr>
          <w:sz w:val="22"/>
          <w:szCs w:val="22"/>
        </w:rPr>
        <w:t>1) осуществляет подготовку проекта договора купли-продажи или проекта договора аренды земельного участка в трех экземплярах, обеспечивает их подписание уполномоченным должностным лицом и направление заявителю при условии, что не требуется образование или уточнение границ испрашиваемого земельного участка;</w:t>
      </w:r>
    </w:p>
    <w:p w:rsidR="004516F4" w:rsidRPr="002B1054" w:rsidRDefault="004516F4" w:rsidP="004516F4">
      <w:pPr>
        <w:autoSpaceDE w:val="0"/>
        <w:autoSpaceDN w:val="0"/>
        <w:adjustRightInd w:val="0"/>
        <w:ind w:firstLine="540"/>
        <w:jc w:val="both"/>
        <w:rPr>
          <w:sz w:val="22"/>
          <w:szCs w:val="22"/>
        </w:rPr>
      </w:pPr>
      <w:r w:rsidRPr="002B1054">
        <w:rPr>
          <w:sz w:val="22"/>
          <w:szCs w:val="22"/>
        </w:rPr>
        <w:t xml:space="preserve">2) обеспечивает подготовку принятия решения о предварительном согласовании предоставления земельного участка в соответствии со </w:t>
      </w:r>
      <w:hyperlink r:id="rId221" w:history="1">
        <w:r w:rsidRPr="002B1054">
          <w:rPr>
            <w:color w:val="0000FF"/>
            <w:sz w:val="22"/>
            <w:szCs w:val="22"/>
          </w:rPr>
          <w:t>статьей 39.15</w:t>
        </w:r>
      </w:hyperlink>
      <w:r w:rsidRPr="002B1054">
        <w:rPr>
          <w:sz w:val="22"/>
          <w:szCs w:val="22"/>
        </w:rPr>
        <w:t xml:space="preserve"> </w:t>
      </w:r>
      <w:r>
        <w:rPr>
          <w:sz w:val="22"/>
          <w:szCs w:val="22"/>
        </w:rPr>
        <w:t>Земельного к</w:t>
      </w:r>
      <w:r w:rsidRPr="002B1054">
        <w:rPr>
          <w:sz w:val="22"/>
          <w:szCs w:val="22"/>
        </w:rPr>
        <w:t xml:space="preserve">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222" w:history="1">
        <w:r w:rsidRPr="002B1054">
          <w:rPr>
            <w:color w:val="0000FF"/>
            <w:sz w:val="22"/>
            <w:szCs w:val="22"/>
          </w:rPr>
          <w:t>законом</w:t>
        </w:r>
      </w:hyperlink>
      <w:r w:rsidRPr="002B1054">
        <w:rPr>
          <w:sz w:val="22"/>
          <w:szCs w:val="22"/>
        </w:rPr>
        <w:t xml:space="preserve"> "О государственном кадастре недвижимости", и направляет указанное решение заявителю.</w:t>
      </w:r>
    </w:p>
    <w:p w:rsidR="004516F4" w:rsidRPr="002B1054" w:rsidRDefault="004516F4" w:rsidP="004516F4">
      <w:pPr>
        <w:autoSpaceDE w:val="0"/>
        <w:autoSpaceDN w:val="0"/>
        <w:adjustRightInd w:val="0"/>
        <w:ind w:firstLine="540"/>
        <w:jc w:val="both"/>
        <w:rPr>
          <w:sz w:val="22"/>
          <w:szCs w:val="22"/>
        </w:rPr>
      </w:pPr>
      <w:r w:rsidRPr="002B1054">
        <w:rPr>
          <w:sz w:val="22"/>
          <w:szCs w:val="22"/>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4516F4" w:rsidRPr="002B1054" w:rsidRDefault="004516F4" w:rsidP="004516F4">
      <w:pPr>
        <w:autoSpaceDE w:val="0"/>
        <w:autoSpaceDN w:val="0"/>
        <w:adjustRightInd w:val="0"/>
        <w:ind w:firstLine="540"/>
        <w:jc w:val="both"/>
        <w:rPr>
          <w:sz w:val="22"/>
          <w:szCs w:val="22"/>
        </w:rPr>
      </w:pPr>
      <w:r w:rsidRPr="002B1054">
        <w:rPr>
          <w:sz w:val="22"/>
          <w:szCs w:val="22"/>
        </w:rPr>
        <w:t>1) об отказе в предоставлении земельного участка без проведения аукциона лицу, обратившемуся с заявлением о предоставлении земельного участка, и обеспечивает подготовку принятия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516F4" w:rsidRPr="002B1054" w:rsidRDefault="004516F4" w:rsidP="004516F4">
      <w:pPr>
        <w:autoSpaceDE w:val="0"/>
        <w:autoSpaceDN w:val="0"/>
        <w:adjustRightInd w:val="0"/>
        <w:ind w:firstLine="540"/>
        <w:jc w:val="both"/>
        <w:rPr>
          <w:sz w:val="22"/>
          <w:szCs w:val="22"/>
        </w:rPr>
      </w:pPr>
      <w:r w:rsidRPr="002B1054">
        <w:rPr>
          <w:sz w:val="22"/>
          <w:szCs w:val="22"/>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Pr>
          <w:sz w:val="22"/>
          <w:szCs w:val="22"/>
        </w:rPr>
        <w:t xml:space="preserve">. Уполномоченный орган </w:t>
      </w:r>
      <w:r w:rsidRPr="002B1054">
        <w:rPr>
          <w:sz w:val="22"/>
          <w:szCs w:val="22"/>
        </w:rPr>
        <w:t xml:space="preserve"> обеспечивает образование испрашиваемого земельного участка или уточнение его границ и обеспечивает подготовку принятия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4516F4" w:rsidRPr="002B1054" w:rsidRDefault="004516F4" w:rsidP="004516F4">
      <w:pPr>
        <w:autoSpaceDE w:val="0"/>
        <w:autoSpaceDN w:val="0"/>
        <w:adjustRightInd w:val="0"/>
        <w:ind w:firstLine="540"/>
        <w:jc w:val="both"/>
        <w:rPr>
          <w:sz w:val="22"/>
          <w:szCs w:val="22"/>
        </w:rPr>
      </w:pPr>
      <w:r w:rsidRPr="002B1054">
        <w:rPr>
          <w:sz w:val="22"/>
          <w:szCs w:val="22"/>
        </w:rPr>
        <w:t xml:space="preserve">Организация и проведение аукциона осуществляется в соответствии Земельным кодексом Российской Федерации и административным регламентом по предоставлению муниципальной услуги </w:t>
      </w:r>
      <w:r w:rsidRPr="00376FB0">
        <w:rPr>
          <w:sz w:val="22"/>
          <w:szCs w:val="22"/>
        </w:rPr>
        <w:t xml:space="preserve"> «</w:t>
      </w:r>
      <w:r>
        <w:rPr>
          <w:sz w:val="22"/>
          <w:szCs w:val="22"/>
        </w:rPr>
        <w:t>Продажа и предоставление в аренду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на торгах</w:t>
      </w:r>
      <w:r w:rsidRPr="00376FB0">
        <w:rPr>
          <w:sz w:val="22"/>
          <w:szCs w:val="22"/>
        </w:rPr>
        <w:t>»</w:t>
      </w:r>
      <w:r>
        <w:rPr>
          <w:sz w:val="22"/>
          <w:szCs w:val="22"/>
        </w:rPr>
        <w:t>.</w:t>
      </w:r>
    </w:p>
    <w:p w:rsidR="004516F4" w:rsidRPr="009808CF" w:rsidRDefault="004516F4" w:rsidP="004516F4">
      <w:pPr>
        <w:ind w:firstLine="567"/>
        <w:jc w:val="both"/>
        <w:rPr>
          <w:sz w:val="22"/>
          <w:szCs w:val="22"/>
        </w:rPr>
      </w:pPr>
      <w:r w:rsidRPr="009808CF">
        <w:rPr>
          <w:sz w:val="22"/>
          <w:szCs w:val="22"/>
        </w:rPr>
        <w:t xml:space="preserve">Максимальный срок выполнения административного действия </w:t>
      </w:r>
      <w:r w:rsidRPr="000D526A">
        <w:rPr>
          <w:sz w:val="22"/>
          <w:szCs w:val="22"/>
        </w:rPr>
        <w:t>составляет  30  календарных дней.</w:t>
      </w:r>
    </w:p>
    <w:p w:rsidR="004516F4" w:rsidRPr="009808CF" w:rsidRDefault="004516F4" w:rsidP="004516F4">
      <w:pPr>
        <w:ind w:firstLine="567"/>
        <w:jc w:val="both"/>
        <w:rPr>
          <w:sz w:val="22"/>
          <w:szCs w:val="22"/>
        </w:rPr>
      </w:pPr>
      <w:r w:rsidRPr="009808CF">
        <w:rPr>
          <w:sz w:val="22"/>
          <w:szCs w:val="22"/>
        </w:rPr>
        <w:t>Специалист</w:t>
      </w:r>
      <w:r w:rsidRPr="00813AAB">
        <w:rPr>
          <w:sz w:val="22"/>
          <w:szCs w:val="22"/>
        </w:rPr>
        <w:t xml:space="preserve"> </w:t>
      </w:r>
      <w:r>
        <w:rPr>
          <w:sz w:val="22"/>
          <w:szCs w:val="22"/>
        </w:rPr>
        <w:t>администрации  Пензенского района Пензенской области по результатам проведенных процедур,</w:t>
      </w:r>
      <w:r w:rsidRPr="009808CF">
        <w:rPr>
          <w:color w:val="000000"/>
          <w:sz w:val="22"/>
          <w:szCs w:val="22"/>
        </w:rPr>
        <w:t xml:space="preserve"> </w:t>
      </w:r>
      <w:r w:rsidRPr="009808CF">
        <w:rPr>
          <w:sz w:val="22"/>
          <w:szCs w:val="22"/>
        </w:rPr>
        <w:t xml:space="preserve"> осуществляет подготовку:</w:t>
      </w:r>
    </w:p>
    <w:p w:rsidR="004516F4" w:rsidRDefault="004516F4" w:rsidP="004516F4">
      <w:pPr>
        <w:autoSpaceDE w:val="0"/>
        <w:autoSpaceDN w:val="0"/>
        <w:adjustRightInd w:val="0"/>
        <w:ind w:firstLine="567"/>
        <w:jc w:val="both"/>
        <w:outlineLvl w:val="1"/>
        <w:rPr>
          <w:sz w:val="22"/>
          <w:szCs w:val="22"/>
        </w:rPr>
      </w:pPr>
      <w:r>
        <w:rPr>
          <w:sz w:val="22"/>
          <w:szCs w:val="22"/>
        </w:rPr>
        <w:t xml:space="preserve">- проекта </w:t>
      </w:r>
      <w:r w:rsidRPr="002B1054">
        <w:rPr>
          <w:sz w:val="22"/>
          <w:szCs w:val="22"/>
        </w:rPr>
        <w:t>договора купли-продажи или проекта договора аренды земельного участка в трех экземплярах</w:t>
      </w:r>
      <w:r>
        <w:rPr>
          <w:sz w:val="22"/>
          <w:szCs w:val="22"/>
        </w:rPr>
        <w:t>;</w:t>
      </w:r>
    </w:p>
    <w:p w:rsidR="004516F4" w:rsidRDefault="004516F4" w:rsidP="004516F4">
      <w:pPr>
        <w:autoSpaceDE w:val="0"/>
        <w:autoSpaceDN w:val="0"/>
        <w:adjustRightInd w:val="0"/>
        <w:ind w:firstLine="567"/>
        <w:jc w:val="both"/>
        <w:outlineLvl w:val="1"/>
        <w:rPr>
          <w:sz w:val="22"/>
          <w:szCs w:val="22"/>
        </w:rPr>
      </w:pPr>
      <w:r>
        <w:rPr>
          <w:sz w:val="22"/>
          <w:szCs w:val="22"/>
        </w:rPr>
        <w:t xml:space="preserve">- </w:t>
      </w:r>
      <w:r w:rsidRPr="002B1054">
        <w:rPr>
          <w:sz w:val="22"/>
          <w:szCs w:val="22"/>
        </w:rPr>
        <w:t xml:space="preserve">обеспечивает подготовку </w:t>
      </w:r>
      <w:r>
        <w:rPr>
          <w:sz w:val="22"/>
          <w:szCs w:val="22"/>
        </w:rPr>
        <w:t>проекта</w:t>
      </w:r>
      <w:r w:rsidRPr="002B1054">
        <w:rPr>
          <w:sz w:val="22"/>
          <w:szCs w:val="22"/>
        </w:rPr>
        <w:t xml:space="preserve"> решения о предварительном согласовании предоставления земельного участка</w:t>
      </w:r>
      <w:r>
        <w:rPr>
          <w:sz w:val="22"/>
          <w:szCs w:val="22"/>
        </w:rPr>
        <w:t>;</w:t>
      </w:r>
    </w:p>
    <w:p w:rsidR="004516F4" w:rsidRDefault="004516F4" w:rsidP="004516F4">
      <w:pPr>
        <w:autoSpaceDE w:val="0"/>
        <w:autoSpaceDN w:val="0"/>
        <w:adjustRightInd w:val="0"/>
        <w:ind w:firstLine="567"/>
        <w:jc w:val="both"/>
        <w:outlineLvl w:val="1"/>
        <w:rPr>
          <w:sz w:val="22"/>
          <w:szCs w:val="22"/>
        </w:rPr>
      </w:pPr>
      <w:r>
        <w:rPr>
          <w:sz w:val="22"/>
          <w:szCs w:val="22"/>
        </w:rPr>
        <w:t>- проекта решения об о</w:t>
      </w:r>
      <w:r w:rsidRPr="002B1054">
        <w:rPr>
          <w:sz w:val="22"/>
          <w:szCs w:val="22"/>
        </w:rPr>
        <w:t>тказе в предоставлении земельного участка без проведения аукциона лицу, обратившемуся с заявлением о предоставлении земельного участка</w:t>
      </w:r>
      <w:r>
        <w:rPr>
          <w:sz w:val="22"/>
          <w:szCs w:val="22"/>
        </w:rPr>
        <w:t>;</w:t>
      </w:r>
    </w:p>
    <w:p w:rsidR="004516F4" w:rsidRDefault="004516F4" w:rsidP="004516F4">
      <w:pPr>
        <w:autoSpaceDE w:val="0"/>
        <w:autoSpaceDN w:val="0"/>
        <w:adjustRightInd w:val="0"/>
        <w:ind w:firstLine="540"/>
        <w:jc w:val="both"/>
        <w:rPr>
          <w:sz w:val="22"/>
          <w:szCs w:val="22"/>
        </w:rPr>
      </w:pPr>
      <w:r>
        <w:rPr>
          <w:sz w:val="22"/>
          <w:szCs w:val="22"/>
        </w:rPr>
        <w:t xml:space="preserve">- проекта </w:t>
      </w:r>
      <w:r w:rsidRPr="002B1054">
        <w:rPr>
          <w:sz w:val="22"/>
          <w:szCs w:val="22"/>
        </w:rPr>
        <w:t xml:space="preserve">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516F4" w:rsidRDefault="004516F4" w:rsidP="004516F4">
      <w:pPr>
        <w:autoSpaceDE w:val="0"/>
        <w:autoSpaceDN w:val="0"/>
        <w:adjustRightInd w:val="0"/>
        <w:ind w:firstLine="540"/>
        <w:jc w:val="both"/>
        <w:rPr>
          <w:sz w:val="22"/>
          <w:szCs w:val="22"/>
        </w:rPr>
      </w:pPr>
      <w:r>
        <w:rPr>
          <w:sz w:val="22"/>
          <w:szCs w:val="22"/>
        </w:rPr>
        <w:t xml:space="preserve">- проект решения </w:t>
      </w:r>
      <w:r w:rsidRPr="002B1054">
        <w:rPr>
          <w:sz w:val="22"/>
          <w:szCs w:val="22"/>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Pr>
          <w:sz w:val="22"/>
          <w:szCs w:val="22"/>
        </w:rPr>
        <w:t>.</w:t>
      </w:r>
    </w:p>
    <w:p w:rsidR="004516F4" w:rsidRDefault="004516F4" w:rsidP="004516F4">
      <w:pPr>
        <w:autoSpaceDE w:val="0"/>
        <w:autoSpaceDN w:val="0"/>
        <w:adjustRightInd w:val="0"/>
        <w:ind w:firstLine="567"/>
        <w:jc w:val="both"/>
        <w:outlineLvl w:val="1"/>
        <w:rPr>
          <w:sz w:val="22"/>
          <w:szCs w:val="22"/>
        </w:rPr>
      </w:pPr>
      <w:r w:rsidRPr="009808CF">
        <w:rPr>
          <w:sz w:val="22"/>
          <w:szCs w:val="22"/>
        </w:rPr>
        <w:t>Результат административного действия:</w:t>
      </w:r>
    </w:p>
    <w:p w:rsidR="004516F4" w:rsidRDefault="004516F4" w:rsidP="004516F4">
      <w:pPr>
        <w:autoSpaceDE w:val="0"/>
        <w:autoSpaceDN w:val="0"/>
        <w:adjustRightInd w:val="0"/>
        <w:ind w:firstLine="567"/>
        <w:jc w:val="both"/>
        <w:outlineLvl w:val="1"/>
        <w:rPr>
          <w:sz w:val="22"/>
          <w:szCs w:val="22"/>
        </w:rPr>
      </w:pPr>
      <w:r>
        <w:rPr>
          <w:sz w:val="22"/>
          <w:szCs w:val="22"/>
        </w:rPr>
        <w:t xml:space="preserve">- подготовленный проект </w:t>
      </w:r>
      <w:r w:rsidRPr="002B1054">
        <w:rPr>
          <w:sz w:val="22"/>
          <w:szCs w:val="22"/>
        </w:rPr>
        <w:t>договора купли-продажи или проекта договора аренды земельного участка</w:t>
      </w:r>
      <w:r>
        <w:rPr>
          <w:sz w:val="22"/>
          <w:szCs w:val="22"/>
        </w:rPr>
        <w:t xml:space="preserve"> в трех экземплярах;</w:t>
      </w:r>
    </w:p>
    <w:p w:rsidR="004516F4" w:rsidRDefault="004516F4" w:rsidP="004516F4">
      <w:pPr>
        <w:autoSpaceDE w:val="0"/>
        <w:autoSpaceDN w:val="0"/>
        <w:adjustRightInd w:val="0"/>
        <w:ind w:firstLine="567"/>
        <w:jc w:val="both"/>
        <w:outlineLvl w:val="1"/>
        <w:rPr>
          <w:sz w:val="22"/>
          <w:szCs w:val="22"/>
        </w:rPr>
      </w:pPr>
      <w:r>
        <w:rPr>
          <w:sz w:val="22"/>
          <w:szCs w:val="22"/>
        </w:rPr>
        <w:t xml:space="preserve">-  подготовленный </w:t>
      </w:r>
      <w:r w:rsidRPr="002B1054">
        <w:rPr>
          <w:sz w:val="22"/>
          <w:szCs w:val="22"/>
        </w:rPr>
        <w:t xml:space="preserve"> </w:t>
      </w:r>
      <w:r>
        <w:rPr>
          <w:sz w:val="22"/>
          <w:szCs w:val="22"/>
        </w:rPr>
        <w:t>проект</w:t>
      </w:r>
      <w:r w:rsidRPr="002B1054">
        <w:rPr>
          <w:sz w:val="22"/>
          <w:szCs w:val="22"/>
        </w:rPr>
        <w:t xml:space="preserve"> решения о предварительном согласовании предоставления земельного участка</w:t>
      </w:r>
      <w:r>
        <w:rPr>
          <w:sz w:val="22"/>
          <w:szCs w:val="22"/>
        </w:rPr>
        <w:t>;</w:t>
      </w:r>
    </w:p>
    <w:p w:rsidR="004516F4" w:rsidRDefault="004516F4" w:rsidP="004516F4">
      <w:pPr>
        <w:autoSpaceDE w:val="0"/>
        <w:autoSpaceDN w:val="0"/>
        <w:adjustRightInd w:val="0"/>
        <w:ind w:firstLine="567"/>
        <w:jc w:val="both"/>
        <w:outlineLvl w:val="1"/>
        <w:rPr>
          <w:sz w:val="22"/>
          <w:szCs w:val="22"/>
        </w:rPr>
      </w:pPr>
      <w:r>
        <w:rPr>
          <w:sz w:val="22"/>
          <w:szCs w:val="22"/>
        </w:rPr>
        <w:t>- подготовленный проект решения об о</w:t>
      </w:r>
      <w:r w:rsidRPr="002B1054">
        <w:rPr>
          <w:sz w:val="22"/>
          <w:szCs w:val="22"/>
        </w:rPr>
        <w:t>тказе в предоставлении земельного участка без проведения аукциона лицу, обратившемуся с заявлением о предоставлении земельного участка</w:t>
      </w:r>
      <w:r>
        <w:rPr>
          <w:sz w:val="22"/>
          <w:szCs w:val="22"/>
        </w:rPr>
        <w:t>;</w:t>
      </w:r>
    </w:p>
    <w:p w:rsidR="004516F4" w:rsidRDefault="004516F4" w:rsidP="004516F4">
      <w:pPr>
        <w:autoSpaceDE w:val="0"/>
        <w:autoSpaceDN w:val="0"/>
        <w:adjustRightInd w:val="0"/>
        <w:ind w:firstLine="540"/>
        <w:jc w:val="both"/>
        <w:rPr>
          <w:sz w:val="22"/>
          <w:szCs w:val="22"/>
        </w:rPr>
      </w:pPr>
      <w:r>
        <w:rPr>
          <w:sz w:val="22"/>
          <w:szCs w:val="22"/>
        </w:rPr>
        <w:t xml:space="preserve">-  подготовленный проект </w:t>
      </w:r>
      <w:r w:rsidRPr="002B1054">
        <w:rPr>
          <w:sz w:val="22"/>
          <w:szCs w:val="22"/>
        </w:rPr>
        <w:t xml:space="preserve">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Pr>
          <w:sz w:val="22"/>
          <w:szCs w:val="22"/>
        </w:rPr>
        <w:t>;</w:t>
      </w:r>
    </w:p>
    <w:p w:rsidR="004516F4" w:rsidRDefault="004516F4" w:rsidP="004516F4">
      <w:pPr>
        <w:autoSpaceDE w:val="0"/>
        <w:autoSpaceDN w:val="0"/>
        <w:adjustRightInd w:val="0"/>
        <w:ind w:firstLine="540"/>
        <w:jc w:val="both"/>
        <w:rPr>
          <w:sz w:val="22"/>
          <w:szCs w:val="22"/>
        </w:rPr>
      </w:pPr>
      <w:r>
        <w:rPr>
          <w:sz w:val="22"/>
          <w:szCs w:val="22"/>
        </w:rPr>
        <w:t xml:space="preserve">- подготовленный проект решения </w:t>
      </w:r>
      <w:r w:rsidRPr="002B1054">
        <w:rPr>
          <w:sz w:val="22"/>
          <w:szCs w:val="22"/>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Pr>
          <w:sz w:val="22"/>
          <w:szCs w:val="22"/>
        </w:rPr>
        <w:t>.</w:t>
      </w:r>
    </w:p>
    <w:p w:rsidR="004516F4" w:rsidRPr="009808CF" w:rsidRDefault="004516F4" w:rsidP="004516F4">
      <w:pPr>
        <w:ind w:firstLine="360"/>
        <w:jc w:val="both"/>
        <w:rPr>
          <w:sz w:val="22"/>
          <w:szCs w:val="22"/>
        </w:rPr>
      </w:pPr>
      <w:r>
        <w:rPr>
          <w:sz w:val="22"/>
          <w:szCs w:val="22"/>
        </w:rPr>
        <w:t>3.7.</w:t>
      </w:r>
      <w:r w:rsidRPr="009808CF">
        <w:rPr>
          <w:sz w:val="22"/>
          <w:szCs w:val="22"/>
        </w:rPr>
        <w:t xml:space="preserve"> Специалист </w:t>
      </w:r>
      <w:r>
        <w:rPr>
          <w:sz w:val="22"/>
          <w:szCs w:val="22"/>
        </w:rPr>
        <w:t>администрации  Пензенского района Пензенской области</w:t>
      </w:r>
      <w:r w:rsidRPr="009808CF">
        <w:rPr>
          <w:sz w:val="22"/>
          <w:szCs w:val="22"/>
        </w:rPr>
        <w:t xml:space="preserve"> передает  на подпись </w:t>
      </w:r>
      <w:r>
        <w:rPr>
          <w:sz w:val="22"/>
          <w:szCs w:val="22"/>
        </w:rPr>
        <w:t xml:space="preserve">начальнику отдела экономики, имущественных и земельных отношений </w:t>
      </w:r>
      <w:r w:rsidRPr="009808CF">
        <w:rPr>
          <w:sz w:val="22"/>
          <w:szCs w:val="22"/>
        </w:rPr>
        <w:t xml:space="preserve"> администрации </w:t>
      </w:r>
      <w:r>
        <w:rPr>
          <w:sz w:val="22"/>
          <w:szCs w:val="22"/>
        </w:rPr>
        <w:t xml:space="preserve"> </w:t>
      </w:r>
      <w:r w:rsidRPr="009808CF">
        <w:rPr>
          <w:sz w:val="22"/>
          <w:szCs w:val="22"/>
        </w:rPr>
        <w:t xml:space="preserve">Пензенского района Пензенской области  проект </w:t>
      </w:r>
      <w:r>
        <w:rPr>
          <w:sz w:val="22"/>
          <w:szCs w:val="22"/>
        </w:rPr>
        <w:t>решения о предоставлении муниципальной услуги либо проект решения об отказе в предоставлении муниципальной услуги.</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Default="004516F4" w:rsidP="004516F4">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начальнику отдела экономики, имущественных и земельных отношений</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решения о предоставлении муниципальной услуги либо проект решения об отказе в предоставлении муниципальной услуги.</w:t>
      </w:r>
    </w:p>
    <w:p w:rsidR="004516F4" w:rsidRPr="009808CF" w:rsidRDefault="004516F4" w:rsidP="004516F4">
      <w:pPr>
        <w:shd w:val="clear" w:color="auto" w:fill="FFFFFF"/>
        <w:ind w:firstLine="567"/>
        <w:jc w:val="both"/>
        <w:rPr>
          <w:sz w:val="22"/>
          <w:szCs w:val="22"/>
        </w:rPr>
      </w:pPr>
      <w:r w:rsidRPr="009808CF">
        <w:rPr>
          <w:sz w:val="22"/>
          <w:szCs w:val="22"/>
        </w:rPr>
        <w:t>3.</w:t>
      </w:r>
      <w:r>
        <w:rPr>
          <w:sz w:val="22"/>
          <w:szCs w:val="22"/>
        </w:rPr>
        <w:t>8</w:t>
      </w:r>
      <w:r w:rsidRPr="009808CF">
        <w:rPr>
          <w:sz w:val="22"/>
          <w:szCs w:val="22"/>
        </w:rPr>
        <w:t xml:space="preserve">. </w:t>
      </w:r>
      <w:r>
        <w:rPr>
          <w:sz w:val="22"/>
          <w:szCs w:val="22"/>
        </w:rPr>
        <w:t xml:space="preserve">Начальник отдела экономики, имущественных и земельных отношений </w:t>
      </w:r>
      <w:r w:rsidRPr="009808CF">
        <w:rPr>
          <w:sz w:val="22"/>
          <w:szCs w:val="22"/>
        </w:rPr>
        <w:t xml:space="preserve"> </w:t>
      </w:r>
      <w:r>
        <w:rPr>
          <w:sz w:val="22"/>
          <w:szCs w:val="22"/>
        </w:rPr>
        <w:t>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w:t>
      </w:r>
      <w:r w:rsidRPr="009808CF">
        <w:rPr>
          <w:sz w:val="22"/>
          <w:szCs w:val="22"/>
        </w:rPr>
        <w:t xml:space="preserve">Пензенского района Пензенской области  </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Default="004516F4" w:rsidP="004516F4">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решения о предоставлении муниципальной услуги либо проект решения об отказе в предоставлении муниципальной услуги.</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Pr="009808CF" w:rsidRDefault="004516F4" w:rsidP="004516F4">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 xml:space="preserve">Пензенского района Пензенской области проект </w:t>
      </w:r>
      <w:r>
        <w:rPr>
          <w:sz w:val="22"/>
          <w:szCs w:val="22"/>
        </w:rPr>
        <w:t xml:space="preserve">решения о предварительном согласовании предоставления земельного участка и проект </w:t>
      </w:r>
      <w:r w:rsidRPr="002B1054">
        <w:rPr>
          <w:sz w:val="22"/>
          <w:szCs w:val="22"/>
        </w:rPr>
        <w:t xml:space="preserve">договора купли-продажи </w:t>
      </w:r>
      <w:r>
        <w:rPr>
          <w:sz w:val="22"/>
          <w:szCs w:val="22"/>
        </w:rPr>
        <w:t>(</w:t>
      </w:r>
      <w:r w:rsidRPr="002B1054">
        <w:rPr>
          <w:sz w:val="22"/>
          <w:szCs w:val="22"/>
        </w:rPr>
        <w:t>аренды</w:t>
      </w:r>
      <w:r>
        <w:rPr>
          <w:sz w:val="22"/>
          <w:szCs w:val="22"/>
        </w:rPr>
        <w:t>)</w:t>
      </w:r>
      <w:r w:rsidRPr="002B1054">
        <w:rPr>
          <w:sz w:val="22"/>
          <w:szCs w:val="22"/>
        </w:rPr>
        <w:t xml:space="preserve"> земельного участка</w:t>
      </w:r>
      <w:r>
        <w:rPr>
          <w:sz w:val="22"/>
          <w:szCs w:val="22"/>
        </w:rPr>
        <w:t xml:space="preserve">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4516F4" w:rsidRPr="00882685" w:rsidRDefault="004516F4" w:rsidP="004516F4">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8.</w:t>
      </w:r>
      <w:r w:rsidRPr="00882685">
        <w:rPr>
          <w:sz w:val="22"/>
          <w:szCs w:val="22"/>
        </w:rPr>
        <w:t xml:space="preserve"> Глава администрации </w:t>
      </w:r>
      <w:r>
        <w:rPr>
          <w:sz w:val="22"/>
          <w:szCs w:val="22"/>
        </w:rPr>
        <w:t xml:space="preserve"> </w:t>
      </w:r>
      <w:r w:rsidRPr="00882685">
        <w:rPr>
          <w:sz w:val="22"/>
          <w:szCs w:val="22"/>
        </w:rPr>
        <w:t xml:space="preserve">Пензенского района Пензенской области при получении согласованного проекта  решения о </w:t>
      </w:r>
      <w:r>
        <w:rPr>
          <w:sz w:val="22"/>
          <w:szCs w:val="22"/>
        </w:rPr>
        <w:t xml:space="preserve">предварительном согласовании предоставления </w:t>
      </w:r>
      <w:r w:rsidRPr="00882685">
        <w:rPr>
          <w:sz w:val="22"/>
          <w:szCs w:val="22"/>
        </w:rPr>
        <w:t xml:space="preserve"> земельного участка </w:t>
      </w:r>
      <w:r>
        <w:rPr>
          <w:sz w:val="22"/>
          <w:szCs w:val="22"/>
        </w:rPr>
        <w:t>и проекта договора купли-продажи (аренды) земельного участка</w:t>
      </w:r>
      <w:r w:rsidRPr="00882685">
        <w:rPr>
          <w:sz w:val="22"/>
          <w:szCs w:val="22"/>
        </w:rPr>
        <w:t xml:space="preserve"> либо проекта решения, содержащего отказ в предоставлении муниципальной услуги, подписывает его.</w:t>
      </w:r>
    </w:p>
    <w:p w:rsidR="004516F4" w:rsidRPr="00882685" w:rsidRDefault="004516F4" w:rsidP="004516F4">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4516F4" w:rsidRPr="00882685"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подписанн</w:t>
      </w:r>
      <w:r>
        <w:rPr>
          <w:sz w:val="22"/>
          <w:szCs w:val="22"/>
        </w:rPr>
        <w:t>ое</w:t>
      </w:r>
      <w:r w:rsidRPr="00882685">
        <w:rPr>
          <w:sz w:val="22"/>
          <w:szCs w:val="22"/>
        </w:rPr>
        <w:t xml:space="preserve"> и переданн</w:t>
      </w:r>
      <w:r>
        <w:rPr>
          <w:sz w:val="22"/>
          <w:szCs w:val="22"/>
        </w:rPr>
        <w:t>ое</w:t>
      </w:r>
      <w:r w:rsidRPr="00882685">
        <w:rPr>
          <w:sz w:val="22"/>
          <w:szCs w:val="22"/>
        </w:rPr>
        <w:t xml:space="preserve">  специалисту </w:t>
      </w:r>
      <w:r>
        <w:rPr>
          <w:sz w:val="22"/>
          <w:szCs w:val="22"/>
        </w:rPr>
        <w:t>администрации  Пензенского района Пензенской области</w:t>
      </w:r>
      <w:r w:rsidRPr="009808CF">
        <w:rPr>
          <w:sz w:val="22"/>
          <w:szCs w:val="22"/>
        </w:rPr>
        <w:t xml:space="preserve"> </w:t>
      </w:r>
      <w:r w:rsidRPr="00882685">
        <w:rPr>
          <w:sz w:val="22"/>
          <w:szCs w:val="22"/>
        </w:rPr>
        <w:t xml:space="preserve"> </w:t>
      </w:r>
      <w:r>
        <w:rPr>
          <w:sz w:val="22"/>
          <w:szCs w:val="22"/>
        </w:rPr>
        <w:t xml:space="preserve">решение о предварительном согласовании предоставления земельного </w:t>
      </w:r>
      <w:r w:rsidRPr="00882685">
        <w:rPr>
          <w:sz w:val="22"/>
          <w:szCs w:val="22"/>
        </w:rPr>
        <w:t xml:space="preserve"> участка</w:t>
      </w:r>
      <w:r>
        <w:rPr>
          <w:sz w:val="22"/>
          <w:szCs w:val="22"/>
        </w:rPr>
        <w:t xml:space="preserve"> и</w:t>
      </w:r>
      <w:r w:rsidRPr="00882685">
        <w:rPr>
          <w:sz w:val="22"/>
          <w:szCs w:val="22"/>
        </w:rPr>
        <w:t xml:space="preserve"> </w:t>
      </w:r>
      <w:r>
        <w:rPr>
          <w:sz w:val="22"/>
          <w:szCs w:val="22"/>
        </w:rPr>
        <w:t xml:space="preserve">договор купли-продажи (аренды) земельного участка </w:t>
      </w:r>
      <w:r w:rsidRPr="00882685">
        <w:rPr>
          <w:sz w:val="22"/>
          <w:szCs w:val="22"/>
        </w:rPr>
        <w:t xml:space="preserve">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w:t>
      </w:r>
      <w:r>
        <w:rPr>
          <w:sz w:val="22"/>
          <w:szCs w:val="22"/>
        </w:rPr>
        <w:t xml:space="preserve">предварительном согласовании  и предоставлении земельного участка гражданам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882685">
        <w:rPr>
          <w:sz w:val="22"/>
          <w:szCs w:val="22"/>
        </w:rPr>
        <w:t>.</w:t>
      </w:r>
    </w:p>
    <w:p w:rsidR="004516F4" w:rsidRDefault="004516F4" w:rsidP="004516F4">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 xml:space="preserve">9. </w:t>
      </w:r>
      <w:r w:rsidRPr="00882685">
        <w:rPr>
          <w:sz w:val="22"/>
          <w:szCs w:val="22"/>
        </w:rPr>
        <w:t xml:space="preserve"> Специалист  </w:t>
      </w:r>
      <w:r>
        <w:rPr>
          <w:sz w:val="22"/>
          <w:szCs w:val="22"/>
        </w:rPr>
        <w:t>администрации Пензенского района Пензенской области</w:t>
      </w:r>
      <w:r w:rsidRPr="009808CF">
        <w:rPr>
          <w:sz w:val="22"/>
          <w:szCs w:val="22"/>
        </w:rPr>
        <w:t xml:space="preserve"> </w:t>
      </w:r>
      <w:r w:rsidRPr="00882685">
        <w:rPr>
          <w:sz w:val="22"/>
          <w:szCs w:val="22"/>
        </w:rPr>
        <w:t xml:space="preserve">при получении подписанного  </w:t>
      </w:r>
      <w:r>
        <w:rPr>
          <w:sz w:val="22"/>
          <w:szCs w:val="22"/>
        </w:rPr>
        <w:t>решения о предварительном согласовании предоставления земельного участка и договора купли-продажи (аренды) земельного участка</w:t>
      </w:r>
      <w:r w:rsidRPr="00882685">
        <w:rPr>
          <w:sz w:val="22"/>
          <w:szCs w:val="22"/>
        </w:rPr>
        <w:t xml:space="preserve">  либо решения об отказе в  </w:t>
      </w:r>
      <w:r>
        <w:rPr>
          <w:sz w:val="22"/>
          <w:szCs w:val="22"/>
        </w:rPr>
        <w:t>предварительном согласовании  и предоставлении земельного участка</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4516F4" w:rsidRPr="00882685" w:rsidRDefault="004516F4" w:rsidP="004516F4">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 xml:space="preserve">заявление </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w:t>
      </w:r>
      <w:r>
        <w:rPr>
          <w:sz w:val="22"/>
          <w:szCs w:val="22"/>
        </w:rPr>
        <w:t>ет,</w:t>
      </w:r>
      <w:r w:rsidRPr="00BE05DA">
        <w:rPr>
          <w:sz w:val="22"/>
          <w:szCs w:val="22"/>
        </w:rPr>
        <w:t xml:space="preserve">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4516F4" w:rsidRPr="00882685"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w:t>
      </w:r>
      <w:r>
        <w:rPr>
          <w:sz w:val="22"/>
          <w:szCs w:val="22"/>
        </w:rPr>
        <w:t xml:space="preserve">заявителя решение о предварительном согласовании предоставления земельного </w:t>
      </w:r>
      <w:r w:rsidRPr="00882685">
        <w:rPr>
          <w:sz w:val="22"/>
          <w:szCs w:val="22"/>
        </w:rPr>
        <w:t xml:space="preserve"> участка</w:t>
      </w:r>
      <w:r>
        <w:rPr>
          <w:sz w:val="22"/>
          <w:szCs w:val="22"/>
        </w:rPr>
        <w:t xml:space="preserve"> и</w:t>
      </w:r>
      <w:r w:rsidRPr="00882685">
        <w:rPr>
          <w:sz w:val="22"/>
          <w:szCs w:val="22"/>
        </w:rPr>
        <w:t xml:space="preserve"> </w:t>
      </w:r>
      <w:r>
        <w:rPr>
          <w:sz w:val="22"/>
          <w:szCs w:val="22"/>
        </w:rPr>
        <w:t xml:space="preserve">договор купли-продажи (аренды) земельного </w:t>
      </w:r>
      <w:r w:rsidRPr="00882685">
        <w:rPr>
          <w:sz w:val="22"/>
          <w:szCs w:val="22"/>
        </w:rPr>
        <w:t xml:space="preserve">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w:t>
      </w:r>
      <w:r>
        <w:rPr>
          <w:sz w:val="22"/>
          <w:szCs w:val="22"/>
        </w:rPr>
        <w:t xml:space="preserve">предварительном согласовании предоставления земельного участка   и предоставлении земельного участка гражданам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882685">
        <w:rPr>
          <w:sz w:val="22"/>
          <w:szCs w:val="22"/>
        </w:rPr>
        <w:t>.</w:t>
      </w:r>
    </w:p>
    <w:p w:rsidR="004516F4" w:rsidRPr="00BE05DA" w:rsidRDefault="004516F4" w:rsidP="004516F4">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w:t>
      </w:r>
      <w:r>
        <w:rPr>
          <w:sz w:val="22"/>
          <w:szCs w:val="22"/>
        </w:rPr>
        <w:t xml:space="preserve"> Пензенского района Пензенской области решение о предварительном согласовании предоставления земельного участка и договор купли-продажи (аренды) земельного участка </w:t>
      </w:r>
      <w:r w:rsidRPr="00BE05DA">
        <w:rPr>
          <w:sz w:val="22"/>
          <w:szCs w:val="22"/>
        </w:rPr>
        <w:t xml:space="preserve"> либо </w:t>
      </w:r>
      <w:r>
        <w:rPr>
          <w:sz w:val="22"/>
          <w:szCs w:val="22"/>
        </w:rPr>
        <w:t xml:space="preserve">решение об </w:t>
      </w:r>
      <w:r w:rsidRPr="00BE05DA">
        <w:rPr>
          <w:sz w:val="22"/>
          <w:szCs w:val="22"/>
        </w:rPr>
        <w:t>отказ</w:t>
      </w:r>
      <w:r>
        <w:rPr>
          <w:sz w:val="22"/>
          <w:szCs w:val="22"/>
        </w:rPr>
        <w:t>е</w:t>
      </w:r>
      <w:r w:rsidRPr="00BE05DA">
        <w:rPr>
          <w:sz w:val="22"/>
          <w:szCs w:val="22"/>
        </w:rPr>
        <w:t xml:space="preserve"> в </w:t>
      </w:r>
      <w:r>
        <w:rPr>
          <w:sz w:val="22"/>
          <w:szCs w:val="22"/>
        </w:rPr>
        <w:t xml:space="preserve">предварительном согласовании предоставления </w:t>
      </w:r>
      <w:r w:rsidRPr="00BE05DA">
        <w:rPr>
          <w:sz w:val="22"/>
          <w:szCs w:val="22"/>
        </w:rPr>
        <w:t xml:space="preserve"> испрашиваемого земельного участка</w:t>
      </w:r>
      <w:r>
        <w:rPr>
          <w:sz w:val="22"/>
          <w:szCs w:val="22"/>
        </w:rPr>
        <w:t xml:space="preserve"> и предоставлении земельного участка</w:t>
      </w:r>
      <w:r w:rsidRPr="00BE05DA">
        <w:rPr>
          <w:sz w:val="22"/>
          <w:szCs w:val="22"/>
        </w:rPr>
        <w:t xml:space="preserve"> с указанием причин, либо уведомления о возврате заявления о предоставлении земельного участка с указанием причин.</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4516F4" w:rsidRPr="00BE05DA" w:rsidRDefault="004516F4" w:rsidP="004516F4">
      <w:pPr>
        <w:pStyle w:val="ConsPlusNormal"/>
        <w:ind w:firstLine="540"/>
        <w:jc w:val="both"/>
        <w:rPr>
          <w:rFonts w:ascii="Times New Roman" w:hAnsi="Times New Roman" w:cs="Times New Roman"/>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4516F4" w:rsidRPr="00376FB0" w:rsidRDefault="004516F4" w:rsidP="004516F4">
      <w:pPr>
        <w:autoSpaceDE w:val="0"/>
        <w:autoSpaceDN w:val="0"/>
        <w:adjustRightInd w:val="0"/>
        <w:ind w:firstLine="540"/>
        <w:rPr>
          <w:b/>
          <w:sz w:val="22"/>
          <w:szCs w:val="22"/>
        </w:rPr>
      </w:pP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516F4" w:rsidRPr="002C6705" w:rsidRDefault="004516F4" w:rsidP="004516F4">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516F4" w:rsidRPr="002C6705" w:rsidRDefault="004516F4" w:rsidP="004516F4">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516F4" w:rsidRDefault="004516F4" w:rsidP="004516F4">
      <w:pPr>
        <w:tabs>
          <w:tab w:val="left" w:pos="-180"/>
          <w:tab w:val="left" w:pos="0"/>
        </w:tabs>
        <w:autoSpaceDE w:val="0"/>
        <w:ind w:firstLine="540"/>
        <w:jc w:val="both"/>
        <w:rPr>
          <w:sz w:val="22"/>
          <w:szCs w:val="22"/>
        </w:rPr>
      </w:pPr>
    </w:p>
    <w:p w:rsidR="004516F4" w:rsidRDefault="004516F4" w:rsidP="004516F4">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516F4" w:rsidRDefault="004516F4" w:rsidP="004516F4">
      <w:pPr>
        <w:autoSpaceDE w:val="0"/>
        <w:autoSpaceDN w:val="0"/>
        <w:adjustRightInd w:val="0"/>
        <w:jc w:val="center"/>
        <w:rPr>
          <w:sz w:val="22"/>
          <w:szCs w:val="22"/>
        </w:rPr>
      </w:pPr>
    </w:p>
    <w:p w:rsidR="004516F4" w:rsidRDefault="004516F4" w:rsidP="004516F4">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16F4" w:rsidRDefault="004516F4" w:rsidP="004516F4">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516F4" w:rsidRDefault="004516F4" w:rsidP="004516F4">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4516F4" w:rsidRDefault="004516F4" w:rsidP="004516F4">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4516F4" w:rsidRDefault="004516F4" w:rsidP="004516F4">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4516F4" w:rsidRDefault="004516F4" w:rsidP="004516F4">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16F4" w:rsidRDefault="004516F4" w:rsidP="004516F4">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16F4" w:rsidRDefault="004516F4" w:rsidP="004516F4">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4516F4" w:rsidRDefault="004516F4" w:rsidP="004516F4">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4516F4" w:rsidRDefault="004516F4" w:rsidP="004516F4">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4516F4" w:rsidRDefault="004516F4" w:rsidP="004516F4">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4516F4" w:rsidRDefault="004516F4" w:rsidP="004516F4">
      <w:pPr>
        <w:autoSpaceDE w:val="0"/>
        <w:autoSpaceDN w:val="0"/>
        <w:adjustRightInd w:val="0"/>
        <w:ind w:firstLine="567"/>
        <w:jc w:val="both"/>
        <w:outlineLvl w:val="1"/>
        <w:rPr>
          <w:sz w:val="22"/>
          <w:szCs w:val="22"/>
        </w:rPr>
      </w:pPr>
      <w:r>
        <w:rPr>
          <w:sz w:val="22"/>
          <w:szCs w:val="22"/>
        </w:rPr>
        <w:t>Порядок рассмотрения жалобы:</w:t>
      </w:r>
    </w:p>
    <w:p w:rsidR="004516F4" w:rsidRDefault="004516F4" w:rsidP="004516F4">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516F4" w:rsidRDefault="004516F4" w:rsidP="004516F4">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4516F4" w:rsidRDefault="004516F4" w:rsidP="004516F4">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4516F4" w:rsidRDefault="004516F4" w:rsidP="004516F4">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5.5. Жалоба должна содержать:</w:t>
      </w:r>
    </w:p>
    <w:p w:rsidR="004516F4" w:rsidRDefault="004516F4" w:rsidP="004516F4">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516F4" w:rsidRDefault="004516F4" w:rsidP="004516F4">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16F4" w:rsidRDefault="004516F4" w:rsidP="004516F4">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516F4" w:rsidRDefault="004516F4" w:rsidP="004516F4">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16F4" w:rsidRDefault="004516F4" w:rsidP="004516F4">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4516F4" w:rsidRDefault="004516F4" w:rsidP="004516F4">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16F4" w:rsidRDefault="004516F4" w:rsidP="004516F4">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4516F4" w:rsidRDefault="004516F4" w:rsidP="004516F4">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4516F4" w:rsidRDefault="004516F4" w:rsidP="004516F4">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4516F4" w:rsidRDefault="004516F4" w:rsidP="004516F4">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4516F4" w:rsidRDefault="004516F4" w:rsidP="004516F4">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516F4" w:rsidRDefault="004516F4" w:rsidP="004516F4">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516F4" w:rsidRDefault="004516F4" w:rsidP="004516F4">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4516F4" w:rsidRDefault="004516F4" w:rsidP="004516F4">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516F4" w:rsidRDefault="004516F4" w:rsidP="004516F4">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516F4" w:rsidRDefault="004516F4" w:rsidP="004516F4">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center"/>
        <w:rPr>
          <w:b/>
          <w:sz w:val="22"/>
          <w:szCs w:val="22"/>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Приложение 1</w:t>
      </w:r>
    </w:p>
    <w:p w:rsidR="004516F4" w:rsidRDefault="004516F4" w:rsidP="004516F4">
      <w:pPr>
        <w:autoSpaceDE w:val="0"/>
        <w:autoSpaceDN w:val="0"/>
        <w:adjustRightInd w:val="0"/>
        <w:ind w:firstLine="540"/>
        <w:jc w:val="right"/>
        <w:outlineLvl w:val="1"/>
        <w:rPr>
          <w:bCs/>
        </w:rPr>
      </w:pPr>
    </w:p>
    <w:p w:rsidR="004516F4" w:rsidRPr="00A3680C" w:rsidRDefault="004516F4" w:rsidP="004516F4">
      <w:pPr>
        <w:autoSpaceDE w:val="0"/>
        <w:autoSpaceDN w:val="0"/>
        <w:adjustRightInd w:val="0"/>
        <w:ind w:firstLine="540"/>
        <w:jc w:val="right"/>
        <w:outlineLvl w:val="1"/>
        <w:rPr>
          <w:bCs/>
          <w:sz w:val="18"/>
          <w:szCs w:val="18"/>
        </w:rPr>
      </w:pPr>
      <w:r w:rsidRPr="00A3680C">
        <w:rPr>
          <w:bCs/>
          <w:sz w:val="18"/>
          <w:szCs w:val="18"/>
        </w:rPr>
        <w:t>к административному  регламенту</w:t>
      </w:r>
    </w:p>
    <w:p w:rsidR="004516F4" w:rsidRPr="00A3680C" w:rsidRDefault="004516F4" w:rsidP="004516F4">
      <w:pPr>
        <w:autoSpaceDE w:val="0"/>
        <w:autoSpaceDN w:val="0"/>
        <w:adjustRightInd w:val="0"/>
        <w:ind w:firstLine="540"/>
        <w:jc w:val="right"/>
        <w:outlineLvl w:val="1"/>
        <w:rPr>
          <w:sz w:val="18"/>
          <w:szCs w:val="18"/>
        </w:rPr>
      </w:pPr>
      <w:r w:rsidRPr="00A3680C">
        <w:rPr>
          <w:bCs/>
          <w:sz w:val="18"/>
          <w:szCs w:val="18"/>
        </w:rPr>
        <w:t xml:space="preserve"> «</w:t>
      </w:r>
      <w:r w:rsidRPr="00A3680C">
        <w:rPr>
          <w:sz w:val="18"/>
          <w:szCs w:val="18"/>
        </w:rPr>
        <w:t xml:space="preserve">Предоставление земельных участков,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находящихся в муниципальной собственности</w:t>
      </w:r>
    </w:p>
    <w:p w:rsidR="004516F4" w:rsidRDefault="004516F4" w:rsidP="004516F4">
      <w:pPr>
        <w:autoSpaceDE w:val="0"/>
        <w:autoSpaceDN w:val="0"/>
        <w:adjustRightInd w:val="0"/>
        <w:ind w:firstLine="540"/>
        <w:jc w:val="right"/>
        <w:outlineLvl w:val="1"/>
        <w:rPr>
          <w:sz w:val="18"/>
          <w:szCs w:val="18"/>
        </w:rPr>
      </w:pPr>
      <w:r w:rsidRPr="00A3680C">
        <w:rPr>
          <w:sz w:val="18"/>
          <w:szCs w:val="18"/>
        </w:rPr>
        <w:t xml:space="preserve"> Пензенского района</w:t>
      </w:r>
      <w:r>
        <w:rPr>
          <w:sz w:val="18"/>
          <w:szCs w:val="18"/>
        </w:rPr>
        <w:t xml:space="preserve"> </w:t>
      </w:r>
      <w:r w:rsidRPr="00A3680C">
        <w:rPr>
          <w:sz w:val="18"/>
          <w:szCs w:val="18"/>
        </w:rPr>
        <w:t xml:space="preserve"> Пензенской области, и </w:t>
      </w:r>
    </w:p>
    <w:p w:rsidR="004516F4" w:rsidRDefault="004516F4" w:rsidP="004516F4">
      <w:pPr>
        <w:autoSpaceDE w:val="0"/>
        <w:autoSpaceDN w:val="0"/>
        <w:adjustRightInd w:val="0"/>
        <w:ind w:firstLine="540"/>
        <w:jc w:val="right"/>
        <w:outlineLvl w:val="1"/>
        <w:rPr>
          <w:sz w:val="18"/>
          <w:szCs w:val="18"/>
        </w:rPr>
      </w:pPr>
      <w:r>
        <w:rPr>
          <w:sz w:val="18"/>
          <w:szCs w:val="18"/>
        </w:rPr>
        <w:t>з</w:t>
      </w:r>
      <w:r w:rsidRPr="00A3680C">
        <w:rPr>
          <w:sz w:val="18"/>
          <w:szCs w:val="18"/>
        </w:rPr>
        <w:t xml:space="preserve">емельных участков, расположенных на территории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Пензенского района Пензенской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области, государственная собственность на</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которые не разграничена, гражданам для</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индивидуального жилищного строительства,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ведения личного подсобного хозяйства в границах</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населенного пункта, садоводства, дачного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хозяйства, гражданам и крестьянским</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(фермерским) хозяйствам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для осуществления крестьянским (фермерским)</w:t>
      </w:r>
    </w:p>
    <w:p w:rsidR="004516F4" w:rsidRPr="00A3680C" w:rsidRDefault="004516F4" w:rsidP="004516F4">
      <w:pPr>
        <w:autoSpaceDE w:val="0"/>
        <w:autoSpaceDN w:val="0"/>
        <w:adjustRightInd w:val="0"/>
        <w:ind w:firstLine="540"/>
        <w:jc w:val="right"/>
        <w:outlineLvl w:val="1"/>
        <w:rPr>
          <w:bCs/>
          <w:sz w:val="18"/>
          <w:szCs w:val="18"/>
        </w:rPr>
      </w:pPr>
      <w:r w:rsidRPr="00A3680C">
        <w:rPr>
          <w:sz w:val="18"/>
          <w:szCs w:val="18"/>
        </w:rPr>
        <w:t xml:space="preserve"> хозяйством его деятельности»  </w:t>
      </w:r>
    </w:p>
    <w:p w:rsidR="004516F4" w:rsidRDefault="004516F4" w:rsidP="004516F4">
      <w:pPr>
        <w:pStyle w:val="ConsPlusNonformat"/>
      </w:pPr>
      <w:r>
        <w:t xml:space="preserve">                                       </w:t>
      </w:r>
    </w:p>
    <w:p w:rsidR="004516F4" w:rsidRDefault="004516F4" w:rsidP="004516F4">
      <w:pPr>
        <w:pStyle w:val="ConsPlusNonformat"/>
      </w:pPr>
    </w:p>
    <w:p w:rsidR="004516F4"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Pr>
          <w:rFonts w:ascii="Times New Roman" w:hAnsi="Times New Roman" w:cs="Times New Roman"/>
          <w:sz w:val="18"/>
          <w:szCs w:val="18"/>
        </w:rPr>
        <w:t xml:space="preserve"> </w:t>
      </w:r>
      <w:r w:rsidRPr="00AE13A5">
        <w:rPr>
          <w:rFonts w:ascii="Times New Roman" w:hAnsi="Times New Roman" w:cs="Times New Roman"/>
          <w:i/>
          <w:sz w:val="18"/>
          <w:szCs w:val="18"/>
        </w:rPr>
        <w:t>(наименование органа местного самоуправления)</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от_______________________________________________________</w:t>
      </w:r>
      <w:r>
        <w:rPr>
          <w:rFonts w:ascii="Times New Roman" w:hAnsi="Times New Roman" w:cs="Times New Roman"/>
          <w:i/>
          <w:sz w:val="18"/>
          <w:szCs w:val="18"/>
        </w:rPr>
        <w:t>_____________</w:t>
      </w:r>
      <w:r w:rsidRPr="00AE13A5">
        <w:rPr>
          <w:rFonts w:ascii="Times New Roman" w:hAnsi="Times New Roman" w:cs="Times New Roman"/>
          <w:i/>
          <w:sz w:val="18"/>
          <w:szCs w:val="18"/>
        </w:rPr>
        <w:t>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 xml:space="preserve">     (наименование заявителя (юр. лица или ФИ</w:t>
      </w:r>
      <w:r>
        <w:rPr>
          <w:rFonts w:ascii="Times New Roman" w:hAnsi="Times New Roman" w:cs="Times New Roman"/>
          <w:i/>
          <w:sz w:val="18"/>
          <w:szCs w:val="18"/>
        </w:rPr>
        <w:t>( и при наличии Отчество)</w:t>
      </w:r>
      <w:r w:rsidRPr="00AE13A5">
        <w:rPr>
          <w:rFonts w:ascii="Times New Roman" w:hAnsi="Times New Roman" w:cs="Times New Roman"/>
          <w:i/>
          <w:sz w:val="18"/>
          <w:szCs w:val="18"/>
        </w:rPr>
        <w:t xml:space="preserve"> гражданина)</w:t>
      </w:r>
    </w:p>
    <w:p w:rsidR="004516F4" w:rsidRPr="00AE13A5" w:rsidRDefault="004516F4" w:rsidP="004516F4">
      <w:pPr>
        <w:pStyle w:val="ConsPlusNonformat"/>
        <w:jc w:val="right"/>
        <w:rPr>
          <w:rFonts w:ascii="Times New Roman" w:hAnsi="Times New Roman" w:cs="Times New Roman"/>
          <w:i/>
          <w:sz w:val="18"/>
          <w:szCs w:val="18"/>
        </w:rPr>
      </w:pP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Место жительства заявителя (место нахождения юридического лица</w:t>
      </w:r>
      <w:r>
        <w:rPr>
          <w:rFonts w:ascii="Times New Roman" w:hAnsi="Times New Roman" w:cs="Times New Roman"/>
          <w:i/>
          <w:sz w:val="18"/>
          <w:szCs w:val="18"/>
        </w:rPr>
        <w:t>)</w:t>
      </w:r>
    </w:p>
    <w:p w:rsidR="004516F4" w:rsidRPr="00AE13A5" w:rsidRDefault="004516F4" w:rsidP="004516F4">
      <w:pPr>
        <w:pStyle w:val="ConsPlusNonformat"/>
        <w:jc w:val="right"/>
        <w:rPr>
          <w:rFonts w:ascii="Times New Roman" w:hAnsi="Times New Roman" w:cs="Times New Roman"/>
          <w:i/>
          <w:sz w:val="18"/>
          <w:szCs w:val="18"/>
        </w:rPr>
      </w:pP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Государственный регистрационный номер записи о государственной</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регистрации юридического лица в ЕГРЮЛ</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ИНН налогоплательщика 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 xml:space="preserve">Реквизиты документа, удостоверяющего личность заявителя </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(для гражданина)</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w:t>
      </w:r>
    </w:p>
    <w:p w:rsidR="004516F4" w:rsidRPr="00AE13A5" w:rsidRDefault="004516F4" w:rsidP="004516F4">
      <w:pPr>
        <w:pStyle w:val="ConsPlusNonformat"/>
        <w:jc w:val="right"/>
        <w:rPr>
          <w:rFonts w:ascii="Times New Roman" w:hAnsi="Times New Roman" w:cs="Times New Roman"/>
          <w:i/>
          <w:sz w:val="18"/>
          <w:szCs w:val="18"/>
        </w:rPr>
      </w:pPr>
      <w:r w:rsidRPr="00AE13A5">
        <w:rPr>
          <w:rFonts w:ascii="Times New Roman" w:hAnsi="Times New Roman" w:cs="Times New Roman"/>
          <w:i/>
          <w:sz w:val="18"/>
          <w:szCs w:val="18"/>
        </w:rPr>
        <w:t>___________________________________________________________</w:t>
      </w:r>
    </w:p>
    <w:p w:rsidR="004516F4" w:rsidRDefault="004516F4" w:rsidP="004516F4">
      <w:pPr>
        <w:pStyle w:val="ConsPlusNonformat"/>
        <w:jc w:val="right"/>
        <w:rPr>
          <w:rFonts w:ascii="Times New Roman" w:hAnsi="Times New Roman" w:cs="Times New Roman"/>
          <w:sz w:val="18"/>
          <w:szCs w:val="18"/>
        </w:rPr>
      </w:pPr>
      <w:r w:rsidRPr="00AE13A5">
        <w:rPr>
          <w:rFonts w:ascii="Times New Roman" w:hAnsi="Times New Roman" w:cs="Times New Roman"/>
          <w:i/>
          <w:sz w:val="18"/>
          <w:szCs w:val="18"/>
        </w:rPr>
        <w:t>Почтовый адрес и (или) адрес электронной почты_________________</w:t>
      </w:r>
    </w:p>
    <w:p w:rsidR="004516F4" w:rsidRDefault="004516F4" w:rsidP="004516F4">
      <w:pPr>
        <w:pStyle w:val="ConsPlusNonformat"/>
        <w:jc w:val="right"/>
      </w:pPr>
      <w:r>
        <w:rPr>
          <w:rFonts w:ascii="Times New Roman" w:hAnsi="Times New Roman" w:cs="Times New Roman"/>
          <w:sz w:val="18"/>
          <w:szCs w:val="18"/>
        </w:rPr>
        <w:t>____________________________________________________________</w:t>
      </w:r>
      <w:r>
        <w:t xml:space="preserve">                                               </w:t>
      </w:r>
    </w:p>
    <w:p w:rsidR="004516F4" w:rsidRDefault="004516F4" w:rsidP="004516F4">
      <w:pPr>
        <w:pStyle w:val="ConsPlusNonformat"/>
        <w:jc w:val="center"/>
        <w:rPr>
          <w:rFonts w:ascii="Times New Roman" w:hAnsi="Times New Roman" w:cs="Times New Roman"/>
          <w:b/>
          <w:sz w:val="24"/>
          <w:szCs w:val="24"/>
        </w:rPr>
      </w:pPr>
    </w:p>
    <w:p w:rsidR="004516F4" w:rsidRPr="00765BB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4516F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w:t>
      </w:r>
      <w:r>
        <w:rPr>
          <w:rFonts w:ascii="Times New Roman" w:hAnsi="Times New Roman" w:cs="Times New Roman"/>
          <w:b/>
          <w:sz w:val="24"/>
          <w:szCs w:val="24"/>
        </w:rPr>
        <w:t>варительном согласовании предоставления</w:t>
      </w:r>
    </w:p>
    <w:p w:rsidR="004516F4" w:rsidRPr="00765BB4" w:rsidRDefault="004516F4" w:rsidP="004516F4">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земельного участка</w:t>
      </w:r>
    </w:p>
    <w:p w:rsidR="004516F4" w:rsidRPr="00EA4496" w:rsidRDefault="004516F4" w:rsidP="004516F4">
      <w:pPr>
        <w:pStyle w:val="ConsPlusNonformat"/>
        <w:jc w:val="center"/>
        <w:rPr>
          <w:rFonts w:ascii="Times New Roman" w:hAnsi="Times New Roman" w:cs="Times New Roman"/>
          <w:b/>
        </w:rPr>
      </w:pPr>
    </w:p>
    <w:p w:rsidR="004516F4" w:rsidRDefault="004516F4" w:rsidP="004516F4">
      <w:pPr>
        <w:pStyle w:val="ConsPlusNonformat"/>
        <w:widowControl/>
        <w:jc w:val="both"/>
        <w:rPr>
          <w:rFonts w:ascii="Times New Roman" w:hAnsi="Times New Roman" w:cs="Times New Roman"/>
          <w:i/>
        </w:rPr>
      </w:pPr>
      <w:r w:rsidRPr="00B976A0">
        <w:rPr>
          <w:rFonts w:ascii="Times New Roman" w:hAnsi="Times New Roman" w:cs="Times New Roman"/>
          <w:i/>
          <w:sz w:val="22"/>
          <w:szCs w:val="22"/>
        </w:rPr>
        <w:t xml:space="preserve">   </w:t>
      </w:r>
      <w:r w:rsidRPr="00AE13A5">
        <w:rPr>
          <w:rFonts w:ascii="Times New Roman" w:hAnsi="Times New Roman" w:cs="Times New Roman"/>
          <w:i/>
        </w:rPr>
        <w:t>На основании ст.39.1</w:t>
      </w:r>
      <w:r>
        <w:rPr>
          <w:rFonts w:ascii="Times New Roman" w:hAnsi="Times New Roman" w:cs="Times New Roman"/>
          <w:i/>
        </w:rPr>
        <w:t>5</w:t>
      </w:r>
      <w:r w:rsidRPr="00AE13A5">
        <w:rPr>
          <w:rFonts w:ascii="Times New Roman" w:hAnsi="Times New Roman" w:cs="Times New Roman"/>
          <w:i/>
        </w:rPr>
        <w:t xml:space="preserve"> Земельного кодекса Российской Федерации прошу </w:t>
      </w:r>
      <w:r>
        <w:rPr>
          <w:rFonts w:ascii="Times New Roman" w:hAnsi="Times New Roman" w:cs="Times New Roman"/>
          <w:i/>
        </w:rPr>
        <w:t xml:space="preserve">о предварительном согласовании </w:t>
      </w:r>
      <w:r w:rsidRPr="00AE13A5">
        <w:rPr>
          <w:rFonts w:ascii="Times New Roman" w:hAnsi="Times New Roman" w:cs="Times New Roman"/>
          <w:i/>
        </w:rPr>
        <w:t>предостав</w:t>
      </w:r>
      <w:r>
        <w:rPr>
          <w:rFonts w:ascii="Times New Roman" w:hAnsi="Times New Roman" w:cs="Times New Roman"/>
          <w:i/>
        </w:rPr>
        <w:t xml:space="preserve">ления </w:t>
      </w:r>
      <w:r w:rsidRPr="00AE13A5">
        <w:rPr>
          <w:rFonts w:ascii="Times New Roman" w:hAnsi="Times New Roman" w:cs="Times New Roman"/>
          <w:i/>
        </w:rPr>
        <w:t>земельн</w:t>
      </w:r>
      <w:r>
        <w:rPr>
          <w:rFonts w:ascii="Times New Roman" w:hAnsi="Times New Roman" w:cs="Times New Roman"/>
          <w:i/>
        </w:rPr>
        <w:t>ого участка на праве ______________________________ для использования в целях</w:t>
      </w:r>
    </w:p>
    <w:p w:rsidR="004516F4" w:rsidRDefault="004516F4" w:rsidP="004516F4">
      <w:pPr>
        <w:pStyle w:val="ConsPlusNonformat"/>
        <w:widowControl/>
        <w:jc w:val="both"/>
        <w:rPr>
          <w:rFonts w:ascii="Times New Roman" w:hAnsi="Times New Roman" w:cs="Times New Roman"/>
          <w:i/>
        </w:rPr>
      </w:pPr>
      <w:r>
        <w:rPr>
          <w:rFonts w:ascii="Times New Roman" w:hAnsi="Times New Roman" w:cs="Times New Roman"/>
          <w:i/>
        </w:rPr>
        <w:t>______________________________________________________ площадью__________________________</w:t>
      </w:r>
    </w:p>
    <w:p w:rsidR="004516F4" w:rsidRDefault="004516F4" w:rsidP="004516F4">
      <w:pPr>
        <w:pStyle w:val="ConsPlusNonformat"/>
        <w:widowControl/>
        <w:jc w:val="both"/>
        <w:rPr>
          <w:rFonts w:ascii="Times New Roman" w:hAnsi="Times New Roman" w:cs="Times New Roman"/>
          <w:i/>
        </w:rPr>
      </w:pPr>
    </w:p>
    <w:p w:rsidR="004516F4"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Кадастровый номер земельного участка</w:t>
      </w:r>
      <w:r>
        <w:rPr>
          <w:rFonts w:ascii="Times New Roman" w:hAnsi="Times New Roman" w:cs="Times New Roman"/>
        </w:rPr>
        <w:t>,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4516F4" w:rsidRPr="00AE13A5" w:rsidRDefault="004516F4" w:rsidP="004516F4">
      <w:pPr>
        <w:pStyle w:val="ConsPlusNonformat"/>
        <w:widowControl/>
        <w:jc w:val="both"/>
        <w:rPr>
          <w:rFonts w:ascii="Times New Roman" w:hAnsi="Times New Roman" w:cs="Times New Roman"/>
        </w:rPr>
      </w:pPr>
    </w:p>
    <w:p w:rsidR="004516F4" w:rsidRPr="00EA151D" w:rsidRDefault="004516F4" w:rsidP="004516F4">
      <w:pPr>
        <w:autoSpaceDE w:val="0"/>
        <w:autoSpaceDN w:val="0"/>
        <w:adjustRightInd w:val="0"/>
        <w:jc w:val="both"/>
      </w:pPr>
      <w:r>
        <w:t>К</w:t>
      </w:r>
      <w:r w:rsidRPr="00EA151D">
        <w:t>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t>_____________________________________________________________________________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Основание предоставления земельного участка без проведения торгов ________________</w:t>
      </w:r>
      <w:r>
        <w:rPr>
          <w:rFonts w:ascii="Times New Roman" w:hAnsi="Times New Roman" w:cs="Times New Roman"/>
        </w:rPr>
        <w:t>______________</w:t>
      </w:r>
      <w:r w:rsidRPr="00AE13A5">
        <w:rPr>
          <w:rFonts w:ascii="Times New Roman" w:hAnsi="Times New Roman" w:cs="Times New Roman"/>
        </w:rPr>
        <w:t>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_____________</w:t>
      </w:r>
    </w:p>
    <w:p w:rsidR="004516F4" w:rsidRPr="00AE13A5" w:rsidRDefault="004516F4" w:rsidP="004516F4">
      <w:pPr>
        <w:autoSpaceDE w:val="0"/>
        <w:autoSpaceDN w:val="0"/>
        <w:adjustRightInd w:val="0"/>
        <w:rPr>
          <w:i/>
        </w:rPr>
      </w:pPr>
      <w:r w:rsidRPr="00AE13A5">
        <w:rPr>
          <w:i/>
        </w:rPr>
        <w:t xml:space="preserve"> (указать основание в соответствии с п.2. ст. 39.3( или: ст.39.5, п.2 ст.39.6, п.2. ст.39.10 Земельного кодекса РФ)</w:t>
      </w:r>
    </w:p>
    <w:p w:rsidR="004516F4" w:rsidRPr="00AE13A5" w:rsidRDefault="004516F4" w:rsidP="004516F4">
      <w:pPr>
        <w:pStyle w:val="ConsPlusNonformat"/>
        <w:widowControl/>
        <w:jc w:val="both"/>
        <w:rPr>
          <w:rFonts w:ascii="Times New Roman" w:hAnsi="Times New Roman" w:cs="Times New Roman"/>
        </w:rPr>
      </w:pP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r w:rsidRPr="00AE13A5">
        <w:rPr>
          <w:rFonts w:ascii="Times New Roman" w:hAnsi="Times New Roman" w:cs="Times New Roman"/>
        </w:rPr>
        <w:t xml:space="preserve"> </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Реквизиты</w:t>
      </w:r>
      <w:r>
        <w:rPr>
          <w:rFonts w:ascii="Times New Roman" w:hAnsi="Times New Roman" w:cs="Times New Roman"/>
        </w:rPr>
        <w:t xml:space="preserve"> решения об утверждении проекта межевания территории, если образование испрашиваемого земельного участка предусмотрено указанным проектом</w:t>
      </w:r>
    </w:p>
    <w:p w:rsidR="004516F4" w:rsidRPr="00AE13A5" w:rsidRDefault="004516F4" w:rsidP="004516F4">
      <w:pPr>
        <w:pStyle w:val="ConsPlusNonformat"/>
        <w:widowControl/>
        <w:jc w:val="both"/>
        <w:rPr>
          <w:rFonts w:ascii="Times New Roman" w:hAnsi="Times New Roman" w:cs="Times New Roman"/>
        </w:rPr>
      </w:pPr>
      <w:r w:rsidRPr="00AE13A5">
        <w:rPr>
          <w:rFonts w:ascii="Times New Roman" w:hAnsi="Times New Roman" w:cs="Times New Roman"/>
        </w:rPr>
        <w:t>_____________________________________________________________________________</w:t>
      </w:r>
      <w:r>
        <w:rPr>
          <w:rFonts w:ascii="Times New Roman" w:hAnsi="Times New Roman" w:cs="Times New Roman"/>
        </w:rPr>
        <w:t>____________</w:t>
      </w:r>
    </w:p>
    <w:p w:rsidR="004516F4" w:rsidRPr="00AE13A5" w:rsidRDefault="004516F4" w:rsidP="004516F4">
      <w:pPr>
        <w:pStyle w:val="ConsPlusNonformat"/>
        <w:widowControl/>
        <w:rPr>
          <w:rFonts w:ascii="Times New Roman" w:hAnsi="Times New Roman" w:cs="Times New Roman"/>
        </w:rPr>
      </w:pPr>
    </w:p>
    <w:p w:rsidR="004516F4" w:rsidRDefault="004516F4" w:rsidP="004516F4">
      <w:pPr>
        <w:pStyle w:val="ConsPlusNonformat"/>
        <w:widowControl/>
        <w:jc w:val="center"/>
        <w:rPr>
          <w:rFonts w:ascii="Times New Roman" w:hAnsi="Times New Roman" w:cs="Times New Roman"/>
        </w:rPr>
      </w:pPr>
      <w:r w:rsidRPr="00AE13A5">
        <w:rPr>
          <w:rFonts w:ascii="Times New Roman" w:hAnsi="Times New Roman" w:cs="Times New Roman"/>
          <w:b/>
        </w:rPr>
        <w:t>К заявлению прилагаются:</w:t>
      </w:r>
      <w:r>
        <w:rPr>
          <w:rFonts w:ascii="Times New Roman" w:hAnsi="Times New Roman" w:cs="Times New Roman"/>
        </w:rPr>
        <w:t>____________________________________________________________________</w:t>
      </w:r>
    </w:p>
    <w:p w:rsidR="004516F4" w:rsidRDefault="004516F4" w:rsidP="004516F4">
      <w:pPr>
        <w:pStyle w:val="ConsPlusNonformat"/>
        <w:widowControl/>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4516F4" w:rsidRPr="00AE13A5" w:rsidRDefault="004516F4" w:rsidP="004516F4">
      <w:pPr>
        <w:pStyle w:val="ConsPlusNonformat"/>
        <w:widowControl/>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4516F4" w:rsidRPr="001C3011" w:rsidRDefault="004516F4" w:rsidP="004516F4">
      <w:pPr>
        <w:pStyle w:val="ConsPlusNonformat"/>
        <w:jc w:val="both"/>
        <w:rPr>
          <w:rFonts w:ascii="Times New Roman" w:hAnsi="Times New Roman" w:cs="Times New Roman"/>
          <w:sz w:val="16"/>
          <w:szCs w:val="16"/>
        </w:rPr>
      </w:pPr>
    </w:p>
    <w:p w:rsidR="004516F4" w:rsidRPr="00AE13A5" w:rsidRDefault="004516F4" w:rsidP="004516F4">
      <w:pPr>
        <w:pStyle w:val="ConsPlusNonformat"/>
        <w:jc w:val="both"/>
        <w:rPr>
          <w:rFonts w:ascii="Times New Roman" w:hAnsi="Times New Roman" w:cs="Times New Roman"/>
          <w:sz w:val="18"/>
          <w:szCs w:val="18"/>
        </w:rPr>
      </w:pPr>
      <w:r w:rsidRPr="00AE13A5">
        <w:rPr>
          <w:rFonts w:ascii="Times New Roman" w:hAnsi="Times New Roman" w:cs="Times New Roman"/>
          <w:sz w:val="18"/>
          <w:szCs w:val="18"/>
        </w:rPr>
        <w:t xml:space="preserve">Заявитель: _______________________________________       </w:t>
      </w:r>
      <w:r>
        <w:rPr>
          <w:rFonts w:ascii="Times New Roman" w:hAnsi="Times New Roman" w:cs="Times New Roman"/>
          <w:sz w:val="18"/>
          <w:szCs w:val="18"/>
        </w:rPr>
        <w:t xml:space="preserve">                                           </w:t>
      </w:r>
      <w:r w:rsidRPr="00AE13A5">
        <w:rPr>
          <w:rFonts w:ascii="Times New Roman" w:hAnsi="Times New Roman" w:cs="Times New Roman"/>
          <w:sz w:val="18"/>
          <w:szCs w:val="18"/>
        </w:rPr>
        <w:t xml:space="preserve">  _________________</w:t>
      </w:r>
    </w:p>
    <w:p w:rsidR="004516F4" w:rsidRPr="00AE13A5" w:rsidRDefault="004516F4" w:rsidP="004516F4">
      <w:pPr>
        <w:pStyle w:val="ConsPlusNonformat"/>
        <w:jc w:val="center"/>
        <w:rPr>
          <w:rFonts w:ascii="Times New Roman" w:hAnsi="Times New Roman" w:cs="Times New Roman"/>
          <w:sz w:val="18"/>
          <w:szCs w:val="18"/>
        </w:rPr>
      </w:pPr>
      <w:r w:rsidRPr="00AE13A5">
        <w:rPr>
          <w:rFonts w:ascii="Times New Roman" w:hAnsi="Times New Roman" w:cs="Times New Roman"/>
          <w:sz w:val="18"/>
          <w:szCs w:val="18"/>
        </w:rPr>
        <w:t>(Ф.И.О., наименование организации)                                                            ( подпись)</w:t>
      </w:r>
    </w:p>
    <w:p w:rsidR="004516F4" w:rsidRDefault="004516F4" w:rsidP="004516F4">
      <w:pPr>
        <w:pStyle w:val="ConsPlusNonformat"/>
        <w:jc w:val="center"/>
      </w:pPr>
      <w:r w:rsidRPr="00AE13A5">
        <w:rPr>
          <w:rFonts w:ascii="Times New Roman" w:hAnsi="Times New Roman" w:cs="Times New Roman"/>
          <w:sz w:val="18"/>
          <w:szCs w:val="18"/>
        </w:rPr>
        <w:t>"___"__________</w:t>
      </w:r>
      <w:r>
        <w:rPr>
          <w:rFonts w:ascii="Times New Roman" w:hAnsi="Times New Roman" w:cs="Times New Roman"/>
          <w:sz w:val="18"/>
          <w:szCs w:val="18"/>
        </w:rPr>
        <w:t>_____</w:t>
      </w:r>
      <w:r w:rsidRPr="00AE13A5">
        <w:rPr>
          <w:rFonts w:ascii="Times New Roman" w:hAnsi="Times New Roman" w:cs="Times New Roman"/>
          <w:sz w:val="18"/>
          <w:szCs w:val="18"/>
        </w:rPr>
        <w:t xml:space="preserve"> 20_____ г.</w:t>
      </w:r>
    </w:p>
    <w:p w:rsidR="004516F4" w:rsidRPr="00226025" w:rsidRDefault="004516F4" w:rsidP="004516F4">
      <w:pPr>
        <w:pStyle w:val="ConsPlusNonformat"/>
        <w:rPr>
          <w:rFonts w:ascii="Times New Roman" w:hAnsi="Times New Roman" w:cs="Times New Roman"/>
          <w:sz w:val="22"/>
          <w:szCs w:val="22"/>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Приложение  2</w:t>
      </w:r>
    </w:p>
    <w:p w:rsidR="004516F4" w:rsidRPr="00A3680C" w:rsidRDefault="004516F4" w:rsidP="004516F4">
      <w:pPr>
        <w:autoSpaceDE w:val="0"/>
        <w:autoSpaceDN w:val="0"/>
        <w:adjustRightInd w:val="0"/>
        <w:ind w:firstLine="540"/>
        <w:jc w:val="right"/>
        <w:outlineLvl w:val="1"/>
        <w:rPr>
          <w:bCs/>
          <w:sz w:val="18"/>
          <w:szCs w:val="18"/>
        </w:rPr>
      </w:pPr>
      <w:r w:rsidRPr="00A3680C">
        <w:rPr>
          <w:bCs/>
          <w:sz w:val="18"/>
          <w:szCs w:val="18"/>
        </w:rPr>
        <w:t>к административному  регламенту</w:t>
      </w:r>
    </w:p>
    <w:p w:rsidR="004516F4" w:rsidRPr="00A3680C" w:rsidRDefault="004516F4" w:rsidP="004516F4">
      <w:pPr>
        <w:autoSpaceDE w:val="0"/>
        <w:autoSpaceDN w:val="0"/>
        <w:adjustRightInd w:val="0"/>
        <w:ind w:firstLine="540"/>
        <w:jc w:val="right"/>
        <w:outlineLvl w:val="1"/>
        <w:rPr>
          <w:sz w:val="18"/>
          <w:szCs w:val="18"/>
        </w:rPr>
      </w:pPr>
      <w:r w:rsidRPr="00A3680C">
        <w:rPr>
          <w:bCs/>
          <w:sz w:val="18"/>
          <w:szCs w:val="18"/>
        </w:rPr>
        <w:t xml:space="preserve"> «</w:t>
      </w:r>
      <w:r w:rsidRPr="00A3680C">
        <w:rPr>
          <w:sz w:val="18"/>
          <w:szCs w:val="18"/>
        </w:rPr>
        <w:t xml:space="preserve">Предоставление земельных участков,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находящихся в муниципальной собственности</w:t>
      </w:r>
    </w:p>
    <w:p w:rsidR="004516F4" w:rsidRDefault="004516F4" w:rsidP="004516F4">
      <w:pPr>
        <w:autoSpaceDE w:val="0"/>
        <w:autoSpaceDN w:val="0"/>
        <w:adjustRightInd w:val="0"/>
        <w:ind w:firstLine="540"/>
        <w:jc w:val="right"/>
        <w:outlineLvl w:val="1"/>
        <w:rPr>
          <w:sz w:val="18"/>
          <w:szCs w:val="18"/>
        </w:rPr>
      </w:pPr>
      <w:r w:rsidRPr="00A3680C">
        <w:rPr>
          <w:sz w:val="18"/>
          <w:szCs w:val="18"/>
        </w:rPr>
        <w:t xml:space="preserve"> Пензенского района</w:t>
      </w:r>
      <w:r>
        <w:rPr>
          <w:sz w:val="18"/>
          <w:szCs w:val="18"/>
        </w:rPr>
        <w:t xml:space="preserve"> </w:t>
      </w:r>
      <w:r w:rsidRPr="00A3680C">
        <w:rPr>
          <w:sz w:val="18"/>
          <w:szCs w:val="18"/>
        </w:rPr>
        <w:t xml:space="preserve"> Пензенской области, и</w:t>
      </w:r>
    </w:p>
    <w:p w:rsidR="004516F4" w:rsidRDefault="004516F4" w:rsidP="004516F4">
      <w:pPr>
        <w:autoSpaceDE w:val="0"/>
        <w:autoSpaceDN w:val="0"/>
        <w:adjustRightInd w:val="0"/>
        <w:ind w:firstLine="540"/>
        <w:jc w:val="right"/>
        <w:outlineLvl w:val="1"/>
        <w:rPr>
          <w:sz w:val="18"/>
          <w:szCs w:val="18"/>
        </w:rPr>
      </w:pPr>
      <w:r w:rsidRPr="00A3680C">
        <w:rPr>
          <w:sz w:val="18"/>
          <w:szCs w:val="18"/>
        </w:rPr>
        <w:t xml:space="preserve"> земельных участков, расположенных на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территории  Пензенского района Пензенской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области, государственная собственность на</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которые не разграничена, гражданам для</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индивидуального жилищного строительства,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ведения личного подсобного хозяйства в границах</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населенного пункта, садоводства, дачного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хозяйства, гражданам и крестьянским</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 xml:space="preserve"> (фермерским) хозяйствам </w:t>
      </w:r>
    </w:p>
    <w:p w:rsidR="004516F4" w:rsidRPr="00A3680C" w:rsidRDefault="004516F4" w:rsidP="004516F4">
      <w:pPr>
        <w:autoSpaceDE w:val="0"/>
        <w:autoSpaceDN w:val="0"/>
        <w:adjustRightInd w:val="0"/>
        <w:ind w:firstLine="540"/>
        <w:jc w:val="right"/>
        <w:outlineLvl w:val="1"/>
        <w:rPr>
          <w:sz w:val="18"/>
          <w:szCs w:val="18"/>
        </w:rPr>
      </w:pPr>
      <w:r w:rsidRPr="00A3680C">
        <w:rPr>
          <w:sz w:val="18"/>
          <w:szCs w:val="18"/>
        </w:rPr>
        <w:t>для осуществления крестьянским (фермерским)</w:t>
      </w:r>
    </w:p>
    <w:p w:rsidR="004516F4" w:rsidRPr="00A3680C" w:rsidRDefault="004516F4" w:rsidP="004516F4">
      <w:pPr>
        <w:autoSpaceDE w:val="0"/>
        <w:autoSpaceDN w:val="0"/>
        <w:adjustRightInd w:val="0"/>
        <w:ind w:firstLine="540"/>
        <w:jc w:val="right"/>
        <w:outlineLvl w:val="1"/>
        <w:rPr>
          <w:bCs/>
          <w:sz w:val="18"/>
          <w:szCs w:val="18"/>
        </w:rPr>
      </w:pPr>
      <w:r w:rsidRPr="00A3680C">
        <w:rPr>
          <w:sz w:val="18"/>
          <w:szCs w:val="18"/>
        </w:rPr>
        <w:t xml:space="preserve"> хозяйством его деятельности»  </w:t>
      </w:r>
    </w:p>
    <w:p w:rsidR="004516F4" w:rsidRDefault="004516F4" w:rsidP="004516F4">
      <w:pPr>
        <w:pStyle w:val="ConsPlusNonformat"/>
        <w:jc w:val="center"/>
      </w:pPr>
    </w:p>
    <w:p w:rsidR="004516F4" w:rsidRPr="00E95610" w:rsidRDefault="004516F4" w:rsidP="004516F4">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4516F4" w:rsidRPr="00E95610" w:rsidRDefault="004516F4" w:rsidP="004516F4">
      <w:pPr>
        <w:pStyle w:val="ConsPlusNonformat"/>
        <w:jc w:val="right"/>
        <w:rPr>
          <w:i/>
        </w:rPr>
      </w:pPr>
      <w:r w:rsidRPr="00E95610">
        <w:rPr>
          <w:i/>
        </w:rPr>
        <w:t xml:space="preserve">                              </w:t>
      </w:r>
    </w:p>
    <w:p w:rsidR="004516F4" w:rsidRDefault="004516F4" w:rsidP="004516F4">
      <w:pPr>
        <w:pStyle w:val="ConsPlusNonformat"/>
        <w:jc w:val="right"/>
      </w:pPr>
      <w:r>
        <w:t xml:space="preserve">                                </w:t>
      </w:r>
      <w:r w:rsidRPr="00EA4496">
        <w:rPr>
          <w:rFonts w:ascii="Times New Roman" w:hAnsi="Times New Roman" w:cs="Times New Roman"/>
        </w:rPr>
        <w:t xml:space="preserve">от </w:t>
      </w:r>
      <w:r>
        <w:t>______________________________________</w:t>
      </w:r>
    </w:p>
    <w:p w:rsidR="004516F4" w:rsidRPr="00EA4496" w:rsidRDefault="004516F4" w:rsidP="004516F4">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4516F4" w:rsidRDefault="004516F4" w:rsidP="004516F4">
      <w:pPr>
        <w:pStyle w:val="ConsPlusNonformat"/>
        <w:jc w:val="right"/>
      </w:pPr>
      <w:r>
        <w:t xml:space="preserve">                     </w:t>
      </w:r>
    </w:p>
    <w:p w:rsidR="004516F4" w:rsidRDefault="004516F4" w:rsidP="004516F4">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4516F4" w:rsidRDefault="004516F4" w:rsidP="004516F4">
      <w:pPr>
        <w:pStyle w:val="ConsPlusNonformat"/>
        <w:jc w:val="right"/>
      </w:pPr>
      <w:r>
        <w:t xml:space="preserve">_________________________________________                                </w:t>
      </w:r>
    </w:p>
    <w:p w:rsidR="004516F4" w:rsidRDefault="004516F4" w:rsidP="004516F4">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4516F4" w:rsidRDefault="004516F4" w:rsidP="004516F4">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4516F4" w:rsidRDefault="004516F4" w:rsidP="004516F4">
      <w:pPr>
        <w:pStyle w:val="ConsPlusNonformat"/>
        <w:tabs>
          <w:tab w:val="right" w:pos="9354"/>
        </w:tabs>
        <w:jc w:val="right"/>
        <w:rPr>
          <w:rFonts w:ascii="Times New Roman" w:hAnsi="Times New Roman" w:cs="Times New Roman"/>
          <w:sz w:val="18"/>
          <w:szCs w:val="18"/>
        </w:rPr>
      </w:pPr>
    </w:p>
    <w:p w:rsidR="004516F4" w:rsidRDefault="004516F4" w:rsidP="004516F4">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4516F4" w:rsidRDefault="004516F4" w:rsidP="004516F4">
      <w:pPr>
        <w:pStyle w:val="ConsPlusNonformat"/>
        <w:jc w:val="right"/>
      </w:pPr>
    </w:p>
    <w:p w:rsidR="004516F4" w:rsidRPr="00D75F96" w:rsidRDefault="004516F4" w:rsidP="004516F4">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4516F4" w:rsidRDefault="004516F4" w:rsidP="004516F4">
      <w:pPr>
        <w:pStyle w:val="ConsPlusNonformat"/>
        <w:jc w:val="right"/>
      </w:pPr>
      <w:r>
        <w:t>_________________________________________</w:t>
      </w:r>
    </w:p>
    <w:p w:rsidR="004516F4"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4516F4" w:rsidRPr="001263C1"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4516F4" w:rsidRDefault="004516F4" w:rsidP="004516F4">
      <w:pPr>
        <w:pStyle w:val="ConsPlusNonformat"/>
        <w:jc w:val="right"/>
      </w:pPr>
      <w:r>
        <w:t xml:space="preserve">                                               </w:t>
      </w:r>
    </w:p>
    <w:p w:rsidR="004516F4" w:rsidRDefault="004516F4" w:rsidP="004516F4">
      <w:pPr>
        <w:pStyle w:val="ConsPlusNonformat"/>
        <w:jc w:val="center"/>
        <w:rPr>
          <w:rFonts w:ascii="Times New Roman" w:hAnsi="Times New Roman" w:cs="Times New Roman"/>
          <w:b/>
          <w:sz w:val="24"/>
          <w:szCs w:val="24"/>
        </w:rPr>
      </w:pPr>
    </w:p>
    <w:p w:rsidR="004516F4" w:rsidRPr="00765BB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4516F4" w:rsidRPr="00765BB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w:t>
      </w:r>
    </w:p>
    <w:p w:rsidR="004516F4" w:rsidRPr="00EA4496" w:rsidRDefault="004516F4" w:rsidP="004516F4">
      <w:pPr>
        <w:pStyle w:val="ConsPlusNonformat"/>
        <w:jc w:val="center"/>
        <w:rPr>
          <w:rFonts w:ascii="Times New Roman" w:hAnsi="Times New Roman" w:cs="Times New Roman"/>
          <w:b/>
        </w:rPr>
      </w:pPr>
    </w:p>
    <w:p w:rsidR="004516F4" w:rsidRDefault="004516F4" w:rsidP="004516F4">
      <w:pPr>
        <w:pStyle w:val="ConsPlusNonformat"/>
      </w:pPr>
    </w:p>
    <w:p w:rsidR="004516F4" w:rsidRPr="00B976A0" w:rsidRDefault="004516F4" w:rsidP="004516F4">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w:t>
      </w:r>
      <w:r>
        <w:rPr>
          <w:rFonts w:ascii="Times New Roman" w:hAnsi="Times New Roman" w:cs="Times New Roman"/>
          <w:i/>
          <w:sz w:val="22"/>
          <w:szCs w:val="22"/>
        </w:rPr>
        <w:t>8</w:t>
      </w:r>
      <w:r w:rsidRPr="00B976A0">
        <w:rPr>
          <w:rFonts w:ascii="Times New Roman" w:hAnsi="Times New Roman" w:cs="Times New Roman"/>
          <w:i/>
          <w:sz w:val="22"/>
          <w:szCs w:val="22"/>
        </w:rPr>
        <w:t xml:space="preserve">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i/>
          <w:sz w:val="22"/>
          <w:szCs w:val="22"/>
        </w:rPr>
      </w:pP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4516F4" w:rsidRPr="00B976A0" w:rsidRDefault="004516F4" w:rsidP="004516F4">
      <w:pPr>
        <w:pStyle w:val="ConsPlusNonformat"/>
        <w:widowControl/>
        <w:jc w:val="both"/>
        <w:rPr>
          <w:rFonts w:ascii="Times New Roman" w:hAnsi="Times New Roman" w:cs="Times New Roman"/>
          <w:sz w:val="22"/>
          <w:szCs w:val="22"/>
        </w:rPr>
      </w:pP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4516F4" w:rsidRPr="00B976A0" w:rsidRDefault="004516F4" w:rsidP="004516F4">
      <w:pPr>
        <w:pStyle w:val="ConsPlusNonformat"/>
        <w:widowControl/>
        <w:rPr>
          <w:rFonts w:ascii="Times New Roman" w:hAnsi="Times New Roman" w:cs="Times New Roman"/>
          <w:sz w:val="22"/>
          <w:szCs w:val="22"/>
        </w:rPr>
      </w:pPr>
    </w:p>
    <w:p w:rsidR="004516F4" w:rsidRPr="00B976A0" w:rsidRDefault="004516F4" w:rsidP="004516F4">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4516F4" w:rsidRPr="001C3011" w:rsidRDefault="004516F4" w:rsidP="004516F4">
      <w:pPr>
        <w:pStyle w:val="ConsPlusNonformat"/>
        <w:jc w:val="both"/>
        <w:rPr>
          <w:rFonts w:ascii="Times New Roman" w:hAnsi="Times New Roman" w:cs="Times New Roman"/>
          <w:sz w:val="16"/>
          <w:szCs w:val="16"/>
        </w:rPr>
      </w:pPr>
    </w:p>
    <w:p w:rsidR="004516F4" w:rsidRPr="006B7CFF" w:rsidRDefault="004516F4" w:rsidP="004516F4">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4516F4" w:rsidRPr="006B7CFF" w:rsidRDefault="004516F4" w:rsidP="004516F4">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4516F4" w:rsidRPr="006B7CFF" w:rsidRDefault="004516F4" w:rsidP="004516F4">
      <w:pPr>
        <w:pStyle w:val="ConsPlusNonformat"/>
        <w:jc w:val="center"/>
        <w:rPr>
          <w:rFonts w:ascii="Times New Roman" w:hAnsi="Times New Roman" w:cs="Times New Roman"/>
          <w:sz w:val="24"/>
          <w:szCs w:val="24"/>
        </w:rPr>
      </w:pPr>
    </w:p>
    <w:p w:rsidR="004516F4" w:rsidRPr="006B7CFF"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pPr>
      <w:r>
        <w:rPr>
          <w:rFonts w:ascii="Times New Roman" w:hAnsi="Times New Roman" w:cs="Times New Roman"/>
          <w:sz w:val="24"/>
          <w:szCs w:val="24"/>
        </w:rPr>
        <w:t>"___"__________ 20_____ г.</w:t>
      </w:r>
    </w:p>
    <w:p w:rsidR="004516F4" w:rsidRPr="0032548B" w:rsidRDefault="004516F4" w:rsidP="004516F4">
      <w:pPr>
        <w:autoSpaceDE w:val="0"/>
        <w:autoSpaceDN w:val="0"/>
        <w:adjustRightInd w:val="0"/>
        <w:ind w:firstLine="540"/>
        <w:jc w:val="both"/>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Приложение к заявлению</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4516F4" w:rsidRPr="00036022" w:rsidRDefault="004516F4" w:rsidP="004516F4">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4516F4" w:rsidRPr="00036022" w:rsidTr="0084456E">
        <w:tc>
          <w:tcPr>
            <w:tcW w:w="9639" w:type="dxa"/>
            <w:gridSpan w:val="3"/>
            <w:tcBorders>
              <w:top w:val="single" w:sz="4" w:space="0" w:color="auto"/>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4516F4" w:rsidRDefault="004516F4"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516F4" w:rsidRDefault="004516F4"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4516F4" w:rsidRDefault="004516F4"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516F4" w:rsidRDefault="004516F4"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4516F4" w:rsidRDefault="004516F4"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4516F4" w:rsidRDefault="004516F4" w:rsidP="0084456E">
            <w:pPr>
              <w:autoSpaceDE w:val="0"/>
              <w:autoSpaceDN w:val="0"/>
              <w:adjustRightInd w:val="0"/>
              <w:ind w:firstLine="540"/>
              <w:jc w:val="both"/>
            </w:pPr>
            <w:r>
              <w:t>__________________________________________________________________________________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516F4" w:rsidRDefault="004516F4"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516F4" w:rsidRPr="00036022" w:rsidRDefault="004516F4" w:rsidP="0084456E">
            <w:pPr>
              <w:pStyle w:val="ConsPlusNormal"/>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223"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4516F4" w:rsidRPr="00036022" w:rsidRDefault="004516F4" w:rsidP="0084456E">
            <w:pPr>
              <w:pStyle w:val="ConsPlusNormal"/>
              <w:jc w:val="center"/>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224"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4516F4" w:rsidRPr="00036022" w:rsidTr="0084456E">
        <w:tc>
          <w:tcPr>
            <w:tcW w:w="1384" w:type="dxa"/>
            <w:tcBorders>
              <w:top w:val="nil"/>
              <w:left w:val="single" w:sz="4" w:space="0" w:color="auto"/>
              <w:bottom w:val="single" w:sz="4" w:space="0" w:color="auto"/>
              <w:right w:val="nil"/>
            </w:tcBorders>
          </w:tcPr>
          <w:p w:rsidR="004516F4" w:rsidRPr="00036022" w:rsidRDefault="004516F4"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4516F4" w:rsidRDefault="004516F4"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4516F4" w:rsidRDefault="004516F4" w:rsidP="0084456E">
            <w:pPr>
              <w:pStyle w:val="ConsPlusNormal"/>
              <w:jc w:val="center"/>
              <w:rPr>
                <w:rFonts w:ascii="Times New Roman" w:hAnsi="Times New Roman" w:cs="Times New Roman"/>
                <w:sz w:val="22"/>
              </w:rPr>
            </w:pPr>
          </w:p>
          <w:p w:rsidR="004516F4" w:rsidRDefault="004516F4" w:rsidP="0084456E">
            <w:pPr>
              <w:pStyle w:val="ConsPlusNormal"/>
              <w:jc w:val="center"/>
              <w:rPr>
                <w:rFonts w:ascii="Times New Roman" w:hAnsi="Times New Roman" w:cs="Times New Roman"/>
                <w:sz w:val="22"/>
              </w:rPr>
            </w:pPr>
          </w:p>
          <w:p w:rsidR="004516F4" w:rsidRPr="00036022" w:rsidRDefault="004516F4"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4516F4" w:rsidRDefault="004516F4"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Pr="00036022" w:rsidRDefault="004516F4" w:rsidP="0084456E">
            <w:pPr>
              <w:pStyle w:val="ConsPlusNormal"/>
              <w:ind w:left="24"/>
              <w:rPr>
                <w:rFonts w:ascii="Times New Roman" w:hAnsi="Times New Roman" w:cs="Times New Roman"/>
              </w:rPr>
            </w:pPr>
          </w:p>
        </w:tc>
      </w:tr>
    </w:tbl>
    <w:p w:rsidR="004516F4" w:rsidRDefault="004516F4" w:rsidP="004516F4">
      <w:pPr>
        <w:pStyle w:val="ConsPlusNonformat"/>
      </w:pPr>
    </w:p>
    <w:p w:rsidR="00ED553B" w:rsidRDefault="00ED553B" w:rsidP="008E1ED9">
      <w:pPr>
        <w:pStyle w:val="ConsTitle"/>
        <w:ind w:left="567" w:right="565"/>
        <w:jc w:val="center"/>
        <w:rPr>
          <w:rFonts w:ascii="Times New Roman" w:hAnsi="Times New Roman" w:cs="Times New Roman"/>
          <w:sz w:val="22"/>
          <w:szCs w:val="22"/>
        </w:rPr>
      </w:pPr>
    </w:p>
    <w:p w:rsidR="00ED553B" w:rsidRDefault="00ED553B" w:rsidP="008E1ED9">
      <w:pPr>
        <w:pStyle w:val="ConsTitle"/>
        <w:ind w:left="567" w:right="565"/>
        <w:jc w:val="center"/>
        <w:rPr>
          <w:rFonts w:ascii="Times New Roman" w:hAnsi="Times New Roman" w:cs="Times New Roman"/>
          <w:sz w:val="22"/>
          <w:szCs w:val="22"/>
        </w:rPr>
      </w:pPr>
    </w:p>
    <w:p w:rsidR="00ED553B" w:rsidRDefault="00ED553B" w:rsidP="008E1ED9">
      <w:pPr>
        <w:pStyle w:val="ConsTitle"/>
        <w:ind w:left="567" w:right="565"/>
        <w:jc w:val="center"/>
        <w:rPr>
          <w:rFonts w:ascii="Times New Roman" w:hAnsi="Times New Roman" w:cs="Times New Roman"/>
          <w:sz w:val="22"/>
          <w:szCs w:val="22"/>
        </w:rPr>
      </w:pPr>
    </w:p>
    <w:p w:rsidR="00B05155" w:rsidRDefault="00B05155"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ED553B" w:rsidRPr="00FE75AB" w:rsidRDefault="00ED553B" w:rsidP="00ED553B">
      <w:pPr>
        <w:ind w:firstLine="567"/>
        <w:jc w:val="right"/>
        <w:rPr>
          <w:sz w:val="22"/>
          <w:szCs w:val="22"/>
        </w:rPr>
      </w:pPr>
      <w:r>
        <w:rPr>
          <w:sz w:val="22"/>
          <w:szCs w:val="22"/>
        </w:rPr>
        <w:t>Приложение № 9</w:t>
      </w:r>
    </w:p>
    <w:p w:rsidR="00ED553B" w:rsidRPr="00FE75AB" w:rsidRDefault="00ED553B" w:rsidP="00ED553B">
      <w:pPr>
        <w:ind w:firstLine="567"/>
        <w:jc w:val="right"/>
        <w:rPr>
          <w:sz w:val="22"/>
          <w:szCs w:val="22"/>
        </w:rPr>
      </w:pPr>
      <w:r w:rsidRPr="00FE75AB">
        <w:rPr>
          <w:sz w:val="22"/>
          <w:szCs w:val="22"/>
        </w:rPr>
        <w:t>к постановлению администрации</w:t>
      </w:r>
    </w:p>
    <w:p w:rsidR="00ED553B" w:rsidRPr="00FE75AB" w:rsidRDefault="00ED553B" w:rsidP="00ED553B">
      <w:pPr>
        <w:ind w:firstLine="567"/>
        <w:jc w:val="right"/>
        <w:rPr>
          <w:sz w:val="22"/>
          <w:szCs w:val="22"/>
        </w:rPr>
      </w:pPr>
      <w:r w:rsidRPr="00FE75AB">
        <w:rPr>
          <w:sz w:val="22"/>
          <w:szCs w:val="22"/>
        </w:rPr>
        <w:t>Пензенского района Пензенской области</w:t>
      </w:r>
    </w:p>
    <w:p w:rsidR="00ED553B" w:rsidRPr="00FE75AB" w:rsidRDefault="00ED553B" w:rsidP="00ED553B">
      <w:pPr>
        <w:ind w:firstLine="567"/>
        <w:jc w:val="right"/>
        <w:rPr>
          <w:sz w:val="22"/>
          <w:szCs w:val="22"/>
        </w:rPr>
      </w:pPr>
      <w:r w:rsidRPr="00FE75AB">
        <w:rPr>
          <w:sz w:val="22"/>
          <w:szCs w:val="22"/>
        </w:rPr>
        <w:t>от ______ № ______</w:t>
      </w:r>
    </w:p>
    <w:p w:rsidR="00ED553B" w:rsidRPr="009C7562" w:rsidRDefault="00ED553B" w:rsidP="00ED553B">
      <w:pPr>
        <w:pStyle w:val="ConsPlusTitle"/>
        <w:widowControl/>
        <w:ind w:firstLine="567"/>
        <w:jc w:val="center"/>
      </w:pPr>
    </w:p>
    <w:p w:rsidR="004516F4" w:rsidRPr="009C7562" w:rsidRDefault="004516F4" w:rsidP="004516F4">
      <w:pPr>
        <w:pStyle w:val="ConsPlusTitle"/>
        <w:widowControl/>
        <w:jc w:val="center"/>
      </w:pPr>
      <w:r w:rsidRPr="00241E22">
        <w:t xml:space="preserve">АДМИНИСТРАТИВНЫЙ РЕГЛАМЕНТ ПРЕДОСТАВЛЕНИЯ МУНИЦИПАЛЬНОЙ УСЛУГИ ПО </w:t>
      </w:r>
      <w:r>
        <w:t xml:space="preserve">ПРОДАЖЕ И </w:t>
      </w:r>
      <w:r w:rsidRPr="0093430B">
        <w:t>П</w:t>
      </w:r>
      <w:r>
        <w:t>РЕДОСТАВЛЕНИЮ В АРЕНДУ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НА ТОРГАХ</w:t>
      </w:r>
    </w:p>
    <w:p w:rsidR="004516F4" w:rsidRDefault="004516F4" w:rsidP="004516F4">
      <w:pPr>
        <w:jc w:val="center"/>
        <w:rPr>
          <w:b/>
        </w:rPr>
      </w:pPr>
    </w:p>
    <w:p w:rsidR="004516F4" w:rsidRPr="009C7562" w:rsidRDefault="004516F4" w:rsidP="004516F4">
      <w:pPr>
        <w:jc w:val="center"/>
        <w:rPr>
          <w:b/>
        </w:rPr>
      </w:pPr>
      <w:r w:rsidRPr="009C7562">
        <w:rPr>
          <w:b/>
        </w:rPr>
        <w:t xml:space="preserve">Раздел </w:t>
      </w:r>
      <w:r w:rsidRPr="009C7562">
        <w:rPr>
          <w:b/>
          <w:lang w:val="en-US"/>
        </w:rPr>
        <w:t>I</w:t>
      </w:r>
      <w:r w:rsidRPr="009C7562">
        <w:rPr>
          <w:b/>
        </w:rPr>
        <w:t>. Общие положения</w:t>
      </w:r>
    </w:p>
    <w:p w:rsidR="004516F4" w:rsidRPr="009C7562" w:rsidRDefault="004516F4" w:rsidP="004516F4">
      <w:pPr>
        <w:jc w:val="center"/>
        <w:rPr>
          <w:b/>
        </w:rPr>
      </w:pPr>
    </w:p>
    <w:p w:rsidR="004516F4" w:rsidRPr="009C7562" w:rsidRDefault="004516F4" w:rsidP="004516F4">
      <w:pPr>
        <w:autoSpaceDE w:val="0"/>
        <w:autoSpaceDN w:val="0"/>
        <w:adjustRightInd w:val="0"/>
        <w:ind w:firstLine="540"/>
        <w:jc w:val="both"/>
        <w:outlineLvl w:val="1"/>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4516F4" w:rsidRDefault="004516F4" w:rsidP="004516F4">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4516F4" w:rsidRDefault="004516F4" w:rsidP="004516F4">
      <w:pPr>
        <w:autoSpaceDE w:val="0"/>
        <w:jc w:val="both"/>
        <w:rPr>
          <w:sz w:val="22"/>
          <w:szCs w:val="22"/>
        </w:rPr>
      </w:pPr>
      <w:r w:rsidRPr="00376FB0">
        <w:rPr>
          <w:sz w:val="22"/>
          <w:szCs w:val="22"/>
        </w:rPr>
        <w:t xml:space="preserve"> «</w:t>
      </w:r>
      <w:r>
        <w:rPr>
          <w:sz w:val="22"/>
          <w:szCs w:val="22"/>
        </w:rPr>
        <w:t>Продажа и предоставление в аренду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на торгах</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4516F4" w:rsidRPr="006C0C63" w:rsidRDefault="004516F4" w:rsidP="004516F4">
      <w:pPr>
        <w:autoSpaceDE w:val="0"/>
        <w:jc w:val="both"/>
        <w:rPr>
          <w:sz w:val="22"/>
          <w:szCs w:val="22"/>
        </w:rPr>
      </w:pPr>
      <w:r>
        <w:rPr>
          <w:sz w:val="22"/>
          <w:szCs w:val="22"/>
        </w:rPr>
        <w:t xml:space="preserve">          </w:t>
      </w:r>
      <w:r w:rsidRPr="00376FB0">
        <w:rPr>
          <w:sz w:val="22"/>
          <w:szCs w:val="22"/>
        </w:rPr>
        <w:t>1.2. Описание заявителей:</w:t>
      </w:r>
      <w:r>
        <w:rPr>
          <w:sz w:val="22"/>
          <w:szCs w:val="22"/>
        </w:rPr>
        <w:t xml:space="preserve"> у</w:t>
      </w:r>
      <w:r w:rsidRPr="006C0C63">
        <w:rPr>
          <w:sz w:val="22"/>
          <w:szCs w:val="22"/>
        </w:rPr>
        <w:t xml:space="preserve">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ar1" w:history="1">
        <w:r w:rsidRPr="006C0C63">
          <w:rPr>
            <w:sz w:val="22"/>
            <w:szCs w:val="22"/>
          </w:rPr>
          <w:t>абзацем вторым</w:t>
        </w:r>
      </w:hyperlink>
      <w:r w:rsidRPr="006C0C63">
        <w:rPr>
          <w:sz w:val="22"/>
          <w:szCs w:val="22"/>
        </w:rPr>
        <w:t xml:space="preserve"> настоящего пункта, могут являться только юридические лица.</w:t>
      </w:r>
    </w:p>
    <w:p w:rsidR="004516F4" w:rsidRPr="006C0C63" w:rsidRDefault="004516F4" w:rsidP="004516F4">
      <w:pPr>
        <w:autoSpaceDE w:val="0"/>
        <w:autoSpaceDN w:val="0"/>
        <w:adjustRightInd w:val="0"/>
        <w:ind w:firstLine="540"/>
        <w:jc w:val="both"/>
        <w:rPr>
          <w:sz w:val="22"/>
          <w:szCs w:val="22"/>
        </w:rPr>
      </w:pPr>
      <w:r w:rsidRPr="006C0C63">
        <w:rPr>
          <w:sz w:val="22"/>
          <w:szCs w:val="22"/>
        </w:rPr>
        <w:t xml:space="preserve">Участниками аукциона, проводимого в случае, предусмотренном </w:t>
      </w:r>
      <w:hyperlink r:id="rId225" w:history="1">
        <w:r w:rsidRPr="006C0C63">
          <w:rPr>
            <w:sz w:val="22"/>
            <w:szCs w:val="22"/>
          </w:rPr>
          <w:t>пунктом 7 статьи 39.18</w:t>
        </w:r>
      </w:hyperlink>
      <w:r w:rsidRPr="006C0C63">
        <w:rPr>
          <w:sz w:val="22"/>
          <w:szCs w:val="22"/>
        </w:rPr>
        <w:t xml:space="preserve"> </w:t>
      </w:r>
      <w:r w:rsidRPr="001D029B">
        <w:rPr>
          <w:sz w:val="22"/>
          <w:szCs w:val="22"/>
        </w:rPr>
        <w:t>Земельного</w:t>
      </w:r>
      <w:r w:rsidRPr="006C0C63">
        <w:rPr>
          <w:sz w:val="22"/>
          <w:szCs w:val="22"/>
        </w:rPr>
        <w:t xml:space="preserve">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4516F4" w:rsidRDefault="004516F4" w:rsidP="004516F4">
      <w:pPr>
        <w:autoSpaceDE w:val="0"/>
        <w:autoSpaceDN w:val="0"/>
        <w:adjustRightInd w:val="0"/>
        <w:ind w:firstLine="540"/>
        <w:jc w:val="both"/>
        <w:outlineLvl w:val="1"/>
        <w:rPr>
          <w:sz w:val="22"/>
          <w:szCs w:val="22"/>
        </w:rPr>
      </w:pPr>
      <w:r w:rsidRPr="00376FB0">
        <w:rPr>
          <w:sz w:val="22"/>
          <w:szCs w:val="22"/>
        </w:rPr>
        <w:t>Администрация</w:t>
      </w:r>
      <w:r>
        <w:rPr>
          <w:sz w:val="22"/>
          <w:szCs w:val="22"/>
        </w:rPr>
        <w:t xml:space="preserve"> </w:t>
      </w:r>
      <w:r w:rsidRPr="00376FB0">
        <w:rPr>
          <w:sz w:val="22"/>
          <w:szCs w:val="22"/>
        </w:rPr>
        <w:t>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с.Кондоль, ул.Нагорная,6.</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График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r>
        <w:rPr>
          <w:sz w:val="22"/>
          <w:szCs w:val="22"/>
        </w:rPr>
        <w:t>.</w:t>
      </w:r>
    </w:p>
    <w:p w:rsidR="004516F4" w:rsidRPr="003E2C15" w:rsidRDefault="004516F4" w:rsidP="004516F4">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Осипова,</w:t>
      </w:r>
      <w:r w:rsidRPr="00726EF6">
        <w:rPr>
          <w:sz w:val="22"/>
          <w:szCs w:val="22"/>
        </w:rPr>
        <w:t xml:space="preserve"> д</w:t>
      </w:r>
      <w:r>
        <w:rPr>
          <w:sz w:val="22"/>
          <w:szCs w:val="22"/>
        </w:rPr>
        <w:t>. 46а.</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4516F4" w:rsidRPr="002C6705" w:rsidRDefault="004516F4" w:rsidP="004516F4">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4516F4" w:rsidRDefault="004516F4" w:rsidP="004516F4">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4516F4" w:rsidRPr="00726EF6" w:rsidRDefault="004516F4" w:rsidP="004516F4">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4516F4" w:rsidRDefault="004516F4" w:rsidP="004516F4">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226"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4516F4" w:rsidRPr="00376FB0" w:rsidRDefault="004516F4" w:rsidP="004516F4">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4516F4"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b/>
                <w:sz w:val="22"/>
                <w:szCs w:val="22"/>
              </w:rPr>
            </w:pPr>
            <w:r w:rsidRPr="00376FB0">
              <w:rPr>
                <w:b/>
                <w:sz w:val="22"/>
                <w:szCs w:val="22"/>
              </w:rPr>
              <w:t>Часы приема</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8.00 – 16.00, перерыв с 12.00 до 13.00 </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16.00,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8.00 – 15.00, перерыв с 12.00 до 13.00</w:t>
            </w:r>
          </w:p>
        </w:tc>
      </w:tr>
      <w:tr w:rsidR="004516F4"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4516F4" w:rsidRPr="00376FB0" w:rsidRDefault="004516F4" w:rsidP="0084456E">
            <w:pPr>
              <w:jc w:val="center"/>
              <w:rPr>
                <w:sz w:val="22"/>
                <w:szCs w:val="22"/>
              </w:rPr>
            </w:pPr>
            <w:r w:rsidRPr="00376FB0">
              <w:rPr>
                <w:sz w:val="22"/>
                <w:szCs w:val="22"/>
              </w:rPr>
              <w:t xml:space="preserve">выходной </w:t>
            </w:r>
          </w:p>
        </w:tc>
      </w:tr>
    </w:tbl>
    <w:p w:rsidR="004516F4" w:rsidRPr="00376FB0" w:rsidRDefault="004516F4" w:rsidP="004516F4">
      <w:pPr>
        <w:autoSpaceDE w:val="0"/>
        <w:autoSpaceDN w:val="0"/>
        <w:adjustRightInd w:val="0"/>
        <w:ind w:firstLine="540"/>
        <w:jc w:val="both"/>
        <w:outlineLvl w:val="2"/>
        <w:rPr>
          <w:sz w:val="22"/>
          <w:szCs w:val="22"/>
        </w:rPr>
      </w:pPr>
    </w:p>
    <w:p w:rsidR="004516F4" w:rsidRPr="00EE5329" w:rsidRDefault="004516F4" w:rsidP="004516F4">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непосредственно в администрации 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227" w:history="1">
        <w:r w:rsidRPr="002C6705">
          <w:rPr>
            <w:sz w:val="22"/>
            <w:szCs w:val="22"/>
          </w:rPr>
          <w:t>пункте 1.3</w:t>
        </w:r>
      </w:hyperlink>
      <w:r w:rsidRPr="002C6705">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228" w:history="1">
        <w:r w:rsidRPr="002C6705">
          <w:rPr>
            <w:sz w:val="22"/>
            <w:szCs w:val="22"/>
          </w:rPr>
          <w:t>пункте 1.</w:t>
        </w:r>
      </w:hyperlink>
      <w:r w:rsidRPr="002C6705">
        <w:rPr>
          <w:sz w:val="22"/>
          <w:szCs w:val="22"/>
        </w:rPr>
        <w:t>4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229"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230"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4516F4" w:rsidRPr="00EE5329" w:rsidRDefault="004516F4" w:rsidP="004516F4">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4516F4" w:rsidRPr="00EE5329" w:rsidRDefault="004516F4" w:rsidP="004516F4">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4516F4" w:rsidRDefault="004516F4" w:rsidP="004516F4">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231"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4516F4" w:rsidRPr="000B02BF" w:rsidRDefault="004516F4" w:rsidP="004516F4">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232"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rPr>
          <w:sz w:val="22"/>
          <w:szCs w:val="22"/>
        </w:rPr>
        <w:t>.</w:t>
      </w:r>
    </w:p>
    <w:p w:rsidR="004516F4"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4516F4" w:rsidRPr="00376FB0" w:rsidRDefault="004516F4" w:rsidP="004516F4">
      <w:pPr>
        <w:autoSpaceDE w:val="0"/>
        <w:autoSpaceDN w:val="0"/>
        <w:adjustRightInd w:val="0"/>
        <w:ind w:firstLine="540"/>
        <w:jc w:val="center"/>
        <w:rPr>
          <w:b/>
          <w:sz w:val="22"/>
          <w:szCs w:val="22"/>
        </w:rPr>
      </w:pPr>
    </w:p>
    <w:p w:rsidR="004516F4" w:rsidRDefault="004516F4" w:rsidP="004516F4">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Продажа и предоставление в аренду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 на торгах</w:t>
      </w:r>
      <w:r w:rsidRPr="00376FB0">
        <w:rPr>
          <w:sz w:val="22"/>
          <w:szCs w:val="22"/>
        </w:rPr>
        <w:t>»</w:t>
      </w:r>
      <w:r>
        <w:rPr>
          <w:sz w:val="22"/>
          <w:szCs w:val="22"/>
        </w:rPr>
        <w:t>.</w:t>
      </w:r>
      <w:r w:rsidRPr="00376FB0">
        <w:rPr>
          <w:sz w:val="22"/>
          <w:szCs w:val="22"/>
        </w:rPr>
        <w:t xml:space="preserve"> </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w:t>
      </w:r>
      <w:r w:rsidRPr="00376FB0">
        <w:rPr>
          <w:sz w:val="22"/>
          <w:szCs w:val="22"/>
        </w:rPr>
        <w:t>Пензенского района Пензенской области.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4516F4" w:rsidRDefault="004516F4" w:rsidP="004516F4">
      <w:pPr>
        <w:autoSpaceDE w:val="0"/>
        <w:autoSpaceDN w:val="0"/>
        <w:adjustRightInd w:val="0"/>
        <w:ind w:firstLine="540"/>
        <w:jc w:val="both"/>
        <w:rPr>
          <w:sz w:val="22"/>
          <w:szCs w:val="22"/>
        </w:rPr>
      </w:pPr>
      <w:r w:rsidRPr="00DF708A">
        <w:rPr>
          <w:sz w:val="22"/>
          <w:szCs w:val="22"/>
        </w:rPr>
        <w:t>- заключение договора купли-продажи или договора аренды земельного участка</w:t>
      </w:r>
    </w:p>
    <w:p w:rsidR="004516F4" w:rsidRDefault="004516F4" w:rsidP="004516F4">
      <w:pPr>
        <w:autoSpaceDE w:val="0"/>
        <w:autoSpaceDN w:val="0"/>
        <w:adjustRightInd w:val="0"/>
        <w:ind w:firstLine="540"/>
        <w:jc w:val="both"/>
        <w:rPr>
          <w:sz w:val="22"/>
          <w:szCs w:val="22"/>
        </w:rPr>
      </w:pPr>
      <w:r w:rsidRPr="00DF708A">
        <w:rPr>
          <w:sz w:val="22"/>
          <w:szCs w:val="22"/>
        </w:rPr>
        <w:t xml:space="preserve">- отказ в заключении договора купли-продажи или договора аренды земельного участка </w:t>
      </w:r>
    </w:p>
    <w:p w:rsidR="004516F4" w:rsidRPr="00DF708A" w:rsidRDefault="004516F4" w:rsidP="004516F4">
      <w:pPr>
        <w:pStyle w:val="ConsPlusNormal"/>
        <w:ind w:firstLine="540"/>
        <w:jc w:val="both"/>
        <w:rPr>
          <w:rFonts w:ascii="Times New Roman" w:hAnsi="Times New Roman" w:cs="Times New Roman"/>
          <w:sz w:val="22"/>
          <w:szCs w:val="22"/>
        </w:rPr>
      </w:pPr>
      <w:r w:rsidRPr="00D81EC3">
        <w:rPr>
          <w:rFonts w:ascii="Times New Roman" w:hAnsi="Times New Roman" w:cs="Times New Roman"/>
          <w:sz w:val="22"/>
          <w:szCs w:val="22"/>
        </w:rPr>
        <w:t>2.4. Срок</w:t>
      </w:r>
      <w:r w:rsidRPr="00DF708A">
        <w:rPr>
          <w:rFonts w:ascii="Times New Roman" w:hAnsi="Times New Roman" w:cs="Times New Roman"/>
          <w:sz w:val="22"/>
          <w:szCs w:val="22"/>
        </w:rPr>
        <w:t xml:space="preserve"> предоставления </w:t>
      </w:r>
      <w:r>
        <w:rPr>
          <w:rFonts w:ascii="Times New Roman" w:hAnsi="Times New Roman" w:cs="Times New Roman"/>
          <w:sz w:val="22"/>
          <w:szCs w:val="22"/>
        </w:rPr>
        <w:t>муниципальной</w:t>
      </w:r>
      <w:r w:rsidRPr="00DF708A">
        <w:rPr>
          <w:rFonts w:ascii="Times New Roman" w:hAnsi="Times New Roman" w:cs="Times New Roman"/>
          <w:sz w:val="22"/>
          <w:szCs w:val="22"/>
        </w:rPr>
        <w:t xml:space="preserve"> услуги не должен превышать 4 (четырех) месяцев со дня регистрации заявления о предоставлении </w:t>
      </w:r>
      <w:r>
        <w:rPr>
          <w:rFonts w:ascii="Times New Roman" w:hAnsi="Times New Roman" w:cs="Times New Roman"/>
          <w:sz w:val="22"/>
          <w:szCs w:val="22"/>
        </w:rPr>
        <w:t xml:space="preserve"> муниципальной</w:t>
      </w:r>
      <w:r w:rsidRPr="00DF708A">
        <w:rPr>
          <w:rFonts w:ascii="Times New Roman" w:hAnsi="Times New Roman" w:cs="Times New Roman"/>
          <w:sz w:val="22"/>
          <w:szCs w:val="22"/>
        </w:rPr>
        <w:t xml:space="preserve"> услуги.</w:t>
      </w:r>
    </w:p>
    <w:p w:rsidR="004516F4" w:rsidRDefault="004516F4" w:rsidP="004516F4">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4516F4" w:rsidRPr="00DF708A" w:rsidRDefault="004516F4" w:rsidP="004516F4">
      <w:pPr>
        <w:autoSpaceDE w:val="0"/>
        <w:autoSpaceDN w:val="0"/>
        <w:adjustRightInd w:val="0"/>
        <w:ind w:firstLine="540"/>
        <w:jc w:val="both"/>
        <w:rPr>
          <w:sz w:val="22"/>
          <w:szCs w:val="22"/>
        </w:rPr>
      </w:pPr>
      <w:r>
        <w:rPr>
          <w:sz w:val="22"/>
          <w:szCs w:val="22"/>
        </w:rPr>
        <w:t xml:space="preserve">Муниципальная </w:t>
      </w:r>
      <w:r w:rsidRPr="00DF708A">
        <w:rPr>
          <w:sz w:val="22"/>
          <w:szCs w:val="22"/>
        </w:rPr>
        <w:t xml:space="preserve"> услуга предоставляется в соответствии с:</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 Федеральным </w:t>
      </w:r>
      <w:hyperlink r:id="rId233" w:history="1">
        <w:r w:rsidRPr="00DF708A">
          <w:rPr>
            <w:sz w:val="22"/>
            <w:szCs w:val="22"/>
          </w:rPr>
          <w:t>законом</w:t>
        </w:r>
      </w:hyperlink>
      <w:r w:rsidRPr="00DF708A">
        <w:rPr>
          <w:sz w:val="22"/>
          <w:szCs w:val="22"/>
        </w:rPr>
        <w:t xml:space="preserve"> от 25.10.2001 N 137-ФЗ "О введении в действие Земельного кодекса Российской Федерации" (с последующими изменениями) ("Российская газета", 30.10.2001, N 211-212);</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 Федеральным </w:t>
      </w:r>
      <w:hyperlink r:id="rId234" w:history="1">
        <w:r w:rsidRPr="00DF708A">
          <w:rPr>
            <w:sz w:val="22"/>
            <w:szCs w:val="22"/>
          </w:rPr>
          <w:t>законом</w:t>
        </w:r>
      </w:hyperlink>
      <w:r w:rsidRPr="00DF708A">
        <w:rPr>
          <w:sz w:val="22"/>
          <w:szCs w:val="22"/>
        </w:rPr>
        <w:t xml:space="preserve">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w:t>
      </w:r>
    </w:p>
    <w:p w:rsidR="004516F4" w:rsidRDefault="004516F4" w:rsidP="004516F4">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4516F4" w:rsidRDefault="004516F4" w:rsidP="004516F4">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4516F4" w:rsidRDefault="004516F4" w:rsidP="004516F4">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4516F4" w:rsidRPr="00376FB0" w:rsidRDefault="004516F4" w:rsidP="004516F4">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ми</w:t>
      </w:r>
      <w:r w:rsidRPr="00376FB0">
        <w:rPr>
          <w:sz w:val="22"/>
          <w:szCs w:val="22"/>
        </w:rPr>
        <w:t xml:space="preserve"> нормативны</w:t>
      </w:r>
      <w:r>
        <w:rPr>
          <w:sz w:val="22"/>
          <w:szCs w:val="22"/>
        </w:rPr>
        <w:t>ми</w:t>
      </w:r>
      <w:r w:rsidRPr="00376FB0">
        <w:rPr>
          <w:sz w:val="22"/>
          <w:szCs w:val="22"/>
        </w:rPr>
        <w:t xml:space="preserve"> правовы</w:t>
      </w:r>
      <w:r>
        <w:rPr>
          <w:sz w:val="22"/>
          <w:szCs w:val="22"/>
        </w:rPr>
        <w:t>ми</w:t>
      </w:r>
      <w:r w:rsidRPr="00376FB0">
        <w:rPr>
          <w:sz w:val="22"/>
          <w:szCs w:val="22"/>
        </w:rPr>
        <w:t xml:space="preserve"> акт</w:t>
      </w:r>
      <w:r>
        <w:rPr>
          <w:sz w:val="22"/>
          <w:szCs w:val="22"/>
        </w:rPr>
        <w:t>ами</w:t>
      </w:r>
      <w:r w:rsidRPr="00376FB0">
        <w:rPr>
          <w:sz w:val="22"/>
          <w:szCs w:val="22"/>
        </w:rPr>
        <w:t xml:space="preserve"> РФ, Пензенской области.</w:t>
      </w:r>
    </w:p>
    <w:p w:rsidR="004516F4" w:rsidRPr="00DF708A" w:rsidRDefault="004516F4" w:rsidP="004516F4">
      <w:pPr>
        <w:pStyle w:val="ConsPlusNormal"/>
        <w:ind w:firstLine="540"/>
        <w:jc w:val="both"/>
        <w:rPr>
          <w:rFonts w:ascii="Times New Roman" w:hAnsi="Times New Roman" w:cs="Times New Roman"/>
          <w:sz w:val="22"/>
          <w:szCs w:val="22"/>
        </w:rPr>
      </w:pPr>
      <w:r w:rsidRPr="00614411">
        <w:rPr>
          <w:sz w:val="22"/>
          <w:szCs w:val="22"/>
        </w:rPr>
        <w:t xml:space="preserve"> </w:t>
      </w:r>
      <w:r w:rsidRPr="00DF708A">
        <w:rPr>
          <w:rFonts w:ascii="Times New Roman" w:hAnsi="Times New Roman" w:cs="Times New Roman"/>
          <w:sz w:val="22"/>
          <w:szCs w:val="22"/>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2"/>
          <w:szCs w:val="22"/>
        </w:rPr>
        <w:t>муниципальной</w:t>
      </w:r>
      <w:r w:rsidRPr="00DF708A">
        <w:rPr>
          <w:rFonts w:ascii="Times New Roman" w:hAnsi="Times New Roman" w:cs="Times New Roman"/>
          <w:sz w:val="22"/>
          <w:szCs w:val="22"/>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rsidR="004516F4" w:rsidRPr="00DF708A" w:rsidRDefault="004516F4" w:rsidP="004516F4">
      <w:pPr>
        <w:autoSpaceDE w:val="0"/>
        <w:autoSpaceDN w:val="0"/>
        <w:adjustRightInd w:val="0"/>
        <w:ind w:firstLine="540"/>
        <w:jc w:val="both"/>
        <w:rPr>
          <w:sz w:val="22"/>
          <w:szCs w:val="22"/>
        </w:rPr>
      </w:pPr>
      <w:r>
        <w:rPr>
          <w:sz w:val="22"/>
          <w:szCs w:val="22"/>
        </w:rPr>
        <w:t>1</w:t>
      </w:r>
      <w:r w:rsidRPr="00DF708A">
        <w:rPr>
          <w:sz w:val="22"/>
          <w:szCs w:val="22"/>
        </w:rPr>
        <w:t>. Для участия в аукционе заявитель представляет в установленный в извещении о проведении аукциона срок следующие документы:</w:t>
      </w:r>
    </w:p>
    <w:p w:rsidR="004516F4" w:rsidRPr="00DF708A" w:rsidRDefault="004516F4" w:rsidP="004516F4">
      <w:pPr>
        <w:autoSpaceDE w:val="0"/>
        <w:autoSpaceDN w:val="0"/>
        <w:adjustRightInd w:val="0"/>
        <w:ind w:firstLine="540"/>
        <w:jc w:val="both"/>
        <w:rPr>
          <w:sz w:val="22"/>
          <w:szCs w:val="22"/>
        </w:rPr>
      </w:pPr>
      <w:r w:rsidRPr="00DF708A">
        <w:rPr>
          <w:sz w:val="22"/>
          <w:szCs w:val="22"/>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516F4" w:rsidRPr="00DF708A" w:rsidRDefault="004516F4" w:rsidP="004516F4">
      <w:pPr>
        <w:autoSpaceDE w:val="0"/>
        <w:autoSpaceDN w:val="0"/>
        <w:adjustRightInd w:val="0"/>
        <w:ind w:firstLine="540"/>
        <w:jc w:val="both"/>
        <w:rPr>
          <w:sz w:val="22"/>
          <w:szCs w:val="22"/>
        </w:rPr>
      </w:pPr>
      <w:r w:rsidRPr="00DF708A">
        <w:rPr>
          <w:sz w:val="22"/>
          <w:szCs w:val="22"/>
        </w:rPr>
        <w:t>- копии документов, удостоверяющих личность заявителя (для граждан);</w:t>
      </w:r>
    </w:p>
    <w:p w:rsidR="004516F4" w:rsidRPr="00DF708A" w:rsidRDefault="004516F4" w:rsidP="004516F4">
      <w:pPr>
        <w:autoSpaceDE w:val="0"/>
        <w:autoSpaceDN w:val="0"/>
        <w:adjustRightInd w:val="0"/>
        <w:ind w:firstLine="540"/>
        <w:jc w:val="both"/>
        <w:rPr>
          <w:sz w:val="22"/>
          <w:szCs w:val="22"/>
        </w:rPr>
      </w:pPr>
      <w:r w:rsidRPr="00DF708A">
        <w:rPr>
          <w:sz w:val="22"/>
          <w:szCs w:val="22"/>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16F4" w:rsidRPr="00DF708A" w:rsidRDefault="004516F4" w:rsidP="004516F4">
      <w:pPr>
        <w:autoSpaceDE w:val="0"/>
        <w:autoSpaceDN w:val="0"/>
        <w:adjustRightInd w:val="0"/>
        <w:ind w:firstLine="540"/>
        <w:jc w:val="both"/>
        <w:rPr>
          <w:sz w:val="22"/>
          <w:szCs w:val="22"/>
        </w:rPr>
      </w:pPr>
      <w:r w:rsidRPr="00DF708A">
        <w:rPr>
          <w:sz w:val="22"/>
          <w:szCs w:val="22"/>
        </w:rPr>
        <w:t>- документы, подтверждающие внесение задатка.</w:t>
      </w:r>
    </w:p>
    <w:p w:rsidR="004516F4" w:rsidRPr="003539F8" w:rsidRDefault="004516F4" w:rsidP="004516F4">
      <w:pPr>
        <w:pStyle w:val="ConsPlusNormal"/>
        <w:ind w:firstLine="540"/>
        <w:jc w:val="both"/>
        <w:rPr>
          <w:rFonts w:ascii="Times New Roman" w:hAnsi="Times New Roman" w:cs="Times New Roman"/>
          <w:sz w:val="22"/>
          <w:szCs w:val="22"/>
        </w:rPr>
      </w:pPr>
      <w:r w:rsidRPr="003539F8">
        <w:rPr>
          <w:rFonts w:ascii="Times New Roman" w:hAnsi="Times New Roman" w:cs="Times New Roman"/>
          <w:sz w:val="22"/>
          <w:szCs w:val="22"/>
        </w:rPr>
        <w:t xml:space="preserve">2. Администрация  Пензенского района Пензенской области  не вправе требовать представление иных документов, за исключением документов, указанных в </w:t>
      </w:r>
      <w:r>
        <w:rPr>
          <w:rFonts w:ascii="Times New Roman" w:hAnsi="Times New Roman" w:cs="Times New Roman"/>
          <w:sz w:val="22"/>
          <w:szCs w:val="22"/>
        </w:rPr>
        <w:t>подпункте 1 пункта 2.6. н</w:t>
      </w:r>
      <w:r w:rsidRPr="003539F8">
        <w:rPr>
          <w:rFonts w:ascii="Times New Roman" w:hAnsi="Times New Roman" w:cs="Times New Roman"/>
          <w:sz w:val="22"/>
          <w:szCs w:val="22"/>
        </w:rPr>
        <w:t>астоящего Регламента. Администрация  Пензенского района Пензенской области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2.7. Исчерпывающий перечень оснований для отказа в приеме документов, необходимых для предоставления </w:t>
      </w:r>
      <w:r>
        <w:rPr>
          <w:sz w:val="22"/>
          <w:szCs w:val="22"/>
        </w:rPr>
        <w:t xml:space="preserve"> муниципальной</w:t>
      </w:r>
      <w:r w:rsidRPr="00DF708A">
        <w:rPr>
          <w:sz w:val="22"/>
          <w:szCs w:val="22"/>
        </w:rPr>
        <w:t xml:space="preserve"> услуги.</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Основания для отказа </w:t>
      </w:r>
      <w:r>
        <w:rPr>
          <w:sz w:val="22"/>
          <w:szCs w:val="22"/>
        </w:rPr>
        <w:t>в предоставлении муниципальной услуги не установлены.</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2.8. Исчерпывающий перечень оснований для отказа в предоставлении </w:t>
      </w:r>
      <w:r>
        <w:rPr>
          <w:sz w:val="22"/>
          <w:szCs w:val="22"/>
        </w:rPr>
        <w:t xml:space="preserve"> муниципальной</w:t>
      </w:r>
      <w:r w:rsidRPr="00DF708A">
        <w:rPr>
          <w:sz w:val="22"/>
          <w:szCs w:val="22"/>
        </w:rPr>
        <w:t xml:space="preserve"> услуги.</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В предоставлении </w:t>
      </w:r>
      <w:r>
        <w:rPr>
          <w:sz w:val="22"/>
          <w:szCs w:val="22"/>
        </w:rPr>
        <w:t xml:space="preserve"> муниципальной</w:t>
      </w:r>
      <w:r w:rsidRPr="00DF708A">
        <w:rPr>
          <w:sz w:val="22"/>
          <w:szCs w:val="22"/>
        </w:rPr>
        <w:t xml:space="preserve"> услуги отказывается в следующих случаях:</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1) заявление и документы поданы с нарушением требований, установленных </w:t>
      </w:r>
      <w:hyperlink w:anchor="Par2" w:history="1">
        <w:r w:rsidRPr="00DF708A">
          <w:rPr>
            <w:color w:val="0000FF"/>
            <w:sz w:val="22"/>
            <w:szCs w:val="22"/>
          </w:rPr>
          <w:t xml:space="preserve">подпунктом </w:t>
        </w:r>
        <w:r>
          <w:rPr>
            <w:color w:val="0000FF"/>
            <w:sz w:val="22"/>
            <w:szCs w:val="22"/>
          </w:rPr>
          <w:t xml:space="preserve"> 1</w:t>
        </w:r>
        <w:r w:rsidRPr="00DF708A">
          <w:rPr>
            <w:color w:val="0000FF"/>
            <w:sz w:val="22"/>
            <w:szCs w:val="22"/>
          </w:rPr>
          <w:t xml:space="preserve"> пункта 2.6</w:t>
        </w:r>
      </w:hyperlink>
      <w:r w:rsidRPr="00DF708A">
        <w:rPr>
          <w:sz w:val="22"/>
          <w:szCs w:val="22"/>
        </w:rPr>
        <w:t>. Регламента;</w:t>
      </w:r>
    </w:p>
    <w:p w:rsidR="004516F4" w:rsidRPr="00DF708A" w:rsidRDefault="004516F4" w:rsidP="004516F4">
      <w:pPr>
        <w:autoSpaceDE w:val="0"/>
        <w:autoSpaceDN w:val="0"/>
        <w:adjustRightInd w:val="0"/>
        <w:ind w:firstLine="540"/>
        <w:jc w:val="both"/>
        <w:rPr>
          <w:sz w:val="22"/>
          <w:szCs w:val="22"/>
        </w:rPr>
      </w:pPr>
      <w:r w:rsidRPr="00DF708A">
        <w:rPr>
          <w:sz w:val="22"/>
          <w:szCs w:val="22"/>
        </w:rPr>
        <w:t>2) границы земельного участка подлежат уточнению в соответствии с требованиями Федерального закона "О государственном кадастре недвижимости";</w:t>
      </w:r>
    </w:p>
    <w:p w:rsidR="004516F4" w:rsidRPr="00DF708A" w:rsidRDefault="004516F4" w:rsidP="004516F4">
      <w:pPr>
        <w:autoSpaceDE w:val="0"/>
        <w:autoSpaceDN w:val="0"/>
        <w:adjustRightInd w:val="0"/>
        <w:ind w:firstLine="540"/>
        <w:jc w:val="both"/>
        <w:rPr>
          <w:sz w:val="22"/>
          <w:szCs w:val="22"/>
        </w:rPr>
      </w:pPr>
      <w:r w:rsidRPr="00DF708A">
        <w:rPr>
          <w:sz w:val="22"/>
          <w:szCs w:val="22"/>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516F4" w:rsidRPr="00DF708A" w:rsidRDefault="004516F4" w:rsidP="004516F4">
      <w:pPr>
        <w:autoSpaceDE w:val="0"/>
        <w:autoSpaceDN w:val="0"/>
        <w:adjustRightInd w:val="0"/>
        <w:ind w:firstLine="540"/>
        <w:jc w:val="both"/>
        <w:rPr>
          <w:sz w:val="22"/>
          <w:szCs w:val="22"/>
        </w:rPr>
      </w:pPr>
      <w:r w:rsidRPr="00DF708A">
        <w:rPr>
          <w:sz w:val="22"/>
          <w:szCs w:val="22"/>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516F4" w:rsidRPr="00DF708A" w:rsidRDefault="004516F4" w:rsidP="004516F4">
      <w:pPr>
        <w:autoSpaceDE w:val="0"/>
        <w:autoSpaceDN w:val="0"/>
        <w:adjustRightInd w:val="0"/>
        <w:ind w:firstLine="540"/>
        <w:jc w:val="both"/>
        <w:rPr>
          <w:sz w:val="22"/>
          <w:szCs w:val="22"/>
        </w:rPr>
      </w:pPr>
      <w:r w:rsidRPr="00DF708A">
        <w:rPr>
          <w:sz w:val="22"/>
          <w:szCs w:val="22"/>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4516F4" w:rsidRPr="00DF708A" w:rsidRDefault="004516F4" w:rsidP="004516F4">
      <w:pPr>
        <w:autoSpaceDE w:val="0"/>
        <w:autoSpaceDN w:val="0"/>
        <w:adjustRightInd w:val="0"/>
        <w:ind w:firstLine="540"/>
        <w:jc w:val="both"/>
        <w:rPr>
          <w:sz w:val="22"/>
          <w:szCs w:val="22"/>
        </w:rPr>
      </w:pPr>
      <w:r w:rsidRPr="00DF708A">
        <w:rPr>
          <w:sz w:val="22"/>
          <w:szCs w:val="22"/>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516F4" w:rsidRPr="00DF708A" w:rsidRDefault="004516F4" w:rsidP="004516F4">
      <w:pPr>
        <w:autoSpaceDE w:val="0"/>
        <w:autoSpaceDN w:val="0"/>
        <w:adjustRightInd w:val="0"/>
        <w:ind w:firstLine="540"/>
        <w:jc w:val="both"/>
        <w:rPr>
          <w:sz w:val="22"/>
          <w:szCs w:val="22"/>
        </w:rPr>
      </w:pPr>
      <w:r w:rsidRPr="00DF708A">
        <w:rPr>
          <w:sz w:val="22"/>
          <w:szCs w:val="22"/>
        </w:rPr>
        <w:t>7) земельный участок не отнесен к определенной категории земель;</w:t>
      </w:r>
    </w:p>
    <w:p w:rsidR="004516F4" w:rsidRPr="00DF708A" w:rsidRDefault="004516F4" w:rsidP="004516F4">
      <w:pPr>
        <w:autoSpaceDE w:val="0"/>
        <w:autoSpaceDN w:val="0"/>
        <w:adjustRightInd w:val="0"/>
        <w:ind w:firstLine="540"/>
        <w:jc w:val="both"/>
        <w:rPr>
          <w:sz w:val="22"/>
          <w:szCs w:val="22"/>
        </w:rPr>
      </w:pPr>
      <w:r w:rsidRPr="00DF708A">
        <w:rPr>
          <w:sz w:val="22"/>
          <w:szCs w:val="22"/>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35" w:history="1">
        <w:r w:rsidRPr="00DF708A">
          <w:rPr>
            <w:color w:val="0000FF"/>
            <w:sz w:val="22"/>
            <w:szCs w:val="22"/>
          </w:rPr>
          <w:t>пунктом 3 статьи 39.36</w:t>
        </w:r>
      </w:hyperlink>
      <w:r w:rsidRPr="00DF708A">
        <w:rPr>
          <w:sz w:val="22"/>
          <w:szCs w:val="22"/>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4516F4" w:rsidRPr="00DF708A" w:rsidRDefault="004516F4" w:rsidP="004516F4">
      <w:pPr>
        <w:autoSpaceDE w:val="0"/>
        <w:autoSpaceDN w:val="0"/>
        <w:adjustRightInd w:val="0"/>
        <w:ind w:firstLine="540"/>
        <w:jc w:val="both"/>
        <w:rPr>
          <w:sz w:val="22"/>
          <w:szCs w:val="22"/>
        </w:rPr>
      </w:pPr>
      <w:r w:rsidRPr="00DF708A">
        <w:rPr>
          <w:sz w:val="22"/>
          <w:szCs w:val="22"/>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4516F4" w:rsidRPr="00DF708A" w:rsidRDefault="004516F4" w:rsidP="004516F4">
      <w:pPr>
        <w:autoSpaceDE w:val="0"/>
        <w:autoSpaceDN w:val="0"/>
        <w:adjustRightInd w:val="0"/>
        <w:ind w:firstLine="540"/>
        <w:jc w:val="both"/>
        <w:rPr>
          <w:sz w:val="22"/>
          <w:szCs w:val="22"/>
        </w:rPr>
      </w:pPr>
      <w:r w:rsidRPr="00DF708A">
        <w:rPr>
          <w:sz w:val="22"/>
          <w:szCs w:val="22"/>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516F4" w:rsidRPr="00DF708A" w:rsidRDefault="004516F4" w:rsidP="004516F4">
      <w:pPr>
        <w:autoSpaceDE w:val="0"/>
        <w:autoSpaceDN w:val="0"/>
        <w:adjustRightInd w:val="0"/>
        <w:ind w:firstLine="540"/>
        <w:jc w:val="both"/>
        <w:rPr>
          <w:sz w:val="22"/>
          <w:szCs w:val="22"/>
        </w:rPr>
      </w:pPr>
      <w:r w:rsidRPr="00DF708A">
        <w:rPr>
          <w:sz w:val="22"/>
          <w:szCs w:val="22"/>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4516F4" w:rsidRPr="00DF708A" w:rsidRDefault="004516F4" w:rsidP="004516F4">
      <w:pPr>
        <w:autoSpaceDE w:val="0"/>
        <w:autoSpaceDN w:val="0"/>
        <w:adjustRightInd w:val="0"/>
        <w:ind w:firstLine="540"/>
        <w:jc w:val="both"/>
        <w:rPr>
          <w:sz w:val="22"/>
          <w:szCs w:val="22"/>
        </w:rPr>
      </w:pPr>
      <w:r w:rsidRPr="00DF708A">
        <w:rPr>
          <w:sz w:val="22"/>
          <w:szCs w:val="22"/>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516F4" w:rsidRPr="00DF708A" w:rsidRDefault="004516F4" w:rsidP="004516F4">
      <w:pPr>
        <w:autoSpaceDE w:val="0"/>
        <w:autoSpaceDN w:val="0"/>
        <w:adjustRightInd w:val="0"/>
        <w:ind w:firstLine="540"/>
        <w:jc w:val="both"/>
        <w:rPr>
          <w:sz w:val="22"/>
          <w:szCs w:val="22"/>
        </w:rPr>
      </w:pPr>
      <w:r w:rsidRPr="00DF708A">
        <w:rPr>
          <w:sz w:val="22"/>
          <w:szCs w:val="22"/>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516F4" w:rsidRPr="00DF708A" w:rsidRDefault="004516F4" w:rsidP="004516F4">
      <w:pPr>
        <w:autoSpaceDE w:val="0"/>
        <w:autoSpaceDN w:val="0"/>
        <w:adjustRightInd w:val="0"/>
        <w:ind w:firstLine="540"/>
        <w:jc w:val="both"/>
        <w:rPr>
          <w:sz w:val="22"/>
          <w:szCs w:val="22"/>
        </w:rPr>
      </w:pPr>
      <w:r w:rsidRPr="00DF708A">
        <w:rPr>
          <w:sz w:val="22"/>
          <w:szCs w:val="22"/>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516F4" w:rsidRPr="00DF708A" w:rsidRDefault="004516F4" w:rsidP="004516F4">
      <w:pPr>
        <w:autoSpaceDE w:val="0"/>
        <w:autoSpaceDN w:val="0"/>
        <w:adjustRightInd w:val="0"/>
        <w:ind w:firstLine="540"/>
        <w:jc w:val="both"/>
        <w:rPr>
          <w:sz w:val="22"/>
          <w:szCs w:val="22"/>
        </w:rPr>
      </w:pPr>
      <w:r w:rsidRPr="00DF708A">
        <w:rPr>
          <w:sz w:val="22"/>
          <w:szCs w:val="22"/>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516F4" w:rsidRPr="00DF708A" w:rsidRDefault="004516F4" w:rsidP="004516F4">
      <w:pPr>
        <w:autoSpaceDE w:val="0"/>
        <w:autoSpaceDN w:val="0"/>
        <w:adjustRightInd w:val="0"/>
        <w:ind w:firstLine="540"/>
        <w:jc w:val="both"/>
        <w:rPr>
          <w:sz w:val="22"/>
          <w:szCs w:val="22"/>
        </w:rPr>
      </w:pPr>
      <w:r w:rsidRPr="00DF708A">
        <w:rPr>
          <w:sz w:val="22"/>
          <w:szCs w:val="22"/>
        </w:rPr>
        <w:t>17) в отношении земельного участка принято решение о предварительном согласовании его предоставления;</w:t>
      </w:r>
    </w:p>
    <w:p w:rsidR="004516F4" w:rsidRPr="00DF708A" w:rsidRDefault="004516F4" w:rsidP="004516F4">
      <w:pPr>
        <w:autoSpaceDE w:val="0"/>
        <w:autoSpaceDN w:val="0"/>
        <w:adjustRightInd w:val="0"/>
        <w:ind w:firstLine="540"/>
        <w:jc w:val="both"/>
        <w:rPr>
          <w:sz w:val="22"/>
          <w:szCs w:val="22"/>
        </w:rPr>
      </w:pPr>
      <w:r w:rsidRPr="00DF708A">
        <w:rPr>
          <w:sz w:val="22"/>
          <w:szCs w:val="22"/>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516F4" w:rsidRPr="00DF708A" w:rsidRDefault="004516F4" w:rsidP="004516F4">
      <w:pPr>
        <w:autoSpaceDE w:val="0"/>
        <w:autoSpaceDN w:val="0"/>
        <w:adjustRightInd w:val="0"/>
        <w:ind w:firstLine="540"/>
        <w:jc w:val="both"/>
        <w:rPr>
          <w:sz w:val="22"/>
          <w:szCs w:val="22"/>
        </w:rPr>
      </w:pPr>
      <w:r w:rsidRPr="00DF708A">
        <w:rPr>
          <w:sz w:val="22"/>
          <w:szCs w:val="22"/>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516F4" w:rsidRPr="00DF708A" w:rsidRDefault="004516F4" w:rsidP="004516F4">
      <w:pPr>
        <w:autoSpaceDE w:val="0"/>
        <w:autoSpaceDN w:val="0"/>
        <w:adjustRightInd w:val="0"/>
        <w:ind w:firstLine="540"/>
        <w:jc w:val="both"/>
        <w:rPr>
          <w:sz w:val="22"/>
          <w:szCs w:val="22"/>
        </w:rPr>
      </w:pPr>
      <w:r w:rsidRPr="00DF708A">
        <w:rPr>
          <w:sz w:val="22"/>
          <w:szCs w:val="22"/>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516F4" w:rsidRPr="00DF708A" w:rsidRDefault="004516F4" w:rsidP="004516F4">
      <w:pPr>
        <w:autoSpaceDE w:val="0"/>
        <w:autoSpaceDN w:val="0"/>
        <w:adjustRightInd w:val="0"/>
        <w:ind w:firstLine="540"/>
        <w:jc w:val="both"/>
        <w:rPr>
          <w:sz w:val="22"/>
          <w:szCs w:val="22"/>
        </w:rPr>
      </w:pPr>
      <w:r w:rsidRPr="00DF708A">
        <w:rPr>
          <w:sz w:val="22"/>
          <w:szCs w:val="22"/>
        </w:rPr>
        <w:t>21) непредставление для участия в аукционе документов или представление недостоверных сведений;</w:t>
      </w:r>
    </w:p>
    <w:p w:rsidR="004516F4" w:rsidRPr="00DF708A" w:rsidRDefault="004516F4" w:rsidP="004516F4">
      <w:pPr>
        <w:autoSpaceDE w:val="0"/>
        <w:autoSpaceDN w:val="0"/>
        <w:adjustRightInd w:val="0"/>
        <w:ind w:firstLine="540"/>
        <w:jc w:val="both"/>
        <w:rPr>
          <w:sz w:val="22"/>
          <w:szCs w:val="22"/>
        </w:rPr>
      </w:pPr>
      <w:r w:rsidRPr="00DF708A">
        <w:rPr>
          <w:sz w:val="22"/>
          <w:szCs w:val="22"/>
        </w:rPr>
        <w:t>22) непоступление задатка на дату рассмотрения заявок на участие в аукционе;</w:t>
      </w:r>
    </w:p>
    <w:p w:rsidR="004516F4" w:rsidRPr="00DF708A" w:rsidRDefault="004516F4" w:rsidP="004516F4">
      <w:pPr>
        <w:autoSpaceDE w:val="0"/>
        <w:autoSpaceDN w:val="0"/>
        <w:adjustRightInd w:val="0"/>
        <w:ind w:firstLine="540"/>
        <w:jc w:val="both"/>
        <w:rPr>
          <w:sz w:val="22"/>
          <w:szCs w:val="22"/>
        </w:rPr>
      </w:pPr>
      <w:r w:rsidRPr="00DF708A">
        <w:rPr>
          <w:sz w:val="22"/>
          <w:szCs w:val="22"/>
        </w:rPr>
        <w:t>23)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516F4" w:rsidRPr="00DF708A" w:rsidRDefault="004516F4" w:rsidP="004516F4">
      <w:pPr>
        <w:autoSpaceDE w:val="0"/>
        <w:autoSpaceDN w:val="0"/>
        <w:adjustRightInd w:val="0"/>
        <w:ind w:firstLine="540"/>
        <w:jc w:val="both"/>
        <w:rPr>
          <w:sz w:val="22"/>
          <w:szCs w:val="22"/>
        </w:rPr>
      </w:pPr>
      <w:r w:rsidRPr="00DF708A">
        <w:rPr>
          <w:sz w:val="22"/>
          <w:szCs w:val="22"/>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16F4" w:rsidRPr="00DF708A" w:rsidRDefault="004516F4" w:rsidP="004516F4">
      <w:pPr>
        <w:autoSpaceDE w:val="0"/>
        <w:autoSpaceDN w:val="0"/>
        <w:adjustRightInd w:val="0"/>
        <w:ind w:firstLine="540"/>
        <w:jc w:val="both"/>
        <w:rPr>
          <w:sz w:val="22"/>
          <w:szCs w:val="22"/>
        </w:rPr>
      </w:pPr>
      <w:r w:rsidRPr="00DF708A">
        <w:rPr>
          <w:sz w:val="22"/>
          <w:szCs w:val="22"/>
        </w:rPr>
        <w:t>25) по результатам аукциона заявитель не признан победителем аукциона;</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Pr>
          <w:sz w:val="22"/>
          <w:szCs w:val="22"/>
        </w:rPr>
        <w:t xml:space="preserve">администрацию  Пензенского района Пензенской области </w:t>
      </w:r>
      <w:r w:rsidRPr="00DF708A">
        <w:rPr>
          <w:sz w:val="22"/>
          <w:szCs w:val="22"/>
        </w:rPr>
        <w:t>договор купли-продажи или аренды земельного участка.</w:t>
      </w:r>
    </w:p>
    <w:p w:rsidR="004516F4" w:rsidRPr="00DF708A" w:rsidRDefault="004516F4" w:rsidP="004516F4">
      <w:pPr>
        <w:autoSpaceDE w:val="0"/>
        <w:autoSpaceDN w:val="0"/>
        <w:adjustRightInd w:val="0"/>
        <w:ind w:firstLine="540"/>
        <w:jc w:val="both"/>
        <w:rPr>
          <w:sz w:val="22"/>
          <w:szCs w:val="22"/>
        </w:rPr>
      </w:pPr>
      <w:r w:rsidRPr="00DF708A">
        <w:rPr>
          <w:sz w:val="22"/>
          <w:szCs w:val="22"/>
        </w:rPr>
        <w:t xml:space="preserve">2.9. Размер платы, взимаемой с заявителя при предоставлении </w:t>
      </w:r>
      <w:r>
        <w:rPr>
          <w:sz w:val="22"/>
          <w:szCs w:val="22"/>
        </w:rPr>
        <w:t xml:space="preserve"> муниципальной </w:t>
      </w:r>
      <w:r w:rsidRPr="00DF708A">
        <w:rPr>
          <w:sz w:val="22"/>
          <w:szCs w:val="22"/>
        </w:rPr>
        <w:t xml:space="preserve"> услуги.</w:t>
      </w:r>
    </w:p>
    <w:p w:rsidR="004516F4" w:rsidRPr="00DF708A" w:rsidRDefault="004516F4" w:rsidP="004516F4">
      <w:pPr>
        <w:autoSpaceDE w:val="0"/>
        <w:autoSpaceDN w:val="0"/>
        <w:adjustRightInd w:val="0"/>
        <w:ind w:firstLine="540"/>
        <w:jc w:val="both"/>
        <w:rPr>
          <w:sz w:val="22"/>
          <w:szCs w:val="22"/>
        </w:rPr>
      </w:pPr>
      <w:r>
        <w:rPr>
          <w:sz w:val="22"/>
          <w:szCs w:val="22"/>
        </w:rPr>
        <w:t xml:space="preserve">Муниципальная </w:t>
      </w:r>
      <w:r w:rsidRPr="00DF708A">
        <w:rPr>
          <w:sz w:val="22"/>
          <w:szCs w:val="22"/>
        </w:rPr>
        <w:t xml:space="preserve"> услуга предоставляется бесплатно.</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4516F4" w:rsidRPr="00D36D08" w:rsidRDefault="004516F4" w:rsidP="004516F4">
      <w:pPr>
        <w:autoSpaceDE w:val="0"/>
        <w:autoSpaceDN w:val="0"/>
        <w:adjustRightInd w:val="0"/>
        <w:ind w:firstLine="540"/>
        <w:jc w:val="both"/>
        <w:outlineLvl w:val="1"/>
        <w:rPr>
          <w:sz w:val="22"/>
          <w:szCs w:val="22"/>
        </w:rPr>
      </w:pPr>
      <w:r w:rsidRPr="00376FB0">
        <w:rPr>
          <w:sz w:val="22"/>
          <w:szCs w:val="22"/>
        </w:rPr>
        <w:t>2</w:t>
      </w:r>
      <w:r w:rsidRPr="00D36D08">
        <w:rPr>
          <w:sz w:val="22"/>
          <w:szCs w:val="22"/>
        </w:rPr>
        <w:t>.12.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4516F4" w:rsidRPr="00D36D08" w:rsidRDefault="004516F4" w:rsidP="004516F4">
      <w:pPr>
        <w:autoSpaceDE w:val="0"/>
        <w:autoSpaceDN w:val="0"/>
        <w:adjustRightInd w:val="0"/>
        <w:ind w:firstLine="540"/>
        <w:jc w:val="both"/>
        <w:rPr>
          <w:sz w:val="22"/>
          <w:szCs w:val="22"/>
        </w:rPr>
      </w:pPr>
      <w:r w:rsidRPr="00D36D08">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4516F4" w:rsidRPr="00D36D08" w:rsidRDefault="004516F4" w:rsidP="004516F4">
      <w:pPr>
        <w:autoSpaceDE w:val="0"/>
        <w:autoSpaceDN w:val="0"/>
        <w:adjustRightInd w:val="0"/>
        <w:ind w:firstLine="540"/>
        <w:jc w:val="both"/>
        <w:rPr>
          <w:sz w:val="22"/>
          <w:szCs w:val="22"/>
        </w:rPr>
      </w:pPr>
      <w:r w:rsidRPr="00D36D08">
        <w:rPr>
          <w:sz w:val="22"/>
          <w:szCs w:val="22"/>
        </w:rPr>
        <w:t>Для инвалидов (включая инвалидов, использующих кресла-коляски и собак-проводников) обеспечены следующие условия:</w:t>
      </w:r>
    </w:p>
    <w:p w:rsidR="004516F4" w:rsidRPr="00D36D08" w:rsidRDefault="004516F4" w:rsidP="004516F4">
      <w:pPr>
        <w:autoSpaceDE w:val="0"/>
        <w:autoSpaceDN w:val="0"/>
        <w:adjustRightInd w:val="0"/>
        <w:ind w:firstLine="540"/>
        <w:jc w:val="both"/>
        <w:rPr>
          <w:sz w:val="22"/>
          <w:szCs w:val="22"/>
        </w:rPr>
      </w:pPr>
    </w:p>
    <w:p w:rsidR="004516F4" w:rsidRPr="00D36D08" w:rsidRDefault="004516F4" w:rsidP="004516F4">
      <w:pPr>
        <w:autoSpaceDE w:val="0"/>
        <w:autoSpaceDN w:val="0"/>
        <w:adjustRightInd w:val="0"/>
        <w:ind w:firstLine="540"/>
        <w:jc w:val="both"/>
        <w:rPr>
          <w:sz w:val="22"/>
          <w:szCs w:val="22"/>
        </w:rPr>
      </w:pPr>
      <w:r w:rsidRPr="00D36D08">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516F4" w:rsidRPr="00D36D08" w:rsidRDefault="004516F4" w:rsidP="004516F4">
      <w:pPr>
        <w:autoSpaceDE w:val="0"/>
        <w:autoSpaceDN w:val="0"/>
        <w:adjustRightInd w:val="0"/>
        <w:ind w:firstLine="540"/>
        <w:jc w:val="both"/>
        <w:rPr>
          <w:sz w:val="22"/>
          <w:szCs w:val="22"/>
        </w:rPr>
      </w:pPr>
      <w:r w:rsidRPr="00D36D08">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516F4" w:rsidRPr="00D36D08" w:rsidRDefault="004516F4" w:rsidP="004516F4">
      <w:pPr>
        <w:autoSpaceDE w:val="0"/>
        <w:autoSpaceDN w:val="0"/>
        <w:adjustRightInd w:val="0"/>
        <w:ind w:firstLine="540"/>
        <w:jc w:val="both"/>
        <w:rPr>
          <w:sz w:val="22"/>
          <w:szCs w:val="22"/>
        </w:rPr>
      </w:pPr>
      <w:r w:rsidRPr="00D36D08">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516F4" w:rsidRPr="00D36D08" w:rsidRDefault="004516F4" w:rsidP="004516F4">
      <w:pPr>
        <w:autoSpaceDE w:val="0"/>
        <w:autoSpaceDN w:val="0"/>
        <w:adjustRightInd w:val="0"/>
        <w:ind w:firstLine="540"/>
        <w:jc w:val="both"/>
        <w:rPr>
          <w:sz w:val="22"/>
          <w:szCs w:val="22"/>
        </w:rPr>
      </w:pPr>
      <w:r w:rsidRPr="00D36D08">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516F4" w:rsidRPr="00D36D08" w:rsidRDefault="004516F4" w:rsidP="004516F4">
      <w:pPr>
        <w:autoSpaceDE w:val="0"/>
        <w:autoSpaceDN w:val="0"/>
        <w:adjustRightInd w:val="0"/>
        <w:ind w:firstLine="540"/>
        <w:jc w:val="both"/>
        <w:rPr>
          <w:sz w:val="22"/>
          <w:szCs w:val="22"/>
        </w:rPr>
      </w:pPr>
      <w:r w:rsidRPr="00D36D08">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516F4" w:rsidRPr="00D36D08" w:rsidRDefault="004516F4" w:rsidP="004516F4">
      <w:pPr>
        <w:autoSpaceDE w:val="0"/>
        <w:autoSpaceDN w:val="0"/>
        <w:adjustRightInd w:val="0"/>
        <w:ind w:firstLine="540"/>
        <w:jc w:val="both"/>
        <w:rPr>
          <w:sz w:val="22"/>
          <w:szCs w:val="22"/>
        </w:rPr>
      </w:pPr>
      <w:r w:rsidRPr="00D36D08">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516F4" w:rsidRPr="00D36D08" w:rsidRDefault="004516F4" w:rsidP="004516F4">
      <w:pPr>
        <w:autoSpaceDE w:val="0"/>
        <w:autoSpaceDN w:val="0"/>
        <w:adjustRightInd w:val="0"/>
        <w:ind w:firstLine="540"/>
        <w:jc w:val="both"/>
        <w:rPr>
          <w:sz w:val="22"/>
          <w:szCs w:val="22"/>
        </w:rPr>
      </w:pPr>
      <w:r w:rsidRPr="00D36D08">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36" w:history="1">
        <w:r w:rsidRPr="00D36D08">
          <w:rPr>
            <w:color w:val="0000FF"/>
            <w:sz w:val="22"/>
            <w:szCs w:val="22"/>
          </w:rPr>
          <w:t>форме</w:t>
        </w:r>
      </w:hyperlink>
      <w:r w:rsidRPr="00D36D08">
        <w:rPr>
          <w:sz w:val="22"/>
          <w:szCs w:val="22"/>
        </w:rPr>
        <w:t xml:space="preserve"> и в </w:t>
      </w:r>
      <w:hyperlink r:id="rId237" w:history="1">
        <w:r w:rsidRPr="00D36D08">
          <w:rPr>
            <w:color w:val="0000FF"/>
            <w:sz w:val="22"/>
            <w:szCs w:val="22"/>
          </w:rPr>
          <w:t>порядке</w:t>
        </w:r>
      </w:hyperlink>
      <w:r w:rsidRPr="00D36D08">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516F4" w:rsidRPr="000C2629" w:rsidRDefault="004516F4" w:rsidP="004516F4">
      <w:pPr>
        <w:autoSpaceDE w:val="0"/>
        <w:autoSpaceDN w:val="0"/>
        <w:adjustRightInd w:val="0"/>
        <w:ind w:firstLine="540"/>
        <w:jc w:val="both"/>
        <w:rPr>
          <w:sz w:val="22"/>
          <w:szCs w:val="22"/>
        </w:rPr>
      </w:pPr>
      <w:r w:rsidRPr="00D36D08">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полнота информирования;</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4516F4" w:rsidRPr="00376FB0" w:rsidRDefault="004516F4" w:rsidP="004516F4">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4516F4" w:rsidRPr="00D36D08" w:rsidRDefault="004516F4" w:rsidP="004516F4">
      <w:pPr>
        <w:ind w:firstLine="540"/>
        <w:jc w:val="both"/>
        <w:rPr>
          <w:sz w:val="22"/>
          <w:szCs w:val="22"/>
        </w:rPr>
      </w:pPr>
      <w:r w:rsidRPr="00376FB0">
        <w:rPr>
          <w:sz w:val="22"/>
          <w:szCs w:val="22"/>
        </w:rPr>
        <w:t xml:space="preserve">2.14. </w:t>
      </w:r>
      <w:r w:rsidRPr="00D36D08">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516F4" w:rsidRPr="00D36D08" w:rsidRDefault="004516F4" w:rsidP="004516F4">
      <w:pPr>
        <w:autoSpaceDE w:val="0"/>
        <w:autoSpaceDN w:val="0"/>
        <w:adjustRightInd w:val="0"/>
        <w:ind w:firstLine="540"/>
        <w:jc w:val="both"/>
        <w:outlineLvl w:val="1"/>
        <w:rPr>
          <w:sz w:val="22"/>
          <w:szCs w:val="22"/>
        </w:rPr>
      </w:pPr>
      <w:r w:rsidRPr="00D36D08">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4516F4" w:rsidRPr="00D36D08" w:rsidRDefault="004516F4" w:rsidP="004516F4">
      <w:pPr>
        <w:autoSpaceDE w:val="0"/>
        <w:autoSpaceDN w:val="0"/>
        <w:adjustRightInd w:val="0"/>
        <w:ind w:firstLine="540"/>
        <w:jc w:val="both"/>
        <w:outlineLvl w:val="1"/>
        <w:rPr>
          <w:sz w:val="22"/>
          <w:szCs w:val="22"/>
        </w:rPr>
      </w:pPr>
      <w:r w:rsidRPr="00D36D08">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D36D08">
        <w:rPr>
          <w:sz w:val="22"/>
          <w:szCs w:val="22"/>
          <w:lang w:val="en-US"/>
        </w:rPr>
        <w:t>www</w:t>
      </w:r>
      <w:r w:rsidRPr="00D36D08">
        <w:rPr>
          <w:sz w:val="22"/>
          <w:szCs w:val="22"/>
        </w:rPr>
        <w:t>.</w:t>
      </w:r>
      <w:hyperlink r:id="rId238" w:history="1">
        <w:r w:rsidRPr="00D36D08">
          <w:rPr>
            <w:rStyle w:val="ae"/>
            <w:sz w:val="22"/>
            <w:szCs w:val="22"/>
          </w:rPr>
          <w:t>rpenz.p</w:t>
        </w:r>
        <w:r w:rsidRPr="00D36D08">
          <w:rPr>
            <w:rStyle w:val="ae"/>
            <w:sz w:val="22"/>
            <w:szCs w:val="22"/>
            <w:lang w:val="en-US"/>
          </w:rPr>
          <w:t>n</w:t>
        </w:r>
        <w:r w:rsidRPr="00D36D08">
          <w:rPr>
            <w:rStyle w:val="ae"/>
            <w:sz w:val="22"/>
            <w:szCs w:val="22"/>
          </w:rPr>
          <w:t>z</w:t>
        </w:r>
        <w:r w:rsidRPr="00D36D08">
          <w:rPr>
            <w:rStyle w:val="ae"/>
            <w:sz w:val="22"/>
            <w:szCs w:val="22"/>
            <w:lang w:val="en-US"/>
          </w:rPr>
          <w:t>reg</w:t>
        </w:r>
        <w:r w:rsidRPr="00D36D08">
          <w:rPr>
            <w:rStyle w:val="ae"/>
            <w:sz w:val="22"/>
            <w:szCs w:val="22"/>
          </w:rPr>
          <w:t>.</w:t>
        </w:r>
      </w:hyperlink>
      <w:r w:rsidRPr="00D36D08">
        <w:rPr>
          <w:sz w:val="22"/>
          <w:szCs w:val="22"/>
          <w:lang w:val="en-US"/>
        </w:rPr>
        <w:t>ru</w:t>
      </w:r>
      <w:r w:rsidRPr="00D36D08">
        <w:rPr>
          <w:sz w:val="22"/>
          <w:szCs w:val="22"/>
        </w:rPr>
        <w:t>).</w:t>
      </w:r>
    </w:p>
    <w:p w:rsidR="004516F4" w:rsidRPr="00D36D08" w:rsidRDefault="004516F4" w:rsidP="004516F4">
      <w:pPr>
        <w:autoSpaceDE w:val="0"/>
        <w:autoSpaceDN w:val="0"/>
        <w:adjustRightInd w:val="0"/>
        <w:ind w:firstLine="540"/>
        <w:jc w:val="both"/>
        <w:rPr>
          <w:sz w:val="22"/>
          <w:szCs w:val="22"/>
        </w:rPr>
      </w:pPr>
      <w:r w:rsidRPr="00D36D08">
        <w:rPr>
          <w:sz w:val="22"/>
          <w:szCs w:val="22"/>
        </w:rPr>
        <w:t>Информация о порядке предоставления муниципальной услуги предоставляется:</w:t>
      </w:r>
    </w:p>
    <w:p w:rsidR="004516F4" w:rsidRPr="00D36D08" w:rsidRDefault="004516F4" w:rsidP="004516F4">
      <w:pPr>
        <w:autoSpaceDE w:val="0"/>
        <w:autoSpaceDN w:val="0"/>
        <w:adjustRightInd w:val="0"/>
        <w:ind w:firstLine="540"/>
        <w:jc w:val="both"/>
        <w:rPr>
          <w:sz w:val="22"/>
          <w:szCs w:val="22"/>
        </w:rPr>
      </w:pPr>
      <w:r w:rsidRPr="00D36D08">
        <w:rPr>
          <w:sz w:val="22"/>
          <w:szCs w:val="22"/>
        </w:rPr>
        <w:t>- в МАУ "МФЦ";</w:t>
      </w:r>
    </w:p>
    <w:p w:rsidR="004516F4" w:rsidRPr="00D36D08" w:rsidRDefault="004516F4" w:rsidP="004516F4">
      <w:pPr>
        <w:autoSpaceDE w:val="0"/>
        <w:autoSpaceDN w:val="0"/>
        <w:adjustRightInd w:val="0"/>
        <w:ind w:firstLine="540"/>
        <w:jc w:val="both"/>
        <w:rPr>
          <w:sz w:val="22"/>
          <w:szCs w:val="22"/>
        </w:rPr>
      </w:pPr>
      <w:r w:rsidRPr="00D36D08">
        <w:rPr>
          <w:sz w:val="22"/>
          <w:szCs w:val="22"/>
        </w:rPr>
        <w:t>- с использованием средств телефонной связи, электронного и почтового информирования;</w:t>
      </w:r>
    </w:p>
    <w:p w:rsidR="004516F4" w:rsidRPr="00D36D08" w:rsidRDefault="004516F4" w:rsidP="004516F4">
      <w:pPr>
        <w:autoSpaceDE w:val="0"/>
        <w:autoSpaceDN w:val="0"/>
        <w:adjustRightInd w:val="0"/>
        <w:ind w:firstLine="540"/>
        <w:jc w:val="both"/>
        <w:rPr>
          <w:sz w:val="22"/>
          <w:szCs w:val="22"/>
        </w:rPr>
      </w:pPr>
      <w:r w:rsidRPr="00D36D08">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4516F4" w:rsidRPr="00D36D08" w:rsidRDefault="004516F4" w:rsidP="004516F4">
      <w:pPr>
        <w:autoSpaceDE w:val="0"/>
        <w:autoSpaceDN w:val="0"/>
        <w:adjustRightInd w:val="0"/>
        <w:ind w:firstLine="540"/>
        <w:jc w:val="both"/>
        <w:rPr>
          <w:sz w:val="22"/>
          <w:szCs w:val="22"/>
        </w:rPr>
      </w:pPr>
      <w:r w:rsidRPr="00D36D08">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4516F4" w:rsidRPr="00D36D08" w:rsidRDefault="004516F4" w:rsidP="004516F4">
      <w:pPr>
        <w:shd w:val="clear" w:color="auto" w:fill="FFFFFF"/>
        <w:ind w:firstLine="540"/>
        <w:jc w:val="both"/>
        <w:rPr>
          <w:sz w:val="22"/>
          <w:szCs w:val="22"/>
        </w:rPr>
      </w:pPr>
      <w:r w:rsidRPr="00D36D08">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4516F4" w:rsidRPr="00D36D08" w:rsidRDefault="004516F4" w:rsidP="004516F4">
      <w:pPr>
        <w:autoSpaceDE w:val="0"/>
        <w:autoSpaceDN w:val="0"/>
        <w:adjustRightInd w:val="0"/>
        <w:ind w:firstLine="540"/>
        <w:jc w:val="both"/>
        <w:rPr>
          <w:sz w:val="22"/>
          <w:szCs w:val="22"/>
        </w:rPr>
      </w:pPr>
      <w:r w:rsidRPr="00D36D08">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Pr="00D36D08" w:rsidRDefault="004516F4" w:rsidP="004516F4">
      <w:pPr>
        <w:autoSpaceDE w:val="0"/>
        <w:autoSpaceDN w:val="0"/>
        <w:adjustRightInd w:val="0"/>
        <w:ind w:firstLine="540"/>
        <w:jc w:val="both"/>
        <w:rPr>
          <w:sz w:val="22"/>
          <w:szCs w:val="22"/>
        </w:rPr>
      </w:pPr>
      <w:r w:rsidRPr="00D36D08">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D36D08" w:rsidRDefault="004516F4" w:rsidP="004516F4">
      <w:pPr>
        <w:autoSpaceDE w:val="0"/>
        <w:autoSpaceDN w:val="0"/>
        <w:adjustRightInd w:val="0"/>
        <w:ind w:firstLine="540"/>
        <w:jc w:val="both"/>
        <w:rPr>
          <w:sz w:val="22"/>
          <w:szCs w:val="22"/>
        </w:rPr>
      </w:pPr>
      <w:r w:rsidRPr="00D36D08">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Pr="00376FB0" w:rsidRDefault="004516F4" w:rsidP="004516F4">
      <w:pPr>
        <w:autoSpaceDE w:val="0"/>
        <w:autoSpaceDN w:val="0"/>
        <w:adjustRightInd w:val="0"/>
        <w:ind w:firstLine="540"/>
        <w:jc w:val="both"/>
        <w:outlineLvl w:val="1"/>
        <w:rPr>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4516F4" w:rsidRPr="00376FB0" w:rsidRDefault="004516F4" w:rsidP="004516F4">
      <w:pPr>
        <w:autoSpaceDE w:val="0"/>
        <w:autoSpaceDN w:val="0"/>
        <w:adjustRightInd w:val="0"/>
        <w:ind w:firstLine="540"/>
        <w:rPr>
          <w:b/>
          <w:sz w:val="22"/>
          <w:szCs w:val="22"/>
        </w:rPr>
      </w:pP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39" w:history="1">
        <w:r w:rsidRPr="00376FB0">
          <w:rPr>
            <w:sz w:val="22"/>
            <w:szCs w:val="22"/>
          </w:rPr>
          <w:t>2.6.</w:t>
        </w:r>
      </w:hyperlink>
      <w:r w:rsidRPr="00376FB0">
        <w:rPr>
          <w:sz w:val="22"/>
          <w:szCs w:val="22"/>
        </w:rPr>
        <w:t xml:space="preserve"> настоящего регламента.</w:t>
      </w:r>
    </w:p>
    <w:p w:rsidR="004516F4" w:rsidRDefault="004516F4" w:rsidP="004516F4">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Пензенского района Пензенской области</w:t>
      </w:r>
      <w:r w:rsidRPr="00376FB0">
        <w:rPr>
          <w:sz w:val="22"/>
          <w:szCs w:val="22"/>
        </w:rPr>
        <w:t>.</w:t>
      </w:r>
    </w:p>
    <w:p w:rsidR="004516F4" w:rsidRDefault="004516F4" w:rsidP="004516F4">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Пензенского района Пензенской области</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4516F4" w:rsidRPr="00376FB0" w:rsidRDefault="004516F4" w:rsidP="004516F4">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В расписке указываются:</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4516F4" w:rsidRPr="00376FB0" w:rsidRDefault="004516F4" w:rsidP="004516F4">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4516F4" w:rsidRPr="009808CF" w:rsidRDefault="004516F4" w:rsidP="004516F4">
      <w:pPr>
        <w:ind w:firstLine="567"/>
        <w:jc w:val="both"/>
        <w:rPr>
          <w:sz w:val="22"/>
          <w:szCs w:val="22"/>
        </w:rPr>
      </w:pP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4516F4"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 </w:t>
      </w:r>
      <w:r>
        <w:rPr>
          <w:sz w:val="22"/>
          <w:szCs w:val="22"/>
        </w:rPr>
        <w:t xml:space="preserve"> </w:t>
      </w:r>
      <w:r w:rsidRPr="009808CF">
        <w:rPr>
          <w:sz w:val="22"/>
          <w:szCs w:val="22"/>
        </w:rPr>
        <w:t>Пензенского района Пензенской области  заявление.</w:t>
      </w:r>
    </w:p>
    <w:p w:rsidR="004516F4" w:rsidRPr="00E02C59" w:rsidRDefault="004516F4" w:rsidP="004516F4">
      <w:pPr>
        <w:autoSpaceDE w:val="0"/>
        <w:autoSpaceDN w:val="0"/>
        <w:adjustRightInd w:val="0"/>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4516F4" w:rsidRPr="00E02C59" w:rsidRDefault="004516F4" w:rsidP="004516F4">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516F4" w:rsidRDefault="004516F4" w:rsidP="004516F4">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4516F4" w:rsidRPr="00D36D08" w:rsidRDefault="004516F4" w:rsidP="004516F4">
      <w:pPr>
        <w:autoSpaceDE w:val="0"/>
        <w:autoSpaceDN w:val="0"/>
        <w:adjustRightInd w:val="0"/>
        <w:ind w:firstLine="540"/>
        <w:jc w:val="both"/>
        <w:rPr>
          <w:sz w:val="22"/>
          <w:szCs w:val="22"/>
        </w:rPr>
      </w:pPr>
      <w:r w:rsidRPr="00D36D08">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4516F4" w:rsidRPr="00D36D08" w:rsidRDefault="004516F4" w:rsidP="004516F4">
      <w:pPr>
        <w:autoSpaceDE w:val="0"/>
        <w:autoSpaceDN w:val="0"/>
        <w:adjustRightInd w:val="0"/>
        <w:ind w:firstLine="540"/>
        <w:jc w:val="both"/>
        <w:rPr>
          <w:sz w:val="22"/>
          <w:szCs w:val="22"/>
        </w:rPr>
      </w:pPr>
      <w:r w:rsidRPr="00D36D08">
        <w:rPr>
          <w:sz w:val="22"/>
          <w:szCs w:val="22"/>
        </w:rPr>
        <w:t>- получение информации о порядке и сроках предоставления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 запись на прием для подачи заявления о предоставлении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  формирование запроса о предоставлении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 прием и регистрация запроса и других документов, необходимых для предоставления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 возможность оплаты государственной пошлины или другой платы, взимаемой для предоставления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 получение результата предоставления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 получение сведений о ходе выполнения запроса о предоставлении услуги;</w:t>
      </w:r>
    </w:p>
    <w:p w:rsidR="004516F4" w:rsidRPr="00D36D08" w:rsidRDefault="004516F4" w:rsidP="004516F4">
      <w:pPr>
        <w:autoSpaceDE w:val="0"/>
        <w:autoSpaceDN w:val="0"/>
        <w:adjustRightInd w:val="0"/>
        <w:ind w:firstLine="540"/>
        <w:jc w:val="both"/>
        <w:rPr>
          <w:sz w:val="22"/>
          <w:szCs w:val="22"/>
        </w:rPr>
      </w:pPr>
      <w:r w:rsidRPr="00D36D08">
        <w:rPr>
          <w:sz w:val="22"/>
          <w:szCs w:val="22"/>
        </w:rPr>
        <w:t>- оценка качества предоставления услуги;</w:t>
      </w:r>
    </w:p>
    <w:p w:rsidR="004516F4" w:rsidRPr="00E02C59" w:rsidRDefault="004516F4" w:rsidP="004516F4">
      <w:pPr>
        <w:autoSpaceDE w:val="0"/>
        <w:autoSpaceDN w:val="0"/>
        <w:adjustRightInd w:val="0"/>
        <w:ind w:firstLine="540"/>
        <w:jc w:val="both"/>
        <w:rPr>
          <w:sz w:val="22"/>
          <w:szCs w:val="22"/>
        </w:rPr>
      </w:pPr>
      <w:r w:rsidRPr="00D36D08">
        <w:rPr>
          <w:sz w:val="22"/>
          <w:szCs w:val="22"/>
        </w:rPr>
        <w:t>- досудебное (внесудебное) обжалование решений и действий (бездействия).</w:t>
      </w:r>
    </w:p>
    <w:p w:rsidR="004516F4" w:rsidRPr="00E02C59" w:rsidRDefault="004516F4" w:rsidP="004516F4">
      <w:pPr>
        <w:autoSpaceDE w:val="0"/>
        <w:autoSpaceDN w:val="0"/>
        <w:adjustRightInd w:val="0"/>
        <w:ind w:firstLine="540"/>
        <w:jc w:val="both"/>
        <w:rPr>
          <w:sz w:val="22"/>
          <w:szCs w:val="22"/>
        </w:rPr>
      </w:pPr>
    </w:p>
    <w:p w:rsidR="004516F4" w:rsidRPr="00E02C59"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4516F4" w:rsidRPr="00E02C59" w:rsidRDefault="004516F4" w:rsidP="004516F4">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4516F4" w:rsidRPr="00E02C59" w:rsidRDefault="004516F4" w:rsidP="004516F4">
      <w:pPr>
        <w:autoSpaceDE w:val="0"/>
        <w:autoSpaceDN w:val="0"/>
        <w:adjustRightInd w:val="0"/>
        <w:ind w:firstLine="540"/>
        <w:jc w:val="both"/>
        <w:rPr>
          <w:sz w:val="22"/>
          <w:szCs w:val="22"/>
        </w:rPr>
      </w:pPr>
      <w:r w:rsidRPr="00E02C59">
        <w:rPr>
          <w:sz w:val="22"/>
          <w:szCs w:val="22"/>
        </w:rPr>
        <w:t xml:space="preserve"> </w:t>
      </w:r>
      <w:r>
        <w:rPr>
          <w:sz w:val="22"/>
          <w:szCs w:val="22"/>
        </w:rPr>
        <w:t>3</w:t>
      </w:r>
      <w:r w:rsidRPr="00E02C59">
        <w:rPr>
          <w:sz w:val="22"/>
          <w:szCs w:val="22"/>
        </w:rPr>
        <w:t>.</w:t>
      </w:r>
      <w:r>
        <w:rPr>
          <w:sz w:val="22"/>
          <w:szCs w:val="22"/>
        </w:rPr>
        <w:t xml:space="preserve">3.2. </w:t>
      </w:r>
      <w:r w:rsidRPr="00E02C59">
        <w:rPr>
          <w:sz w:val="22"/>
          <w:szCs w:val="22"/>
        </w:rPr>
        <w:t xml:space="preserve"> Заявление в форме электронного документа подписывается по выбору заявителя (если заявителем является физическое лицо):</w:t>
      </w:r>
    </w:p>
    <w:p w:rsidR="004516F4" w:rsidRPr="00E02C59" w:rsidRDefault="004516F4" w:rsidP="004516F4">
      <w:pPr>
        <w:autoSpaceDE w:val="0"/>
        <w:autoSpaceDN w:val="0"/>
        <w:adjustRightInd w:val="0"/>
        <w:ind w:firstLine="540"/>
        <w:jc w:val="both"/>
        <w:rPr>
          <w:sz w:val="22"/>
          <w:szCs w:val="22"/>
        </w:rPr>
      </w:pPr>
      <w:r w:rsidRPr="00E02C59">
        <w:rPr>
          <w:sz w:val="22"/>
          <w:szCs w:val="22"/>
        </w:rPr>
        <w:t>- электронной подписью заявителя (представителя заявителя);</w:t>
      </w:r>
    </w:p>
    <w:p w:rsidR="004516F4" w:rsidRPr="00E02C59" w:rsidRDefault="004516F4" w:rsidP="004516F4">
      <w:pPr>
        <w:autoSpaceDE w:val="0"/>
        <w:autoSpaceDN w:val="0"/>
        <w:adjustRightInd w:val="0"/>
        <w:ind w:firstLine="540"/>
        <w:jc w:val="both"/>
        <w:rPr>
          <w:sz w:val="22"/>
          <w:szCs w:val="22"/>
        </w:rPr>
      </w:pPr>
      <w:r w:rsidRPr="00E02C59">
        <w:rPr>
          <w:sz w:val="22"/>
          <w:szCs w:val="22"/>
        </w:rPr>
        <w:t>- усиленной квалифицированной электронной подписью заявителя (представителя заявителя).</w:t>
      </w:r>
    </w:p>
    <w:p w:rsidR="004516F4" w:rsidRPr="00E02C59" w:rsidRDefault="004516F4" w:rsidP="004516F4">
      <w:pPr>
        <w:autoSpaceDE w:val="0"/>
        <w:autoSpaceDN w:val="0"/>
        <w:adjustRightInd w:val="0"/>
        <w:ind w:firstLine="540"/>
        <w:jc w:val="both"/>
        <w:rPr>
          <w:sz w:val="22"/>
          <w:szCs w:val="22"/>
        </w:rPr>
      </w:pPr>
      <w:r w:rsidRPr="00E02C59">
        <w:rPr>
          <w:sz w:val="22"/>
          <w:szCs w:val="22"/>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4516F4" w:rsidRPr="00E02C59" w:rsidRDefault="004516F4" w:rsidP="004516F4">
      <w:pPr>
        <w:autoSpaceDE w:val="0"/>
        <w:autoSpaceDN w:val="0"/>
        <w:adjustRightInd w:val="0"/>
        <w:ind w:firstLine="540"/>
        <w:jc w:val="both"/>
        <w:rPr>
          <w:sz w:val="22"/>
          <w:szCs w:val="22"/>
        </w:rPr>
      </w:pPr>
      <w:r w:rsidRPr="00E02C59">
        <w:rPr>
          <w:sz w:val="22"/>
          <w:szCs w:val="22"/>
        </w:rPr>
        <w:t>- лица, действующего от имени юридического лица без доверенности;</w:t>
      </w:r>
    </w:p>
    <w:p w:rsidR="004516F4" w:rsidRDefault="004516F4" w:rsidP="004516F4">
      <w:pPr>
        <w:autoSpaceDE w:val="0"/>
        <w:autoSpaceDN w:val="0"/>
        <w:adjustRightInd w:val="0"/>
        <w:ind w:firstLine="540"/>
        <w:jc w:val="both"/>
        <w:rPr>
          <w:sz w:val="22"/>
          <w:szCs w:val="22"/>
        </w:rPr>
      </w:pPr>
      <w:r w:rsidRPr="00E02C59">
        <w:rPr>
          <w:sz w:val="22"/>
          <w:szCs w:val="22"/>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516F4" w:rsidRPr="009C5E8F" w:rsidRDefault="004516F4" w:rsidP="004516F4">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4516F4" w:rsidRPr="009C5E8F" w:rsidRDefault="004516F4" w:rsidP="004516F4">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4516F4" w:rsidRPr="005E4181" w:rsidRDefault="004516F4" w:rsidP="004516F4">
      <w:pPr>
        <w:autoSpaceDE w:val="0"/>
        <w:autoSpaceDN w:val="0"/>
        <w:adjustRightInd w:val="0"/>
        <w:ind w:firstLine="540"/>
        <w:jc w:val="both"/>
        <w:rPr>
          <w:sz w:val="22"/>
          <w:szCs w:val="22"/>
        </w:rPr>
      </w:pPr>
      <w:r w:rsidRPr="005E4181">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516F4" w:rsidRPr="005E4181" w:rsidRDefault="004516F4" w:rsidP="004516F4">
      <w:pPr>
        <w:autoSpaceDE w:val="0"/>
        <w:autoSpaceDN w:val="0"/>
        <w:adjustRightInd w:val="0"/>
        <w:ind w:firstLine="540"/>
        <w:jc w:val="both"/>
        <w:rPr>
          <w:sz w:val="22"/>
          <w:szCs w:val="22"/>
        </w:rPr>
      </w:pPr>
      <w:r w:rsidRPr="005E4181">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516F4" w:rsidRPr="005E4181" w:rsidRDefault="004516F4" w:rsidP="004516F4">
      <w:pPr>
        <w:autoSpaceDE w:val="0"/>
        <w:autoSpaceDN w:val="0"/>
        <w:adjustRightInd w:val="0"/>
        <w:ind w:firstLine="540"/>
        <w:jc w:val="both"/>
        <w:rPr>
          <w:sz w:val="22"/>
          <w:szCs w:val="22"/>
        </w:rPr>
      </w:pPr>
      <w:r w:rsidRPr="005E4181">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40" w:history="1">
        <w:r w:rsidRPr="005E4181">
          <w:rPr>
            <w:color w:val="0000FF"/>
            <w:sz w:val="22"/>
            <w:szCs w:val="22"/>
          </w:rPr>
          <w:t>законом</w:t>
        </w:r>
      </w:hyperlink>
      <w:r w:rsidRPr="005E4181">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4516F4" w:rsidRDefault="004516F4" w:rsidP="004516F4">
      <w:pPr>
        <w:autoSpaceDE w:val="0"/>
        <w:autoSpaceDN w:val="0"/>
        <w:adjustRightInd w:val="0"/>
        <w:ind w:firstLine="540"/>
        <w:jc w:val="both"/>
        <w:rPr>
          <w:sz w:val="22"/>
          <w:szCs w:val="22"/>
        </w:rPr>
      </w:pPr>
      <w:r w:rsidRPr="005E4181">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4516F4" w:rsidRPr="009C5E8F" w:rsidRDefault="004516F4" w:rsidP="004516F4">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241"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4516F4" w:rsidRPr="00E02C59" w:rsidRDefault="004516F4" w:rsidP="004516F4">
      <w:pPr>
        <w:autoSpaceDE w:val="0"/>
        <w:autoSpaceDN w:val="0"/>
        <w:adjustRightInd w:val="0"/>
        <w:ind w:firstLine="540"/>
        <w:jc w:val="both"/>
        <w:rPr>
          <w:sz w:val="22"/>
          <w:szCs w:val="22"/>
        </w:rPr>
      </w:pPr>
    </w:p>
    <w:p w:rsidR="004516F4" w:rsidRPr="00E02C59" w:rsidRDefault="004516F4" w:rsidP="004516F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242" w:history="1">
        <w:r w:rsidRPr="00964443">
          <w:rPr>
            <w:sz w:val="22"/>
            <w:szCs w:val="22"/>
          </w:rPr>
          <w:t>пунктом 2.6</w:t>
        </w:r>
      </w:hyperlink>
      <w:r w:rsidRPr="00E02C59">
        <w:rPr>
          <w:sz w:val="22"/>
          <w:szCs w:val="22"/>
        </w:rPr>
        <w:t xml:space="preserve"> настоящего Регламента.</w:t>
      </w:r>
    </w:p>
    <w:p w:rsidR="004516F4" w:rsidRPr="00E02C59" w:rsidRDefault="004516F4" w:rsidP="004516F4">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4516F4" w:rsidRDefault="004516F4" w:rsidP="004516F4">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516F4" w:rsidRPr="00E02C59" w:rsidRDefault="004516F4" w:rsidP="004516F4">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w:t>
      </w:r>
      <w:r>
        <w:rPr>
          <w:sz w:val="22"/>
          <w:szCs w:val="22"/>
        </w:rPr>
        <w:t>Пензенского района Пензенской области</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516F4" w:rsidRPr="00E02C59" w:rsidRDefault="004516F4" w:rsidP="004516F4">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4516F4" w:rsidRPr="00D01E92" w:rsidRDefault="004516F4" w:rsidP="004516F4">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243"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4516F4" w:rsidRPr="00D01E92" w:rsidRDefault="004516F4" w:rsidP="004516F4">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4516F4" w:rsidRPr="00D01E92" w:rsidRDefault="004516F4" w:rsidP="004516F4">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516F4" w:rsidRPr="00D01E92" w:rsidRDefault="004516F4" w:rsidP="004516F4">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4516F4" w:rsidRPr="00D01E92" w:rsidRDefault="004516F4" w:rsidP="004516F4">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4516F4" w:rsidRPr="00D01E92" w:rsidRDefault="004516F4" w:rsidP="004516F4">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4516F4" w:rsidRPr="009808CF" w:rsidRDefault="004516F4" w:rsidP="004516F4">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w:t>
      </w:r>
      <w:r w:rsidRPr="009808CF">
        <w:rPr>
          <w:sz w:val="22"/>
          <w:szCs w:val="22"/>
        </w:rPr>
        <w:t xml:space="preserve">Пензенского района Пензенской области при получении зарегистрированного заявления визирует его путем оформления резолюции. </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4516F4" w:rsidRPr="009808CF" w:rsidRDefault="004516F4" w:rsidP="004516F4">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4516F4" w:rsidRPr="009808CF" w:rsidRDefault="004516F4" w:rsidP="004516F4">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xml:space="preserve"> 3.</w:t>
      </w:r>
      <w:r>
        <w:rPr>
          <w:sz w:val="22"/>
          <w:szCs w:val="22"/>
        </w:rPr>
        <w:t>6.</w:t>
      </w:r>
      <w:r w:rsidRPr="009808CF">
        <w:rPr>
          <w:sz w:val="22"/>
          <w:szCs w:val="22"/>
        </w:rPr>
        <w:t xml:space="preserve"> Специалист</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4516F4" w:rsidRPr="001F0571" w:rsidRDefault="004516F4" w:rsidP="004516F4">
      <w:pPr>
        <w:ind w:firstLine="567"/>
        <w:jc w:val="both"/>
        <w:rPr>
          <w:sz w:val="22"/>
          <w:szCs w:val="22"/>
        </w:rPr>
      </w:pPr>
      <w:r w:rsidRPr="009808CF">
        <w:rPr>
          <w:sz w:val="22"/>
          <w:szCs w:val="22"/>
        </w:rPr>
        <w:t>Специалист</w:t>
      </w:r>
      <w:r w:rsidRPr="00813AAB">
        <w:rPr>
          <w:sz w:val="22"/>
          <w:szCs w:val="22"/>
        </w:rPr>
        <w:t xml:space="preserve"> </w:t>
      </w:r>
      <w:r>
        <w:rPr>
          <w:sz w:val="22"/>
          <w:szCs w:val="22"/>
        </w:rPr>
        <w:t xml:space="preserve">администрации  Пензенского района Пензенской области </w:t>
      </w:r>
      <w:r w:rsidRPr="009808CF">
        <w:rPr>
          <w:sz w:val="22"/>
          <w:szCs w:val="22"/>
        </w:rPr>
        <w:t xml:space="preserve">, проверив заявление и прилагаемые к нему </w:t>
      </w:r>
      <w:r w:rsidRPr="001F0571">
        <w:rPr>
          <w:sz w:val="22"/>
          <w:szCs w:val="22"/>
        </w:rPr>
        <w:t>документы::</w:t>
      </w:r>
    </w:p>
    <w:p w:rsidR="004516F4" w:rsidRPr="001F0571" w:rsidRDefault="004516F4" w:rsidP="004516F4">
      <w:pPr>
        <w:autoSpaceDE w:val="0"/>
        <w:autoSpaceDN w:val="0"/>
        <w:adjustRightInd w:val="0"/>
        <w:ind w:firstLine="540"/>
        <w:jc w:val="both"/>
        <w:rPr>
          <w:sz w:val="22"/>
          <w:szCs w:val="22"/>
        </w:rPr>
      </w:pPr>
      <w:r w:rsidRPr="001F0571">
        <w:rPr>
          <w:sz w:val="22"/>
          <w:szCs w:val="22"/>
        </w:rPr>
        <w:t xml:space="preserve">- подготавливает и направляет запросы в порядке межведомственного взаимодействия в случае отсутствия документов, указанных в </w:t>
      </w:r>
      <w:hyperlink r:id="rId244" w:history="1">
        <w:r w:rsidRPr="001F0571">
          <w:rPr>
            <w:sz w:val="22"/>
            <w:szCs w:val="22"/>
          </w:rPr>
          <w:t>подпункте 2.6.3 пункта 2.6</w:t>
        </w:r>
      </w:hyperlink>
      <w:r w:rsidRPr="001F0571">
        <w:rPr>
          <w:sz w:val="22"/>
          <w:szCs w:val="22"/>
        </w:rPr>
        <w:t xml:space="preserve"> Регламента;</w:t>
      </w:r>
    </w:p>
    <w:p w:rsidR="004516F4" w:rsidRPr="001F0571" w:rsidRDefault="004516F4" w:rsidP="004516F4">
      <w:pPr>
        <w:autoSpaceDE w:val="0"/>
        <w:autoSpaceDN w:val="0"/>
        <w:adjustRightInd w:val="0"/>
        <w:ind w:firstLine="540"/>
        <w:jc w:val="both"/>
        <w:rPr>
          <w:sz w:val="22"/>
          <w:szCs w:val="22"/>
        </w:rPr>
      </w:pPr>
      <w:r w:rsidRPr="001F0571">
        <w:rPr>
          <w:sz w:val="22"/>
          <w:szCs w:val="22"/>
        </w:rPr>
        <w:t xml:space="preserve">- рассматривает заявление и прилагаемые к нему документы на предмет соответствия требованиям, установленным </w:t>
      </w:r>
      <w:hyperlink r:id="rId245" w:history="1">
        <w:r w:rsidRPr="001F0571">
          <w:rPr>
            <w:sz w:val="22"/>
            <w:szCs w:val="22"/>
          </w:rPr>
          <w:t>подпунктом 2.6.2 пункта 2.6</w:t>
        </w:r>
      </w:hyperlink>
      <w:r w:rsidRPr="001F0571">
        <w:rPr>
          <w:sz w:val="22"/>
          <w:szCs w:val="22"/>
        </w:rPr>
        <w:t xml:space="preserve"> Регламента, </w:t>
      </w:r>
      <w:hyperlink r:id="rId246" w:history="1">
        <w:r w:rsidRPr="001F0571">
          <w:rPr>
            <w:sz w:val="22"/>
            <w:szCs w:val="22"/>
          </w:rPr>
          <w:t>статье 39.11</w:t>
        </w:r>
      </w:hyperlink>
      <w:r w:rsidRPr="001F0571">
        <w:rPr>
          <w:sz w:val="22"/>
          <w:szCs w:val="22"/>
        </w:rPr>
        <w:t xml:space="preserve"> Земельного кодекса Российской Федерации;</w:t>
      </w:r>
    </w:p>
    <w:p w:rsidR="004516F4" w:rsidRPr="001F0571" w:rsidRDefault="004516F4" w:rsidP="004516F4">
      <w:pPr>
        <w:autoSpaceDE w:val="0"/>
        <w:autoSpaceDN w:val="0"/>
        <w:adjustRightInd w:val="0"/>
        <w:ind w:firstLine="540"/>
        <w:jc w:val="both"/>
        <w:rPr>
          <w:sz w:val="22"/>
          <w:szCs w:val="22"/>
        </w:rPr>
      </w:pPr>
      <w:r w:rsidRPr="001F0571">
        <w:rPr>
          <w:sz w:val="22"/>
          <w:szCs w:val="22"/>
        </w:rPr>
        <w:t xml:space="preserve">-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w:t>
      </w:r>
      <w:hyperlink r:id="rId247" w:history="1">
        <w:r w:rsidRPr="001F0571">
          <w:rPr>
            <w:sz w:val="22"/>
            <w:szCs w:val="22"/>
          </w:rPr>
          <w:t>пунктом 2.8</w:t>
        </w:r>
      </w:hyperlink>
      <w:r w:rsidRPr="001F0571">
        <w:rPr>
          <w:sz w:val="22"/>
          <w:szCs w:val="22"/>
        </w:rPr>
        <w:t xml:space="preserve"> Регламента.</w:t>
      </w:r>
    </w:p>
    <w:p w:rsidR="004516F4" w:rsidRPr="001F0571" w:rsidRDefault="004516F4" w:rsidP="004516F4">
      <w:pPr>
        <w:autoSpaceDE w:val="0"/>
        <w:autoSpaceDN w:val="0"/>
        <w:adjustRightInd w:val="0"/>
        <w:ind w:firstLine="540"/>
        <w:jc w:val="both"/>
        <w:rPr>
          <w:sz w:val="22"/>
          <w:szCs w:val="22"/>
        </w:rPr>
      </w:pPr>
      <w:r w:rsidRPr="001F0571">
        <w:rPr>
          <w:sz w:val="22"/>
          <w:szCs w:val="22"/>
        </w:rPr>
        <w:t>Максимальный срок выполнения административного действия - 10 (десять) календарных дней с момента поступления специалисту заявления.</w:t>
      </w:r>
    </w:p>
    <w:p w:rsidR="004516F4" w:rsidRDefault="004516F4" w:rsidP="004516F4">
      <w:pPr>
        <w:autoSpaceDE w:val="0"/>
        <w:autoSpaceDN w:val="0"/>
        <w:adjustRightInd w:val="0"/>
        <w:ind w:firstLine="567"/>
        <w:jc w:val="both"/>
        <w:outlineLvl w:val="1"/>
        <w:rPr>
          <w:sz w:val="22"/>
          <w:szCs w:val="22"/>
        </w:rPr>
      </w:pPr>
      <w:r w:rsidRPr="001F0571">
        <w:rPr>
          <w:sz w:val="22"/>
          <w:szCs w:val="22"/>
        </w:rPr>
        <w:t>Результат административного действия: подготовленный специалистом</w:t>
      </w:r>
      <w:r>
        <w:rPr>
          <w:sz w:val="22"/>
          <w:szCs w:val="22"/>
        </w:rPr>
        <w:t xml:space="preserve">  администрации Пензенского района Пензенской области</w:t>
      </w:r>
    </w:p>
    <w:p w:rsidR="004516F4" w:rsidRPr="009808CF" w:rsidRDefault="004516F4" w:rsidP="004516F4">
      <w:pPr>
        <w:ind w:firstLine="360"/>
        <w:jc w:val="both"/>
        <w:rPr>
          <w:sz w:val="22"/>
          <w:szCs w:val="22"/>
        </w:rPr>
      </w:pPr>
      <w:r w:rsidRPr="009808CF">
        <w:rPr>
          <w:sz w:val="22"/>
          <w:szCs w:val="22"/>
        </w:rPr>
        <w:t>-</w:t>
      </w:r>
      <w:r>
        <w:rPr>
          <w:sz w:val="22"/>
          <w:szCs w:val="22"/>
        </w:rPr>
        <w:t xml:space="preserve"> проект решения о проведении аукциона либо проект решения об отказе в проведении аукциона</w:t>
      </w:r>
      <w:r w:rsidRPr="009808CF">
        <w:rPr>
          <w:sz w:val="22"/>
          <w:szCs w:val="22"/>
        </w:rPr>
        <w:t>.</w:t>
      </w:r>
    </w:p>
    <w:p w:rsidR="004516F4" w:rsidRPr="009808CF" w:rsidRDefault="004516F4" w:rsidP="004516F4">
      <w:pPr>
        <w:ind w:firstLine="360"/>
        <w:jc w:val="both"/>
        <w:rPr>
          <w:sz w:val="22"/>
          <w:szCs w:val="22"/>
        </w:rPr>
      </w:pPr>
      <w:r>
        <w:rPr>
          <w:sz w:val="22"/>
          <w:szCs w:val="22"/>
        </w:rPr>
        <w:t xml:space="preserve">3.7. </w:t>
      </w: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на подпись </w:t>
      </w:r>
      <w:r>
        <w:rPr>
          <w:sz w:val="22"/>
          <w:szCs w:val="22"/>
        </w:rPr>
        <w:t xml:space="preserve">начальнику отдела экономики, имущественных и земельных отношений </w:t>
      </w:r>
      <w:r w:rsidRPr="009808CF">
        <w:rPr>
          <w:sz w:val="22"/>
          <w:szCs w:val="22"/>
        </w:rPr>
        <w:t xml:space="preserve">администрации </w:t>
      </w:r>
      <w:r>
        <w:rPr>
          <w:sz w:val="22"/>
          <w:szCs w:val="22"/>
        </w:rPr>
        <w:t xml:space="preserve"> </w:t>
      </w:r>
      <w:r w:rsidRPr="009808CF">
        <w:rPr>
          <w:sz w:val="22"/>
          <w:szCs w:val="22"/>
        </w:rPr>
        <w:t xml:space="preserve">Пензенского района Пензенской области  проект </w:t>
      </w:r>
      <w:r>
        <w:rPr>
          <w:sz w:val="22"/>
          <w:szCs w:val="22"/>
        </w:rPr>
        <w:t>решения о проведении аукциона либо проект решения об отказе в проведении аукциона</w:t>
      </w:r>
      <w:r w:rsidRPr="009808CF">
        <w:rPr>
          <w:sz w:val="22"/>
          <w:szCs w:val="22"/>
        </w:rPr>
        <w:t>.</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Pr="009808CF" w:rsidRDefault="004516F4" w:rsidP="004516F4">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 xml:space="preserve">начальнику отдела экономики, имущественных и земельных отношений </w:t>
      </w:r>
      <w:r w:rsidRPr="009808CF">
        <w:rPr>
          <w:sz w:val="22"/>
          <w:szCs w:val="22"/>
        </w:rPr>
        <w:t xml:space="preserve">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решения о проведении аукциона  либо проект решения об отказе в проведении аукциона</w:t>
      </w:r>
      <w:r w:rsidRPr="009808CF">
        <w:rPr>
          <w:sz w:val="22"/>
          <w:szCs w:val="22"/>
        </w:rPr>
        <w:t>.</w:t>
      </w:r>
    </w:p>
    <w:p w:rsidR="004516F4" w:rsidRDefault="004516F4" w:rsidP="004516F4">
      <w:pPr>
        <w:ind w:firstLine="360"/>
        <w:jc w:val="both"/>
        <w:rPr>
          <w:sz w:val="22"/>
          <w:szCs w:val="22"/>
        </w:rPr>
      </w:pPr>
    </w:p>
    <w:p w:rsidR="004516F4" w:rsidRDefault="004516F4" w:rsidP="004516F4">
      <w:pPr>
        <w:ind w:firstLine="360"/>
        <w:jc w:val="both"/>
        <w:rPr>
          <w:sz w:val="22"/>
          <w:szCs w:val="22"/>
        </w:rPr>
      </w:pPr>
    </w:p>
    <w:p w:rsidR="004516F4" w:rsidRPr="009808CF" w:rsidRDefault="004516F4" w:rsidP="004516F4">
      <w:pPr>
        <w:ind w:firstLine="360"/>
        <w:jc w:val="both"/>
        <w:rPr>
          <w:sz w:val="22"/>
          <w:szCs w:val="22"/>
        </w:rPr>
      </w:pPr>
      <w:r w:rsidRPr="009808CF">
        <w:rPr>
          <w:sz w:val="22"/>
          <w:szCs w:val="22"/>
        </w:rPr>
        <w:t>3.</w:t>
      </w:r>
      <w:r>
        <w:rPr>
          <w:sz w:val="22"/>
          <w:szCs w:val="22"/>
        </w:rPr>
        <w:t>8</w:t>
      </w:r>
      <w:r w:rsidRPr="009808CF">
        <w:rPr>
          <w:sz w:val="22"/>
          <w:szCs w:val="22"/>
        </w:rPr>
        <w:t xml:space="preserve">. </w:t>
      </w:r>
      <w:r>
        <w:rPr>
          <w:sz w:val="22"/>
          <w:szCs w:val="22"/>
        </w:rPr>
        <w:t xml:space="preserve">Начальник отдела экономики, имущественных и земельных отношений </w:t>
      </w:r>
      <w:r w:rsidRPr="009808CF">
        <w:rPr>
          <w:sz w:val="22"/>
          <w:szCs w:val="22"/>
        </w:rPr>
        <w:t xml:space="preserve"> </w:t>
      </w:r>
      <w:r>
        <w:rPr>
          <w:sz w:val="22"/>
          <w:szCs w:val="22"/>
        </w:rPr>
        <w:t>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w:t>
      </w:r>
      <w:r w:rsidRPr="009808CF">
        <w:rPr>
          <w:sz w:val="22"/>
          <w:szCs w:val="22"/>
        </w:rPr>
        <w:t xml:space="preserve">Пензенского района Пензенской области  проект </w:t>
      </w:r>
      <w:r>
        <w:rPr>
          <w:sz w:val="22"/>
          <w:szCs w:val="22"/>
        </w:rPr>
        <w:t>решения о проведении аукциона либо проект решения об отказе в проведении аукциона</w:t>
      </w:r>
      <w:r w:rsidRPr="009808CF">
        <w:rPr>
          <w:sz w:val="22"/>
          <w:szCs w:val="22"/>
        </w:rPr>
        <w:t>.</w:t>
      </w:r>
    </w:p>
    <w:p w:rsidR="004516F4" w:rsidRPr="009808CF" w:rsidRDefault="004516F4" w:rsidP="004516F4">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4516F4" w:rsidRPr="009808CF" w:rsidRDefault="004516F4" w:rsidP="004516F4">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Пензенского района Пензенской области проект</w:t>
      </w:r>
      <w:r>
        <w:rPr>
          <w:sz w:val="22"/>
          <w:szCs w:val="22"/>
        </w:rPr>
        <w:t xml:space="preserve">  решения о проведении аукциона  либо проект решения об отказе в проведении аукциона</w:t>
      </w:r>
      <w:r w:rsidRPr="009808CF">
        <w:rPr>
          <w:sz w:val="22"/>
          <w:szCs w:val="22"/>
        </w:rPr>
        <w:t>.</w:t>
      </w:r>
    </w:p>
    <w:p w:rsidR="004516F4" w:rsidRPr="00882685" w:rsidRDefault="004516F4" w:rsidP="004516F4">
      <w:pPr>
        <w:autoSpaceDE w:val="0"/>
        <w:autoSpaceDN w:val="0"/>
        <w:adjustRightInd w:val="0"/>
        <w:ind w:firstLine="567"/>
        <w:jc w:val="both"/>
        <w:outlineLvl w:val="1"/>
        <w:rPr>
          <w:sz w:val="22"/>
          <w:szCs w:val="22"/>
        </w:rPr>
      </w:pPr>
      <w:r w:rsidRPr="00882685">
        <w:rPr>
          <w:sz w:val="22"/>
          <w:szCs w:val="22"/>
        </w:rPr>
        <w:t>3.</w:t>
      </w:r>
      <w:r>
        <w:rPr>
          <w:sz w:val="22"/>
          <w:szCs w:val="22"/>
        </w:rPr>
        <w:t>9</w:t>
      </w:r>
      <w:r w:rsidRPr="00882685">
        <w:rPr>
          <w:sz w:val="22"/>
          <w:szCs w:val="22"/>
        </w:rPr>
        <w:t xml:space="preserve">. Глава администрации </w:t>
      </w:r>
      <w:r>
        <w:rPr>
          <w:sz w:val="22"/>
          <w:szCs w:val="22"/>
        </w:rPr>
        <w:t xml:space="preserve"> </w:t>
      </w:r>
      <w:r w:rsidRPr="00882685">
        <w:rPr>
          <w:sz w:val="22"/>
          <w:szCs w:val="22"/>
        </w:rPr>
        <w:t xml:space="preserve">Пензенского района Пензенской области при получении согласованного проекта  </w:t>
      </w:r>
      <w:r>
        <w:rPr>
          <w:sz w:val="22"/>
          <w:szCs w:val="22"/>
        </w:rPr>
        <w:t xml:space="preserve">решения о проведении аукциона </w:t>
      </w:r>
      <w:r w:rsidRPr="00882685">
        <w:rPr>
          <w:sz w:val="22"/>
          <w:szCs w:val="22"/>
        </w:rPr>
        <w:t xml:space="preserve"> либо проекта решения, содержащего отказ в пр</w:t>
      </w:r>
      <w:r>
        <w:rPr>
          <w:sz w:val="22"/>
          <w:szCs w:val="22"/>
        </w:rPr>
        <w:t xml:space="preserve">оведении аукциона </w:t>
      </w:r>
      <w:r w:rsidRPr="00882685">
        <w:rPr>
          <w:sz w:val="22"/>
          <w:szCs w:val="22"/>
        </w:rPr>
        <w:t>, подписывает его.</w:t>
      </w:r>
    </w:p>
    <w:p w:rsidR="004516F4" w:rsidRPr="00882685" w:rsidRDefault="004516F4" w:rsidP="004516F4">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4516F4"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подписанн</w:t>
      </w:r>
      <w:r>
        <w:rPr>
          <w:sz w:val="22"/>
          <w:szCs w:val="22"/>
        </w:rPr>
        <w:t>ое</w:t>
      </w:r>
      <w:r w:rsidRPr="00882685">
        <w:rPr>
          <w:sz w:val="22"/>
          <w:szCs w:val="22"/>
        </w:rPr>
        <w:t xml:space="preserve"> и переданн</w:t>
      </w:r>
      <w:r>
        <w:rPr>
          <w:sz w:val="22"/>
          <w:szCs w:val="22"/>
        </w:rPr>
        <w:t>ое</w:t>
      </w:r>
      <w:r w:rsidRPr="00882685">
        <w:rPr>
          <w:sz w:val="22"/>
          <w:szCs w:val="22"/>
        </w:rPr>
        <w:t xml:space="preserve">  специалисту </w:t>
      </w:r>
      <w:r>
        <w:rPr>
          <w:sz w:val="22"/>
          <w:szCs w:val="22"/>
        </w:rPr>
        <w:t>администрации  Пензенского района Пензенской области решение о проведении аукциона либо решение об отказе в проведении аукциона.</w:t>
      </w:r>
    </w:p>
    <w:p w:rsidR="004516F4" w:rsidRDefault="004516F4" w:rsidP="004516F4">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882685">
        <w:rPr>
          <w:sz w:val="22"/>
          <w:szCs w:val="22"/>
        </w:rPr>
        <w:t>при получении подписанного  решения о</w:t>
      </w:r>
      <w:r>
        <w:rPr>
          <w:sz w:val="22"/>
          <w:szCs w:val="22"/>
        </w:rPr>
        <w:t xml:space="preserve"> проведении аукциона либо решения об отказе в проведении аукциона</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4516F4" w:rsidRPr="00882685" w:rsidRDefault="004516F4" w:rsidP="004516F4">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4516F4" w:rsidRDefault="004516F4" w:rsidP="004516F4">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 xml:space="preserve">ое </w:t>
      </w:r>
      <w:r w:rsidRPr="00882685">
        <w:rPr>
          <w:sz w:val="22"/>
          <w:szCs w:val="22"/>
        </w:rPr>
        <w:t xml:space="preserve"> в адрес заявителя  решени</w:t>
      </w:r>
      <w:r>
        <w:rPr>
          <w:sz w:val="22"/>
          <w:szCs w:val="22"/>
        </w:rPr>
        <w:t>е</w:t>
      </w:r>
      <w:r w:rsidRPr="00882685">
        <w:rPr>
          <w:sz w:val="22"/>
          <w:szCs w:val="22"/>
        </w:rPr>
        <w:t xml:space="preserve"> о</w:t>
      </w:r>
      <w:r>
        <w:rPr>
          <w:sz w:val="22"/>
          <w:szCs w:val="22"/>
        </w:rPr>
        <w:t xml:space="preserve"> проведении аукциона либо решение об отказе в проведении аукциона.</w:t>
      </w:r>
    </w:p>
    <w:p w:rsidR="004516F4" w:rsidRPr="00BE05DA" w:rsidRDefault="004516F4" w:rsidP="004516F4">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4516F4" w:rsidRDefault="004516F4" w:rsidP="004516F4">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решение </w:t>
      </w:r>
      <w:r w:rsidRPr="00BE05DA">
        <w:rPr>
          <w:sz w:val="22"/>
          <w:szCs w:val="22"/>
        </w:rPr>
        <w:t xml:space="preserve"> администрации </w:t>
      </w:r>
      <w:r>
        <w:rPr>
          <w:sz w:val="22"/>
          <w:szCs w:val="22"/>
        </w:rPr>
        <w:t xml:space="preserve"> Пензенского района Пензенской области о проведении аукциона</w:t>
      </w:r>
      <w:r w:rsidRPr="00BE05DA">
        <w:rPr>
          <w:sz w:val="22"/>
          <w:szCs w:val="22"/>
        </w:rPr>
        <w:t xml:space="preserve">, либо </w:t>
      </w:r>
      <w:r>
        <w:rPr>
          <w:sz w:val="22"/>
          <w:szCs w:val="22"/>
        </w:rPr>
        <w:t>решения об отказе в проведении аукциона</w:t>
      </w:r>
      <w:r w:rsidRPr="00BE05DA">
        <w:rPr>
          <w:sz w:val="22"/>
          <w:szCs w:val="22"/>
        </w:rPr>
        <w:t xml:space="preserve"> с указанием причин</w:t>
      </w:r>
      <w:r>
        <w:rPr>
          <w:sz w:val="22"/>
          <w:szCs w:val="22"/>
        </w:rPr>
        <w:t>.</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 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516F4" w:rsidRPr="00BE05DA" w:rsidRDefault="004516F4" w:rsidP="004516F4">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4516F4" w:rsidRPr="00882685" w:rsidRDefault="004516F4" w:rsidP="004516F4">
      <w:pPr>
        <w:autoSpaceDE w:val="0"/>
        <w:autoSpaceDN w:val="0"/>
        <w:adjustRightInd w:val="0"/>
        <w:ind w:firstLine="567"/>
        <w:jc w:val="both"/>
        <w:outlineLvl w:val="1"/>
        <w:rPr>
          <w:sz w:val="22"/>
          <w:szCs w:val="22"/>
        </w:rPr>
      </w:pPr>
    </w:p>
    <w:p w:rsidR="004516F4" w:rsidRPr="00931B29" w:rsidRDefault="004516F4" w:rsidP="004516F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3.11. </w:t>
      </w:r>
      <w:r w:rsidRPr="00931B29">
        <w:rPr>
          <w:rFonts w:ascii="Times New Roman" w:hAnsi="Times New Roman" w:cs="Times New Roman"/>
          <w:sz w:val="22"/>
          <w:szCs w:val="22"/>
        </w:rPr>
        <w:t>Проведение аукциона по продаже и предоставлении в аренду  земельных участков, находящихся в муниципальной собственности  Пензенского района Пензенской области, и земельных участков, расположенных на территории  Пензенского района Пензенской области, государственная собственность на которые не разграничена</w:t>
      </w:r>
    </w:p>
    <w:p w:rsidR="004516F4" w:rsidRPr="00931B29" w:rsidRDefault="004516F4" w:rsidP="004516F4">
      <w:pPr>
        <w:autoSpaceDE w:val="0"/>
        <w:autoSpaceDN w:val="0"/>
        <w:adjustRightInd w:val="0"/>
        <w:ind w:firstLine="540"/>
        <w:jc w:val="both"/>
        <w:rPr>
          <w:sz w:val="22"/>
          <w:szCs w:val="22"/>
        </w:rPr>
      </w:pPr>
      <w:r w:rsidRPr="00931B29">
        <w:rPr>
          <w:sz w:val="22"/>
          <w:szCs w:val="22"/>
        </w:rPr>
        <w:t xml:space="preserve">Основанием для осуществления административного действия является принятие </w:t>
      </w:r>
      <w:r>
        <w:rPr>
          <w:sz w:val="22"/>
          <w:szCs w:val="22"/>
        </w:rPr>
        <w:t xml:space="preserve">администрацией  Пензенского района Пензенской </w:t>
      </w:r>
      <w:r w:rsidRPr="00931B29">
        <w:rPr>
          <w:sz w:val="22"/>
          <w:szCs w:val="22"/>
        </w:rPr>
        <w:t xml:space="preserve"> области решения о проведении аукциона.</w:t>
      </w:r>
    </w:p>
    <w:p w:rsidR="004516F4" w:rsidRPr="00931B29" w:rsidRDefault="004516F4" w:rsidP="004516F4">
      <w:pPr>
        <w:autoSpaceDE w:val="0"/>
        <w:autoSpaceDN w:val="0"/>
        <w:adjustRightInd w:val="0"/>
        <w:ind w:firstLine="540"/>
        <w:jc w:val="both"/>
        <w:rPr>
          <w:sz w:val="22"/>
          <w:szCs w:val="22"/>
        </w:rPr>
      </w:pPr>
      <w:r w:rsidRPr="00931B29">
        <w:rPr>
          <w:sz w:val="22"/>
          <w:szCs w:val="22"/>
        </w:rPr>
        <w:t xml:space="preserve">Организатором аукциона является </w:t>
      </w:r>
      <w:r>
        <w:rPr>
          <w:sz w:val="22"/>
          <w:szCs w:val="22"/>
        </w:rPr>
        <w:t xml:space="preserve"> администрация  Пензенского района Пензенской области</w:t>
      </w:r>
      <w:r w:rsidRPr="00931B29">
        <w:rPr>
          <w:sz w:val="22"/>
          <w:szCs w:val="22"/>
        </w:rPr>
        <w:t xml:space="preserve">. Аукцион проводится в порядке, предусмотренном </w:t>
      </w:r>
      <w:hyperlink r:id="rId248" w:history="1">
        <w:r w:rsidRPr="00931B29">
          <w:rPr>
            <w:color w:val="0000FF"/>
            <w:sz w:val="22"/>
            <w:szCs w:val="22"/>
          </w:rPr>
          <w:t>статьями 39.11</w:t>
        </w:r>
      </w:hyperlink>
      <w:r w:rsidRPr="00931B29">
        <w:rPr>
          <w:sz w:val="22"/>
          <w:szCs w:val="22"/>
        </w:rPr>
        <w:t xml:space="preserve"> - </w:t>
      </w:r>
      <w:hyperlink r:id="rId249" w:history="1">
        <w:r w:rsidRPr="00931B29">
          <w:rPr>
            <w:color w:val="0000FF"/>
            <w:sz w:val="22"/>
            <w:szCs w:val="22"/>
          </w:rPr>
          <w:t>39.13</w:t>
        </w:r>
      </w:hyperlink>
      <w:r w:rsidRPr="00931B29">
        <w:rPr>
          <w:sz w:val="22"/>
          <w:szCs w:val="22"/>
        </w:rPr>
        <w:t xml:space="preserve"> Земельного кодекса Российской Федерации.</w:t>
      </w:r>
    </w:p>
    <w:p w:rsidR="004516F4" w:rsidRPr="00931B29" w:rsidRDefault="004516F4" w:rsidP="004516F4">
      <w:pPr>
        <w:pStyle w:val="ConsPlusNormal"/>
        <w:ind w:firstLine="540"/>
        <w:jc w:val="both"/>
        <w:rPr>
          <w:rFonts w:ascii="Times New Roman" w:hAnsi="Times New Roman" w:cs="Times New Roman"/>
          <w:sz w:val="22"/>
          <w:szCs w:val="22"/>
        </w:rPr>
      </w:pPr>
      <w:r w:rsidRPr="00931B29">
        <w:rPr>
          <w:rFonts w:ascii="Times New Roman" w:hAnsi="Times New Roman" w:cs="Times New Roman"/>
          <w:sz w:val="22"/>
          <w:szCs w:val="22"/>
        </w:rPr>
        <w:t xml:space="preserve">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r w:rsidRPr="005A04F8">
        <w:rPr>
          <w:rFonts w:ascii="Times New Roman" w:hAnsi="Times New Roman" w:cs="Times New Roman"/>
          <w:sz w:val="22"/>
          <w:szCs w:val="22"/>
        </w:rPr>
        <w:t>"Шаг аукциона" устанавливается в пределах трех процентов начальной цены предмета аукциона.</w:t>
      </w:r>
      <w:r>
        <w:rPr>
          <w:rFonts w:ascii="Times New Roman" w:hAnsi="Times New Roman" w:cs="Times New Roman"/>
          <w:sz w:val="22"/>
          <w:szCs w:val="22"/>
        </w:rPr>
        <w:t xml:space="preserve"> </w:t>
      </w:r>
      <w:r w:rsidRPr="00931B29">
        <w:rPr>
          <w:rFonts w:ascii="Times New Roman" w:hAnsi="Times New Roman" w:cs="Times New Roman"/>
          <w:sz w:val="22"/>
          <w:szCs w:val="22"/>
        </w:rPr>
        <w:t xml:space="preserve">Аукцион является открытым по составу участников, за исключением случаев, предусмотренных </w:t>
      </w:r>
      <w:hyperlink r:id="rId250" w:history="1">
        <w:r w:rsidRPr="00931B29">
          <w:rPr>
            <w:rFonts w:ascii="Times New Roman" w:hAnsi="Times New Roman" w:cs="Times New Roman"/>
            <w:color w:val="0000FF"/>
            <w:sz w:val="22"/>
            <w:szCs w:val="22"/>
          </w:rPr>
          <w:t>пунктом 10 статьи 39.11</w:t>
        </w:r>
      </w:hyperlink>
      <w:r w:rsidRPr="00931B29">
        <w:rPr>
          <w:rFonts w:ascii="Times New Roman" w:hAnsi="Times New Roman" w:cs="Times New Roman"/>
          <w:sz w:val="22"/>
          <w:szCs w:val="22"/>
        </w:rPr>
        <w:t xml:space="preserve"> ЗК РФ.</w:t>
      </w:r>
    </w:p>
    <w:p w:rsidR="004516F4" w:rsidRPr="00931B29" w:rsidRDefault="004516F4" w:rsidP="004516F4">
      <w:pPr>
        <w:autoSpaceDE w:val="0"/>
        <w:autoSpaceDN w:val="0"/>
        <w:adjustRightInd w:val="0"/>
        <w:ind w:firstLine="540"/>
        <w:jc w:val="both"/>
        <w:rPr>
          <w:sz w:val="22"/>
          <w:szCs w:val="22"/>
        </w:rPr>
      </w:pPr>
      <w:r w:rsidRPr="00931B29">
        <w:rPr>
          <w:sz w:val="22"/>
          <w:szCs w:val="22"/>
        </w:rPr>
        <w:t xml:space="preserve">Ответственным за подготовку и проведение аукциона является </w:t>
      </w:r>
      <w:r>
        <w:rPr>
          <w:sz w:val="22"/>
          <w:szCs w:val="22"/>
        </w:rPr>
        <w:t xml:space="preserve">первый заместитель </w:t>
      </w:r>
      <w:r w:rsidRPr="005A04F8">
        <w:rPr>
          <w:sz w:val="22"/>
          <w:szCs w:val="22"/>
        </w:rPr>
        <w:t>глав</w:t>
      </w:r>
      <w:r>
        <w:rPr>
          <w:sz w:val="22"/>
          <w:szCs w:val="22"/>
        </w:rPr>
        <w:t>ы</w:t>
      </w:r>
      <w:r w:rsidRPr="005A04F8">
        <w:rPr>
          <w:sz w:val="22"/>
          <w:szCs w:val="22"/>
        </w:rPr>
        <w:t xml:space="preserve"> администрации</w:t>
      </w:r>
      <w:r>
        <w:rPr>
          <w:sz w:val="22"/>
          <w:szCs w:val="22"/>
        </w:rPr>
        <w:t xml:space="preserve">  Пензенского района Пензенской области </w:t>
      </w:r>
      <w:r w:rsidRPr="00931B29">
        <w:rPr>
          <w:sz w:val="22"/>
          <w:szCs w:val="22"/>
        </w:rPr>
        <w:t xml:space="preserve">, координирующий работу аукционной комиссии, утверждаемой </w:t>
      </w:r>
      <w:r>
        <w:rPr>
          <w:sz w:val="22"/>
          <w:szCs w:val="22"/>
        </w:rPr>
        <w:t>распоряжением администрации  Пензенского района Пензенской области</w:t>
      </w:r>
      <w:r w:rsidRPr="00931B29">
        <w:rPr>
          <w:sz w:val="22"/>
          <w:szCs w:val="22"/>
        </w:rPr>
        <w:t>.</w:t>
      </w:r>
    </w:p>
    <w:p w:rsidR="004516F4" w:rsidRPr="00931B29" w:rsidRDefault="004516F4" w:rsidP="004516F4">
      <w:pPr>
        <w:autoSpaceDE w:val="0"/>
        <w:autoSpaceDN w:val="0"/>
        <w:adjustRightInd w:val="0"/>
        <w:ind w:firstLine="540"/>
        <w:jc w:val="both"/>
        <w:rPr>
          <w:sz w:val="22"/>
          <w:szCs w:val="22"/>
        </w:rPr>
      </w:pPr>
      <w:r w:rsidRPr="00931B29">
        <w:rPr>
          <w:sz w:val="22"/>
          <w:szCs w:val="22"/>
        </w:rPr>
        <w:t xml:space="preserve">Срок подготовки документов для публикации извещения о проведении аукциона - не более 14 календарных дней с момента принятия </w:t>
      </w:r>
      <w:r>
        <w:rPr>
          <w:sz w:val="22"/>
          <w:szCs w:val="22"/>
        </w:rPr>
        <w:t xml:space="preserve"> администрацией  Пензенского района Пензенской области </w:t>
      </w:r>
      <w:r w:rsidRPr="00931B29">
        <w:rPr>
          <w:sz w:val="22"/>
          <w:szCs w:val="22"/>
        </w:rPr>
        <w:t xml:space="preserve"> решения о проведении аукциона.</w:t>
      </w:r>
    </w:p>
    <w:p w:rsidR="004516F4" w:rsidRPr="00931B29" w:rsidRDefault="004516F4" w:rsidP="004516F4">
      <w:pPr>
        <w:autoSpaceDE w:val="0"/>
        <w:autoSpaceDN w:val="0"/>
        <w:adjustRightInd w:val="0"/>
        <w:ind w:firstLine="540"/>
        <w:jc w:val="both"/>
        <w:rPr>
          <w:sz w:val="22"/>
          <w:szCs w:val="22"/>
        </w:rPr>
      </w:pPr>
      <w:r w:rsidRPr="00931B29">
        <w:rPr>
          <w:sz w:val="22"/>
          <w:szCs w:val="22"/>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516F4" w:rsidRDefault="004516F4" w:rsidP="004516F4">
      <w:pPr>
        <w:autoSpaceDE w:val="0"/>
        <w:autoSpaceDN w:val="0"/>
        <w:adjustRightInd w:val="0"/>
        <w:ind w:firstLine="540"/>
        <w:jc w:val="both"/>
        <w:rPr>
          <w:sz w:val="22"/>
          <w:szCs w:val="22"/>
        </w:rPr>
      </w:pPr>
      <w:r w:rsidRPr="00931B29">
        <w:rPr>
          <w:sz w:val="22"/>
          <w:szCs w:val="22"/>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w:t>
      </w:r>
      <w:r>
        <w:rPr>
          <w:sz w:val="22"/>
          <w:szCs w:val="22"/>
        </w:rPr>
        <w:t xml:space="preserve"> </w:t>
      </w:r>
      <w:r w:rsidRPr="00931B29">
        <w:rPr>
          <w:sz w:val="22"/>
          <w:szCs w:val="22"/>
        </w:rPr>
        <w:t xml:space="preserve"> по месту нахождения земельного участка не менее чем за тридцать дней до дня проведения аукциона.</w:t>
      </w:r>
    </w:p>
    <w:p w:rsidR="004516F4" w:rsidRPr="005A04F8" w:rsidRDefault="004516F4" w:rsidP="004516F4">
      <w:pPr>
        <w:autoSpaceDE w:val="0"/>
        <w:autoSpaceDN w:val="0"/>
        <w:adjustRightInd w:val="0"/>
        <w:ind w:firstLine="540"/>
        <w:jc w:val="both"/>
        <w:rPr>
          <w:sz w:val="22"/>
          <w:szCs w:val="22"/>
        </w:rPr>
      </w:pPr>
      <w:r w:rsidRPr="005A04F8">
        <w:rPr>
          <w:sz w:val="22"/>
          <w:szCs w:val="22"/>
        </w:rPr>
        <w:t>Извещение о проведении аукциона должно содержать сведения:</w:t>
      </w:r>
    </w:p>
    <w:p w:rsidR="004516F4" w:rsidRPr="005A04F8" w:rsidRDefault="004516F4" w:rsidP="004516F4">
      <w:pPr>
        <w:autoSpaceDE w:val="0"/>
        <w:autoSpaceDN w:val="0"/>
        <w:adjustRightInd w:val="0"/>
        <w:ind w:firstLine="540"/>
        <w:jc w:val="both"/>
        <w:rPr>
          <w:sz w:val="22"/>
          <w:szCs w:val="22"/>
        </w:rPr>
      </w:pPr>
      <w:r w:rsidRPr="005A04F8">
        <w:rPr>
          <w:sz w:val="22"/>
          <w:szCs w:val="22"/>
        </w:rPr>
        <w:t>1) об организаторе аукциона;</w:t>
      </w:r>
    </w:p>
    <w:p w:rsidR="004516F4" w:rsidRPr="005A04F8" w:rsidRDefault="004516F4" w:rsidP="004516F4">
      <w:pPr>
        <w:autoSpaceDE w:val="0"/>
        <w:autoSpaceDN w:val="0"/>
        <w:adjustRightInd w:val="0"/>
        <w:ind w:firstLine="540"/>
        <w:jc w:val="both"/>
        <w:rPr>
          <w:sz w:val="22"/>
          <w:szCs w:val="22"/>
        </w:rPr>
      </w:pPr>
      <w:r w:rsidRPr="005A04F8">
        <w:rPr>
          <w:sz w:val="22"/>
          <w:szCs w:val="22"/>
        </w:rPr>
        <w:t>2) об уполномоченном органе и о реквизитах решения о проведении аукциона;</w:t>
      </w:r>
    </w:p>
    <w:p w:rsidR="004516F4" w:rsidRPr="005A04F8" w:rsidRDefault="004516F4" w:rsidP="004516F4">
      <w:pPr>
        <w:autoSpaceDE w:val="0"/>
        <w:autoSpaceDN w:val="0"/>
        <w:adjustRightInd w:val="0"/>
        <w:ind w:firstLine="540"/>
        <w:jc w:val="both"/>
        <w:rPr>
          <w:sz w:val="22"/>
          <w:szCs w:val="22"/>
        </w:rPr>
      </w:pPr>
      <w:r w:rsidRPr="005A04F8">
        <w:rPr>
          <w:sz w:val="22"/>
          <w:szCs w:val="22"/>
        </w:rPr>
        <w:t>3) о месте, дате, времени и порядке проведения аукциона;</w:t>
      </w:r>
    </w:p>
    <w:p w:rsidR="004516F4" w:rsidRPr="005A04F8" w:rsidRDefault="004516F4" w:rsidP="004516F4">
      <w:pPr>
        <w:autoSpaceDE w:val="0"/>
        <w:autoSpaceDN w:val="0"/>
        <w:adjustRightInd w:val="0"/>
        <w:ind w:firstLine="540"/>
        <w:jc w:val="both"/>
        <w:rPr>
          <w:sz w:val="22"/>
          <w:szCs w:val="22"/>
        </w:rPr>
      </w:pPr>
      <w:r w:rsidRPr="005A04F8">
        <w:rPr>
          <w:sz w:val="22"/>
          <w:szCs w:val="22"/>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4516F4" w:rsidRPr="005A04F8" w:rsidRDefault="004516F4" w:rsidP="004516F4">
      <w:pPr>
        <w:autoSpaceDE w:val="0"/>
        <w:autoSpaceDN w:val="0"/>
        <w:adjustRightInd w:val="0"/>
        <w:ind w:firstLine="540"/>
        <w:jc w:val="both"/>
        <w:rPr>
          <w:sz w:val="22"/>
          <w:szCs w:val="22"/>
        </w:rPr>
      </w:pPr>
      <w:r w:rsidRPr="005A04F8">
        <w:rPr>
          <w:sz w:val="22"/>
          <w:szCs w:val="22"/>
        </w:rPr>
        <w:t>5) о начальной цене предмета аукциона;</w:t>
      </w:r>
    </w:p>
    <w:p w:rsidR="004516F4" w:rsidRPr="005A04F8" w:rsidRDefault="004516F4" w:rsidP="004516F4">
      <w:pPr>
        <w:autoSpaceDE w:val="0"/>
        <w:autoSpaceDN w:val="0"/>
        <w:adjustRightInd w:val="0"/>
        <w:ind w:firstLine="540"/>
        <w:jc w:val="both"/>
        <w:rPr>
          <w:sz w:val="22"/>
          <w:szCs w:val="22"/>
        </w:rPr>
      </w:pPr>
      <w:r w:rsidRPr="005A04F8">
        <w:rPr>
          <w:sz w:val="22"/>
          <w:szCs w:val="22"/>
        </w:rPr>
        <w:t>6) о "шаге аукциона";</w:t>
      </w:r>
    </w:p>
    <w:p w:rsidR="004516F4" w:rsidRPr="005A04F8" w:rsidRDefault="004516F4" w:rsidP="004516F4">
      <w:pPr>
        <w:autoSpaceDE w:val="0"/>
        <w:autoSpaceDN w:val="0"/>
        <w:adjustRightInd w:val="0"/>
        <w:ind w:firstLine="540"/>
        <w:jc w:val="both"/>
        <w:rPr>
          <w:sz w:val="22"/>
          <w:szCs w:val="22"/>
        </w:rPr>
      </w:pPr>
      <w:r w:rsidRPr="005A04F8">
        <w:rPr>
          <w:sz w:val="22"/>
          <w:szCs w:val="2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516F4" w:rsidRPr="005A04F8" w:rsidRDefault="004516F4" w:rsidP="004516F4">
      <w:pPr>
        <w:autoSpaceDE w:val="0"/>
        <w:autoSpaceDN w:val="0"/>
        <w:adjustRightInd w:val="0"/>
        <w:ind w:firstLine="540"/>
        <w:jc w:val="both"/>
        <w:rPr>
          <w:sz w:val="22"/>
          <w:szCs w:val="22"/>
        </w:rPr>
      </w:pPr>
      <w:r w:rsidRPr="005A04F8">
        <w:rPr>
          <w:sz w:val="22"/>
          <w:szCs w:val="22"/>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4516F4" w:rsidRPr="005A04F8" w:rsidRDefault="004516F4" w:rsidP="004516F4">
      <w:pPr>
        <w:autoSpaceDE w:val="0"/>
        <w:autoSpaceDN w:val="0"/>
        <w:adjustRightInd w:val="0"/>
        <w:ind w:firstLine="540"/>
        <w:jc w:val="both"/>
        <w:rPr>
          <w:sz w:val="22"/>
          <w:szCs w:val="22"/>
        </w:rPr>
      </w:pPr>
      <w:r w:rsidRPr="005A04F8">
        <w:rPr>
          <w:sz w:val="22"/>
          <w:szCs w:val="22"/>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51" w:history="1">
        <w:r w:rsidRPr="005A04F8">
          <w:rPr>
            <w:color w:val="0000FF"/>
            <w:sz w:val="22"/>
            <w:szCs w:val="22"/>
          </w:rPr>
          <w:t>пунктами 8</w:t>
        </w:r>
      </w:hyperlink>
      <w:r w:rsidRPr="005A04F8">
        <w:rPr>
          <w:sz w:val="22"/>
          <w:szCs w:val="22"/>
        </w:rPr>
        <w:t xml:space="preserve"> и </w:t>
      </w:r>
      <w:hyperlink r:id="rId252" w:history="1">
        <w:r w:rsidRPr="005A04F8">
          <w:rPr>
            <w:color w:val="0000FF"/>
            <w:sz w:val="22"/>
            <w:szCs w:val="22"/>
          </w:rPr>
          <w:t>9 статьи 39.8</w:t>
        </w:r>
      </w:hyperlink>
      <w:r w:rsidRPr="005A04F8">
        <w:rPr>
          <w:sz w:val="22"/>
          <w:szCs w:val="22"/>
        </w:rPr>
        <w:t xml:space="preserve"> настоящего Кодекса;</w:t>
      </w:r>
    </w:p>
    <w:p w:rsidR="004516F4" w:rsidRPr="005A04F8" w:rsidRDefault="004516F4" w:rsidP="004516F4">
      <w:pPr>
        <w:autoSpaceDE w:val="0"/>
        <w:autoSpaceDN w:val="0"/>
        <w:adjustRightInd w:val="0"/>
        <w:ind w:firstLine="540"/>
        <w:jc w:val="both"/>
        <w:rPr>
          <w:sz w:val="22"/>
          <w:szCs w:val="22"/>
        </w:rPr>
      </w:pPr>
      <w:r w:rsidRPr="005A04F8">
        <w:rPr>
          <w:sz w:val="22"/>
          <w:szCs w:val="22"/>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4516F4" w:rsidRPr="005A04F8" w:rsidRDefault="004516F4" w:rsidP="004516F4">
      <w:pPr>
        <w:autoSpaceDE w:val="0"/>
        <w:autoSpaceDN w:val="0"/>
        <w:adjustRightInd w:val="0"/>
        <w:ind w:firstLine="540"/>
        <w:jc w:val="both"/>
        <w:rPr>
          <w:sz w:val="22"/>
          <w:szCs w:val="22"/>
        </w:rPr>
      </w:pPr>
      <w:r w:rsidRPr="005A04F8">
        <w:rPr>
          <w:sz w:val="22"/>
          <w:szCs w:val="22"/>
        </w:rPr>
        <w:t xml:space="preserve">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4516F4" w:rsidRPr="005A04F8" w:rsidRDefault="004516F4" w:rsidP="004516F4">
      <w:pPr>
        <w:autoSpaceDE w:val="0"/>
        <w:autoSpaceDN w:val="0"/>
        <w:adjustRightInd w:val="0"/>
        <w:ind w:firstLine="540"/>
        <w:jc w:val="both"/>
        <w:rPr>
          <w:sz w:val="22"/>
          <w:szCs w:val="22"/>
        </w:rPr>
      </w:pPr>
      <w:r w:rsidRPr="005A04F8">
        <w:rPr>
          <w:sz w:val="22"/>
          <w:szCs w:val="22"/>
        </w:rPr>
        <w:t xml:space="preserve">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253" w:history="1">
        <w:r w:rsidRPr="005A04F8">
          <w:rPr>
            <w:color w:val="0000FF"/>
            <w:sz w:val="22"/>
            <w:szCs w:val="22"/>
          </w:rPr>
          <w:t>кодексом</w:t>
        </w:r>
      </w:hyperlink>
      <w:r w:rsidRPr="005A04F8">
        <w:rPr>
          <w:sz w:val="22"/>
          <w:szCs w:val="22"/>
        </w:rPr>
        <w:t xml:space="preserve"> Российской Федерации.</w:t>
      </w:r>
    </w:p>
    <w:p w:rsidR="004516F4" w:rsidRPr="00931B29" w:rsidRDefault="004516F4" w:rsidP="004516F4">
      <w:pPr>
        <w:autoSpaceDE w:val="0"/>
        <w:autoSpaceDN w:val="0"/>
        <w:adjustRightInd w:val="0"/>
        <w:ind w:firstLine="540"/>
        <w:jc w:val="both"/>
        <w:rPr>
          <w:sz w:val="22"/>
          <w:szCs w:val="22"/>
        </w:rPr>
      </w:pPr>
      <w:r w:rsidRPr="00931B29">
        <w:rPr>
          <w:sz w:val="22"/>
          <w:szCs w:val="22"/>
        </w:rPr>
        <w:t xml:space="preserve">Для участия в аукционе заявители представляют в установленный в извещении о проведении аукциона срок документы, установленные </w:t>
      </w:r>
      <w:hyperlink r:id="rId254" w:history="1">
        <w:r w:rsidRPr="00931B29">
          <w:rPr>
            <w:color w:val="0000FF"/>
            <w:sz w:val="22"/>
            <w:szCs w:val="22"/>
          </w:rPr>
          <w:t xml:space="preserve">подпунктом </w:t>
        </w:r>
        <w:r>
          <w:rPr>
            <w:color w:val="0000FF"/>
            <w:sz w:val="22"/>
            <w:szCs w:val="22"/>
          </w:rPr>
          <w:t>1</w:t>
        </w:r>
        <w:r w:rsidRPr="00931B29">
          <w:rPr>
            <w:color w:val="0000FF"/>
            <w:sz w:val="22"/>
            <w:szCs w:val="22"/>
          </w:rPr>
          <w:t xml:space="preserve"> пункта 2.6</w:t>
        </w:r>
      </w:hyperlink>
      <w:r w:rsidRPr="00931B29">
        <w:rPr>
          <w:sz w:val="22"/>
          <w:szCs w:val="22"/>
        </w:rPr>
        <w:t xml:space="preserve"> настоящего Регламента.</w:t>
      </w:r>
    </w:p>
    <w:p w:rsidR="004516F4" w:rsidRPr="00931B29" w:rsidRDefault="004516F4" w:rsidP="004516F4">
      <w:pPr>
        <w:autoSpaceDE w:val="0"/>
        <w:autoSpaceDN w:val="0"/>
        <w:adjustRightInd w:val="0"/>
        <w:ind w:firstLine="540"/>
        <w:jc w:val="both"/>
        <w:rPr>
          <w:sz w:val="22"/>
          <w:szCs w:val="22"/>
        </w:rPr>
      </w:pPr>
      <w:r w:rsidRPr="00931B29">
        <w:rPr>
          <w:sz w:val="22"/>
          <w:szCs w:val="22"/>
        </w:rPr>
        <w:t xml:space="preserve">Прием документов прекращается не ранее чем за 5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w:t>
      </w:r>
      <w:r>
        <w:rPr>
          <w:sz w:val="22"/>
          <w:szCs w:val="22"/>
        </w:rPr>
        <w:t>или государственной неразграниченной собственности</w:t>
      </w:r>
      <w:r w:rsidRPr="00931B29">
        <w:rPr>
          <w:sz w:val="22"/>
          <w:szCs w:val="22"/>
        </w:rPr>
        <w:t>.</w:t>
      </w:r>
    </w:p>
    <w:p w:rsidR="004516F4" w:rsidRPr="00931B29" w:rsidRDefault="004516F4" w:rsidP="004516F4">
      <w:pPr>
        <w:autoSpaceDE w:val="0"/>
        <w:autoSpaceDN w:val="0"/>
        <w:adjustRightInd w:val="0"/>
        <w:ind w:firstLine="540"/>
        <w:jc w:val="both"/>
        <w:rPr>
          <w:sz w:val="22"/>
          <w:szCs w:val="22"/>
        </w:rPr>
      </w:pPr>
      <w:r w:rsidRPr="00931B29">
        <w:rPr>
          <w:sz w:val="22"/>
          <w:szCs w:val="22"/>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4516F4" w:rsidRDefault="004516F4" w:rsidP="004516F4">
      <w:pPr>
        <w:autoSpaceDE w:val="0"/>
        <w:autoSpaceDN w:val="0"/>
        <w:adjustRightInd w:val="0"/>
        <w:ind w:firstLine="540"/>
        <w:jc w:val="both"/>
        <w:rPr>
          <w:sz w:val="22"/>
          <w:szCs w:val="22"/>
        </w:rPr>
      </w:pPr>
      <w:r w:rsidRPr="00931B29">
        <w:rPr>
          <w:sz w:val="22"/>
          <w:szCs w:val="22"/>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516F4" w:rsidRPr="00931B29" w:rsidRDefault="004516F4" w:rsidP="004516F4">
      <w:pPr>
        <w:autoSpaceDE w:val="0"/>
        <w:autoSpaceDN w:val="0"/>
        <w:adjustRightInd w:val="0"/>
        <w:ind w:firstLine="540"/>
        <w:jc w:val="both"/>
        <w:rPr>
          <w:sz w:val="22"/>
          <w:szCs w:val="22"/>
        </w:rPr>
      </w:pPr>
      <w:r w:rsidRPr="00931B29">
        <w:rPr>
          <w:sz w:val="22"/>
          <w:szCs w:val="22"/>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4516F4" w:rsidRPr="00931B29" w:rsidRDefault="004516F4" w:rsidP="004516F4">
      <w:pPr>
        <w:autoSpaceDE w:val="0"/>
        <w:autoSpaceDN w:val="0"/>
        <w:adjustRightInd w:val="0"/>
        <w:ind w:firstLine="540"/>
        <w:jc w:val="both"/>
        <w:rPr>
          <w:sz w:val="22"/>
          <w:szCs w:val="22"/>
        </w:rPr>
      </w:pPr>
      <w:r w:rsidRPr="00931B29">
        <w:rPr>
          <w:sz w:val="22"/>
          <w:szCs w:val="22"/>
        </w:rPr>
        <w:t>Протокол о результатах аукциона размещается на официальном сайте в течение одного рабочего дня со дня подписания данного протокола.</w:t>
      </w:r>
    </w:p>
    <w:p w:rsidR="004516F4" w:rsidRPr="00931B29" w:rsidRDefault="004516F4" w:rsidP="004516F4">
      <w:pPr>
        <w:autoSpaceDE w:val="0"/>
        <w:autoSpaceDN w:val="0"/>
        <w:adjustRightInd w:val="0"/>
        <w:ind w:firstLine="540"/>
        <w:jc w:val="both"/>
        <w:rPr>
          <w:sz w:val="22"/>
          <w:szCs w:val="22"/>
        </w:rPr>
      </w:pPr>
      <w:r w:rsidRPr="00931B29">
        <w:rPr>
          <w:sz w:val="22"/>
          <w:szCs w:val="22"/>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516F4" w:rsidRPr="00931B29" w:rsidRDefault="004516F4" w:rsidP="004516F4">
      <w:pPr>
        <w:autoSpaceDE w:val="0"/>
        <w:autoSpaceDN w:val="0"/>
        <w:adjustRightInd w:val="0"/>
        <w:ind w:firstLine="540"/>
        <w:jc w:val="both"/>
        <w:rPr>
          <w:sz w:val="22"/>
          <w:szCs w:val="22"/>
        </w:rPr>
      </w:pPr>
      <w:r w:rsidRPr="00931B29">
        <w:rPr>
          <w:sz w:val="22"/>
          <w:szCs w:val="2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16F4" w:rsidRPr="00931B29" w:rsidRDefault="004516F4" w:rsidP="004516F4">
      <w:pPr>
        <w:autoSpaceDE w:val="0"/>
        <w:autoSpaceDN w:val="0"/>
        <w:adjustRightInd w:val="0"/>
        <w:ind w:firstLine="540"/>
        <w:jc w:val="both"/>
        <w:rPr>
          <w:sz w:val="22"/>
          <w:szCs w:val="22"/>
        </w:rPr>
      </w:pPr>
      <w:r w:rsidRPr="00931B29">
        <w:rPr>
          <w:sz w:val="22"/>
          <w:szCs w:val="22"/>
        </w:rPr>
        <w:t>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516F4" w:rsidRPr="00931B29" w:rsidRDefault="004516F4" w:rsidP="004516F4">
      <w:pPr>
        <w:autoSpaceDE w:val="0"/>
        <w:autoSpaceDN w:val="0"/>
        <w:adjustRightInd w:val="0"/>
        <w:ind w:firstLine="540"/>
        <w:jc w:val="both"/>
        <w:rPr>
          <w:sz w:val="22"/>
          <w:szCs w:val="22"/>
        </w:rPr>
      </w:pPr>
      <w:r w:rsidRPr="00931B29">
        <w:rPr>
          <w:sz w:val="22"/>
          <w:szCs w:val="22"/>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4516F4" w:rsidRPr="00931B29" w:rsidRDefault="004516F4" w:rsidP="004516F4">
      <w:pPr>
        <w:autoSpaceDE w:val="0"/>
        <w:autoSpaceDN w:val="0"/>
        <w:adjustRightInd w:val="0"/>
        <w:ind w:firstLine="540"/>
        <w:jc w:val="both"/>
        <w:rPr>
          <w:sz w:val="22"/>
          <w:szCs w:val="22"/>
        </w:rPr>
      </w:pPr>
      <w:r w:rsidRPr="00931B29">
        <w:rPr>
          <w:sz w:val="22"/>
          <w:szCs w:val="22"/>
        </w:rPr>
        <w:t xml:space="preserve">Максимальный срок выполнения административного действия - </w:t>
      </w:r>
      <w:r w:rsidRPr="003869A9">
        <w:rPr>
          <w:sz w:val="22"/>
          <w:szCs w:val="22"/>
        </w:rPr>
        <w:t>45 календарных дней</w:t>
      </w:r>
      <w:r>
        <w:rPr>
          <w:sz w:val="22"/>
          <w:szCs w:val="22"/>
        </w:rPr>
        <w:t xml:space="preserve"> </w:t>
      </w:r>
      <w:r w:rsidRPr="00931B29">
        <w:rPr>
          <w:sz w:val="22"/>
          <w:szCs w:val="22"/>
        </w:rPr>
        <w:t xml:space="preserve"> с момента принятия</w:t>
      </w:r>
      <w:r>
        <w:rPr>
          <w:sz w:val="22"/>
          <w:szCs w:val="22"/>
        </w:rPr>
        <w:t xml:space="preserve"> администрацией  Пензенского района Пензенской области </w:t>
      </w:r>
      <w:r w:rsidRPr="00931B29">
        <w:rPr>
          <w:sz w:val="22"/>
          <w:szCs w:val="22"/>
        </w:rPr>
        <w:t xml:space="preserve"> решения о проведении аукциона.</w:t>
      </w:r>
    </w:p>
    <w:p w:rsidR="004516F4" w:rsidRDefault="004516F4" w:rsidP="004516F4">
      <w:pPr>
        <w:autoSpaceDE w:val="0"/>
        <w:autoSpaceDN w:val="0"/>
        <w:adjustRightInd w:val="0"/>
        <w:ind w:firstLine="540"/>
        <w:jc w:val="center"/>
        <w:rPr>
          <w:b/>
          <w:sz w:val="22"/>
          <w:szCs w:val="22"/>
        </w:rPr>
      </w:pPr>
    </w:p>
    <w:p w:rsidR="004516F4" w:rsidRPr="00376FB0" w:rsidRDefault="004516F4" w:rsidP="004516F4">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4516F4" w:rsidRPr="00376FB0" w:rsidRDefault="004516F4" w:rsidP="004516F4">
      <w:pPr>
        <w:autoSpaceDE w:val="0"/>
        <w:autoSpaceDN w:val="0"/>
        <w:adjustRightInd w:val="0"/>
        <w:ind w:firstLine="540"/>
        <w:rPr>
          <w:b/>
          <w:sz w:val="22"/>
          <w:szCs w:val="22"/>
        </w:rPr>
      </w:pP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516F4" w:rsidRPr="002C6705" w:rsidRDefault="004516F4" w:rsidP="004516F4">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516F4" w:rsidRPr="002C6705" w:rsidRDefault="004516F4" w:rsidP="004516F4">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516F4" w:rsidRPr="002C6705" w:rsidRDefault="004516F4" w:rsidP="004516F4">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516F4" w:rsidRDefault="004516F4" w:rsidP="004516F4">
      <w:pPr>
        <w:tabs>
          <w:tab w:val="left" w:pos="-180"/>
          <w:tab w:val="left" w:pos="0"/>
        </w:tabs>
        <w:autoSpaceDE w:val="0"/>
        <w:ind w:firstLine="540"/>
        <w:jc w:val="both"/>
        <w:rPr>
          <w:sz w:val="22"/>
          <w:szCs w:val="22"/>
        </w:rPr>
      </w:pPr>
    </w:p>
    <w:p w:rsidR="004516F4" w:rsidRDefault="004516F4" w:rsidP="004516F4">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516F4" w:rsidRDefault="004516F4" w:rsidP="004516F4">
      <w:pPr>
        <w:autoSpaceDE w:val="0"/>
        <w:autoSpaceDN w:val="0"/>
        <w:adjustRightInd w:val="0"/>
        <w:jc w:val="center"/>
        <w:rPr>
          <w:sz w:val="22"/>
          <w:szCs w:val="22"/>
        </w:rPr>
      </w:pPr>
    </w:p>
    <w:p w:rsidR="004516F4" w:rsidRDefault="004516F4" w:rsidP="004516F4">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16F4" w:rsidRDefault="004516F4" w:rsidP="004516F4">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516F4" w:rsidRDefault="004516F4" w:rsidP="004516F4">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4516F4" w:rsidRDefault="004516F4" w:rsidP="004516F4">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4516F4" w:rsidRDefault="004516F4" w:rsidP="004516F4">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4516F4" w:rsidRDefault="004516F4" w:rsidP="004516F4">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16F4" w:rsidRDefault="004516F4" w:rsidP="004516F4">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16F4" w:rsidRDefault="004516F4" w:rsidP="004516F4">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16F4" w:rsidRDefault="004516F4" w:rsidP="004516F4">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4516F4" w:rsidRDefault="004516F4" w:rsidP="004516F4">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4516F4" w:rsidRDefault="004516F4" w:rsidP="004516F4">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4516F4" w:rsidRDefault="004516F4" w:rsidP="004516F4">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4516F4" w:rsidRDefault="004516F4" w:rsidP="004516F4">
      <w:pPr>
        <w:autoSpaceDE w:val="0"/>
        <w:autoSpaceDN w:val="0"/>
        <w:adjustRightInd w:val="0"/>
        <w:ind w:firstLine="567"/>
        <w:jc w:val="both"/>
        <w:outlineLvl w:val="1"/>
        <w:rPr>
          <w:sz w:val="22"/>
          <w:szCs w:val="22"/>
        </w:rPr>
      </w:pPr>
      <w:r>
        <w:rPr>
          <w:sz w:val="22"/>
          <w:szCs w:val="22"/>
        </w:rPr>
        <w:t>Порядок рассмотрения жалобы:</w:t>
      </w:r>
    </w:p>
    <w:p w:rsidR="004516F4" w:rsidRDefault="004516F4" w:rsidP="004516F4">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516F4" w:rsidRDefault="004516F4" w:rsidP="004516F4">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4516F4" w:rsidRDefault="004516F4" w:rsidP="004516F4">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4516F4" w:rsidRDefault="004516F4" w:rsidP="004516F4">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4516F4" w:rsidRDefault="004516F4" w:rsidP="004516F4">
      <w:pPr>
        <w:autoSpaceDE w:val="0"/>
        <w:autoSpaceDN w:val="0"/>
        <w:adjustRightInd w:val="0"/>
        <w:ind w:firstLine="540"/>
        <w:jc w:val="both"/>
        <w:rPr>
          <w:sz w:val="22"/>
          <w:szCs w:val="22"/>
        </w:rPr>
      </w:pPr>
      <w:r>
        <w:rPr>
          <w:sz w:val="22"/>
          <w:szCs w:val="22"/>
        </w:rPr>
        <w:t>5.5. Жалоба должна содержать:</w:t>
      </w:r>
    </w:p>
    <w:p w:rsidR="004516F4" w:rsidRDefault="004516F4" w:rsidP="004516F4">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516F4" w:rsidRDefault="004516F4" w:rsidP="004516F4">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16F4" w:rsidRDefault="004516F4" w:rsidP="004516F4">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516F4" w:rsidRDefault="004516F4" w:rsidP="004516F4">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16F4" w:rsidRDefault="004516F4" w:rsidP="004516F4">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4516F4" w:rsidRDefault="004516F4" w:rsidP="004516F4">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16F4" w:rsidRDefault="004516F4" w:rsidP="004516F4">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4516F4" w:rsidRDefault="004516F4" w:rsidP="004516F4">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4516F4" w:rsidRDefault="004516F4" w:rsidP="004516F4">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4516F4" w:rsidRDefault="004516F4" w:rsidP="004516F4">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4516F4" w:rsidRDefault="004516F4" w:rsidP="004516F4">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516F4" w:rsidRDefault="004516F4" w:rsidP="004516F4">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16F4" w:rsidRDefault="004516F4" w:rsidP="004516F4">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516F4" w:rsidRDefault="004516F4" w:rsidP="004516F4">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4516F4" w:rsidRDefault="004516F4" w:rsidP="004516F4">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516F4" w:rsidRDefault="004516F4" w:rsidP="004516F4">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516F4" w:rsidRDefault="004516F4" w:rsidP="004516F4">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Приложение к административному регламенту</w:t>
      </w:r>
    </w:p>
    <w:p w:rsidR="004516F4" w:rsidRDefault="004516F4" w:rsidP="004516F4">
      <w:pPr>
        <w:autoSpaceDE w:val="0"/>
        <w:autoSpaceDN w:val="0"/>
        <w:adjustRightInd w:val="0"/>
        <w:ind w:firstLine="540"/>
        <w:jc w:val="right"/>
        <w:outlineLvl w:val="1"/>
        <w:rPr>
          <w:bCs/>
        </w:rPr>
      </w:pPr>
      <w:r>
        <w:rPr>
          <w:bCs/>
        </w:rPr>
        <w:t xml:space="preserve"> «Продажа и предоставление в аренду земельных</w:t>
      </w:r>
    </w:p>
    <w:p w:rsidR="004516F4" w:rsidRDefault="004516F4" w:rsidP="004516F4">
      <w:pPr>
        <w:autoSpaceDE w:val="0"/>
        <w:autoSpaceDN w:val="0"/>
        <w:adjustRightInd w:val="0"/>
        <w:ind w:firstLine="540"/>
        <w:jc w:val="right"/>
        <w:outlineLvl w:val="1"/>
        <w:rPr>
          <w:bCs/>
        </w:rPr>
      </w:pPr>
      <w:r>
        <w:rPr>
          <w:bCs/>
        </w:rPr>
        <w:t>участков находящихся в муниципальной собственности</w:t>
      </w:r>
    </w:p>
    <w:p w:rsidR="004516F4" w:rsidRDefault="004516F4" w:rsidP="004516F4">
      <w:pPr>
        <w:autoSpaceDE w:val="0"/>
        <w:autoSpaceDN w:val="0"/>
        <w:adjustRightInd w:val="0"/>
        <w:ind w:firstLine="540"/>
        <w:jc w:val="right"/>
        <w:outlineLvl w:val="1"/>
        <w:rPr>
          <w:bCs/>
        </w:rPr>
      </w:pPr>
      <w:r>
        <w:rPr>
          <w:bCs/>
        </w:rPr>
        <w:t xml:space="preserve"> Пензенского района Пензенской области,</w:t>
      </w:r>
    </w:p>
    <w:p w:rsidR="004516F4" w:rsidRDefault="004516F4" w:rsidP="004516F4">
      <w:pPr>
        <w:autoSpaceDE w:val="0"/>
        <w:autoSpaceDN w:val="0"/>
        <w:adjustRightInd w:val="0"/>
        <w:ind w:firstLine="540"/>
        <w:jc w:val="right"/>
        <w:outlineLvl w:val="1"/>
        <w:rPr>
          <w:bCs/>
        </w:rPr>
      </w:pPr>
      <w:r>
        <w:rPr>
          <w:bCs/>
        </w:rPr>
        <w:t xml:space="preserve"> и земельных участков, расположенных на территории </w:t>
      </w:r>
    </w:p>
    <w:p w:rsidR="004516F4" w:rsidRDefault="004516F4" w:rsidP="004516F4">
      <w:pPr>
        <w:autoSpaceDE w:val="0"/>
        <w:autoSpaceDN w:val="0"/>
        <w:adjustRightInd w:val="0"/>
        <w:ind w:firstLine="540"/>
        <w:jc w:val="right"/>
        <w:outlineLvl w:val="1"/>
        <w:rPr>
          <w:bCs/>
        </w:rPr>
      </w:pPr>
      <w:r>
        <w:rPr>
          <w:bCs/>
        </w:rPr>
        <w:t xml:space="preserve"> Пензенского района Пензенской области,</w:t>
      </w:r>
    </w:p>
    <w:p w:rsidR="004516F4" w:rsidRDefault="004516F4" w:rsidP="004516F4">
      <w:pPr>
        <w:autoSpaceDE w:val="0"/>
        <w:autoSpaceDN w:val="0"/>
        <w:adjustRightInd w:val="0"/>
        <w:ind w:firstLine="540"/>
        <w:jc w:val="right"/>
        <w:outlineLvl w:val="1"/>
        <w:rPr>
          <w:bCs/>
        </w:rPr>
      </w:pPr>
      <w:r>
        <w:rPr>
          <w:bCs/>
        </w:rPr>
        <w:t xml:space="preserve"> государственная собственность на которые не разграничена, на торгах»</w:t>
      </w:r>
    </w:p>
    <w:p w:rsidR="004516F4" w:rsidRDefault="004516F4" w:rsidP="004516F4">
      <w:pPr>
        <w:pStyle w:val="ConsPlusNonformat"/>
      </w:pPr>
      <w:r>
        <w:t xml:space="preserve">                                                        </w:t>
      </w:r>
    </w:p>
    <w:p w:rsidR="004516F4" w:rsidRDefault="004516F4" w:rsidP="004516F4">
      <w:pPr>
        <w:pStyle w:val="ConsPlusNonformat"/>
      </w:pPr>
      <w:r>
        <w:t xml:space="preserve">                                               ______________________________</w:t>
      </w:r>
    </w:p>
    <w:p w:rsidR="004516F4" w:rsidRPr="00E95610" w:rsidRDefault="004516F4" w:rsidP="004516F4">
      <w:pPr>
        <w:pStyle w:val="ConsPlusNonformat"/>
        <w:jc w:val="right"/>
        <w:rPr>
          <w:rFonts w:ascii="Times New Roman" w:hAnsi="Times New Roman" w:cs="Times New Roman"/>
          <w:i/>
          <w:sz w:val="18"/>
          <w:szCs w:val="18"/>
        </w:rPr>
      </w:pPr>
      <w:r>
        <w:t xml:space="preserve">                                </w:t>
      </w:r>
      <w:r w:rsidRPr="00E95610">
        <w:rPr>
          <w:rFonts w:ascii="Times New Roman" w:hAnsi="Times New Roman" w:cs="Times New Roman"/>
          <w:i/>
          <w:sz w:val="18"/>
          <w:szCs w:val="18"/>
        </w:rPr>
        <w:t>(наименование органа местного самоуправления)</w:t>
      </w:r>
    </w:p>
    <w:p w:rsidR="004516F4" w:rsidRPr="00E95610" w:rsidRDefault="004516F4" w:rsidP="004516F4">
      <w:pPr>
        <w:pStyle w:val="ConsPlusNonformat"/>
        <w:jc w:val="right"/>
        <w:rPr>
          <w:i/>
        </w:rPr>
      </w:pPr>
      <w:r w:rsidRPr="00E95610">
        <w:rPr>
          <w:i/>
        </w:rPr>
        <w:t xml:space="preserve">                              </w:t>
      </w:r>
    </w:p>
    <w:p w:rsidR="004516F4" w:rsidRDefault="004516F4" w:rsidP="004516F4">
      <w:pPr>
        <w:pStyle w:val="ConsPlusNonformat"/>
        <w:jc w:val="right"/>
      </w:pPr>
      <w:r>
        <w:t xml:space="preserve">                                </w:t>
      </w:r>
      <w:r w:rsidRPr="00EA4496">
        <w:rPr>
          <w:rFonts w:ascii="Times New Roman" w:hAnsi="Times New Roman" w:cs="Times New Roman"/>
        </w:rPr>
        <w:t xml:space="preserve">от </w:t>
      </w:r>
      <w:r>
        <w:t>______________________________________</w:t>
      </w:r>
    </w:p>
    <w:p w:rsidR="004516F4" w:rsidRPr="00EA4496" w:rsidRDefault="004516F4" w:rsidP="004516F4">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4516F4" w:rsidRDefault="004516F4" w:rsidP="004516F4">
      <w:pPr>
        <w:pStyle w:val="ConsPlusNonformat"/>
        <w:jc w:val="right"/>
        <w:rPr>
          <w:rFonts w:ascii="Times New Roman" w:hAnsi="Times New Roman" w:cs="Times New Roman"/>
        </w:rPr>
      </w:pPr>
      <w:r>
        <w:t xml:space="preserve"> </w:t>
      </w:r>
      <w:r w:rsidRPr="00855EEB">
        <w:rPr>
          <w:rFonts w:ascii="Times New Roman" w:hAnsi="Times New Roman" w:cs="Times New Roman"/>
        </w:rPr>
        <w:t xml:space="preserve">действующего на основании </w:t>
      </w:r>
      <w:r>
        <w:rPr>
          <w:rFonts w:ascii="Times New Roman" w:hAnsi="Times New Roman" w:cs="Times New Roman"/>
        </w:rPr>
        <w:t>____________________</w:t>
      </w:r>
    </w:p>
    <w:p w:rsidR="004516F4" w:rsidRDefault="004516F4" w:rsidP="004516F4">
      <w:pPr>
        <w:pStyle w:val="ConsPlusNonformat"/>
        <w:jc w:val="right"/>
        <w:rPr>
          <w:rFonts w:ascii="Times New Roman" w:hAnsi="Times New Roman" w:cs="Times New Roman"/>
          <w:i/>
          <w:sz w:val="18"/>
          <w:szCs w:val="18"/>
        </w:rPr>
      </w:pPr>
      <w:r w:rsidRPr="00855EEB">
        <w:rPr>
          <w:rFonts w:ascii="Times New Roman" w:hAnsi="Times New Roman" w:cs="Times New Roman"/>
          <w:i/>
          <w:sz w:val="18"/>
          <w:szCs w:val="18"/>
        </w:rPr>
        <w:t>(реквизиты документа</w:t>
      </w:r>
      <w:r>
        <w:rPr>
          <w:rFonts w:ascii="Times New Roman" w:hAnsi="Times New Roman" w:cs="Times New Roman"/>
          <w:i/>
          <w:sz w:val="18"/>
          <w:szCs w:val="18"/>
        </w:rPr>
        <w:t>, подтверждающие полномочия представителя</w:t>
      </w:r>
    </w:p>
    <w:p w:rsidR="004516F4" w:rsidRDefault="004516F4" w:rsidP="004516F4">
      <w:pPr>
        <w:pStyle w:val="ConsPlusNonformat"/>
        <w:jc w:val="right"/>
        <w:rPr>
          <w:rFonts w:ascii="Times New Roman" w:hAnsi="Times New Roman" w:cs="Times New Roman"/>
          <w:i/>
          <w:sz w:val="18"/>
          <w:szCs w:val="18"/>
        </w:rPr>
      </w:pPr>
      <w:r>
        <w:rPr>
          <w:rFonts w:ascii="Times New Roman" w:hAnsi="Times New Roman" w:cs="Times New Roman"/>
          <w:i/>
          <w:sz w:val="18"/>
          <w:szCs w:val="18"/>
        </w:rPr>
        <w:t>заявителя, в случае если от имени заявителя выступает его представитель</w:t>
      </w:r>
    </w:p>
    <w:p w:rsidR="004516F4" w:rsidRPr="00855EEB" w:rsidRDefault="004516F4" w:rsidP="004516F4">
      <w:pPr>
        <w:pStyle w:val="ConsPlusNonformat"/>
        <w:jc w:val="right"/>
        <w:rPr>
          <w:rFonts w:ascii="Times New Roman" w:hAnsi="Times New Roman" w:cs="Times New Roman"/>
          <w:sz w:val="18"/>
          <w:szCs w:val="18"/>
        </w:rPr>
      </w:pPr>
      <w:r w:rsidRPr="00855EEB">
        <w:rPr>
          <w:rFonts w:ascii="Times New Roman" w:hAnsi="Times New Roman" w:cs="Times New Roman"/>
          <w:i/>
          <w:sz w:val="18"/>
          <w:szCs w:val="18"/>
        </w:rPr>
        <w:t xml:space="preserve">      </w:t>
      </w:r>
      <w:r w:rsidRPr="00855EEB">
        <w:rPr>
          <w:rFonts w:ascii="Times New Roman" w:hAnsi="Times New Roman" w:cs="Times New Roman"/>
          <w:sz w:val="18"/>
          <w:szCs w:val="18"/>
        </w:rPr>
        <w:t xml:space="preserve">             </w:t>
      </w:r>
    </w:p>
    <w:p w:rsidR="004516F4" w:rsidRDefault="004516F4" w:rsidP="004516F4">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4516F4" w:rsidRDefault="004516F4" w:rsidP="004516F4">
      <w:pPr>
        <w:pStyle w:val="ConsPlusNonformat"/>
        <w:jc w:val="right"/>
      </w:pPr>
      <w:r>
        <w:t xml:space="preserve">_________________________________________                                </w:t>
      </w:r>
    </w:p>
    <w:p w:rsidR="004516F4" w:rsidRDefault="004516F4" w:rsidP="004516F4">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4516F4" w:rsidRDefault="004516F4" w:rsidP="004516F4">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4516F4" w:rsidRDefault="004516F4" w:rsidP="004516F4">
      <w:pPr>
        <w:pStyle w:val="ConsPlusNonformat"/>
        <w:tabs>
          <w:tab w:val="right" w:pos="9354"/>
        </w:tabs>
        <w:jc w:val="right"/>
        <w:rPr>
          <w:rFonts w:ascii="Times New Roman" w:hAnsi="Times New Roman" w:cs="Times New Roman"/>
          <w:sz w:val="18"/>
          <w:szCs w:val="18"/>
        </w:rPr>
      </w:pPr>
    </w:p>
    <w:p w:rsidR="004516F4" w:rsidRDefault="004516F4" w:rsidP="004516F4">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4516F4" w:rsidRDefault="004516F4" w:rsidP="004516F4">
      <w:pPr>
        <w:pStyle w:val="ConsPlusNonformat"/>
        <w:jc w:val="right"/>
      </w:pPr>
    </w:p>
    <w:p w:rsidR="004516F4" w:rsidRPr="00D75F96" w:rsidRDefault="004516F4" w:rsidP="004516F4">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4516F4" w:rsidRDefault="004516F4" w:rsidP="004516F4">
      <w:pPr>
        <w:pStyle w:val="ConsPlusNonformat"/>
        <w:jc w:val="right"/>
      </w:pPr>
      <w:r>
        <w:t>_________________________________________</w:t>
      </w:r>
    </w:p>
    <w:p w:rsidR="004516F4"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4516F4" w:rsidRPr="001263C1" w:rsidRDefault="004516F4" w:rsidP="004516F4">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4516F4" w:rsidRDefault="004516F4" w:rsidP="004516F4">
      <w:pPr>
        <w:pStyle w:val="ConsPlusNonformat"/>
        <w:jc w:val="right"/>
      </w:pPr>
      <w:r>
        <w:t xml:space="preserve">                                               </w:t>
      </w:r>
    </w:p>
    <w:p w:rsidR="004516F4" w:rsidRDefault="004516F4" w:rsidP="004516F4">
      <w:pPr>
        <w:pStyle w:val="ConsPlusNonformat"/>
        <w:jc w:val="center"/>
        <w:rPr>
          <w:rFonts w:ascii="Times New Roman" w:hAnsi="Times New Roman" w:cs="Times New Roman"/>
          <w:b/>
          <w:sz w:val="24"/>
          <w:szCs w:val="24"/>
        </w:rPr>
      </w:pPr>
    </w:p>
    <w:p w:rsidR="004516F4" w:rsidRPr="00765BB4" w:rsidRDefault="004516F4" w:rsidP="004516F4">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4516F4" w:rsidRPr="00B976A0" w:rsidRDefault="004516F4" w:rsidP="004516F4">
      <w:pPr>
        <w:pStyle w:val="ConsPlusNonformat"/>
        <w:widowControl/>
        <w:jc w:val="both"/>
        <w:rPr>
          <w:rFonts w:ascii="Times New Roman" w:hAnsi="Times New Roman" w:cs="Times New Roman"/>
          <w:sz w:val="22"/>
          <w:szCs w:val="22"/>
        </w:rPr>
      </w:pPr>
      <w:r w:rsidRPr="00B976A0">
        <w:rPr>
          <w:rFonts w:ascii="Times New Roman" w:hAnsi="Times New Roman" w:cs="Times New Roman"/>
          <w:i/>
          <w:sz w:val="22"/>
          <w:szCs w:val="22"/>
        </w:rPr>
        <w:t xml:space="preserve">  </w:t>
      </w:r>
    </w:p>
    <w:p w:rsidR="004516F4" w:rsidRPr="00855EEB" w:rsidRDefault="004516F4" w:rsidP="004516F4">
      <w:pPr>
        <w:autoSpaceDE w:val="0"/>
        <w:autoSpaceDN w:val="0"/>
        <w:adjustRightInd w:val="0"/>
        <w:jc w:val="both"/>
        <w:outlineLvl w:val="0"/>
        <w:rPr>
          <w:rFonts w:ascii="Courier New" w:hAnsi="Courier New" w:cs="Courier New"/>
        </w:rPr>
      </w:pPr>
    </w:p>
    <w:p w:rsidR="004516F4" w:rsidRPr="00017AAA" w:rsidRDefault="004516F4" w:rsidP="004516F4">
      <w:pPr>
        <w:autoSpaceDE w:val="0"/>
        <w:autoSpaceDN w:val="0"/>
        <w:adjustRightInd w:val="0"/>
        <w:jc w:val="both"/>
        <w:rPr>
          <w:sz w:val="22"/>
          <w:szCs w:val="22"/>
        </w:rPr>
      </w:pPr>
      <w:r w:rsidRPr="00855EEB">
        <w:t xml:space="preserve">    </w:t>
      </w:r>
      <w:r w:rsidRPr="00017AAA">
        <w:rPr>
          <w:sz w:val="22"/>
          <w:szCs w:val="22"/>
        </w:rPr>
        <w:t>Прошу Вас предоставить на аукционе земельный участок с кадастровым</w:t>
      </w:r>
    </w:p>
    <w:p w:rsidR="004516F4" w:rsidRPr="00017AAA" w:rsidRDefault="004516F4" w:rsidP="004516F4">
      <w:pPr>
        <w:autoSpaceDE w:val="0"/>
        <w:autoSpaceDN w:val="0"/>
        <w:adjustRightInd w:val="0"/>
        <w:jc w:val="both"/>
        <w:rPr>
          <w:sz w:val="22"/>
          <w:szCs w:val="22"/>
        </w:rPr>
      </w:pPr>
      <w:r w:rsidRPr="00017AAA">
        <w:rPr>
          <w:sz w:val="22"/>
          <w:szCs w:val="22"/>
        </w:rPr>
        <w:t>номером __________________________ на праве ______________________________.</w:t>
      </w:r>
    </w:p>
    <w:p w:rsidR="004516F4" w:rsidRPr="00017AAA" w:rsidRDefault="004516F4" w:rsidP="004516F4">
      <w:pPr>
        <w:autoSpaceDE w:val="0"/>
        <w:autoSpaceDN w:val="0"/>
        <w:adjustRightInd w:val="0"/>
        <w:jc w:val="both"/>
        <w:rPr>
          <w:sz w:val="22"/>
          <w:szCs w:val="22"/>
        </w:rPr>
      </w:pPr>
      <w:r w:rsidRPr="00017AAA">
        <w:rPr>
          <w:sz w:val="22"/>
          <w:szCs w:val="22"/>
        </w:rPr>
        <w:t xml:space="preserve">                                              (собственности или аренды)</w:t>
      </w:r>
    </w:p>
    <w:p w:rsidR="004516F4" w:rsidRPr="00017AAA" w:rsidRDefault="004516F4" w:rsidP="004516F4">
      <w:pPr>
        <w:autoSpaceDE w:val="0"/>
        <w:autoSpaceDN w:val="0"/>
        <w:adjustRightInd w:val="0"/>
        <w:jc w:val="both"/>
        <w:rPr>
          <w:sz w:val="22"/>
          <w:szCs w:val="22"/>
        </w:rPr>
      </w:pPr>
      <w:r w:rsidRPr="00017AAA">
        <w:rPr>
          <w:sz w:val="22"/>
          <w:szCs w:val="22"/>
        </w:rPr>
        <w:t xml:space="preserve">    Предполагаемая цель использования земельного участка __________________</w:t>
      </w:r>
    </w:p>
    <w:p w:rsidR="004516F4" w:rsidRPr="00017AAA" w:rsidRDefault="004516F4" w:rsidP="004516F4">
      <w:pPr>
        <w:autoSpaceDE w:val="0"/>
        <w:autoSpaceDN w:val="0"/>
        <w:adjustRightInd w:val="0"/>
        <w:jc w:val="both"/>
        <w:rPr>
          <w:sz w:val="22"/>
          <w:szCs w:val="22"/>
        </w:rPr>
      </w:pPr>
      <w:r w:rsidRPr="00017AAA">
        <w:rPr>
          <w:sz w:val="22"/>
          <w:szCs w:val="22"/>
        </w:rPr>
        <w:t>__________________________________________________________________________.</w:t>
      </w:r>
    </w:p>
    <w:p w:rsidR="004516F4" w:rsidRPr="00017AAA" w:rsidRDefault="004516F4" w:rsidP="004516F4">
      <w:pPr>
        <w:autoSpaceDE w:val="0"/>
        <w:autoSpaceDN w:val="0"/>
        <w:adjustRightInd w:val="0"/>
        <w:jc w:val="both"/>
        <w:rPr>
          <w:sz w:val="22"/>
          <w:szCs w:val="22"/>
        </w:rPr>
      </w:pPr>
      <w:r w:rsidRPr="00017AAA">
        <w:rPr>
          <w:sz w:val="22"/>
          <w:szCs w:val="22"/>
        </w:rPr>
        <w:t xml:space="preserve">    Срок аренды (в случае предоставления земельного участка в аренду)______</w:t>
      </w:r>
    </w:p>
    <w:p w:rsidR="004516F4" w:rsidRPr="00017AAA" w:rsidRDefault="004516F4" w:rsidP="004516F4">
      <w:pPr>
        <w:autoSpaceDE w:val="0"/>
        <w:autoSpaceDN w:val="0"/>
        <w:adjustRightInd w:val="0"/>
        <w:jc w:val="both"/>
        <w:rPr>
          <w:sz w:val="22"/>
          <w:szCs w:val="22"/>
        </w:rPr>
      </w:pPr>
      <w:r w:rsidRPr="00017AAA">
        <w:rPr>
          <w:sz w:val="22"/>
          <w:szCs w:val="22"/>
        </w:rPr>
        <w:t>__________________________________________________________________________.</w:t>
      </w:r>
    </w:p>
    <w:p w:rsidR="004516F4" w:rsidRPr="00017AAA" w:rsidRDefault="004516F4" w:rsidP="004516F4">
      <w:pPr>
        <w:autoSpaceDE w:val="0"/>
        <w:autoSpaceDN w:val="0"/>
        <w:adjustRightInd w:val="0"/>
        <w:jc w:val="both"/>
        <w:rPr>
          <w:sz w:val="22"/>
          <w:szCs w:val="22"/>
        </w:rPr>
      </w:pPr>
    </w:p>
    <w:p w:rsidR="004516F4" w:rsidRPr="00017AAA" w:rsidRDefault="004516F4" w:rsidP="004516F4">
      <w:pPr>
        <w:autoSpaceDE w:val="0"/>
        <w:autoSpaceDN w:val="0"/>
        <w:adjustRightInd w:val="0"/>
        <w:jc w:val="both"/>
        <w:rPr>
          <w:sz w:val="22"/>
          <w:szCs w:val="22"/>
        </w:rPr>
      </w:pPr>
      <w:r w:rsidRPr="00017AAA">
        <w:rPr>
          <w:sz w:val="22"/>
          <w:szCs w:val="22"/>
        </w:rPr>
        <w:t>Документы  и (или)  информация,  необходимые для  получения муниципальной</w:t>
      </w:r>
    </w:p>
    <w:p w:rsidR="004516F4" w:rsidRPr="00017AAA" w:rsidRDefault="004516F4" w:rsidP="004516F4">
      <w:pPr>
        <w:autoSpaceDE w:val="0"/>
        <w:autoSpaceDN w:val="0"/>
        <w:adjustRightInd w:val="0"/>
        <w:jc w:val="both"/>
        <w:rPr>
          <w:sz w:val="22"/>
          <w:szCs w:val="22"/>
        </w:rPr>
      </w:pPr>
      <w:r w:rsidRPr="00017AAA">
        <w:rPr>
          <w:sz w:val="22"/>
          <w:szCs w:val="22"/>
        </w:rPr>
        <w:t>услуги, прилагаются.</w:t>
      </w:r>
    </w:p>
    <w:p w:rsidR="004516F4" w:rsidRPr="00855EEB" w:rsidRDefault="004516F4" w:rsidP="004516F4">
      <w:pPr>
        <w:autoSpaceDE w:val="0"/>
        <w:autoSpaceDN w:val="0"/>
        <w:adjustRightInd w:val="0"/>
        <w:jc w:val="both"/>
      </w:pPr>
    </w:p>
    <w:p w:rsidR="004516F4" w:rsidRPr="00855EEB" w:rsidRDefault="004516F4" w:rsidP="004516F4">
      <w:pPr>
        <w:pStyle w:val="ConsPlusNonformat"/>
        <w:rPr>
          <w:rFonts w:ascii="Times New Roman" w:hAnsi="Times New Roman" w:cs="Times New Roman"/>
          <w:sz w:val="22"/>
          <w:szCs w:val="22"/>
        </w:rPr>
      </w:pPr>
    </w:p>
    <w:p w:rsidR="004516F4" w:rsidRPr="00B976A0" w:rsidRDefault="004516F4" w:rsidP="004516F4">
      <w:pPr>
        <w:autoSpaceDE w:val="0"/>
        <w:autoSpaceDN w:val="0"/>
        <w:adjustRightInd w:val="0"/>
        <w:ind w:firstLine="540"/>
        <w:jc w:val="both"/>
        <w:rPr>
          <w:sz w:val="22"/>
          <w:szCs w:val="22"/>
        </w:rPr>
      </w:pPr>
    </w:p>
    <w:p w:rsidR="004516F4" w:rsidRDefault="004516F4" w:rsidP="004516F4">
      <w:pPr>
        <w:autoSpaceDE w:val="0"/>
        <w:autoSpaceDN w:val="0"/>
        <w:adjustRightInd w:val="0"/>
        <w:ind w:firstLine="540"/>
        <w:rPr>
          <w:sz w:val="28"/>
          <w:szCs w:val="28"/>
        </w:rPr>
      </w:pPr>
      <w:r>
        <w:rPr>
          <w:sz w:val="28"/>
          <w:szCs w:val="28"/>
        </w:rPr>
        <w:t>___________________________________________________________</w:t>
      </w:r>
    </w:p>
    <w:p w:rsidR="004516F4" w:rsidRPr="001C3011" w:rsidRDefault="004516F4" w:rsidP="004516F4">
      <w:pPr>
        <w:pStyle w:val="ConsPlusNonformat"/>
        <w:jc w:val="both"/>
        <w:rPr>
          <w:rFonts w:ascii="Times New Roman" w:hAnsi="Times New Roman" w:cs="Times New Roman"/>
          <w:sz w:val="16"/>
          <w:szCs w:val="16"/>
        </w:rPr>
      </w:pPr>
    </w:p>
    <w:p w:rsidR="004516F4" w:rsidRPr="006B7CFF" w:rsidRDefault="004516F4" w:rsidP="004516F4">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4516F4" w:rsidRPr="006B7CFF" w:rsidRDefault="004516F4" w:rsidP="004516F4">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4516F4" w:rsidRPr="006B7CFF" w:rsidRDefault="004516F4" w:rsidP="004516F4">
      <w:pPr>
        <w:pStyle w:val="ConsPlusNonformat"/>
        <w:jc w:val="center"/>
        <w:rPr>
          <w:rFonts w:ascii="Times New Roman" w:hAnsi="Times New Roman" w:cs="Times New Roman"/>
          <w:sz w:val="24"/>
          <w:szCs w:val="24"/>
        </w:rPr>
      </w:pPr>
    </w:p>
    <w:p w:rsidR="004516F4" w:rsidRPr="006B7CFF" w:rsidRDefault="004516F4" w:rsidP="004516F4">
      <w:pPr>
        <w:pStyle w:val="ConsPlusNonformat"/>
        <w:jc w:val="center"/>
        <w:rPr>
          <w:rFonts w:ascii="Times New Roman" w:hAnsi="Times New Roman" w:cs="Times New Roman"/>
          <w:sz w:val="24"/>
          <w:szCs w:val="24"/>
        </w:rPr>
      </w:pPr>
    </w:p>
    <w:p w:rsidR="004516F4" w:rsidRDefault="004516F4" w:rsidP="004516F4">
      <w:pPr>
        <w:pStyle w:val="ConsPlusNonformat"/>
        <w:jc w:val="center"/>
      </w:pPr>
      <w:r>
        <w:rPr>
          <w:rFonts w:ascii="Times New Roman" w:hAnsi="Times New Roman" w:cs="Times New Roman"/>
          <w:sz w:val="24"/>
          <w:szCs w:val="24"/>
        </w:rPr>
        <w:t>"___"__________ 20_____ г.</w:t>
      </w:r>
    </w:p>
    <w:p w:rsidR="004516F4" w:rsidRPr="0032548B" w:rsidRDefault="004516F4" w:rsidP="004516F4">
      <w:pPr>
        <w:autoSpaceDE w:val="0"/>
        <w:autoSpaceDN w:val="0"/>
        <w:adjustRightInd w:val="0"/>
        <w:ind w:firstLine="540"/>
        <w:jc w:val="both"/>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p>
    <w:p w:rsidR="004516F4" w:rsidRDefault="004516F4" w:rsidP="004516F4">
      <w:pPr>
        <w:autoSpaceDE w:val="0"/>
        <w:autoSpaceDN w:val="0"/>
        <w:adjustRightInd w:val="0"/>
        <w:ind w:firstLine="540"/>
        <w:jc w:val="right"/>
        <w:outlineLvl w:val="1"/>
        <w:rPr>
          <w:bCs/>
        </w:rPr>
      </w:pPr>
      <w:r>
        <w:rPr>
          <w:bCs/>
        </w:rPr>
        <w:t xml:space="preserve">                  </w:t>
      </w:r>
    </w:p>
    <w:p w:rsidR="004516F4" w:rsidRDefault="004516F4" w:rsidP="004516F4">
      <w:pPr>
        <w:autoSpaceDE w:val="0"/>
        <w:autoSpaceDN w:val="0"/>
        <w:adjustRightInd w:val="0"/>
        <w:ind w:firstLine="540"/>
        <w:jc w:val="right"/>
        <w:outlineLvl w:val="1"/>
        <w:rPr>
          <w:bCs/>
        </w:rPr>
      </w:pPr>
      <w:r>
        <w:rPr>
          <w:bCs/>
        </w:rPr>
        <w:t xml:space="preserve">     Приложение к заявлению</w:t>
      </w:r>
    </w:p>
    <w:p w:rsidR="004516F4" w:rsidRPr="00036022" w:rsidRDefault="004516F4" w:rsidP="004516F4">
      <w:pPr>
        <w:autoSpaceDE w:val="0"/>
        <w:autoSpaceDN w:val="0"/>
        <w:adjustRightInd w:val="0"/>
        <w:ind w:firstLine="540"/>
        <w:jc w:val="right"/>
        <w:outlineLvl w:val="1"/>
        <w:rPr>
          <w:bCs/>
        </w:rPr>
      </w:pP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4516F4" w:rsidRPr="00D525F3" w:rsidRDefault="004516F4" w:rsidP="004516F4">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4516F4" w:rsidRPr="00036022" w:rsidRDefault="004516F4" w:rsidP="004516F4">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4516F4" w:rsidRPr="00036022" w:rsidTr="0084456E">
        <w:tc>
          <w:tcPr>
            <w:tcW w:w="9639" w:type="dxa"/>
            <w:gridSpan w:val="3"/>
            <w:tcBorders>
              <w:top w:val="single" w:sz="4" w:space="0" w:color="auto"/>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4516F4" w:rsidRPr="00036022" w:rsidRDefault="004516F4"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4516F4" w:rsidRDefault="004516F4"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516F4" w:rsidRDefault="004516F4"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4516F4" w:rsidRDefault="004516F4"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516F4" w:rsidRDefault="004516F4"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4516F4" w:rsidRDefault="004516F4"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4516F4" w:rsidRDefault="004516F4" w:rsidP="0084456E">
            <w:pPr>
              <w:autoSpaceDE w:val="0"/>
              <w:autoSpaceDN w:val="0"/>
              <w:adjustRightInd w:val="0"/>
              <w:ind w:firstLine="540"/>
              <w:jc w:val="both"/>
            </w:pPr>
            <w:r>
              <w:t>__________________________________________________________________________________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516F4" w:rsidRDefault="004516F4"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516F4" w:rsidRDefault="004516F4" w:rsidP="0084456E">
            <w:pPr>
              <w:autoSpaceDE w:val="0"/>
              <w:autoSpaceDN w:val="0"/>
              <w:adjustRightInd w:val="0"/>
              <w:ind w:firstLine="540"/>
              <w:jc w:val="both"/>
            </w:pPr>
          </w:p>
          <w:p w:rsidR="004516F4" w:rsidRDefault="004516F4"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516F4" w:rsidRPr="00036022" w:rsidRDefault="004516F4" w:rsidP="0084456E">
            <w:pPr>
              <w:pStyle w:val="ConsPlusNormal"/>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264135" w:rsidRDefault="004516F4"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255"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4516F4" w:rsidRPr="00036022" w:rsidRDefault="004516F4" w:rsidP="0084456E">
            <w:pPr>
              <w:pStyle w:val="ConsPlusNormal"/>
              <w:jc w:val="center"/>
              <w:rPr>
                <w:rFonts w:ascii="Times New Roman" w:hAnsi="Times New Roman" w:cs="Times New Roman"/>
              </w:rPr>
            </w:pPr>
          </w:p>
        </w:tc>
      </w:tr>
      <w:tr w:rsidR="004516F4" w:rsidRPr="00036022" w:rsidTr="0084456E">
        <w:tc>
          <w:tcPr>
            <w:tcW w:w="9639" w:type="dxa"/>
            <w:gridSpan w:val="3"/>
            <w:tcBorders>
              <w:top w:val="nil"/>
              <w:left w:val="single" w:sz="4" w:space="0" w:color="auto"/>
              <w:bottom w:val="nil"/>
              <w:right w:val="single" w:sz="4" w:space="0" w:color="auto"/>
            </w:tcBorders>
          </w:tcPr>
          <w:p w:rsidR="004516F4" w:rsidRPr="00036022" w:rsidRDefault="004516F4"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256"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4516F4" w:rsidRPr="00036022" w:rsidTr="0084456E">
        <w:tc>
          <w:tcPr>
            <w:tcW w:w="1384" w:type="dxa"/>
            <w:tcBorders>
              <w:top w:val="nil"/>
              <w:left w:val="single" w:sz="4" w:space="0" w:color="auto"/>
              <w:bottom w:val="single" w:sz="4" w:space="0" w:color="auto"/>
              <w:right w:val="nil"/>
            </w:tcBorders>
          </w:tcPr>
          <w:p w:rsidR="004516F4" w:rsidRPr="00036022" w:rsidRDefault="004516F4"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4516F4" w:rsidRDefault="004516F4"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4516F4" w:rsidRDefault="004516F4" w:rsidP="0084456E">
            <w:pPr>
              <w:pStyle w:val="ConsPlusNormal"/>
              <w:jc w:val="center"/>
              <w:rPr>
                <w:rFonts w:ascii="Times New Roman" w:hAnsi="Times New Roman" w:cs="Times New Roman"/>
                <w:sz w:val="22"/>
              </w:rPr>
            </w:pPr>
          </w:p>
          <w:p w:rsidR="004516F4" w:rsidRDefault="004516F4" w:rsidP="0084456E">
            <w:pPr>
              <w:pStyle w:val="ConsPlusNormal"/>
              <w:jc w:val="center"/>
              <w:rPr>
                <w:rFonts w:ascii="Times New Roman" w:hAnsi="Times New Roman" w:cs="Times New Roman"/>
                <w:sz w:val="22"/>
              </w:rPr>
            </w:pPr>
          </w:p>
          <w:p w:rsidR="004516F4" w:rsidRPr="00036022" w:rsidRDefault="004516F4"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4516F4" w:rsidRDefault="004516F4"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Default="004516F4" w:rsidP="0084456E">
            <w:pPr>
              <w:pStyle w:val="ConsPlusNormal"/>
              <w:ind w:left="24"/>
              <w:rPr>
                <w:rFonts w:ascii="Times New Roman" w:hAnsi="Times New Roman" w:cs="Times New Roman"/>
                <w:sz w:val="22"/>
              </w:rPr>
            </w:pPr>
          </w:p>
          <w:p w:rsidR="004516F4" w:rsidRPr="00036022" w:rsidRDefault="004516F4" w:rsidP="0084456E">
            <w:pPr>
              <w:pStyle w:val="ConsPlusNormal"/>
              <w:ind w:left="24"/>
              <w:rPr>
                <w:rFonts w:ascii="Times New Roman" w:hAnsi="Times New Roman" w:cs="Times New Roman"/>
              </w:rPr>
            </w:pPr>
          </w:p>
        </w:tc>
      </w:tr>
    </w:tbl>
    <w:p w:rsidR="004516F4" w:rsidRDefault="004516F4" w:rsidP="004516F4">
      <w:pPr>
        <w:pStyle w:val="ConsPlusNonformat"/>
      </w:pPr>
    </w:p>
    <w:p w:rsidR="002D675D" w:rsidRDefault="002D675D"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4516F4" w:rsidRDefault="004516F4" w:rsidP="008E1ED9">
      <w:pPr>
        <w:pStyle w:val="ConsTitle"/>
        <w:ind w:left="567" w:right="565"/>
        <w:jc w:val="center"/>
        <w:rPr>
          <w:rFonts w:ascii="Times New Roman" w:hAnsi="Times New Roman" w:cs="Times New Roman"/>
          <w:sz w:val="22"/>
          <w:szCs w:val="22"/>
        </w:rPr>
      </w:pPr>
    </w:p>
    <w:p w:rsidR="002D675D" w:rsidRDefault="002D675D" w:rsidP="008E1ED9">
      <w:pPr>
        <w:pStyle w:val="ConsTitle"/>
        <w:ind w:left="567" w:right="565"/>
        <w:jc w:val="center"/>
        <w:rPr>
          <w:rFonts w:ascii="Times New Roman" w:hAnsi="Times New Roman" w:cs="Times New Roman"/>
          <w:sz w:val="22"/>
          <w:szCs w:val="22"/>
        </w:rPr>
      </w:pPr>
    </w:p>
    <w:p w:rsidR="002D675D" w:rsidRPr="00FE75AB" w:rsidRDefault="002D675D" w:rsidP="002D675D">
      <w:pPr>
        <w:ind w:firstLine="567"/>
        <w:jc w:val="right"/>
        <w:rPr>
          <w:sz w:val="22"/>
          <w:szCs w:val="22"/>
        </w:rPr>
      </w:pPr>
      <w:r>
        <w:rPr>
          <w:sz w:val="22"/>
          <w:szCs w:val="22"/>
        </w:rPr>
        <w:t>Приложение № 10</w:t>
      </w:r>
    </w:p>
    <w:p w:rsidR="002D675D" w:rsidRPr="00FE75AB" w:rsidRDefault="002D675D" w:rsidP="002D675D">
      <w:pPr>
        <w:ind w:firstLine="567"/>
        <w:jc w:val="right"/>
        <w:rPr>
          <w:sz w:val="22"/>
          <w:szCs w:val="22"/>
        </w:rPr>
      </w:pPr>
      <w:r w:rsidRPr="00FE75AB">
        <w:rPr>
          <w:sz w:val="22"/>
          <w:szCs w:val="22"/>
        </w:rPr>
        <w:t>к постановлению администрации</w:t>
      </w:r>
    </w:p>
    <w:p w:rsidR="002D675D" w:rsidRPr="00FE75AB" w:rsidRDefault="002D675D" w:rsidP="002D675D">
      <w:pPr>
        <w:ind w:firstLine="567"/>
        <w:jc w:val="right"/>
        <w:rPr>
          <w:sz w:val="22"/>
          <w:szCs w:val="22"/>
        </w:rPr>
      </w:pPr>
      <w:r w:rsidRPr="00FE75AB">
        <w:rPr>
          <w:sz w:val="22"/>
          <w:szCs w:val="22"/>
        </w:rPr>
        <w:t>Пензенского района Пензенской области</w:t>
      </w:r>
    </w:p>
    <w:p w:rsidR="002D675D" w:rsidRDefault="002D675D" w:rsidP="002D675D">
      <w:pPr>
        <w:ind w:firstLine="567"/>
        <w:jc w:val="right"/>
        <w:rPr>
          <w:sz w:val="22"/>
          <w:szCs w:val="22"/>
        </w:rPr>
      </w:pPr>
      <w:r w:rsidRPr="00FE75AB">
        <w:rPr>
          <w:sz w:val="22"/>
          <w:szCs w:val="22"/>
        </w:rPr>
        <w:t>от ______ № ______</w:t>
      </w:r>
    </w:p>
    <w:p w:rsidR="004516F4" w:rsidRDefault="004516F4" w:rsidP="002D675D">
      <w:pPr>
        <w:ind w:firstLine="567"/>
        <w:jc w:val="right"/>
        <w:rPr>
          <w:sz w:val="22"/>
          <w:szCs w:val="22"/>
        </w:rPr>
      </w:pPr>
    </w:p>
    <w:p w:rsidR="004516F4" w:rsidRDefault="004516F4" w:rsidP="002D675D">
      <w:pPr>
        <w:ind w:firstLine="567"/>
        <w:jc w:val="right"/>
        <w:rPr>
          <w:sz w:val="22"/>
          <w:szCs w:val="22"/>
        </w:rPr>
      </w:pPr>
    </w:p>
    <w:p w:rsidR="00A84AC2" w:rsidRDefault="00A84AC2" w:rsidP="00A84AC2">
      <w:pPr>
        <w:autoSpaceDE w:val="0"/>
        <w:autoSpaceDN w:val="0"/>
        <w:adjustRightInd w:val="0"/>
        <w:ind w:firstLine="540"/>
        <w:jc w:val="center"/>
        <w:rPr>
          <w:b/>
        </w:rPr>
      </w:pPr>
    </w:p>
    <w:p w:rsidR="00A84AC2" w:rsidRPr="009C7562" w:rsidRDefault="00A84AC2" w:rsidP="00A84AC2">
      <w:pPr>
        <w:autoSpaceDE w:val="0"/>
        <w:autoSpaceDN w:val="0"/>
        <w:adjustRightInd w:val="0"/>
        <w:ind w:firstLine="540"/>
        <w:jc w:val="center"/>
      </w:pPr>
      <w:r w:rsidRPr="00385012">
        <w:rPr>
          <w:b/>
        </w:rPr>
        <w:t xml:space="preserve">АДМИНИСТРАТИВНЫЙ РЕГЛАМЕНТ </w:t>
      </w:r>
      <w:r>
        <w:rPr>
          <w:b/>
        </w:rPr>
        <w:t xml:space="preserve">ПО </w:t>
      </w:r>
      <w:r w:rsidRPr="00385012">
        <w:rPr>
          <w:b/>
        </w:rPr>
        <w:t>П</w:t>
      </w:r>
      <w:r>
        <w:rPr>
          <w:b/>
        </w:rPr>
        <w:t xml:space="preserve">ОДГОТОВКЕ И УТВЕРЖДЕНИИ </w:t>
      </w:r>
      <w:r w:rsidRPr="00385012">
        <w:rPr>
          <w:b/>
        </w:rPr>
        <w:t xml:space="preserve"> </w:t>
      </w:r>
      <w:r>
        <w:rPr>
          <w:b/>
        </w:rPr>
        <w:t xml:space="preserve">АДМИНИСТРАЦИЕЙ ПЕНЗЕНСКОГО РАЙОНА ПЕНЗЕНСКОЙ ОБЛАСТИ </w:t>
      </w:r>
      <w:r w:rsidRPr="00385012">
        <w:rPr>
          <w:b/>
        </w:rPr>
        <w:t>СХЕМЫ РАСПОЛОЖЕНИЯ ЗЕМЕЛЬНОГО УЧАСТКА НА КАДАСТРОВОМ ПЛАНЕ ТЕРРИТОРИИ</w:t>
      </w:r>
      <w:r>
        <w:rPr>
          <w:b/>
        </w:rPr>
        <w:t xml:space="preserve"> </w:t>
      </w:r>
    </w:p>
    <w:p w:rsidR="00A84AC2" w:rsidRDefault="00A84AC2" w:rsidP="00A84AC2">
      <w:pPr>
        <w:jc w:val="center"/>
        <w:rPr>
          <w:b/>
        </w:rPr>
      </w:pPr>
    </w:p>
    <w:p w:rsidR="00A84AC2" w:rsidRPr="009C7562" w:rsidRDefault="00A84AC2" w:rsidP="00A84AC2">
      <w:pPr>
        <w:jc w:val="center"/>
        <w:rPr>
          <w:b/>
        </w:rPr>
      </w:pPr>
      <w:r w:rsidRPr="009C7562">
        <w:rPr>
          <w:b/>
        </w:rPr>
        <w:t xml:space="preserve">Раздел </w:t>
      </w:r>
      <w:r w:rsidRPr="009C7562">
        <w:rPr>
          <w:b/>
          <w:lang w:val="en-US"/>
        </w:rPr>
        <w:t>I</w:t>
      </w:r>
      <w:r w:rsidRPr="009C7562">
        <w:rPr>
          <w:b/>
        </w:rPr>
        <w:t>. Общие положения</w:t>
      </w:r>
    </w:p>
    <w:p w:rsidR="00A84AC2" w:rsidRPr="009C7562" w:rsidRDefault="00A84AC2" w:rsidP="00A84AC2">
      <w:pPr>
        <w:jc w:val="center"/>
        <w:rPr>
          <w:b/>
        </w:rPr>
      </w:pPr>
    </w:p>
    <w:p w:rsidR="00A84AC2" w:rsidRPr="009C7562" w:rsidRDefault="00A84AC2" w:rsidP="00A84AC2">
      <w:pPr>
        <w:autoSpaceDE w:val="0"/>
        <w:autoSpaceDN w:val="0"/>
        <w:adjustRightInd w:val="0"/>
        <w:ind w:firstLine="540"/>
        <w:jc w:val="both"/>
        <w:outlineLvl w:val="1"/>
      </w:pP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A84AC2" w:rsidRDefault="00A84AC2" w:rsidP="00A84AC2">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A84AC2" w:rsidRDefault="00A84AC2" w:rsidP="00A84AC2">
      <w:pPr>
        <w:autoSpaceDE w:val="0"/>
        <w:jc w:val="both"/>
        <w:rPr>
          <w:sz w:val="22"/>
          <w:szCs w:val="22"/>
        </w:rPr>
      </w:pPr>
      <w:r w:rsidRPr="00376FB0">
        <w:rPr>
          <w:sz w:val="22"/>
          <w:szCs w:val="22"/>
        </w:rPr>
        <w:t xml:space="preserve"> «</w:t>
      </w:r>
      <w:r>
        <w:rPr>
          <w:sz w:val="22"/>
          <w:szCs w:val="22"/>
        </w:rPr>
        <w:t>Подготовка и утверждение администрацией Пензенского района Пензенской области схемы расположения земельного участка на кадастровом плане территории</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A84AC2" w:rsidRPr="00376FB0" w:rsidRDefault="00A84AC2" w:rsidP="00A84AC2">
      <w:pPr>
        <w:autoSpaceDE w:val="0"/>
        <w:jc w:val="both"/>
        <w:rPr>
          <w:sz w:val="22"/>
          <w:szCs w:val="22"/>
        </w:rPr>
      </w:pPr>
      <w:r>
        <w:rPr>
          <w:sz w:val="22"/>
          <w:szCs w:val="22"/>
        </w:rPr>
        <w:t xml:space="preserve">          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1.2. Описание заявителей:</w:t>
      </w:r>
    </w:p>
    <w:p w:rsidR="00A84AC2" w:rsidRDefault="00A84AC2" w:rsidP="00A84AC2">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w:t>
      </w:r>
    </w:p>
    <w:p w:rsidR="00A84AC2" w:rsidRDefault="00A84AC2" w:rsidP="00A84AC2">
      <w:pPr>
        <w:autoSpaceDE w:val="0"/>
        <w:autoSpaceDN w:val="0"/>
        <w:adjustRightInd w:val="0"/>
        <w:ind w:firstLine="540"/>
        <w:jc w:val="both"/>
        <w:rPr>
          <w:sz w:val="22"/>
          <w:szCs w:val="22"/>
        </w:rPr>
      </w:pPr>
      <w:r>
        <w:rPr>
          <w:sz w:val="22"/>
          <w:szCs w:val="22"/>
        </w:rPr>
        <w:t xml:space="preserve"> </w:t>
      </w:r>
      <w:r w:rsidRPr="00FE26AC">
        <w:rPr>
          <w:sz w:val="22"/>
          <w:szCs w:val="22"/>
        </w:rPr>
        <w:t xml:space="preserve">- </w:t>
      </w:r>
      <w:r>
        <w:rPr>
          <w:sz w:val="22"/>
          <w:szCs w:val="22"/>
        </w:rPr>
        <w:t>физические и юридические лица.</w:t>
      </w:r>
    </w:p>
    <w:p w:rsidR="00A84AC2" w:rsidRDefault="00A84AC2" w:rsidP="00A84AC2">
      <w:pPr>
        <w:autoSpaceDE w:val="0"/>
        <w:autoSpaceDN w:val="0"/>
        <w:adjustRightInd w:val="0"/>
        <w:ind w:firstLine="540"/>
        <w:jc w:val="both"/>
        <w:rPr>
          <w:sz w:val="22"/>
          <w:szCs w:val="22"/>
        </w:rPr>
      </w:pPr>
      <w:r>
        <w:rPr>
          <w:sz w:val="22"/>
          <w:szCs w:val="22"/>
        </w:rPr>
        <w:t>От имени заявителя могут выступать его уполномоченные представители.</w:t>
      </w:r>
    </w:p>
    <w:p w:rsidR="00A84AC2" w:rsidRDefault="00A84AC2" w:rsidP="00A84AC2">
      <w:pPr>
        <w:autoSpaceDE w:val="0"/>
        <w:autoSpaceDN w:val="0"/>
        <w:adjustRightInd w:val="0"/>
        <w:ind w:firstLine="540"/>
        <w:jc w:val="both"/>
        <w:rPr>
          <w:sz w:val="22"/>
          <w:szCs w:val="22"/>
        </w:rPr>
      </w:pP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A84AC2" w:rsidRDefault="00A84AC2" w:rsidP="00A84AC2">
      <w:pPr>
        <w:autoSpaceDE w:val="0"/>
        <w:autoSpaceDN w:val="0"/>
        <w:adjustRightInd w:val="0"/>
        <w:ind w:firstLine="540"/>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 xml:space="preserve">тся по адресу: </w:t>
      </w:r>
      <w:r>
        <w:rPr>
          <w:sz w:val="22"/>
          <w:szCs w:val="22"/>
        </w:rPr>
        <w:t>442400, Пензенская область, Пензенский район, с. Кондоль, ул.Нагорная,6.</w:t>
      </w:r>
    </w:p>
    <w:p w:rsidR="00A84AC2" w:rsidRPr="00376FB0" w:rsidRDefault="00A84AC2" w:rsidP="00A84AC2">
      <w:pPr>
        <w:autoSpaceDE w:val="0"/>
        <w:autoSpaceDN w:val="0"/>
        <w:adjustRightInd w:val="0"/>
        <w:ind w:firstLine="540"/>
        <w:jc w:val="both"/>
        <w:outlineLvl w:val="1"/>
        <w:rPr>
          <w:sz w:val="22"/>
          <w:szCs w:val="22"/>
        </w:rPr>
      </w:pPr>
      <w:r>
        <w:rPr>
          <w:sz w:val="22"/>
          <w:szCs w:val="22"/>
        </w:rPr>
        <w:t>Г</w:t>
      </w:r>
      <w:r w:rsidRPr="00376FB0">
        <w:rPr>
          <w:sz w:val="22"/>
          <w:szCs w:val="22"/>
        </w:rPr>
        <w:t xml:space="preserve">рафик работы администрации </w:t>
      </w:r>
      <w:r>
        <w:rPr>
          <w:sz w:val="22"/>
          <w:szCs w:val="22"/>
        </w:rPr>
        <w:t xml:space="preserve"> </w:t>
      </w:r>
      <w:r w:rsidRPr="00376FB0">
        <w:rPr>
          <w:sz w:val="22"/>
          <w:szCs w:val="22"/>
        </w:rPr>
        <w:t>Пензенского района Пензенской области: рабочие дни, часы приема: с 8 часов до 17 часов, обеденный перерыв с 12 часов до 13 часов;</w:t>
      </w:r>
    </w:p>
    <w:p w:rsidR="00A84AC2" w:rsidRPr="003E2C15" w:rsidRDefault="00A84AC2" w:rsidP="00A84AC2">
      <w:pPr>
        <w:pStyle w:val="ConsPlusNormal"/>
        <w:ind w:firstLine="540"/>
        <w:jc w:val="both"/>
        <w:rPr>
          <w:rFonts w:ascii="Times New Roman" w:hAnsi="Times New Roman" w:cs="Times New Roman"/>
          <w:sz w:val="22"/>
          <w:szCs w:val="22"/>
        </w:rPr>
      </w:pPr>
      <w:r w:rsidRPr="003E2C15">
        <w:rPr>
          <w:rFonts w:ascii="Times New Roman" w:hAnsi="Times New Roman" w:cs="Times New Roman"/>
          <w:sz w:val="22"/>
          <w:szCs w:val="22"/>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A84AC2" w:rsidRDefault="00A84AC2" w:rsidP="00A84AC2">
      <w:pPr>
        <w:autoSpaceDE w:val="0"/>
        <w:autoSpaceDN w:val="0"/>
        <w:adjustRightInd w:val="0"/>
        <w:ind w:firstLine="540"/>
        <w:jc w:val="both"/>
        <w:outlineLvl w:val="1"/>
        <w:rPr>
          <w:sz w:val="22"/>
          <w:szCs w:val="22"/>
        </w:rPr>
      </w:pPr>
      <w:r w:rsidRPr="00726EF6">
        <w:rPr>
          <w:sz w:val="22"/>
          <w:szCs w:val="22"/>
        </w:rPr>
        <w:t xml:space="preserve">МАУ «МФЦ» находится по адресу: 442400, Пензенская область Пензенский район, с. </w:t>
      </w:r>
      <w:r>
        <w:rPr>
          <w:sz w:val="22"/>
          <w:szCs w:val="22"/>
        </w:rPr>
        <w:t>Кондоль</w:t>
      </w:r>
      <w:r w:rsidRPr="00726EF6">
        <w:rPr>
          <w:sz w:val="22"/>
          <w:szCs w:val="22"/>
        </w:rPr>
        <w:t xml:space="preserve">, ул. </w:t>
      </w:r>
      <w:r>
        <w:rPr>
          <w:sz w:val="22"/>
          <w:szCs w:val="22"/>
        </w:rPr>
        <w:t xml:space="preserve">Осипова, </w:t>
      </w:r>
      <w:r w:rsidRPr="00726EF6">
        <w:rPr>
          <w:sz w:val="22"/>
          <w:szCs w:val="22"/>
        </w:rPr>
        <w:t xml:space="preserve"> д</w:t>
      </w:r>
      <w:r>
        <w:rPr>
          <w:sz w:val="22"/>
          <w:szCs w:val="22"/>
        </w:rPr>
        <w:t>.46а.</w:t>
      </w:r>
    </w:p>
    <w:p w:rsidR="00A84AC2" w:rsidRPr="00726EF6" w:rsidRDefault="00A84AC2" w:rsidP="00A84AC2">
      <w:pPr>
        <w:autoSpaceDE w:val="0"/>
        <w:autoSpaceDN w:val="0"/>
        <w:adjustRightInd w:val="0"/>
        <w:ind w:firstLine="540"/>
        <w:jc w:val="both"/>
        <w:outlineLvl w:val="1"/>
        <w:rPr>
          <w:sz w:val="22"/>
          <w:szCs w:val="22"/>
        </w:rPr>
      </w:pPr>
      <w:r w:rsidRPr="00726EF6">
        <w:rPr>
          <w:sz w:val="22"/>
          <w:szCs w:val="22"/>
        </w:rPr>
        <w:t>График работы МАУ «МФЦ»  рабочие дни, часы приема: с 8 часов до 17 часов, суббота - с 8 часов до 12 часов, без перерыва на обед.</w:t>
      </w:r>
    </w:p>
    <w:p w:rsidR="00A84AC2" w:rsidRPr="002C6705" w:rsidRDefault="00A84AC2" w:rsidP="00A84AC2">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A84AC2" w:rsidRPr="002C6705" w:rsidRDefault="00A84AC2" w:rsidP="00A84AC2">
      <w:pPr>
        <w:autoSpaceDE w:val="0"/>
        <w:autoSpaceDN w:val="0"/>
        <w:adjustRightInd w:val="0"/>
        <w:ind w:firstLine="567"/>
        <w:jc w:val="both"/>
        <w:outlineLvl w:val="2"/>
        <w:rPr>
          <w:sz w:val="22"/>
          <w:szCs w:val="22"/>
        </w:rPr>
      </w:pPr>
      <w:r w:rsidRPr="002C6705">
        <w:rPr>
          <w:sz w:val="22"/>
          <w:szCs w:val="22"/>
        </w:rPr>
        <w:t>Администрация</w:t>
      </w:r>
      <w:r>
        <w:rPr>
          <w:sz w:val="22"/>
          <w:szCs w:val="22"/>
        </w:rPr>
        <w:t xml:space="preserve">  </w:t>
      </w:r>
      <w:r w:rsidRPr="002C6705">
        <w:rPr>
          <w:sz w:val="22"/>
          <w:szCs w:val="22"/>
        </w:rPr>
        <w:t xml:space="preserve"> Пензенского района Пензенской области </w:t>
      </w:r>
      <w:r>
        <w:rPr>
          <w:sz w:val="22"/>
          <w:szCs w:val="22"/>
        </w:rPr>
        <w:t xml:space="preserve"> телефон: (884147)5-50-32, </w:t>
      </w:r>
    </w:p>
    <w:p w:rsidR="00A84AC2" w:rsidRDefault="00A84AC2" w:rsidP="00A84AC2">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rsidRPr="00376FB0">
        <w:rPr>
          <w:sz w:val="22"/>
          <w:szCs w:val="22"/>
        </w:rPr>
        <w:t>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A84AC2" w:rsidRPr="00726EF6" w:rsidRDefault="00A84AC2" w:rsidP="00A84AC2">
      <w:pPr>
        <w:autoSpaceDE w:val="0"/>
        <w:autoSpaceDN w:val="0"/>
        <w:adjustRightInd w:val="0"/>
        <w:ind w:firstLine="540"/>
        <w:jc w:val="both"/>
        <w:outlineLvl w:val="1"/>
        <w:rPr>
          <w:sz w:val="22"/>
          <w:szCs w:val="22"/>
        </w:rPr>
      </w:pPr>
      <w:r w:rsidRPr="00726EF6">
        <w:rPr>
          <w:sz w:val="22"/>
          <w:szCs w:val="22"/>
        </w:rPr>
        <w:t>МАУ «МФЦ»</w:t>
      </w:r>
      <w:r w:rsidRPr="00C5718C">
        <w:rPr>
          <w:sz w:val="22"/>
          <w:szCs w:val="22"/>
        </w:rPr>
        <w:t xml:space="preserve"> </w:t>
      </w:r>
      <w:r w:rsidRPr="00376FB0">
        <w:rPr>
          <w:sz w:val="22"/>
          <w:szCs w:val="22"/>
        </w:rPr>
        <w:t>8 (84147) -2-19-61; 8 (84147) -2-16-83;</w:t>
      </w:r>
    </w:p>
    <w:p w:rsidR="00A84AC2" w:rsidRDefault="00A84AC2" w:rsidP="00A84AC2">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257" w:history="1">
        <w:r w:rsidRPr="00726EF6">
          <w:rPr>
            <w:rStyle w:val="ae"/>
            <w:sz w:val="22"/>
            <w:szCs w:val="22"/>
            <w:lang w:val="en-US"/>
          </w:rPr>
          <w:t>mfc</w:t>
        </w:r>
        <w:r w:rsidRPr="00726EF6">
          <w:rPr>
            <w:rStyle w:val="ae"/>
            <w:sz w:val="22"/>
            <w:szCs w:val="22"/>
          </w:rPr>
          <w:t>@</w:t>
        </w:r>
        <w:r w:rsidRPr="00726EF6">
          <w:rPr>
            <w:rStyle w:val="ae"/>
            <w:sz w:val="22"/>
            <w:szCs w:val="22"/>
            <w:lang w:val="en-US"/>
          </w:rPr>
          <w:t>sura</w:t>
        </w:r>
        <w:r w:rsidRPr="00726EF6">
          <w:rPr>
            <w:rStyle w:val="ae"/>
            <w:sz w:val="22"/>
            <w:szCs w:val="22"/>
          </w:rPr>
          <w:t>.</w:t>
        </w:r>
        <w:r w:rsidRPr="00726EF6">
          <w:rPr>
            <w:rStyle w:val="ae"/>
            <w:sz w:val="22"/>
            <w:szCs w:val="22"/>
            <w:lang w:val="en-US"/>
          </w:rPr>
          <w:t>ru</w:t>
        </w:r>
      </w:hyperlink>
      <w:r>
        <w:rPr>
          <w:sz w:val="22"/>
          <w:szCs w:val="22"/>
        </w:rPr>
        <w:t>.</w:t>
      </w:r>
    </w:p>
    <w:p w:rsidR="00A84AC2" w:rsidRPr="00376FB0" w:rsidRDefault="00A84AC2" w:rsidP="00A84AC2">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администрации  Пензенского района Пензенской области </w:t>
      </w:r>
      <w:r w:rsidRPr="00376FB0">
        <w:rPr>
          <w:sz w:val="22"/>
          <w:szCs w:val="22"/>
        </w:rPr>
        <w:t xml:space="preserve"> осуществля</w:t>
      </w:r>
      <w:r>
        <w:rPr>
          <w:sz w:val="22"/>
          <w:szCs w:val="22"/>
        </w:rPr>
        <w:t>ет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A84AC2" w:rsidRPr="00376FB0" w:rsidTr="0084456E">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b/>
                <w:sz w:val="22"/>
                <w:szCs w:val="22"/>
              </w:rPr>
            </w:pPr>
            <w:r w:rsidRPr="00376FB0">
              <w:rPr>
                <w:b/>
                <w:sz w:val="22"/>
                <w:szCs w:val="22"/>
              </w:rPr>
              <w:t>Часы приема</w:t>
            </w:r>
          </w:p>
        </w:tc>
      </w:tr>
      <w:tr w:rsidR="00A84AC2"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sz w:val="22"/>
                <w:szCs w:val="22"/>
              </w:rPr>
            </w:pPr>
            <w:r w:rsidRPr="00376FB0">
              <w:rPr>
                <w:sz w:val="22"/>
                <w:szCs w:val="22"/>
              </w:rPr>
              <w:t xml:space="preserve">8.00 – 16.00, перерыв с 12.00 до 13.00 </w:t>
            </w:r>
          </w:p>
        </w:tc>
      </w:tr>
      <w:tr w:rsidR="00A84AC2"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sz w:val="22"/>
                <w:szCs w:val="22"/>
              </w:rPr>
            </w:pPr>
            <w:r w:rsidRPr="00376FB0">
              <w:rPr>
                <w:sz w:val="22"/>
                <w:szCs w:val="22"/>
              </w:rPr>
              <w:t>8.00 – 16.00, перерыв с 12.00 до 13.00</w:t>
            </w:r>
          </w:p>
        </w:tc>
      </w:tr>
      <w:tr w:rsidR="00A84AC2"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sz w:val="22"/>
                <w:szCs w:val="22"/>
              </w:rPr>
            </w:pPr>
            <w:r w:rsidRPr="00376FB0">
              <w:rPr>
                <w:sz w:val="22"/>
                <w:szCs w:val="22"/>
              </w:rPr>
              <w:t>8.00 – 16.00, перерыв с 12.00 до 13.00</w:t>
            </w:r>
          </w:p>
        </w:tc>
      </w:tr>
      <w:tr w:rsidR="00A84AC2"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sz w:val="22"/>
                <w:szCs w:val="22"/>
              </w:rPr>
            </w:pPr>
            <w:r w:rsidRPr="00376FB0">
              <w:rPr>
                <w:sz w:val="22"/>
                <w:szCs w:val="22"/>
              </w:rPr>
              <w:t>8.00 – 16.00, перерыв с 12.00 до 13.00</w:t>
            </w:r>
          </w:p>
        </w:tc>
      </w:tr>
      <w:tr w:rsidR="00A84AC2"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sz w:val="22"/>
                <w:szCs w:val="22"/>
              </w:rPr>
            </w:pPr>
            <w:r w:rsidRPr="00376FB0">
              <w:rPr>
                <w:sz w:val="22"/>
                <w:szCs w:val="22"/>
              </w:rPr>
              <w:t>8.00 – 15.00, перерыв с 12.00 до 13.00</w:t>
            </w:r>
          </w:p>
        </w:tc>
      </w:tr>
      <w:tr w:rsidR="00A84AC2" w:rsidRPr="00376FB0" w:rsidTr="0084456E">
        <w:tc>
          <w:tcPr>
            <w:tcW w:w="3648"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A84AC2" w:rsidRPr="00376FB0" w:rsidRDefault="00A84AC2" w:rsidP="0084456E">
            <w:pPr>
              <w:jc w:val="center"/>
              <w:rPr>
                <w:sz w:val="22"/>
                <w:szCs w:val="22"/>
              </w:rPr>
            </w:pPr>
            <w:r w:rsidRPr="00376FB0">
              <w:rPr>
                <w:sz w:val="22"/>
                <w:szCs w:val="22"/>
              </w:rPr>
              <w:t xml:space="preserve">выходной </w:t>
            </w:r>
          </w:p>
        </w:tc>
      </w:tr>
    </w:tbl>
    <w:p w:rsidR="00A84AC2" w:rsidRPr="00376FB0" w:rsidRDefault="00A84AC2" w:rsidP="00A84AC2">
      <w:pPr>
        <w:autoSpaceDE w:val="0"/>
        <w:autoSpaceDN w:val="0"/>
        <w:adjustRightInd w:val="0"/>
        <w:ind w:firstLine="540"/>
        <w:jc w:val="both"/>
        <w:outlineLvl w:val="2"/>
        <w:rPr>
          <w:sz w:val="22"/>
          <w:szCs w:val="22"/>
        </w:rPr>
      </w:pPr>
    </w:p>
    <w:p w:rsidR="00A84AC2" w:rsidRPr="00EE5329" w:rsidRDefault="00A84AC2" w:rsidP="00A84AC2">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w:t>
      </w:r>
      <w:r w:rsidRPr="002C6705">
        <w:rPr>
          <w:sz w:val="22"/>
          <w:szCs w:val="22"/>
        </w:rPr>
        <w:t xml:space="preserve">Пензенского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258" w:history="1">
        <w:r w:rsidRPr="002C6705">
          <w:rPr>
            <w:sz w:val="22"/>
            <w:szCs w:val="22"/>
          </w:rPr>
          <w:t>пункте 1.3</w:t>
        </w:r>
      </w:hyperlink>
      <w:r w:rsidRPr="002C6705">
        <w:rPr>
          <w:sz w:val="22"/>
          <w:szCs w:val="22"/>
        </w:rPr>
        <w:t xml:space="preserve"> настоящего административного регламента;</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259" w:history="1">
        <w:r w:rsidRPr="002C6705">
          <w:rPr>
            <w:sz w:val="22"/>
            <w:szCs w:val="22"/>
          </w:rPr>
          <w:t>пункте 1.</w:t>
        </w:r>
      </w:hyperlink>
      <w:r w:rsidRPr="002C6705">
        <w:rPr>
          <w:sz w:val="22"/>
          <w:szCs w:val="22"/>
        </w:rPr>
        <w:t>4 настоящего административного регламента;</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Пензенского района Пензенской области в информационно-телекоммуникационной сети «Интернет» указанном в </w:t>
      </w:r>
      <w:hyperlink r:id="rId260"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A84AC2" w:rsidRPr="00EE5329" w:rsidRDefault="00A84AC2" w:rsidP="00A84AC2">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261"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A84AC2" w:rsidRPr="002C6705" w:rsidRDefault="00A84AC2" w:rsidP="00A84AC2">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 xml:space="preserve">«Районные ведомости» </w:t>
      </w:r>
      <w:r w:rsidRPr="002C6705">
        <w:rPr>
          <w:sz w:val="22"/>
          <w:szCs w:val="22"/>
        </w:rPr>
        <w:t>Пензенского района Пензенской области.</w:t>
      </w:r>
    </w:p>
    <w:p w:rsidR="00A84AC2" w:rsidRPr="00EE5329" w:rsidRDefault="00A84AC2" w:rsidP="00A84AC2">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A84AC2" w:rsidRPr="00EE5329" w:rsidRDefault="00A84AC2" w:rsidP="00A84AC2">
      <w:pPr>
        <w:pStyle w:val="ConsPlusNormal"/>
        <w:ind w:firstLine="540"/>
        <w:jc w:val="both"/>
        <w:rPr>
          <w:rFonts w:ascii="Times New Roman" w:hAnsi="Times New Roman" w:cs="Times New Roman"/>
          <w:sz w:val="22"/>
          <w:szCs w:val="22"/>
        </w:rPr>
      </w:pPr>
      <w:r w:rsidRPr="00EE5329">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A84AC2" w:rsidRPr="00EE5329" w:rsidRDefault="00A84AC2" w:rsidP="00A84AC2">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A84AC2" w:rsidRDefault="00A84AC2" w:rsidP="00A84AC2">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262" w:history="1">
        <w:r w:rsidRPr="00376FB0">
          <w:rPr>
            <w:rStyle w:val="ae"/>
            <w:sz w:val="22"/>
            <w:szCs w:val="22"/>
          </w:rPr>
          <w:t>rpenz.p</w:t>
        </w:r>
        <w:r w:rsidRPr="00376FB0">
          <w:rPr>
            <w:rStyle w:val="ae"/>
            <w:sz w:val="22"/>
            <w:szCs w:val="22"/>
            <w:lang w:val="en-US"/>
          </w:rPr>
          <w:t>n</w:t>
        </w:r>
        <w:r w:rsidRPr="00376FB0">
          <w:rPr>
            <w:rStyle w:val="ae"/>
            <w:sz w:val="22"/>
            <w:szCs w:val="22"/>
          </w:rPr>
          <w:t>z</w:t>
        </w:r>
        <w:r w:rsidRPr="00376FB0">
          <w:rPr>
            <w:rStyle w:val="ae"/>
            <w:sz w:val="22"/>
            <w:szCs w:val="22"/>
            <w:lang w:val="en-US"/>
          </w:rPr>
          <w:t>reg</w:t>
        </w:r>
        <w:r w:rsidRPr="00376FB0">
          <w:rPr>
            <w:rStyle w:val="ae"/>
            <w:sz w:val="22"/>
            <w:szCs w:val="22"/>
          </w:rPr>
          <w:t>.</w:t>
        </w:r>
      </w:hyperlink>
      <w:r w:rsidRPr="00376FB0">
        <w:rPr>
          <w:sz w:val="22"/>
          <w:szCs w:val="22"/>
          <w:lang w:val="en-US"/>
        </w:rPr>
        <w:t>ru</w:t>
      </w:r>
      <w:r>
        <w:rPr>
          <w:sz w:val="22"/>
          <w:szCs w:val="22"/>
        </w:rPr>
        <w:t>.</w:t>
      </w:r>
    </w:p>
    <w:p w:rsidR="00A84AC2" w:rsidRPr="00EE5329" w:rsidRDefault="00A84AC2" w:rsidP="00A84AC2">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263" w:history="1">
        <w:r w:rsidRPr="00EE5329">
          <w:rPr>
            <w:rStyle w:val="ae"/>
            <w:sz w:val="22"/>
            <w:szCs w:val="22"/>
            <w:lang w:val="en-US"/>
          </w:rPr>
          <w:t>http</w:t>
        </w:r>
        <w:r w:rsidRPr="00EE5329">
          <w:rPr>
            <w:rStyle w:val="ae"/>
            <w:sz w:val="22"/>
            <w:szCs w:val="22"/>
          </w:rPr>
          <w:t>://</w:t>
        </w:r>
        <w:r w:rsidRPr="00EE5329">
          <w:rPr>
            <w:rStyle w:val="ae"/>
            <w:sz w:val="22"/>
            <w:szCs w:val="22"/>
            <w:lang w:val="en-US"/>
          </w:rPr>
          <w:t>www</w:t>
        </w:r>
        <w:r w:rsidRPr="00EE5329">
          <w:rPr>
            <w:rStyle w:val="ae"/>
            <w:sz w:val="22"/>
            <w:szCs w:val="22"/>
          </w:rPr>
          <w:t>.</w:t>
        </w:r>
        <w:r w:rsidRPr="00EE5329">
          <w:rPr>
            <w:rStyle w:val="ae"/>
            <w:sz w:val="22"/>
            <w:szCs w:val="22"/>
            <w:lang w:val="en-US"/>
          </w:rPr>
          <w:t>mfcinfo</w:t>
        </w:r>
        <w:r w:rsidRPr="00EE5329">
          <w:rPr>
            <w:rStyle w:val="ae"/>
            <w:sz w:val="22"/>
            <w:szCs w:val="22"/>
          </w:rPr>
          <w:t>.</w:t>
        </w:r>
        <w:r w:rsidRPr="00EE5329">
          <w:rPr>
            <w:rStyle w:val="ae"/>
            <w:sz w:val="22"/>
            <w:szCs w:val="22"/>
            <w:lang w:val="en-US"/>
          </w:rPr>
          <w:t>ru</w:t>
        </w:r>
      </w:hyperlink>
      <w:r>
        <w:t>.</w:t>
      </w:r>
    </w:p>
    <w:p w:rsidR="00A84AC2" w:rsidRDefault="00A84AC2" w:rsidP="00A84AC2">
      <w:pPr>
        <w:autoSpaceDE w:val="0"/>
        <w:autoSpaceDN w:val="0"/>
        <w:adjustRightInd w:val="0"/>
        <w:ind w:firstLine="540"/>
        <w:jc w:val="both"/>
        <w:outlineLvl w:val="1"/>
        <w:rPr>
          <w:sz w:val="22"/>
          <w:szCs w:val="22"/>
        </w:rPr>
      </w:pPr>
    </w:p>
    <w:p w:rsidR="00A84AC2" w:rsidRDefault="00A84AC2" w:rsidP="00A84AC2">
      <w:pPr>
        <w:autoSpaceDE w:val="0"/>
        <w:autoSpaceDN w:val="0"/>
        <w:adjustRightInd w:val="0"/>
        <w:ind w:firstLine="540"/>
        <w:jc w:val="both"/>
        <w:outlineLvl w:val="1"/>
        <w:rPr>
          <w:sz w:val="22"/>
          <w:szCs w:val="22"/>
        </w:rPr>
      </w:pPr>
    </w:p>
    <w:p w:rsidR="00A84AC2" w:rsidRPr="00376FB0" w:rsidRDefault="00A84AC2" w:rsidP="00A84AC2">
      <w:pPr>
        <w:autoSpaceDE w:val="0"/>
        <w:autoSpaceDN w:val="0"/>
        <w:adjustRightInd w:val="0"/>
        <w:ind w:firstLine="540"/>
        <w:jc w:val="both"/>
        <w:outlineLvl w:val="1"/>
        <w:rPr>
          <w:sz w:val="22"/>
          <w:szCs w:val="22"/>
        </w:rPr>
      </w:pPr>
    </w:p>
    <w:p w:rsidR="00A84AC2" w:rsidRPr="00376FB0" w:rsidRDefault="00A84AC2" w:rsidP="00A84AC2">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A84AC2" w:rsidRPr="00376FB0" w:rsidRDefault="00A84AC2" w:rsidP="00A84AC2">
      <w:pPr>
        <w:autoSpaceDE w:val="0"/>
        <w:autoSpaceDN w:val="0"/>
        <w:adjustRightInd w:val="0"/>
        <w:ind w:firstLine="540"/>
        <w:jc w:val="center"/>
        <w:rPr>
          <w:b/>
          <w:sz w:val="22"/>
          <w:szCs w:val="22"/>
        </w:rPr>
      </w:pPr>
    </w:p>
    <w:p w:rsidR="00A84AC2" w:rsidRDefault="00A84AC2" w:rsidP="00A84AC2">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Подготовка и утверждение администрацией Пензенского района Пензенской области схемы расположения земельного участка на кадастровом плане территории</w:t>
      </w:r>
      <w:r w:rsidRPr="00376FB0">
        <w:rPr>
          <w:sz w:val="22"/>
          <w:szCs w:val="22"/>
        </w:rPr>
        <w:t>»</w:t>
      </w:r>
      <w:r>
        <w:rPr>
          <w:sz w:val="22"/>
          <w:szCs w:val="22"/>
        </w:rPr>
        <w:t>.</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Пензенского района Пензенской области, </w:t>
      </w:r>
      <w:r w:rsidRPr="00376FB0">
        <w:rPr>
          <w:sz w:val="22"/>
          <w:szCs w:val="22"/>
        </w:rPr>
        <w:t>предоставляющего муниципальную услугу:</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w:t>
      </w:r>
      <w:r w:rsidRPr="00376FB0">
        <w:rPr>
          <w:sz w:val="22"/>
          <w:szCs w:val="22"/>
        </w:rPr>
        <w:t>Пензенского района Пензенской области.</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A84AC2" w:rsidRDefault="00A84AC2" w:rsidP="00A84AC2">
      <w:pPr>
        <w:autoSpaceDE w:val="0"/>
        <w:autoSpaceDN w:val="0"/>
        <w:adjustRightInd w:val="0"/>
        <w:ind w:firstLine="540"/>
        <w:jc w:val="both"/>
        <w:rPr>
          <w:sz w:val="22"/>
          <w:szCs w:val="22"/>
        </w:rPr>
      </w:pPr>
      <w:r>
        <w:rPr>
          <w:sz w:val="22"/>
          <w:szCs w:val="22"/>
        </w:rPr>
        <w:t>- постановление об утверждении схемы расположения земельного участка или земельных участков на кадастровом плане территории;</w:t>
      </w:r>
    </w:p>
    <w:p w:rsidR="00A84AC2" w:rsidRDefault="00A84AC2" w:rsidP="00A84AC2">
      <w:pPr>
        <w:autoSpaceDE w:val="0"/>
        <w:autoSpaceDN w:val="0"/>
        <w:adjustRightInd w:val="0"/>
        <w:ind w:firstLine="540"/>
        <w:jc w:val="both"/>
        <w:rPr>
          <w:sz w:val="22"/>
          <w:szCs w:val="22"/>
        </w:rPr>
      </w:pPr>
      <w:r>
        <w:rPr>
          <w:sz w:val="22"/>
          <w:szCs w:val="22"/>
        </w:rPr>
        <w:t>- постановление об отказе в утверждении схемы расположения земельного участка или земельных участков на кадастровом плане территории.</w:t>
      </w:r>
    </w:p>
    <w:p w:rsidR="00A84AC2" w:rsidRDefault="00A84AC2" w:rsidP="00A84AC2">
      <w:pPr>
        <w:autoSpaceDE w:val="0"/>
        <w:autoSpaceDN w:val="0"/>
        <w:adjustRightInd w:val="0"/>
        <w:ind w:firstLine="540"/>
        <w:jc w:val="both"/>
        <w:outlineLvl w:val="1"/>
        <w:rPr>
          <w:color w:val="0070C0"/>
          <w:sz w:val="22"/>
          <w:szCs w:val="22"/>
        </w:rPr>
      </w:pPr>
      <w:r w:rsidRPr="003708FB">
        <w:rPr>
          <w:sz w:val="22"/>
          <w:szCs w:val="22"/>
        </w:rPr>
        <w:t>2.4. Срок предоставления муниципальной услуги</w:t>
      </w:r>
      <w:r w:rsidRPr="00DB6F2B">
        <w:rPr>
          <w:color w:val="0070C0"/>
          <w:sz w:val="22"/>
          <w:szCs w:val="22"/>
        </w:rPr>
        <w:t xml:space="preserve">: </w:t>
      </w:r>
    </w:p>
    <w:p w:rsidR="00A84AC2" w:rsidRDefault="00A84AC2" w:rsidP="00A84AC2">
      <w:pPr>
        <w:autoSpaceDE w:val="0"/>
        <w:autoSpaceDN w:val="0"/>
        <w:adjustRightInd w:val="0"/>
        <w:ind w:firstLine="540"/>
        <w:jc w:val="both"/>
        <w:rPr>
          <w:sz w:val="22"/>
          <w:szCs w:val="22"/>
        </w:rPr>
      </w:pPr>
      <w:r>
        <w:rPr>
          <w:sz w:val="22"/>
          <w:szCs w:val="22"/>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один месяц со дня поступления заявления.</w:t>
      </w:r>
    </w:p>
    <w:p w:rsidR="00A84AC2" w:rsidRDefault="00A84AC2" w:rsidP="00A84AC2">
      <w:pPr>
        <w:autoSpaceDE w:val="0"/>
        <w:autoSpaceDN w:val="0"/>
        <w:adjustRightInd w:val="0"/>
        <w:ind w:firstLine="540"/>
        <w:jc w:val="both"/>
        <w:rPr>
          <w:sz w:val="22"/>
          <w:szCs w:val="22"/>
        </w:rPr>
      </w:pPr>
      <w:r>
        <w:rPr>
          <w:sz w:val="22"/>
          <w:szCs w:val="22"/>
        </w:rPr>
        <w:t xml:space="preserve"> Срок предоставления муниципальной услуги об утверждении схемы расположения земельного участка или земельных участков на кадастровом плане территории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два месяца со дня поступления заявления.</w:t>
      </w:r>
    </w:p>
    <w:p w:rsidR="00A84AC2" w:rsidRPr="002D4AA8" w:rsidRDefault="00A84AC2" w:rsidP="00A84AC2">
      <w:pPr>
        <w:autoSpaceDE w:val="0"/>
        <w:autoSpaceDN w:val="0"/>
        <w:adjustRightInd w:val="0"/>
        <w:ind w:firstLine="540"/>
        <w:jc w:val="both"/>
        <w:outlineLvl w:val="1"/>
        <w:rPr>
          <w:sz w:val="22"/>
          <w:szCs w:val="22"/>
        </w:rPr>
      </w:pPr>
    </w:p>
    <w:p w:rsidR="00A84AC2" w:rsidRDefault="00A84AC2" w:rsidP="00A84AC2">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A84AC2" w:rsidRPr="006A56F7" w:rsidRDefault="00A84AC2" w:rsidP="00A84AC2">
      <w:pPr>
        <w:pStyle w:val="ConsPlusNormal"/>
        <w:ind w:firstLine="540"/>
        <w:jc w:val="both"/>
        <w:rPr>
          <w:rFonts w:ascii="Times New Roman" w:hAnsi="Times New Roman" w:cs="Times New Roman"/>
          <w:sz w:val="22"/>
          <w:szCs w:val="22"/>
        </w:rPr>
      </w:pPr>
      <w:r w:rsidRPr="006A56F7">
        <w:rPr>
          <w:sz w:val="22"/>
          <w:szCs w:val="22"/>
        </w:rPr>
        <w:t>-</w:t>
      </w:r>
      <w:r w:rsidRPr="006A56F7">
        <w:rPr>
          <w:rFonts w:ascii="Times New Roman" w:hAnsi="Times New Roman" w:cs="Times New Roman"/>
          <w:sz w:val="22"/>
          <w:szCs w:val="22"/>
        </w:rPr>
        <w:t xml:space="preserve"> Земельный кодекс Российской Федерации  от 25.10.2001 N 136-ФЗ;</w:t>
      </w:r>
    </w:p>
    <w:p w:rsidR="00A84AC2" w:rsidRDefault="00A84AC2" w:rsidP="00A84AC2">
      <w:pPr>
        <w:pStyle w:val="af1"/>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A84AC2" w:rsidRPr="00EF39B3" w:rsidRDefault="00A84AC2" w:rsidP="00A84AC2">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 (с последующими изменениями);</w:t>
      </w:r>
    </w:p>
    <w:p w:rsidR="00A84AC2" w:rsidRDefault="00A84AC2" w:rsidP="00A84AC2">
      <w:pPr>
        <w:pStyle w:val="21"/>
        <w:suppressAutoHyphens/>
        <w:ind w:firstLine="540"/>
        <w:rPr>
          <w:sz w:val="22"/>
          <w:szCs w:val="22"/>
        </w:rPr>
      </w:pPr>
      <w:r w:rsidRPr="002D4AA8">
        <w:rPr>
          <w:sz w:val="22"/>
          <w:szCs w:val="22"/>
        </w:rPr>
        <w:t>- Федеральны</w:t>
      </w:r>
      <w:r>
        <w:rPr>
          <w:sz w:val="22"/>
          <w:szCs w:val="22"/>
        </w:rPr>
        <w:t>й</w:t>
      </w:r>
      <w:r w:rsidRPr="002D4AA8">
        <w:rPr>
          <w:sz w:val="22"/>
          <w:szCs w:val="22"/>
        </w:rPr>
        <w:t xml:space="preserve"> закон от 06.10.2003</w:t>
      </w:r>
      <w:r>
        <w:rPr>
          <w:sz w:val="22"/>
          <w:szCs w:val="22"/>
        </w:rPr>
        <w:t xml:space="preserve"> </w:t>
      </w:r>
      <w:r w:rsidRPr="002D4AA8">
        <w:rPr>
          <w:sz w:val="22"/>
          <w:szCs w:val="22"/>
        </w:rPr>
        <w:t xml:space="preserve"> № 131-ФЗ «Об общих принципах организации местного самоуправления в Российской Федерации»;</w:t>
      </w:r>
    </w:p>
    <w:p w:rsidR="00A84AC2" w:rsidRPr="00C24D23" w:rsidRDefault="00A84AC2" w:rsidP="00A84AC2">
      <w:pPr>
        <w:pStyle w:val="21"/>
        <w:suppressAutoHyphens/>
        <w:ind w:firstLine="540"/>
        <w:rPr>
          <w:sz w:val="22"/>
          <w:szCs w:val="22"/>
        </w:rPr>
      </w:pPr>
      <w:r w:rsidRPr="00C24D23">
        <w:rPr>
          <w:sz w:val="22"/>
          <w:szCs w:val="22"/>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A84AC2" w:rsidRDefault="00A84AC2" w:rsidP="00A84AC2">
      <w:pPr>
        <w:autoSpaceDE w:val="0"/>
        <w:autoSpaceDN w:val="0"/>
        <w:adjustRightInd w:val="0"/>
        <w:ind w:firstLine="540"/>
        <w:jc w:val="both"/>
        <w:rPr>
          <w:sz w:val="22"/>
          <w:szCs w:val="22"/>
        </w:rPr>
      </w:pPr>
      <w:r w:rsidRPr="003974A4">
        <w:rPr>
          <w:sz w:val="22"/>
          <w:szCs w:val="22"/>
        </w:rPr>
        <w:t xml:space="preserve">- </w:t>
      </w:r>
      <w:hyperlink r:id="rId264" w:history="1">
        <w:r w:rsidRPr="003974A4">
          <w:rPr>
            <w:sz w:val="22"/>
            <w:szCs w:val="22"/>
          </w:rPr>
          <w:t>Приказ</w:t>
        </w:r>
      </w:hyperlink>
      <w:r w:rsidRPr="003974A4">
        <w:rPr>
          <w:sz w:val="22"/>
          <w:szCs w:val="22"/>
        </w:rPr>
        <w:t xml:space="preserve"> Министерства экономического развития Российской Федерации от 27.11.2014 N 762 "Об утверждении</w:t>
      </w:r>
      <w:r>
        <w:rPr>
          <w:sz w:val="22"/>
          <w:szCs w:val="22"/>
        </w:rPr>
        <w:t xml:space="preserve">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18.02.2015) (далее - Приказ Минэкономразвития России от 27.11.2014 N 762);</w:t>
      </w:r>
    </w:p>
    <w:p w:rsidR="00A84AC2" w:rsidRDefault="00A84AC2" w:rsidP="00A84AC2">
      <w:pPr>
        <w:autoSpaceDE w:val="0"/>
        <w:autoSpaceDN w:val="0"/>
        <w:adjustRightInd w:val="0"/>
        <w:ind w:firstLine="540"/>
        <w:jc w:val="both"/>
        <w:rPr>
          <w:sz w:val="22"/>
          <w:szCs w:val="22"/>
        </w:rPr>
      </w:pPr>
      <w:r>
        <w:rPr>
          <w:sz w:val="22"/>
          <w:szCs w:val="22"/>
        </w:rPr>
        <w:t xml:space="preserve">- </w:t>
      </w:r>
      <w:hyperlink r:id="rId265" w:history="1">
        <w:r w:rsidRPr="003974A4">
          <w:rPr>
            <w:sz w:val="22"/>
            <w:szCs w:val="22"/>
          </w:rPr>
          <w:t>Приказ</w:t>
        </w:r>
      </w:hyperlink>
      <w:r w:rsidRPr="003974A4">
        <w:rPr>
          <w:sz w:val="22"/>
          <w:szCs w:val="22"/>
        </w:rPr>
        <w:t xml:space="preserve"> Минэкономразвития России от 14.01.2015 N 7 "Об утверждении порядка и способов подачи заявле</w:t>
      </w:r>
      <w:r>
        <w:rPr>
          <w:sz w:val="22"/>
          <w:szCs w:val="22"/>
        </w:rPr>
        <w:t>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A84AC2" w:rsidRDefault="00A84AC2" w:rsidP="00A84AC2">
      <w:pPr>
        <w:autoSpaceDE w:val="0"/>
        <w:autoSpaceDN w:val="0"/>
        <w:adjustRightInd w:val="0"/>
        <w:ind w:firstLine="540"/>
        <w:jc w:val="both"/>
        <w:outlineLvl w:val="1"/>
        <w:rPr>
          <w:sz w:val="22"/>
          <w:szCs w:val="22"/>
        </w:rPr>
      </w:pPr>
      <w:r>
        <w:rPr>
          <w:sz w:val="22"/>
          <w:szCs w:val="22"/>
        </w:rPr>
        <w:t>- Постановление администрации Пензенского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Пензенского района Пензенской области»;</w:t>
      </w:r>
    </w:p>
    <w:p w:rsidR="00A84AC2" w:rsidRDefault="00A84AC2" w:rsidP="00A84AC2">
      <w:pPr>
        <w:jc w:val="both"/>
        <w:rPr>
          <w:sz w:val="22"/>
          <w:szCs w:val="22"/>
        </w:rPr>
      </w:pPr>
      <w:r>
        <w:rPr>
          <w:sz w:val="22"/>
          <w:szCs w:val="22"/>
        </w:rPr>
        <w:t xml:space="preserve">           - Постановление администрации Пензенского района от 15.03.2016 №  110 «</w:t>
      </w:r>
      <w:r w:rsidRPr="003B2602">
        <w:rPr>
          <w:sz w:val="22"/>
          <w:szCs w:val="22"/>
        </w:rPr>
        <w:t>Об утверждении реестра муниципальных услуг  Пензенского района Пензенской области</w:t>
      </w:r>
      <w:r>
        <w:rPr>
          <w:sz w:val="22"/>
          <w:szCs w:val="22"/>
        </w:rPr>
        <w:t>»;</w:t>
      </w:r>
    </w:p>
    <w:p w:rsidR="00A84AC2" w:rsidRDefault="00A84AC2" w:rsidP="00A84AC2">
      <w:pPr>
        <w:jc w:val="both"/>
        <w:rPr>
          <w:sz w:val="22"/>
          <w:szCs w:val="22"/>
        </w:rPr>
      </w:pPr>
      <w:r>
        <w:rPr>
          <w:sz w:val="22"/>
          <w:szCs w:val="22"/>
        </w:rPr>
        <w:t xml:space="preserve">           - Постановление администрации  Пензенского района от 10.02.2012 № 141</w:t>
      </w:r>
      <w:r w:rsidRPr="004B1BA3">
        <w:t xml:space="preserve"> </w:t>
      </w:r>
      <w:r>
        <w:t>«</w:t>
      </w:r>
      <w:r w:rsidRPr="004B1BA3">
        <w:rPr>
          <w:sz w:val="22"/>
          <w:szCs w:val="22"/>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r>
        <w:rPr>
          <w:sz w:val="22"/>
          <w:szCs w:val="22"/>
        </w:rPr>
        <w:t xml:space="preserve">»; </w:t>
      </w:r>
    </w:p>
    <w:p w:rsidR="00A84AC2" w:rsidRPr="00376FB0" w:rsidRDefault="00A84AC2" w:rsidP="00A84AC2">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A84AC2" w:rsidRDefault="00A84AC2" w:rsidP="00A84AC2">
      <w:pPr>
        <w:autoSpaceDE w:val="0"/>
        <w:autoSpaceDN w:val="0"/>
        <w:adjustRightInd w:val="0"/>
        <w:ind w:firstLine="540"/>
        <w:jc w:val="both"/>
        <w:rPr>
          <w:sz w:val="22"/>
          <w:szCs w:val="22"/>
        </w:rPr>
      </w:pPr>
      <w:r w:rsidRPr="00614411">
        <w:rPr>
          <w:sz w:val="22"/>
          <w:szCs w:val="22"/>
        </w:rPr>
        <w:t>2.6.</w:t>
      </w:r>
      <w:r>
        <w:rPr>
          <w:sz w:val="22"/>
          <w:szCs w:val="22"/>
        </w:rPr>
        <w:t xml:space="preserve">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A84AC2" w:rsidRDefault="00A84AC2" w:rsidP="00A84AC2">
      <w:pPr>
        <w:autoSpaceDE w:val="0"/>
        <w:autoSpaceDN w:val="0"/>
        <w:adjustRightInd w:val="0"/>
        <w:ind w:firstLine="540"/>
        <w:jc w:val="both"/>
        <w:rPr>
          <w:sz w:val="22"/>
          <w:szCs w:val="22"/>
        </w:rPr>
      </w:pPr>
      <w:r>
        <w:rPr>
          <w:sz w:val="22"/>
          <w:szCs w:val="22"/>
        </w:rPr>
        <w:t>- фамилия, имя и (при наличии) отчество, место жительства заявителя, реквизиты документа, удостоверяющего личность заявителя (для гражданина);</w:t>
      </w:r>
    </w:p>
    <w:p w:rsidR="00A84AC2" w:rsidRDefault="00A84AC2" w:rsidP="00A84AC2">
      <w:pPr>
        <w:autoSpaceDE w:val="0"/>
        <w:autoSpaceDN w:val="0"/>
        <w:adjustRightInd w:val="0"/>
        <w:ind w:firstLine="540"/>
        <w:jc w:val="both"/>
        <w:rPr>
          <w:sz w:val="22"/>
          <w:szCs w:val="22"/>
        </w:rPr>
      </w:pPr>
      <w:r>
        <w:rPr>
          <w:sz w:val="22"/>
          <w:szCs w:val="22"/>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84AC2" w:rsidRDefault="00A84AC2" w:rsidP="00A84AC2">
      <w:pPr>
        <w:autoSpaceDE w:val="0"/>
        <w:autoSpaceDN w:val="0"/>
        <w:adjustRightInd w:val="0"/>
        <w:ind w:firstLine="540"/>
        <w:jc w:val="both"/>
        <w:rPr>
          <w:sz w:val="22"/>
          <w:szCs w:val="22"/>
        </w:rPr>
      </w:pPr>
      <w:r>
        <w:rPr>
          <w:sz w:val="22"/>
          <w:szCs w:val="22"/>
        </w:rPr>
        <w:t>- площадь земельного участка, образуемого в соответствии со схемой расположения земельного участка;</w:t>
      </w:r>
    </w:p>
    <w:p w:rsidR="00A84AC2" w:rsidRDefault="00A84AC2" w:rsidP="00A84AC2">
      <w:pPr>
        <w:autoSpaceDE w:val="0"/>
        <w:autoSpaceDN w:val="0"/>
        <w:adjustRightInd w:val="0"/>
        <w:ind w:firstLine="540"/>
        <w:jc w:val="both"/>
        <w:rPr>
          <w:sz w:val="22"/>
          <w:szCs w:val="22"/>
        </w:rPr>
      </w:pPr>
      <w:r>
        <w:rPr>
          <w:sz w:val="22"/>
          <w:szCs w:val="22"/>
        </w:rPr>
        <w:t xml:space="preserve">-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66" w:history="1">
        <w:r>
          <w:rPr>
            <w:color w:val="0000FF"/>
            <w:sz w:val="22"/>
            <w:szCs w:val="22"/>
          </w:rPr>
          <w:t>законом</w:t>
        </w:r>
      </w:hyperlink>
      <w:r>
        <w:rPr>
          <w:sz w:val="22"/>
          <w:szCs w:val="22"/>
        </w:rPr>
        <w:t xml:space="preserve"> "О государственном кадастре недвижимости";</w:t>
      </w:r>
    </w:p>
    <w:p w:rsidR="00A84AC2" w:rsidRDefault="00A84AC2" w:rsidP="00A84AC2">
      <w:pPr>
        <w:autoSpaceDE w:val="0"/>
        <w:autoSpaceDN w:val="0"/>
        <w:adjustRightInd w:val="0"/>
        <w:ind w:firstLine="540"/>
        <w:jc w:val="both"/>
        <w:rPr>
          <w:sz w:val="22"/>
          <w:szCs w:val="22"/>
        </w:rPr>
      </w:pPr>
      <w:r>
        <w:rPr>
          <w:sz w:val="22"/>
          <w:szCs w:val="22"/>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A84AC2" w:rsidRDefault="00A84AC2" w:rsidP="00A84AC2">
      <w:pPr>
        <w:autoSpaceDE w:val="0"/>
        <w:autoSpaceDN w:val="0"/>
        <w:adjustRightInd w:val="0"/>
        <w:ind w:firstLine="540"/>
        <w:jc w:val="both"/>
        <w:rPr>
          <w:sz w:val="22"/>
          <w:szCs w:val="22"/>
        </w:rPr>
      </w:pPr>
      <w:r>
        <w:rPr>
          <w:sz w:val="22"/>
          <w:szCs w:val="22"/>
        </w:rPr>
        <w:t>- вид разрешенного использования образуемого земельного участка;</w:t>
      </w:r>
    </w:p>
    <w:p w:rsidR="00A84AC2" w:rsidRDefault="00A84AC2" w:rsidP="00A84AC2">
      <w:pPr>
        <w:autoSpaceDE w:val="0"/>
        <w:autoSpaceDN w:val="0"/>
        <w:adjustRightInd w:val="0"/>
        <w:ind w:firstLine="540"/>
        <w:jc w:val="both"/>
        <w:rPr>
          <w:sz w:val="22"/>
          <w:szCs w:val="22"/>
        </w:rPr>
      </w:pPr>
      <w:r>
        <w:rPr>
          <w:sz w:val="22"/>
          <w:szCs w:val="22"/>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A84AC2" w:rsidRDefault="00A84AC2" w:rsidP="00A84AC2">
      <w:pPr>
        <w:autoSpaceDE w:val="0"/>
        <w:autoSpaceDN w:val="0"/>
        <w:adjustRightInd w:val="0"/>
        <w:ind w:firstLine="540"/>
        <w:jc w:val="both"/>
        <w:rPr>
          <w:sz w:val="22"/>
          <w:szCs w:val="22"/>
        </w:rPr>
      </w:pPr>
      <w:r>
        <w:rPr>
          <w:sz w:val="22"/>
          <w:szCs w:val="22"/>
        </w:rPr>
        <w:t>- почтовый адрес и (или) адрес электронной почты для связи с заявителем.</w:t>
      </w:r>
    </w:p>
    <w:p w:rsidR="00A84AC2" w:rsidRDefault="00A84AC2" w:rsidP="00A84AC2">
      <w:pPr>
        <w:autoSpaceDE w:val="0"/>
        <w:autoSpaceDN w:val="0"/>
        <w:adjustRightInd w:val="0"/>
        <w:ind w:firstLine="540"/>
        <w:jc w:val="both"/>
        <w:rPr>
          <w:sz w:val="22"/>
          <w:szCs w:val="22"/>
        </w:rPr>
      </w:pPr>
      <w:r>
        <w:rPr>
          <w:sz w:val="22"/>
          <w:szCs w:val="22"/>
        </w:rPr>
        <w:t xml:space="preserve">2.6.1. </w:t>
      </w:r>
      <w:hyperlink r:id="rId267" w:history="1">
        <w:r>
          <w:rPr>
            <w:color w:val="0000FF"/>
            <w:sz w:val="22"/>
            <w:szCs w:val="22"/>
          </w:rPr>
          <w:t>схема</w:t>
        </w:r>
      </w:hyperlink>
      <w:r>
        <w:rPr>
          <w:sz w:val="22"/>
          <w:szCs w:val="22"/>
        </w:rPr>
        <w:t xml:space="preserve"> расположения земельного участка или земельных участков на кадастровом плане территории (далее - схема) в трех экземплярах по форме, установленной уполномоченным Правительством Российской Федерации федеральным органом исполнительной власти, в случае подготовки схемы на бумажном носителе, или электронный носитель информации в случае подготовки схемы в форме электронного документа в формате, установленном уполномоченным Правительством Российской Федерации федеральным органом исполнительной власти (приложение N 2 к Административному регламенту);</w:t>
      </w:r>
    </w:p>
    <w:p w:rsidR="00A84AC2" w:rsidRDefault="00A84AC2" w:rsidP="00A84AC2">
      <w:pPr>
        <w:autoSpaceDE w:val="0"/>
        <w:autoSpaceDN w:val="0"/>
        <w:adjustRightInd w:val="0"/>
        <w:ind w:firstLine="540"/>
        <w:jc w:val="both"/>
        <w:rPr>
          <w:sz w:val="22"/>
          <w:szCs w:val="22"/>
        </w:rPr>
      </w:pPr>
      <w:r>
        <w:rPr>
          <w:sz w:val="22"/>
          <w:szCs w:val="22"/>
        </w:rPr>
        <w:t>2.6.2. копия документа, удостоверяющего личность заявителя (заявителей), являющегося физическим лицом, или личность представителя физического или юридического лица;</w:t>
      </w:r>
    </w:p>
    <w:p w:rsidR="00A84AC2" w:rsidRDefault="00A84AC2" w:rsidP="00A84AC2">
      <w:pPr>
        <w:autoSpaceDE w:val="0"/>
        <w:autoSpaceDN w:val="0"/>
        <w:adjustRightInd w:val="0"/>
        <w:ind w:firstLine="540"/>
        <w:jc w:val="both"/>
        <w:rPr>
          <w:sz w:val="22"/>
          <w:szCs w:val="22"/>
        </w:rPr>
      </w:pPr>
      <w:r>
        <w:rPr>
          <w:sz w:val="22"/>
          <w:szCs w:val="22"/>
        </w:rPr>
        <w:t>2.6.3.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84AC2" w:rsidRDefault="00A84AC2" w:rsidP="00A84AC2">
      <w:pPr>
        <w:autoSpaceDE w:val="0"/>
        <w:autoSpaceDN w:val="0"/>
        <w:adjustRightInd w:val="0"/>
        <w:ind w:firstLine="540"/>
        <w:jc w:val="both"/>
        <w:rPr>
          <w:sz w:val="22"/>
          <w:szCs w:val="22"/>
        </w:rPr>
      </w:pPr>
      <w:bookmarkStart w:id="11" w:name="Par20"/>
      <w:bookmarkEnd w:id="11"/>
      <w:r>
        <w:rPr>
          <w:sz w:val="22"/>
          <w:szCs w:val="22"/>
        </w:rPr>
        <w:t>2.6.4.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индивидуальных предпринимателей, являющегося заявителем, заинтересованным в утверждении схемы;</w:t>
      </w:r>
    </w:p>
    <w:p w:rsidR="00A84AC2" w:rsidRDefault="00A84AC2" w:rsidP="00A84AC2">
      <w:pPr>
        <w:autoSpaceDE w:val="0"/>
        <w:autoSpaceDN w:val="0"/>
        <w:adjustRightInd w:val="0"/>
        <w:ind w:firstLine="540"/>
        <w:jc w:val="both"/>
        <w:rPr>
          <w:sz w:val="22"/>
          <w:szCs w:val="22"/>
        </w:rPr>
      </w:pPr>
      <w:r>
        <w:rPr>
          <w:sz w:val="22"/>
          <w:szCs w:val="22"/>
        </w:rPr>
        <w:t>2.6.5.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84AC2" w:rsidRDefault="00A84AC2" w:rsidP="00A84AC2">
      <w:pPr>
        <w:autoSpaceDE w:val="0"/>
        <w:autoSpaceDN w:val="0"/>
        <w:adjustRightInd w:val="0"/>
        <w:ind w:firstLine="540"/>
        <w:jc w:val="both"/>
        <w:rPr>
          <w:sz w:val="22"/>
          <w:szCs w:val="22"/>
        </w:rPr>
      </w:pPr>
      <w:bookmarkStart w:id="12" w:name="Par22"/>
      <w:bookmarkEnd w:id="12"/>
      <w:r>
        <w:rPr>
          <w:sz w:val="22"/>
          <w:szCs w:val="22"/>
        </w:rPr>
        <w:t>2.6.6. при наличии зданий, сооружений на формируемом земельном участке - выписка из Единого государственного реестра прав на недвижимое имущество и сделок с ним (далее - ЕГРП) о правах на здание, сооружение, расположенные на формируемом земельном участке, или:</w:t>
      </w:r>
    </w:p>
    <w:p w:rsidR="00A84AC2" w:rsidRDefault="00A84AC2" w:rsidP="00A84AC2">
      <w:pPr>
        <w:autoSpaceDE w:val="0"/>
        <w:autoSpaceDN w:val="0"/>
        <w:adjustRightInd w:val="0"/>
        <w:ind w:firstLine="540"/>
        <w:jc w:val="both"/>
        <w:rPr>
          <w:sz w:val="22"/>
          <w:szCs w:val="22"/>
        </w:rPr>
      </w:pPr>
      <w:r>
        <w:rPr>
          <w:sz w:val="22"/>
          <w:szCs w:val="22"/>
        </w:rPr>
        <w:t>2.6.7. уведомление об отсутствии в ЕГРП запрашиваемых сведений о зарегистрированных правах на указанные здания, сооружения.</w:t>
      </w:r>
    </w:p>
    <w:p w:rsidR="00A84AC2" w:rsidRDefault="00A84AC2" w:rsidP="00A84AC2">
      <w:pPr>
        <w:autoSpaceDE w:val="0"/>
        <w:autoSpaceDN w:val="0"/>
        <w:adjustRightInd w:val="0"/>
        <w:ind w:firstLine="540"/>
        <w:jc w:val="both"/>
        <w:rPr>
          <w:sz w:val="22"/>
          <w:szCs w:val="22"/>
        </w:rPr>
      </w:pPr>
      <w:r>
        <w:rPr>
          <w:sz w:val="22"/>
          <w:szCs w:val="22"/>
        </w:rPr>
        <w:t>2.6.8. копии документов, удостоверяющих (устанавливающих) права на такое здание, сооружение, если право на такое здание, сооружение в соответствии с законодательством Российской Федерации признается возникшим независимо от его регистрации в ЕГРП.</w:t>
      </w:r>
    </w:p>
    <w:p w:rsidR="00A84AC2" w:rsidRDefault="00A84AC2" w:rsidP="00A84AC2">
      <w:pPr>
        <w:autoSpaceDE w:val="0"/>
        <w:autoSpaceDN w:val="0"/>
        <w:adjustRightInd w:val="0"/>
        <w:ind w:firstLine="540"/>
        <w:jc w:val="both"/>
        <w:rPr>
          <w:sz w:val="22"/>
          <w:szCs w:val="22"/>
        </w:rPr>
      </w:pPr>
      <w:bookmarkStart w:id="13" w:name="Par25"/>
      <w:bookmarkEnd w:id="13"/>
      <w:r>
        <w:rPr>
          <w:sz w:val="22"/>
          <w:szCs w:val="22"/>
        </w:rPr>
        <w:t xml:space="preserve">2.6.9. сведения государственного кадастра недвижимости в виде кадастрового плана территории по </w:t>
      </w:r>
      <w:hyperlink r:id="rId268" w:history="1">
        <w:r>
          <w:rPr>
            <w:color w:val="0000FF"/>
            <w:sz w:val="22"/>
            <w:szCs w:val="22"/>
          </w:rPr>
          <w:t>форме</w:t>
        </w:r>
      </w:hyperlink>
      <w:r>
        <w:rPr>
          <w:sz w:val="22"/>
          <w:szCs w:val="22"/>
        </w:rPr>
        <w:t>, утвержденной приказом Министерства экономического развития Российской Федерации от 28.12.2012 N 831, выданного не ранее шести месяцев до даты подачи заявления.</w:t>
      </w:r>
    </w:p>
    <w:p w:rsidR="00A84AC2" w:rsidRDefault="00A84AC2" w:rsidP="00A84AC2">
      <w:pPr>
        <w:autoSpaceDE w:val="0"/>
        <w:autoSpaceDN w:val="0"/>
        <w:adjustRightInd w:val="0"/>
        <w:ind w:firstLine="540"/>
        <w:jc w:val="both"/>
        <w:rPr>
          <w:sz w:val="22"/>
          <w:szCs w:val="22"/>
        </w:rPr>
      </w:pPr>
      <w:r>
        <w:rPr>
          <w:sz w:val="22"/>
          <w:szCs w:val="22"/>
        </w:rPr>
        <w:t xml:space="preserve">Заявитель вправе не представлять (не направлять) самостоятельно документы, предусмотренные </w:t>
      </w:r>
      <w:hyperlink w:anchor="Par20" w:history="1">
        <w:r>
          <w:rPr>
            <w:color w:val="0000FF"/>
            <w:sz w:val="22"/>
            <w:szCs w:val="22"/>
          </w:rPr>
          <w:t>подпунктами 2.6.5</w:t>
        </w:r>
      </w:hyperlink>
      <w:r>
        <w:rPr>
          <w:sz w:val="22"/>
          <w:szCs w:val="22"/>
        </w:rPr>
        <w:t xml:space="preserve">, </w:t>
      </w:r>
      <w:hyperlink w:anchor="Par22" w:history="1">
        <w:r>
          <w:rPr>
            <w:color w:val="0000FF"/>
            <w:sz w:val="22"/>
            <w:szCs w:val="22"/>
          </w:rPr>
          <w:t>2.6.7</w:t>
        </w:r>
      </w:hyperlink>
      <w:r>
        <w:rPr>
          <w:sz w:val="22"/>
          <w:szCs w:val="22"/>
        </w:rPr>
        <w:t xml:space="preserve">, 2.6.8, 2.6.9, </w:t>
      </w:r>
      <w:hyperlink w:anchor="Par25" w:history="1">
        <w:r>
          <w:rPr>
            <w:color w:val="0000FF"/>
            <w:sz w:val="22"/>
            <w:szCs w:val="22"/>
          </w:rPr>
          <w:t>2.6.10 п. 2.</w:t>
        </w:r>
      </w:hyperlink>
      <w:r>
        <w:rPr>
          <w:sz w:val="22"/>
          <w:szCs w:val="22"/>
        </w:rPr>
        <w:t>6  административного регламента.</w:t>
      </w:r>
    </w:p>
    <w:p w:rsidR="00A84AC2" w:rsidRPr="00D645EF" w:rsidRDefault="00A84AC2" w:rsidP="00A84AC2">
      <w:pPr>
        <w:pStyle w:val="ConsPlusNormal"/>
        <w:ind w:firstLine="540"/>
        <w:jc w:val="both"/>
        <w:rPr>
          <w:rFonts w:ascii="Times New Roman" w:hAnsi="Times New Roman" w:cs="Times New Roman"/>
          <w:sz w:val="22"/>
          <w:szCs w:val="22"/>
        </w:rPr>
      </w:pPr>
      <w:r w:rsidRPr="00D645EF">
        <w:rPr>
          <w:rFonts w:ascii="Times New Roman" w:hAnsi="Times New Roman" w:cs="Times New Roman"/>
          <w:sz w:val="22"/>
          <w:szCs w:val="22"/>
        </w:rPr>
        <w:t xml:space="preserve">В случае непредставления вышеуказанных документов администрация  Пензенского района Пензенской области </w:t>
      </w:r>
      <w:r>
        <w:rPr>
          <w:rFonts w:ascii="Times New Roman" w:hAnsi="Times New Roman" w:cs="Times New Roman"/>
          <w:sz w:val="22"/>
          <w:szCs w:val="22"/>
        </w:rPr>
        <w:t xml:space="preserve">запрашивает их </w:t>
      </w:r>
      <w:r w:rsidRPr="00D645EF">
        <w:rPr>
          <w:rFonts w:ascii="Times New Roman" w:hAnsi="Times New Roman" w:cs="Times New Roman"/>
          <w:sz w:val="22"/>
          <w:szCs w:val="22"/>
        </w:rPr>
        <w:t xml:space="preserve"> посредством межведомственного информационного взаимодействия.</w:t>
      </w:r>
    </w:p>
    <w:p w:rsidR="00A84AC2" w:rsidRPr="00223A14" w:rsidRDefault="00A84AC2" w:rsidP="00A84AC2">
      <w:pPr>
        <w:autoSpaceDE w:val="0"/>
        <w:autoSpaceDN w:val="0"/>
        <w:adjustRightInd w:val="0"/>
        <w:ind w:firstLine="540"/>
        <w:jc w:val="both"/>
        <w:outlineLvl w:val="1"/>
        <w:rPr>
          <w:sz w:val="22"/>
          <w:szCs w:val="22"/>
        </w:rPr>
      </w:pPr>
      <w:r w:rsidRPr="00223A14">
        <w:rPr>
          <w:sz w:val="22"/>
          <w:szCs w:val="22"/>
        </w:rPr>
        <w:t>2.7. Исчерпывающий перечень оснований для отказа в приеме документов, необходимых для предоставления муниципальной услуги:</w:t>
      </w:r>
    </w:p>
    <w:p w:rsidR="00A84AC2" w:rsidRPr="00223A14" w:rsidRDefault="00A84AC2" w:rsidP="00A84AC2">
      <w:pPr>
        <w:autoSpaceDE w:val="0"/>
        <w:autoSpaceDN w:val="0"/>
        <w:adjustRightInd w:val="0"/>
        <w:ind w:firstLine="540"/>
        <w:jc w:val="both"/>
        <w:outlineLvl w:val="1"/>
        <w:rPr>
          <w:sz w:val="22"/>
          <w:szCs w:val="22"/>
        </w:rPr>
      </w:pPr>
      <w:r w:rsidRPr="00223A14">
        <w:rPr>
          <w:sz w:val="22"/>
          <w:szCs w:val="22"/>
        </w:rPr>
        <w:t>Основания для отказа муниципальной услуги не предусмотрены.</w:t>
      </w:r>
    </w:p>
    <w:p w:rsidR="00A84AC2" w:rsidRPr="00376FB0" w:rsidRDefault="00A84AC2" w:rsidP="00A84AC2">
      <w:pPr>
        <w:autoSpaceDE w:val="0"/>
        <w:autoSpaceDN w:val="0"/>
        <w:adjustRightInd w:val="0"/>
        <w:ind w:firstLine="540"/>
        <w:jc w:val="both"/>
        <w:outlineLvl w:val="1"/>
        <w:rPr>
          <w:sz w:val="22"/>
          <w:szCs w:val="22"/>
        </w:rPr>
      </w:pPr>
      <w:r w:rsidRPr="00223A14">
        <w:rPr>
          <w:sz w:val="22"/>
          <w:szCs w:val="22"/>
        </w:rPr>
        <w:t>2.8. Исчерпывающий перечень оснований для отказа в предоставлении</w:t>
      </w:r>
      <w:r w:rsidRPr="00376FB0">
        <w:rPr>
          <w:sz w:val="22"/>
          <w:szCs w:val="22"/>
        </w:rPr>
        <w:t xml:space="preserve"> муниципальной услуги:</w:t>
      </w:r>
    </w:p>
    <w:p w:rsidR="00A84AC2" w:rsidRDefault="00A84AC2" w:rsidP="00A84AC2">
      <w:pPr>
        <w:autoSpaceDE w:val="0"/>
        <w:autoSpaceDN w:val="0"/>
        <w:adjustRightInd w:val="0"/>
        <w:ind w:firstLine="540"/>
        <w:jc w:val="both"/>
        <w:rPr>
          <w:sz w:val="22"/>
          <w:szCs w:val="22"/>
        </w:rPr>
      </w:pPr>
      <w:r>
        <w:rPr>
          <w:sz w:val="22"/>
          <w:szCs w:val="22"/>
        </w:rPr>
        <w:t>Основаниями для отказа в предоставлении  муниципальной услуги являются:</w:t>
      </w:r>
    </w:p>
    <w:p w:rsidR="00A84AC2" w:rsidRDefault="00A84AC2" w:rsidP="00A84AC2">
      <w:pPr>
        <w:autoSpaceDE w:val="0"/>
        <w:autoSpaceDN w:val="0"/>
        <w:adjustRightInd w:val="0"/>
        <w:ind w:firstLine="540"/>
        <w:jc w:val="both"/>
        <w:rPr>
          <w:sz w:val="22"/>
          <w:szCs w:val="22"/>
        </w:rPr>
      </w:pPr>
      <w:r>
        <w:rPr>
          <w:sz w:val="22"/>
          <w:szCs w:val="22"/>
        </w:rPr>
        <w:t xml:space="preserve">- несоответствие схемы </w:t>
      </w:r>
      <w:hyperlink r:id="rId269" w:history="1">
        <w:r>
          <w:rPr>
            <w:color w:val="0000FF"/>
            <w:sz w:val="22"/>
            <w:szCs w:val="22"/>
          </w:rPr>
          <w:t>форме</w:t>
        </w:r>
      </w:hyperlink>
      <w:r>
        <w:rPr>
          <w:sz w:val="22"/>
          <w:szCs w:val="22"/>
        </w:rPr>
        <w:t xml:space="preserve">, формату или </w:t>
      </w:r>
      <w:hyperlink r:id="rId270" w:history="1">
        <w:r>
          <w:rPr>
            <w:color w:val="0000FF"/>
            <w:sz w:val="22"/>
            <w:szCs w:val="22"/>
          </w:rPr>
          <w:t>требованиям</w:t>
        </w:r>
      </w:hyperlink>
      <w:r>
        <w:rPr>
          <w:sz w:val="22"/>
          <w:szCs w:val="22"/>
        </w:rPr>
        <w:t xml:space="preserve"> к ее подготовке, которые установлены приказом Министерства экономического развития Российской Федерации от 27 ноября 2014 г. N 762;</w:t>
      </w:r>
    </w:p>
    <w:p w:rsidR="00A84AC2" w:rsidRDefault="00A84AC2" w:rsidP="00A84AC2">
      <w:pPr>
        <w:autoSpaceDE w:val="0"/>
        <w:autoSpaceDN w:val="0"/>
        <w:adjustRightInd w:val="0"/>
        <w:ind w:firstLine="540"/>
        <w:jc w:val="both"/>
        <w:rPr>
          <w:sz w:val="22"/>
          <w:szCs w:val="22"/>
        </w:rPr>
      </w:pPr>
      <w:r>
        <w:rPr>
          <w:sz w:val="22"/>
          <w:szCs w:val="22"/>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A84AC2" w:rsidRDefault="00A84AC2" w:rsidP="00A84AC2">
      <w:pPr>
        <w:autoSpaceDE w:val="0"/>
        <w:autoSpaceDN w:val="0"/>
        <w:adjustRightInd w:val="0"/>
        <w:ind w:firstLine="540"/>
        <w:jc w:val="both"/>
        <w:rPr>
          <w:sz w:val="22"/>
          <w:szCs w:val="22"/>
        </w:rPr>
      </w:pPr>
      <w:r>
        <w:rPr>
          <w:sz w:val="22"/>
          <w:szCs w:val="22"/>
        </w:rPr>
        <w:t xml:space="preserve">- разработка схемы с нарушением предусмотренных </w:t>
      </w:r>
      <w:hyperlink r:id="rId271" w:history="1">
        <w:r>
          <w:rPr>
            <w:color w:val="0000FF"/>
            <w:sz w:val="22"/>
            <w:szCs w:val="22"/>
          </w:rPr>
          <w:t>статьей 11.9</w:t>
        </w:r>
      </w:hyperlink>
      <w:r>
        <w:rPr>
          <w:sz w:val="22"/>
          <w:szCs w:val="22"/>
        </w:rPr>
        <w:t xml:space="preserve"> Земельного кодекса Российской Федерации требований к образуемым земельным участкам;</w:t>
      </w:r>
    </w:p>
    <w:p w:rsidR="00A84AC2" w:rsidRDefault="00A84AC2" w:rsidP="00A84AC2">
      <w:pPr>
        <w:autoSpaceDE w:val="0"/>
        <w:autoSpaceDN w:val="0"/>
        <w:adjustRightInd w:val="0"/>
        <w:ind w:firstLine="540"/>
        <w:jc w:val="both"/>
        <w:rPr>
          <w:sz w:val="22"/>
          <w:szCs w:val="22"/>
        </w:rPr>
      </w:pPr>
      <w:r>
        <w:rPr>
          <w:sz w:val="22"/>
          <w:szCs w:val="22"/>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A84AC2" w:rsidRDefault="00A84AC2" w:rsidP="00A84AC2">
      <w:pPr>
        <w:autoSpaceDE w:val="0"/>
        <w:autoSpaceDN w:val="0"/>
        <w:adjustRightInd w:val="0"/>
        <w:ind w:firstLine="540"/>
        <w:jc w:val="both"/>
        <w:rPr>
          <w:sz w:val="22"/>
          <w:szCs w:val="22"/>
        </w:rPr>
      </w:pPr>
      <w:r>
        <w:rPr>
          <w:sz w:val="22"/>
          <w:szCs w:val="22"/>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A84AC2" w:rsidRDefault="00A84AC2" w:rsidP="00A84AC2">
      <w:pPr>
        <w:autoSpaceDE w:val="0"/>
        <w:autoSpaceDN w:val="0"/>
        <w:adjustRightInd w:val="0"/>
        <w:ind w:firstLine="540"/>
        <w:jc w:val="both"/>
        <w:rPr>
          <w:sz w:val="22"/>
          <w:szCs w:val="22"/>
        </w:rPr>
      </w:pPr>
      <w:r>
        <w:rPr>
          <w:sz w:val="22"/>
          <w:szCs w:val="22"/>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A84AC2" w:rsidRDefault="00A84AC2" w:rsidP="00A84AC2">
      <w:pPr>
        <w:autoSpaceDE w:val="0"/>
        <w:autoSpaceDN w:val="0"/>
        <w:adjustRightInd w:val="0"/>
        <w:ind w:firstLine="540"/>
        <w:jc w:val="both"/>
        <w:rPr>
          <w:sz w:val="22"/>
          <w:szCs w:val="22"/>
        </w:rPr>
      </w:pPr>
      <w:r>
        <w:rPr>
          <w:sz w:val="22"/>
          <w:szCs w:val="22"/>
        </w:rPr>
        <w:t xml:space="preserve">- наличие оснований, предусмотренных </w:t>
      </w:r>
      <w:hyperlink r:id="rId272" w:history="1">
        <w:r>
          <w:rPr>
            <w:color w:val="0000FF"/>
            <w:sz w:val="22"/>
            <w:szCs w:val="22"/>
          </w:rPr>
          <w:t>пунктом 16 статьи 11.10</w:t>
        </w:r>
      </w:hyperlink>
      <w:r>
        <w:rPr>
          <w:sz w:val="22"/>
          <w:szCs w:val="22"/>
        </w:rPr>
        <w:t xml:space="preserve">, </w:t>
      </w:r>
      <w:hyperlink r:id="rId273" w:history="1">
        <w:r>
          <w:rPr>
            <w:color w:val="0000FF"/>
            <w:sz w:val="22"/>
            <w:szCs w:val="22"/>
          </w:rPr>
          <w:t>подпунктами 5</w:t>
        </w:r>
      </w:hyperlink>
      <w:r>
        <w:rPr>
          <w:sz w:val="22"/>
          <w:szCs w:val="22"/>
        </w:rPr>
        <w:t xml:space="preserve"> - </w:t>
      </w:r>
      <w:hyperlink r:id="rId274" w:history="1">
        <w:r>
          <w:rPr>
            <w:color w:val="0000FF"/>
            <w:sz w:val="22"/>
            <w:szCs w:val="22"/>
          </w:rPr>
          <w:t>9</w:t>
        </w:r>
      </w:hyperlink>
      <w:r>
        <w:rPr>
          <w:sz w:val="22"/>
          <w:szCs w:val="22"/>
        </w:rPr>
        <w:t xml:space="preserve">, </w:t>
      </w:r>
      <w:hyperlink r:id="rId275" w:history="1">
        <w:r>
          <w:rPr>
            <w:color w:val="0000FF"/>
            <w:sz w:val="22"/>
            <w:szCs w:val="22"/>
          </w:rPr>
          <w:t>13</w:t>
        </w:r>
      </w:hyperlink>
      <w:r>
        <w:rPr>
          <w:sz w:val="22"/>
          <w:szCs w:val="22"/>
        </w:rPr>
        <w:t xml:space="preserve"> - </w:t>
      </w:r>
      <w:hyperlink r:id="rId276" w:history="1">
        <w:r>
          <w:rPr>
            <w:color w:val="0000FF"/>
            <w:sz w:val="22"/>
            <w:szCs w:val="22"/>
          </w:rPr>
          <w:t>19 пункта 8 статьи 39.11</w:t>
        </w:r>
      </w:hyperlink>
      <w:r>
        <w:rPr>
          <w:sz w:val="22"/>
          <w:szCs w:val="22"/>
        </w:rPr>
        <w:t xml:space="preserve"> Земельного кодекса РФ.</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A84AC2" w:rsidRPr="0089105F" w:rsidRDefault="00A84AC2" w:rsidP="00A84AC2">
      <w:pPr>
        <w:autoSpaceDE w:val="0"/>
        <w:autoSpaceDN w:val="0"/>
        <w:adjustRightInd w:val="0"/>
        <w:ind w:firstLine="540"/>
        <w:jc w:val="both"/>
        <w:outlineLvl w:val="1"/>
        <w:rPr>
          <w:sz w:val="22"/>
          <w:szCs w:val="22"/>
        </w:rPr>
      </w:pPr>
      <w:r w:rsidRPr="00376FB0">
        <w:rPr>
          <w:sz w:val="22"/>
          <w:szCs w:val="22"/>
        </w:rPr>
        <w:t>2.12</w:t>
      </w:r>
      <w:r w:rsidRPr="0089105F">
        <w:rPr>
          <w:sz w:val="22"/>
          <w:szCs w:val="22"/>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84AC2" w:rsidRPr="0089105F" w:rsidRDefault="00A84AC2" w:rsidP="00A84AC2">
      <w:pPr>
        <w:autoSpaceDE w:val="0"/>
        <w:autoSpaceDN w:val="0"/>
        <w:adjustRightInd w:val="0"/>
        <w:ind w:firstLine="540"/>
        <w:jc w:val="both"/>
        <w:rPr>
          <w:sz w:val="22"/>
          <w:szCs w:val="22"/>
        </w:rPr>
      </w:pPr>
      <w:r w:rsidRPr="0089105F">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A84AC2" w:rsidRPr="0089105F" w:rsidRDefault="00A84AC2" w:rsidP="00A84AC2">
      <w:pPr>
        <w:autoSpaceDE w:val="0"/>
        <w:autoSpaceDN w:val="0"/>
        <w:adjustRightInd w:val="0"/>
        <w:ind w:firstLine="540"/>
        <w:jc w:val="both"/>
        <w:rPr>
          <w:sz w:val="22"/>
          <w:szCs w:val="22"/>
        </w:rPr>
      </w:pPr>
      <w:r w:rsidRPr="0089105F">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A84AC2" w:rsidRPr="0089105F" w:rsidRDefault="00A84AC2" w:rsidP="00A84AC2">
      <w:pPr>
        <w:autoSpaceDE w:val="0"/>
        <w:autoSpaceDN w:val="0"/>
        <w:adjustRightInd w:val="0"/>
        <w:ind w:firstLine="540"/>
        <w:jc w:val="both"/>
        <w:rPr>
          <w:sz w:val="22"/>
          <w:szCs w:val="22"/>
        </w:rPr>
      </w:pPr>
      <w:r w:rsidRPr="0089105F">
        <w:rPr>
          <w:sz w:val="22"/>
          <w:szCs w:val="22"/>
        </w:rPr>
        <w:t>Для инвалидов (включая инвалидов, использующих кресла-коляски и собак-проводников) обеспечены следующие условия:</w:t>
      </w:r>
    </w:p>
    <w:p w:rsidR="00A84AC2" w:rsidRPr="0089105F" w:rsidRDefault="00A84AC2" w:rsidP="00A84AC2">
      <w:pPr>
        <w:autoSpaceDE w:val="0"/>
        <w:autoSpaceDN w:val="0"/>
        <w:adjustRightInd w:val="0"/>
        <w:ind w:firstLine="540"/>
        <w:jc w:val="both"/>
        <w:rPr>
          <w:sz w:val="22"/>
          <w:szCs w:val="22"/>
        </w:rPr>
      </w:pPr>
    </w:p>
    <w:p w:rsidR="00A84AC2" w:rsidRPr="0089105F" w:rsidRDefault="00A84AC2" w:rsidP="00A84AC2">
      <w:pPr>
        <w:autoSpaceDE w:val="0"/>
        <w:autoSpaceDN w:val="0"/>
        <w:adjustRightInd w:val="0"/>
        <w:ind w:firstLine="540"/>
        <w:jc w:val="both"/>
        <w:rPr>
          <w:sz w:val="22"/>
          <w:szCs w:val="22"/>
        </w:rPr>
      </w:pPr>
      <w:r w:rsidRPr="0089105F">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A84AC2" w:rsidRPr="0089105F" w:rsidRDefault="00A84AC2" w:rsidP="00A84AC2">
      <w:pPr>
        <w:autoSpaceDE w:val="0"/>
        <w:autoSpaceDN w:val="0"/>
        <w:adjustRightInd w:val="0"/>
        <w:ind w:firstLine="540"/>
        <w:jc w:val="both"/>
        <w:rPr>
          <w:sz w:val="22"/>
          <w:szCs w:val="22"/>
        </w:rPr>
      </w:pPr>
      <w:r w:rsidRPr="0089105F">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A84AC2" w:rsidRPr="0089105F" w:rsidRDefault="00A84AC2" w:rsidP="00A84AC2">
      <w:pPr>
        <w:autoSpaceDE w:val="0"/>
        <w:autoSpaceDN w:val="0"/>
        <w:adjustRightInd w:val="0"/>
        <w:ind w:firstLine="540"/>
        <w:jc w:val="both"/>
        <w:rPr>
          <w:sz w:val="22"/>
          <w:szCs w:val="22"/>
        </w:rPr>
      </w:pPr>
      <w:r w:rsidRPr="0089105F">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84AC2" w:rsidRPr="0089105F" w:rsidRDefault="00A84AC2" w:rsidP="00A84AC2">
      <w:pPr>
        <w:autoSpaceDE w:val="0"/>
        <w:autoSpaceDN w:val="0"/>
        <w:adjustRightInd w:val="0"/>
        <w:ind w:firstLine="540"/>
        <w:jc w:val="both"/>
        <w:rPr>
          <w:sz w:val="22"/>
          <w:szCs w:val="22"/>
        </w:rPr>
      </w:pPr>
      <w:r w:rsidRPr="0089105F">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84AC2" w:rsidRPr="0089105F" w:rsidRDefault="00A84AC2" w:rsidP="00A84AC2">
      <w:pPr>
        <w:autoSpaceDE w:val="0"/>
        <w:autoSpaceDN w:val="0"/>
        <w:adjustRightInd w:val="0"/>
        <w:ind w:firstLine="540"/>
        <w:jc w:val="both"/>
        <w:rPr>
          <w:sz w:val="22"/>
          <w:szCs w:val="22"/>
        </w:rPr>
      </w:pPr>
      <w:r w:rsidRPr="0089105F">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A84AC2" w:rsidRPr="0089105F" w:rsidRDefault="00A84AC2" w:rsidP="00A84AC2">
      <w:pPr>
        <w:autoSpaceDE w:val="0"/>
        <w:autoSpaceDN w:val="0"/>
        <w:adjustRightInd w:val="0"/>
        <w:ind w:firstLine="540"/>
        <w:jc w:val="both"/>
        <w:rPr>
          <w:sz w:val="22"/>
          <w:szCs w:val="22"/>
        </w:rPr>
      </w:pPr>
      <w:r w:rsidRPr="0089105F">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4AC2" w:rsidRPr="0089105F" w:rsidRDefault="00A84AC2" w:rsidP="00A84AC2">
      <w:pPr>
        <w:autoSpaceDE w:val="0"/>
        <w:autoSpaceDN w:val="0"/>
        <w:adjustRightInd w:val="0"/>
        <w:ind w:firstLine="540"/>
        <w:jc w:val="both"/>
        <w:rPr>
          <w:sz w:val="22"/>
          <w:szCs w:val="22"/>
        </w:rPr>
      </w:pPr>
      <w:r w:rsidRPr="0089105F">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77" w:history="1">
        <w:r w:rsidRPr="0089105F">
          <w:rPr>
            <w:color w:val="0000FF"/>
            <w:sz w:val="22"/>
            <w:szCs w:val="22"/>
          </w:rPr>
          <w:t>форме</w:t>
        </w:r>
      </w:hyperlink>
      <w:r w:rsidRPr="0089105F">
        <w:rPr>
          <w:sz w:val="22"/>
          <w:szCs w:val="22"/>
        </w:rPr>
        <w:t xml:space="preserve"> и в </w:t>
      </w:r>
      <w:hyperlink r:id="rId278" w:history="1">
        <w:r w:rsidRPr="0089105F">
          <w:rPr>
            <w:color w:val="0000FF"/>
            <w:sz w:val="22"/>
            <w:szCs w:val="22"/>
          </w:rPr>
          <w:t>порядке</w:t>
        </w:r>
      </w:hyperlink>
      <w:r w:rsidRPr="0089105F">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84AC2" w:rsidRPr="000C2629" w:rsidRDefault="00A84AC2" w:rsidP="00A84AC2">
      <w:pPr>
        <w:autoSpaceDE w:val="0"/>
        <w:autoSpaceDN w:val="0"/>
        <w:adjustRightInd w:val="0"/>
        <w:ind w:firstLine="540"/>
        <w:jc w:val="both"/>
        <w:rPr>
          <w:sz w:val="22"/>
          <w:szCs w:val="22"/>
        </w:rPr>
      </w:pPr>
      <w:r w:rsidRPr="0089105F">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A84AC2" w:rsidRPr="00376FB0" w:rsidRDefault="00A84AC2" w:rsidP="00A84AC2">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A84AC2" w:rsidRPr="00376FB0" w:rsidRDefault="00A84AC2" w:rsidP="00A84AC2">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A84AC2" w:rsidRPr="00376FB0" w:rsidRDefault="00A84AC2" w:rsidP="00A84AC2">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A84AC2" w:rsidRPr="00376FB0" w:rsidRDefault="00A84AC2" w:rsidP="00A84AC2">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A84AC2" w:rsidRPr="00376FB0" w:rsidRDefault="00A84AC2" w:rsidP="00A84AC2">
      <w:pPr>
        <w:autoSpaceDE w:val="0"/>
        <w:autoSpaceDN w:val="0"/>
        <w:adjustRightInd w:val="0"/>
        <w:ind w:firstLine="567"/>
        <w:jc w:val="both"/>
        <w:outlineLvl w:val="1"/>
        <w:rPr>
          <w:sz w:val="22"/>
          <w:szCs w:val="22"/>
        </w:rPr>
      </w:pPr>
      <w:r w:rsidRPr="00376FB0">
        <w:rPr>
          <w:sz w:val="22"/>
          <w:szCs w:val="22"/>
        </w:rPr>
        <w:t>- полнота информирования;</w:t>
      </w:r>
    </w:p>
    <w:p w:rsidR="00A84AC2" w:rsidRPr="00376FB0" w:rsidRDefault="00A84AC2" w:rsidP="00A84AC2">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A84AC2" w:rsidRPr="00376FB0" w:rsidRDefault="00A84AC2" w:rsidP="00A84AC2">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A84AC2" w:rsidRPr="0089105F" w:rsidRDefault="00A84AC2" w:rsidP="00A84AC2">
      <w:pPr>
        <w:ind w:firstLine="540"/>
        <w:jc w:val="both"/>
        <w:rPr>
          <w:sz w:val="22"/>
          <w:szCs w:val="22"/>
        </w:rPr>
      </w:pPr>
      <w:r w:rsidRPr="00376FB0">
        <w:rPr>
          <w:sz w:val="22"/>
          <w:szCs w:val="22"/>
        </w:rPr>
        <w:t xml:space="preserve">2.14. </w:t>
      </w:r>
      <w:r w:rsidRPr="0089105F">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84AC2" w:rsidRPr="0089105F" w:rsidRDefault="00A84AC2" w:rsidP="00A84AC2">
      <w:pPr>
        <w:autoSpaceDE w:val="0"/>
        <w:autoSpaceDN w:val="0"/>
        <w:adjustRightInd w:val="0"/>
        <w:ind w:firstLine="540"/>
        <w:jc w:val="both"/>
        <w:outlineLvl w:val="1"/>
        <w:rPr>
          <w:sz w:val="22"/>
          <w:szCs w:val="22"/>
        </w:rPr>
      </w:pPr>
      <w:r w:rsidRPr="0089105F">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A84AC2" w:rsidRPr="0089105F" w:rsidRDefault="00A84AC2" w:rsidP="00A84AC2">
      <w:pPr>
        <w:autoSpaceDE w:val="0"/>
        <w:autoSpaceDN w:val="0"/>
        <w:adjustRightInd w:val="0"/>
        <w:ind w:firstLine="540"/>
        <w:jc w:val="both"/>
        <w:outlineLvl w:val="1"/>
        <w:rPr>
          <w:sz w:val="22"/>
          <w:szCs w:val="22"/>
        </w:rPr>
      </w:pPr>
      <w:r w:rsidRPr="0089105F">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Пензенского района  Пензенской области (http:// </w:t>
      </w:r>
      <w:r w:rsidRPr="0089105F">
        <w:rPr>
          <w:sz w:val="22"/>
          <w:szCs w:val="22"/>
          <w:lang w:val="en-US"/>
        </w:rPr>
        <w:t>www</w:t>
      </w:r>
      <w:r w:rsidRPr="0089105F">
        <w:rPr>
          <w:sz w:val="22"/>
          <w:szCs w:val="22"/>
        </w:rPr>
        <w:t>.</w:t>
      </w:r>
      <w:hyperlink r:id="rId279" w:history="1">
        <w:r w:rsidRPr="0089105F">
          <w:rPr>
            <w:rStyle w:val="ae"/>
            <w:sz w:val="22"/>
            <w:szCs w:val="22"/>
          </w:rPr>
          <w:t>rpenz.p</w:t>
        </w:r>
        <w:r w:rsidRPr="0089105F">
          <w:rPr>
            <w:rStyle w:val="ae"/>
            <w:sz w:val="22"/>
            <w:szCs w:val="22"/>
            <w:lang w:val="en-US"/>
          </w:rPr>
          <w:t>n</w:t>
        </w:r>
        <w:r w:rsidRPr="0089105F">
          <w:rPr>
            <w:rStyle w:val="ae"/>
            <w:sz w:val="22"/>
            <w:szCs w:val="22"/>
          </w:rPr>
          <w:t>z</w:t>
        </w:r>
        <w:r w:rsidRPr="0089105F">
          <w:rPr>
            <w:rStyle w:val="ae"/>
            <w:sz w:val="22"/>
            <w:szCs w:val="22"/>
            <w:lang w:val="en-US"/>
          </w:rPr>
          <w:t>reg</w:t>
        </w:r>
        <w:r w:rsidRPr="0089105F">
          <w:rPr>
            <w:rStyle w:val="ae"/>
            <w:sz w:val="22"/>
            <w:szCs w:val="22"/>
          </w:rPr>
          <w:t>.</w:t>
        </w:r>
      </w:hyperlink>
      <w:r w:rsidRPr="0089105F">
        <w:rPr>
          <w:sz w:val="22"/>
          <w:szCs w:val="22"/>
          <w:lang w:val="en-US"/>
        </w:rPr>
        <w:t>ru</w:t>
      </w:r>
      <w:r w:rsidRPr="0089105F">
        <w:rPr>
          <w:sz w:val="22"/>
          <w:szCs w:val="22"/>
        </w:rPr>
        <w:t>).</w:t>
      </w:r>
    </w:p>
    <w:p w:rsidR="00A84AC2" w:rsidRPr="0089105F" w:rsidRDefault="00A84AC2" w:rsidP="00A84AC2">
      <w:pPr>
        <w:autoSpaceDE w:val="0"/>
        <w:autoSpaceDN w:val="0"/>
        <w:adjustRightInd w:val="0"/>
        <w:ind w:firstLine="540"/>
        <w:jc w:val="both"/>
        <w:rPr>
          <w:sz w:val="22"/>
          <w:szCs w:val="22"/>
        </w:rPr>
      </w:pPr>
      <w:r w:rsidRPr="0089105F">
        <w:rPr>
          <w:sz w:val="22"/>
          <w:szCs w:val="22"/>
        </w:rPr>
        <w:t>Информация о порядке предоставления муниципальной услуги предоставляется:</w:t>
      </w:r>
    </w:p>
    <w:p w:rsidR="00A84AC2" w:rsidRPr="0089105F" w:rsidRDefault="00A84AC2" w:rsidP="00A84AC2">
      <w:pPr>
        <w:autoSpaceDE w:val="0"/>
        <w:autoSpaceDN w:val="0"/>
        <w:adjustRightInd w:val="0"/>
        <w:ind w:firstLine="540"/>
        <w:jc w:val="both"/>
        <w:rPr>
          <w:sz w:val="22"/>
          <w:szCs w:val="22"/>
        </w:rPr>
      </w:pPr>
      <w:r w:rsidRPr="0089105F">
        <w:rPr>
          <w:sz w:val="22"/>
          <w:szCs w:val="22"/>
        </w:rPr>
        <w:t>- в МАУ "МФЦ";</w:t>
      </w:r>
    </w:p>
    <w:p w:rsidR="00A84AC2" w:rsidRPr="0089105F" w:rsidRDefault="00A84AC2" w:rsidP="00A84AC2">
      <w:pPr>
        <w:autoSpaceDE w:val="0"/>
        <w:autoSpaceDN w:val="0"/>
        <w:adjustRightInd w:val="0"/>
        <w:ind w:firstLine="540"/>
        <w:jc w:val="both"/>
        <w:rPr>
          <w:sz w:val="22"/>
          <w:szCs w:val="22"/>
        </w:rPr>
      </w:pPr>
      <w:r w:rsidRPr="0089105F">
        <w:rPr>
          <w:sz w:val="22"/>
          <w:szCs w:val="22"/>
        </w:rPr>
        <w:t>- с использованием средств телефонной связи, электронного и почтового информирования;</w:t>
      </w:r>
    </w:p>
    <w:p w:rsidR="00A84AC2" w:rsidRPr="0089105F" w:rsidRDefault="00A84AC2" w:rsidP="00A84AC2">
      <w:pPr>
        <w:autoSpaceDE w:val="0"/>
        <w:autoSpaceDN w:val="0"/>
        <w:adjustRightInd w:val="0"/>
        <w:ind w:firstLine="540"/>
        <w:jc w:val="both"/>
        <w:rPr>
          <w:sz w:val="22"/>
          <w:szCs w:val="22"/>
        </w:rPr>
      </w:pPr>
      <w:r w:rsidRPr="0089105F">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A84AC2" w:rsidRPr="0089105F" w:rsidRDefault="00A84AC2" w:rsidP="00A84AC2">
      <w:pPr>
        <w:autoSpaceDE w:val="0"/>
        <w:autoSpaceDN w:val="0"/>
        <w:adjustRightInd w:val="0"/>
        <w:ind w:firstLine="540"/>
        <w:jc w:val="both"/>
        <w:rPr>
          <w:sz w:val="22"/>
          <w:szCs w:val="22"/>
        </w:rPr>
      </w:pPr>
      <w:r w:rsidRPr="0089105F">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A84AC2" w:rsidRPr="0089105F" w:rsidRDefault="00A84AC2" w:rsidP="00A84AC2">
      <w:pPr>
        <w:shd w:val="clear" w:color="auto" w:fill="FFFFFF"/>
        <w:ind w:firstLine="540"/>
        <w:jc w:val="both"/>
        <w:rPr>
          <w:sz w:val="22"/>
          <w:szCs w:val="22"/>
        </w:rPr>
      </w:pPr>
      <w:r w:rsidRPr="0089105F">
        <w:rPr>
          <w:sz w:val="22"/>
          <w:szCs w:val="22"/>
        </w:rPr>
        <w:t>При оказании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A84AC2" w:rsidRPr="0089105F" w:rsidRDefault="00A84AC2" w:rsidP="00A84AC2">
      <w:pPr>
        <w:autoSpaceDE w:val="0"/>
        <w:autoSpaceDN w:val="0"/>
        <w:adjustRightInd w:val="0"/>
        <w:ind w:firstLine="540"/>
        <w:jc w:val="both"/>
        <w:rPr>
          <w:sz w:val="22"/>
          <w:szCs w:val="22"/>
        </w:rPr>
      </w:pPr>
      <w:r w:rsidRPr="0089105F">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A84AC2" w:rsidRPr="0089105F" w:rsidRDefault="00A84AC2" w:rsidP="00A84AC2">
      <w:pPr>
        <w:autoSpaceDE w:val="0"/>
        <w:autoSpaceDN w:val="0"/>
        <w:adjustRightInd w:val="0"/>
        <w:ind w:firstLine="540"/>
        <w:jc w:val="both"/>
        <w:rPr>
          <w:sz w:val="22"/>
          <w:szCs w:val="22"/>
        </w:rPr>
      </w:pPr>
      <w:r w:rsidRPr="0089105F">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A84AC2" w:rsidRPr="00376FB0" w:rsidRDefault="00A84AC2" w:rsidP="00A84AC2">
      <w:pPr>
        <w:autoSpaceDE w:val="0"/>
        <w:autoSpaceDN w:val="0"/>
        <w:adjustRightInd w:val="0"/>
        <w:ind w:firstLine="540"/>
        <w:jc w:val="both"/>
        <w:outlineLvl w:val="1"/>
        <w:rPr>
          <w:sz w:val="22"/>
          <w:szCs w:val="22"/>
        </w:rPr>
      </w:pPr>
    </w:p>
    <w:p w:rsidR="00A84AC2" w:rsidRPr="00376FB0" w:rsidRDefault="00A84AC2" w:rsidP="00A84AC2">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A84AC2" w:rsidRPr="00376FB0" w:rsidRDefault="00A84AC2" w:rsidP="00A84AC2">
      <w:pPr>
        <w:autoSpaceDE w:val="0"/>
        <w:autoSpaceDN w:val="0"/>
        <w:adjustRightInd w:val="0"/>
        <w:ind w:firstLine="540"/>
        <w:rPr>
          <w:b/>
          <w:sz w:val="22"/>
          <w:szCs w:val="22"/>
        </w:rPr>
      </w:pP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80" w:history="1">
        <w:r w:rsidRPr="00376FB0">
          <w:rPr>
            <w:sz w:val="22"/>
            <w:szCs w:val="22"/>
          </w:rPr>
          <w:t>2.6.</w:t>
        </w:r>
      </w:hyperlink>
      <w:r w:rsidRPr="00376FB0">
        <w:rPr>
          <w:sz w:val="22"/>
          <w:szCs w:val="22"/>
        </w:rPr>
        <w:t xml:space="preserve"> настоящего регламента.</w:t>
      </w:r>
    </w:p>
    <w:p w:rsidR="00A84AC2" w:rsidRDefault="00A84AC2" w:rsidP="00A84AC2">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Пензенского района Пензенской области</w:t>
      </w:r>
      <w:r w:rsidRPr="00376FB0">
        <w:rPr>
          <w:sz w:val="22"/>
          <w:szCs w:val="22"/>
        </w:rPr>
        <w:t>.</w:t>
      </w:r>
    </w:p>
    <w:p w:rsidR="00A84AC2" w:rsidRDefault="00A84AC2" w:rsidP="00A84AC2">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A84AC2" w:rsidRPr="00376FB0" w:rsidRDefault="00A84AC2" w:rsidP="00A84AC2">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Пензенского района Пензенской области</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 xml:space="preserve">- проверяет наличие документов, прилагаемых к </w:t>
      </w:r>
      <w:r>
        <w:rPr>
          <w:sz w:val="22"/>
          <w:szCs w:val="22"/>
        </w:rPr>
        <w:t>заявлению</w:t>
      </w:r>
      <w:r w:rsidRPr="00376FB0">
        <w:rPr>
          <w:sz w:val="22"/>
          <w:szCs w:val="22"/>
        </w:rPr>
        <w:t>, представляемых для предоставления муниципальной услуги.</w:t>
      </w:r>
    </w:p>
    <w:p w:rsidR="00A84AC2" w:rsidRPr="00376FB0" w:rsidRDefault="00A84AC2" w:rsidP="00A84AC2">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Пензенского района Пензенской области </w:t>
      </w:r>
      <w:r w:rsidRPr="00376FB0">
        <w:rPr>
          <w:sz w:val="22"/>
          <w:szCs w:val="22"/>
        </w:rPr>
        <w:t>оформляет расписку о приеме документов в 2-х экземплярах.</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В расписке указываются:</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A84AC2" w:rsidRPr="00376FB0" w:rsidRDefault="00A84AC2" w:rsidP="00A84AC2">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A84AC2" w:rsidRPr="009808CF" w:rsidRDefault="00A84AC2" w:rsidP="00A84AC2">
      <w:pPr>
        <w:ind w:firstLine="567"/>
        <w:jc w:val="both"/>
        <w:rPr>
          <w:sz w:val="22"/>
          <w:szCs w:val="22"/>
        </w:rPr>
      </w:pPr>
      <w:r w:rsidRPr="009808CF">
        <w:rPr>
          <w:sz w:val="22"/>
          <w:szCs w:val="22"/>
        </w:rPr>
        <w:t xml:space="preserve">Специалист </w:t>
      </w:r>
      <w:r>
        <w:rPr>
          <w:sz w:val="22"/>
          <w:szCs w:val="22"/>
        </w:rPr>
        <w:t>администрации  Пензенского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A84AC2" w:rsidRDefault="00A84AC2" w:rsidP="00A84AC2">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 </w:t>
      </w:r>
      <w:r>
        <w:rPr>
          <w:sz w:val="22"/>
          <w:szCs w:val="22"/>
        </w:rPr>
        <w:t xml:space="preserve"> </w:t>
      </w:r>
      <w:r w:rsidRPr="009808CF">
        <w:rPr>
          <w:sz w:val="22"/>
          <w:szCs w:val="22"/>
        </w:rPr>
        <w:t>Пензенского района Пензенской области  заявление.</w:t>
      </w:r>
    </w:p>
    <w:p w:rsidR="00A84AC2" w:rsidRPr="00E02C59" w:rsidRDefault="00A84AC2" w:rsidP="00A84AC2">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Заявление в форме электронного документа представляется в администрацию  Пензенского района Пензенской области по выбору заявителя</w:t>
      </w:r>
      <w:r>
        <w:rPr>
          <w:sz w:val="22"/>
          <w:szCs w:val="22"/>
        </w:rPr>
        <w:t>:</w:t>
      </w:r>
    </w:p>
    <w:p w:rsidR="00A84AC2" w:rsidRPr="00E02C59" w:rsidRDefault="00A84AC2" w:rsidP="00A84AC2">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A84AC2" w:rsidRDefault="00A84AC2" w:rsidP="00A84AC2">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A84AC2" w:rsidRPr="00C93A7D" w:rsidRDefault="00A84AC2" w:rsidP="00A84AC2">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A84AC2" w:rsidRPr="00C93A7D" w:rsidRDefault="00A84AC2" w:rsidP="00A84AC2">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A84AC2" w:rsidRPr="00C93A7D" w:rsidRDefault="00A84AC2" w:rsidP="00A84AC2">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A84AC2" w:rsidRPr="00C93A7D" w:rsidRDefault="00A84AC2" w:rsidP="00A84AC2">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A84AC2" w:rsidRPr="00C93A7D" w:rsidRDefault="00A84AC2" w:rsidP="00A84AC2">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A84AC2" w:rsidRPr="00C93A7D" w:rsidRDefault="00A84AC2" w:rsidP="00A84AC2">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A84AC2" w:rsidRPr="00C93A7D" w:rsidRDefault="00A84AC2" w:rsidP="00A84AC2">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A84AC2" w:rsidRPr="00C93A7D" w:rsidRDefault="00A84AC2" w:rsidP="00A84AC2">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A84AC2" w:rsidRPr="00C93A7D" w:rsidRDefault="00A84AC2" w:rsidP="00A84AC2">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A84AC2" w:rsidRPr="00E02C59" w:rsidRDefault="00A84AC2" w:rsidP="00A84AC2">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A84AC2" w:rsidRPr="00E02C59" w:rsidRDefault="00A84AC2" w:rsidP="00A84AC2">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A84AC2" w:rsidRPr="00E02C59" w:rsidRDefault="00A84AC2" w:rsidP="00A84AC2">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A84AC2" w:rsidRPr="00E02C59" w:rsidRDefault="00A84AC2" w:rsidP="00A84AC2">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A84AC2" w:rsidRPr="00E02C59" w:rsidRDefault="00A84AC2" w:rsidP="00A84AC2">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A84AC2" w:rsidRDefault="00A84AC2" w:rsidP="00A84AC2">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A84AC2" w:rsidRPr="009C5E8F" w:rsidRDefault="00A84AC2" w:rsidP="00A84AC2">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A84AC2" w:rsidRPr="009C5E8F" w:rsidRDefault="00A84AC2" w:rsidP="00A84AC2">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A84AC2" w:rsidRPr="00763454" w:rsidRDefault="00A84AC2" w:rsidP="00A84AC2">
      <w:pPr>
        <w:autoSpaceDE w:val="0"/>
        <w:autoSpaceDN w:val="0"/>
        <w:adjustRightInd w:val="0"/>
        <w:ind w:firstLine="540"/>
        <w:jc w:val="both"/>
        <w:rPr>
          <w:sz w:val="22"/>
          <w:szCs w:val="22"/>
        </w:rPr>
      </w:pPr>
      <w:r w:rsidRPr="00763454">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84AC2" w:rsidRPr="00763454" w:rsidRDefault="00A84AC2" w:rsidP="00A84AC2">
      <w:pPr>
        <w:autoSpaceDE w:val="0"/>
        <w:autoSpaceDN w:val="0"/>
        <w:adjustRightInd w:val="0"/>
        <w:ind w:firstLine="540"/>
        <w:jc w:val="both"/>
        <w:rPr>
          <w:sz w:val="22"/>
          <w:szCs w:val="22"/>
        </w:rPr>
      </w:pPr>
      <w:r w:rsidRPr="00763454">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84AC2" w:rsidRPr="00763454" w:rsidRDefault="00A84AC2" w:rsidP="00A84AC2">
      <w:pPr>
        <w:autoSpaceDE w:val="0"/>
        <w:autoSpaceDN w:val="0"/>
        <w:adjustRightInd w:val="0"/>
        <w:ind w:firstLine="540"/>
        <w:jc w:val="both"/>
        <w:rPr>
          <w:sz w:val="22"/>
          <w:szCs w:val="22"/>
        </w:rPr>
      </w:pPr>
      <w:r w:rsidRPr="00763454">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81" w:history="1">
        <w:r w:rsidRPr="00763454">
          <w:rPr>
            <w:color w:val="0000FF"/>
            <w:sz w:val="22"/>
            <w:szCs w:val="22"/>
          </w:rPr>
          <w:t>законом</w:t>
        </w:r>
      </w:hyperlink>
      <w:r w:rsidRPr="00763454">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A84AC2" w:rsidRPr="00763454" w:rsidRDefault="00A84AC2" w:rsidP="00A84AC2">
      <w:pPr>
        <w:autoSpaceDE w:val="0"/>
        <w:autoSpaceDN w:val="0"/>
        <w:adjustRightInd w:val="0"/>
        <w:ind w:firstLine="540"/>
        <w:jc w:val="both"/>
        <w:rPr>
          <w:sz w:val="22"/>
          <w:szCs w:val="22"/>
        </w:rPr>
      </w:pPr>
      <w:r w:rsidRPr="00763454">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A84AC2" w:rsidRPr="009C5E8F" w:rsidRDefault="00A84AC2" w:rsidP="00A84AC2">
      <w:pPr>
        <w:autoSpaceDE w:val="0"/>
        <w:autoSpaceDN w:val="0"/>
        <w:adjustRightInd w:val="0"/>
        <w:ind w:firstLine="540"/>
        <w:jc w:val="both"/>
        <w:rPr>
          <w:sz w:val="22"/>
          <w:szCs w:val="22"/>
        </w:rPr>
      </w:pPr>
      <w:r w:rsidRPr="00763454">
        <w:rPr>
          <w:sz w:val="22"/>
          <w:szCs w:val="22"/>
        </w:rPr>
        <w:t>Если в результате проверки действительности усиленной</w:t>
      </w:r>
      <w:r w:rsidRPr="009C5E8F">
        <w:rPr>
          <w:sz w:val="22"/>
          <w:szCs w:val="22"/>
        </w:rPr>
        <w:t xml:space="preserve">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282"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A84AC2" w:rsidRPr="00E02C59" w:rsidRDefault="00A84AC2" w:rsidP="00A84AC2">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283" w:history="1">
        <w:r w:rsidRPr="00964443">
          <w:rPr>
            <w:sz w:val="22"/>
            <w:szCs w:val="22"/>
          </w:rPr>
          <w:t>пунктом 2.6</w:t>
        </w:r>
      </w:hyperlink>
      <w:r w:rsidRPr="00E02C59">
        <w:rPr>
          <w:sz w:val="22"/>
          <w:szCs w:val="22"/>
        </w:rPr>
        <w:t xml:space="preserve"> настоящего Регламента.</w:t>
      </w:r>
    </w:p>
    <w:p w:rsidR="00A84AC2" w:rsidRPr="00E02C59" w:rsidRDefault="00A84AC2" w:rsidP="00A84AC2">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A84AC2" w:rsidRDefault="00A84AC2" w:rsidP="00A84AC2">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84AC2" w:rsidRPr="00E02C59" w:rsidRDefault="00A84AC2" w:rsidP="00A84AC2">
      <w:pPr>
        <w:autoSpaceDE w:val="0"/>
        <w:autoSpaceDN w:val="0"/>
        <w:adjustRightInd w:val="0"/>
        <w:ind w:firstLine="540"/>
        <w:jc w:val="both"/>
        <w:rPr>
          <w:sz w:val="22"/>
          <w:szCs w:val="22"/>
        </w:rPr>
      </w:pPr>
      <w:r>
        <w:rPr>
          <w:sz w:val="22"/>
          <w:szCs w:val="22"/>
        </w:rPr>
        <w:t xml:space="preserve">3.3.4. </w:t>
      </w:r>
      <w:r w:rsidRPr="00E02C59">
        <w:rPr>
          <w:sz w:val="22"/>
          <w:szCs w:val="22"/>
        </w:rPr>
        <w:t>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84AC2" w:rsidRDefault="00A84AC2" w:rsidP="00A84AC2">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Пензенского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r>
        <w:rPr>
          <w:sz w:val="22"/>
          <w:szCs w:val="22"/>
        </w:rPr>
        <w:t>.</w:t>
      </w:r>
    </w:p>
    <w:p w:rsidR="00A84AC2" w:rsidRDefault="00A84AC2" w:rsidP="00A84AC2">
      <w:pPr>
        <w:autoSpaceDE w:val="0"/>
        <w:autoSpaceDN w:val="0"/>
        <w:adjustRightInd w:val="0"/>
        <w:ind w:firstLine="540"/>
        <w:jc w:val="both"/>
        <w:rPr>
          <w:sz w:val="22"/>
          <w:szCs w:val="22"/>
        </w:rPr>
      </w:pPr>
      <w:r>
        <w:rPr>
          <w:sz w:val="22"/>
          <w:szCs w:val="22"/>
        </w:rPr>
        <w:t xml:space="preserve">Заявление, представленное с нарушением </w:t>
      </w:r>
      <w:hyperlink r:id="rId284" w:history="1">
        <w:r>
          <w:rPr>
            <w:color w:val="0000FF"/>
            <w:sz w:val="22"/>
            <w:szCs w:val="22"/>
          </w:rPr>
          <w:t>Порядка</w:t>
        </w:r>
      </w:hyperlink>
      <w:r>
        <w:rPr>
          <w:sz w:val="22"/>
          <w:szCs w:val="22"/>
        </w:rPr>
        <w:t>, утвержденного Приказом Минэкономразвития РФ от 14.01.2015 N 7,  администрацией Пензенского района не рассматривается. Не позднее пяти рабочих дней со дня его представления  специалист администрации Пензенского района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84AC2" w:rsidRPr="00D01E92" w:rsidRDefault="00A84AC2" w:rsidP="00A84AC2">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A84AC2" w:rsidRPr="00D01E92" w:rsidRDefault="00A84AC2" w:rsidP="00A84AC2">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285"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A84AC2" w:rsidRPr="00D01E92" w:rsidRDefault="00A84AC2" w:rsidP="00A84AC2">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A84AC2" w:rsidRPr="00D01E92" w:rsidRDefault="00A84AC2" w:rsidP="00A84AC2">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84AC2" w:rsidRPr="00D01E92" w:rsidRDefault="00A84AC2" w:rsidP="00A84AC2">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A84AC2" w:rsidRPr="00D01E92" w:rsidRDefault="00A84AC2" w:rsidP="00A84AC2">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Пензенского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Пензенского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A84AC2" w:rsidRPr="00D01E92" w:rsidRDefault="00A84AC2" w:rsidP="00A84AC2">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Пензенского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Пензенского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A84AC2" w:rsidRPr="00D01E92" w:rsidRDefault="00A84AC2" w:rsidP="00A84AC2">
      <w:pPr>
        <w:autoSpaceDE w:val="0"/>
        <w:autoSpaceDN w:val="0"/>
        <w:adjustRightInd w:val="0"/>
        <w:ind w:firstLine="540"/>
        <w:jc w:val="both"/>
        <w:rPr>
          <w:sz w:val="22"/>
          <w:szCs w:val="22"/>
        </w:rPr>
      </w:pPr>
      <w:r>
        <w:rPr>
          <w:sz w:val="22"/>
          <w:szCs w:val="22"/>
        </w:rPr>
        <w:t xml:space="preserve">Специалист администрации  Пензенского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A84AC2" w:rsidRPr="009808CF" w:rsidRDefault="00A84AC2" w:rsidP="00A84AC2">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w:t>
      </w:r>
      <w:r w:rsidRPr="009808CF">
        <w:rPr>
          <w:sz w:val="22"/>
          <w:szCs w:val="22"/>
        </w:rPr>
        <w:t xml:space="preserve">Пензенского района Пензенской области при получении зарегистрированного заявления визирует его путем оформления резолюции. </w:t>
      </w:r>
    </w:p>
    <w:p w:rsidR="00A84AC2" w:rsidRPr="009808CF" w:rsidRDefault="00A84AC2" w:rsidP="00A84AC2">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A84AC2" w:rsidRPr="009808CF" w:rsidRDefault="00A84AC2" w:rsidP="00A84AC2">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A84AC2" w:rsidRPr="009808CF" w:rsidRDefault="00A84AC2" w:rsidP="00A84AC2">
      <w:pPr>
        <w:autoSpaceDE w:val="0"/>
        <w:autoSpaceDN w:val="0"/>
        <w:adjustRightInd w:val="0"/>
        <w:ind w:firstLine="540"/>
        <w:jc w:val="both"/>
        <w:rPr>
          <w:sz w:val="22"/>
          <w:szCs w:val="22"/>
        </w:rPr>
      </w:pPr>
      <w:r w:rsidRPr="009808CF">
        <w:rPr>
          <w:sz w:val="22"/>
          <w:szCs w:val="22"/>
        </w:rPr>
        <w:t>3.</w:t>
      </w:r>
      <w:r>
        <w:rPr>
          <w:sz w:val="22"/>
          <w:szCs w:val="22"/>
        </w:rPr>
        <w:t>6.</w:t>
      </w:r>
      <w:r w:rsidRPr="009808CF">
        <w:rPr>
          <w:sz w:val="22"/>
          <w:szCs w:val="22"/>
        </w:rPr>
        <w:t xml:space="preserve"> Специалист</w:t>
      </w:r>
      <w:r w:rsidRPr="00813AAB">
        <w:rPr>
          <w:sz w:val="22"/>
          <w:szCs w:val="22"/>
        </w:rPr>
        <w:t xml:space="preserve"> </w:t>
      </w:r>
      <w:r>
        <w:rPr>
          <w:sz w:val="22"/>
          <w:szCs w:val="22"/>
        </w:rPr>
        <w:t>администрации</w:t>
      </w:r>
      <w:r w:rsidRPr="009808CF">
        <w:rPr>
          <w:sz w:val="22"/>
          <w:szCs w:val="22"/>
        </w:rPr>
        <w:t xml:space="preserve"> </w:t>
      </w:r>
      <w:r>
        <w:rPr>
          <w:sz w:val="22"/>
          <w:szCs w:val="22"/>
        </w:rPr>
        <w:t xml:space="preserve">Пензенского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A84AC2" w:rsidRPr="009808CF" w:rsidRDefault="00A84AC2" w:rsidP="00A84AC2">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sidRPr="00701224">
        <w:rPr>
          <w:sz w:val="22"/>
          <w:szCs w:val="22"/>
        </w:rPr>
        <w:t>1</w:t>
      </w:r>
      <w:r>
        <w:rPr>
          <w:sz w:val="22"/>
          <w:szCs w:val="22"/>
        </w:rPr>
        <w:t>8</w:t>
      </w:r>
      <w:r w:rsidRPr="00701224">
        <w:rPr>
          <w:sz w:val="22"/>
          <w:szCs w:val="22"/>
        </w:rPr>
        <w:t xml:space="preserve"> календарных дней.</w:t>
      </w:r>
    </w:p>
    <w:p w:rsidR="00A84AC2" w:rsidRDefault="00A84AC2" w:rsidP="00A84AC2">
      <w:pPr>
        <w:autoSpaceDE w:val="0"/>
        <w:autoSpaceDN w:val="0"/>
        <w:adjustRightInd w:val="0"/>
        <w:ind w:firstLine="540"/>
        <w:jc w:val="both"/>
        <w:rPr>
          <w:sz w:val="22"/>
          <w:szCs w:val="22"/>
        </w:rPr>
      </w:pPr>
      <w:r w:rsidRPr="009808CF">
        <w:rPr>
          <w:sz w:val="22"/>
          <w:szCs w:val="22"/>
        </w:rPr>
        <w:t>Специалист</w:t>
      </w:r>
      <w:r w:rsidRPr="00813AAB">
        <w:rPr>
          <w:sz w:val="22"/>
          <w:szCs w:val="22"/>
        </w:rPr>
        <w:t xml:space="preserve"> </w:t>
      </w:r>
      <w:r>
        <w:rPr>
          <w:sz w:val="22"/>
          <w:szCs w:val="22"/>
        </w:rPr>
        <w:t xml:space="preserve">администрации  Пензенского района Пензенской области </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r>
        <w:rPr>
          <w:sz w:val="22"/>
          <w:szCs w:val="22"/>
        </w:rPr>
        <w:t xml:space="preserve">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A84AC2" w:rsidRDefault="00A84AC2" w:rsidP="00A84AC2">
      <w:pPr>
        <w:autoSpaceDE w:val="0"/>
        <w:autoSpaceDN w:val="0"/>
        <w:adjustRightInd w:val="0"/>
        <w:ind w:firstLine="540"/>
        <w:jc w:val="both"/>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Пензенского района Пензенской области проект постановления</w:t>
      </w:r>
      <w:r w:rsidRPr="000A0445">
        <w:rPr>
          <w:sz w:val="22"/>
          <w:szCs w:val="22"/>
        </w:rPr>
        <w:t xml:space="preserve"> </w:t>
      </w:r>
      <w:r>
        <w:rPr>
          <w:sz w:val="22"/>
          <w:szCs w:val="22"/>
        </w:rPr>
        <w:t>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A84AC2" w:rsidRDefault="00A84AC2" w:rsidP="00A84AC2">
      <w:pPr>
        <w:autoSpaceDE w:val="0"/>
        <w:autoSpaceDN w:val="0"/>
        <w:adjustRightInd w:val="0"/>
        <w:ind w:firstLine="540"/>
        <w:jc w:val="both"/>
        <w:rPr>
          <w:sz w:val="22"/>
          <w:szCs w:val="22"/>
        </w:rPr>
      </w:pPr>
      <w:r w:rsidRPr="009808CF">
        <w:rPr>
          <w:sz w:val="22"/>
          <w:szCs w:val="22"/>
        </w:rPr>
        <w:t xml:space="preserve">3.7. Специалист </w:t>
      </w:r>
      <w:r>
        <w:rPr>
          <w:sz w:val="22"/>
          <w:szCs w:val="22"/>
        </w:rPr>
        <w:t>администрации  Пензенского района Пензенской области</w:t>
      </w:r>
      <w:r w:rsidRPr="009808CF">
        <w:rPr>
          <w:sz w:val="22"/>
          <w:szCs w:val="22"/>
        </w:rPr>
        <w:t xml:space="preserve"> передает  на</w:t>
      </w:r>
      <w:r>
        <w:rPr>
          <w:sz w:val="22"/>
          <w:szCs w:val="22"/>
        </w:rPr>
        <w:t xml:space="preserve">чальнику отдела экономики, имущественных и земельных отношений </w:t>
      </w:r>
      <w:r w:rsidRPr="009808CF">
        <w:rPr>
          <w:sz w:val="22"/>
          <w:szCs w:val="22"/>
        </w:rPr>
        <w:t xml:space="preserve"> </w:t>
      </w:r>
      <w:r>
        <w:rPr>
          <w:sz w:val="22"/>
          <w:szCs w:val="22"/>
        </w:rPr>
        <w:t>проект постановления</w:t>
      </w:r>
      <w:r w:rsidRPr="000A0445">
        <w:rPr>
          <w:sz w:val="22"/>
          <w:szCs w:val="22"/>
        </w:rPr>
        <w:t xml:space="preserve"> </w:t>
      </w:r>
      <w:r>
        <w:rPr>
          <w:sz w:val="22"/>
          <w:szCs w:val="22"/>
        </w:rPr>
        <w:t>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A84AC2" w:rsidRPr="009808CF" w:rsidRDefault="00A84AC2" w:rsidP="00A84AC2">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A84AC2" w:rsidRDefault="00A84AC2" w:rsidP="00A84AC2">
      <w:pPr>
        <w:autoSpaceDE w:val="0"/>
        <w:autoSpaceDN w:val="0"/>
        <w:adjustRightInd w:val="0"/>
        <w:ind w:firstLine="540"/>
        <w:jc w:val="both"/>
        <w:rPr>
          <w:sz w:val="22"/>
          <w:szCs w:val="22"/>
        </w:rPr>
      </w:pPr>
      <w:r w:rsidRPr="009808CF">
        <w:rPr>
          <w:sz w:val="22"/>
          <w:szCs w:val="22"/>
        </w:rPr>
        <w:t xml:space="preserve">Результат административного действия: переданный </w:t>
      </w:r>
      <w:r>
        <w:rPr>
          <w:sz w:val="22"/>
          <w:szCs w:val="22"/>
        </w:rPr>
        <w:t>начальнику отдела экономики, имущественных и земельных отношений проект постановления</w:t>
      </w:r>
      <w:r w:rsidRPr="000A0445">
        <w:rPr>
          <w:sz w:val="22"/>
          <w:szCs w:val="22"/>
        </w:rPr>
        <w:t xml:space="preserve"> </w:t>
      </w:r>
      <w:r>
        <w:rPr>
          <w:sz w:val="22"/>
          <w:szCs w:val="22"/>
        </w:rPr>
        <w:t>об утверждении схемы расположения земельного участка или земельных участков на кадастровом плане территории или об отказе в утверждении схемы расположения земельного участка или земельных участков на кадастровом плане территории.</w:t>
      </w:r>
    </w:p>
    <w:p w:rsidR="00A84AC2" w:rsidRDefault="00A84AC2" w:rsidP="00A84AC2">
      <w:pPr>
        <w:autoSpaceDE w:val="0"/>
        <w:autoSpaceDN w:val="0"/>
        <w:adjustRightInd w:val="0"/>
        <w:ind w:firstLine="540"/>
        <w:jc w:val="both"/>
        <w:rPr>
          <w:sz w:val="22"/>
          <w:szCs w:val="22"/>
        </w:rPr>
      </w:pPr>
      <w:r>
        <w:rPr>
          <w:sz w:val="22"/>
          <w:szCs w:val="22"/>
        </w:rPr>
        <w:t xml:space="preserve">   3.8. Начальник отдела экономики, имущественных и земельных отношений администрации  Пензенского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П</w:t>
      </w:r>
      <w:r w:rsidRPr="009808CF">
        <w:rPr>
          <w:sz w:val="22"/>
          <w:szCs w:val="22"/>
        </w:rPr>
        <w:t xml:space="preserve">ензенского района Пензенской области  </w:t>
      </w:r>
      <w:r>
        <w:rPr>
          <w:sz w:val="22"/>
          <w:szCs w:val="22"/>
        </w:rPr>
        <w:t>проект постановления</w:t>
      </w:r>
      <w:r w:rsidRPr="000A0445">
        <w:rPr>
          <w:sz w:val="22"/>
          <w:szCs w:val="22"/>
        </w:rPr>
        <w:t xml:space="preserve"> </w:t>
      </w:r>
      <w:r>
        <w:rPr>
          <w:sz w:val="22"/>
          <w:szCs w:val="22"/>
        </w:rPr>
        <w:t>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A84AC2" w:rsidRPr="009808CF" w:rsidRDefault="00A84AC2" w:rsidP="00A84AC2">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A84AC2" w:rsidRDefault="00A84AC2" w:rsidP="00A84AC2">
      <w:pPr>
        <w:autoSpaceDE w:val="0"/>
        <w:autoSpaceDN w:val="0"/>
        <w:adjustRightInd w:val="0"/>
        <w:ind w:firstLine="540"/>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w:t>
      </w:r>
      <w:r w:rsidRPr="009808CF">
        <w:rPr>
          <w:sz w:val="22"/>
          <w:szCs w:val="22"/>
        </w:rPr>
        <w:t xml:space="preserve">Пензенского района Пензенской области </w:t>
      </w:r>
      <w:r>
        <w:rPr>
          <w:sz w:val="22"/>
          <w:szCs w:val="22"/>
        </w:rPr>
        <w:t>проект постановления</w:t>
      </w:r>
      <w:r w:rsidRPr="000A0445">
        <w:rPr>
          <w:sz w:val="22"/>
          <w:szCs w:val="22"/>
        </w:rPr>
        <w:t xml:space="preserve"> </w:t>
      </w:r>
      <w:r>
        <w:rPr>
          <w:sz w:val="22"/>
          <w:szCs w:val="22"/>
        </w:rPr>
        <w:t>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A84AC2" w:rsidRPr="00882685" w:rsidRDefault="00A84AC2" w:rsidP="00A84AC2">
      <w:pPr>
        <w:autoSpaceDE w:val="0"/>
        <w:autoSpaceDN w:val="0"/>
        <w:adjustRightInd w:val="0"/>
        <w:ind w:firstLine="540"/>
        <w:jc w:val="both"/>
        <w:rPr>
          <w:sz w:val="22"/>
          <w:szCs w:val="22"/>
        </w:rPr>
      </w:pPr>
      <w:r w:rsidRPr="00882685">
        <w:rPr>
          <w:sz w:val="22"/>
          <w:szCs w:val="22"/>
        </w:rPr>
        <w:t>3.</w:t>
      </w:r>
      <w:r>
        <w:rPr>
          <w:sz w:val="22"/>
          <w:szCs w:val="22"/>
        </w:rPr>
        <w:t>9</w:t>
      </w:r>
      <w:r w:rsidRPr="00882685">
        <w:rPr>
          <w:sz w:val="22"/>
          <w:szCs w:val="22"/>
        </w:rPr>
        <w:t>. Глава администрации</w:t>
      </w:r>
      <w:r>
        <w:rPr>
          <w:sz w:val="22"/>
          <w:szCs w:val="22"/>
        </w:rPr>
        <w:t xml:space="preserve"> </w:t>
      </w:r>
      <w:r w:rsidRPr="00882685">
        <w:rPr>
          <w:sz w:val="22"/>
          <w:szCs w:val="22"/>
        </w:rPr>
        <w:t xml:space="preserve">Пензенского района Пензенской области при получении согласованного </w:t>
      </w:r>
      <w:r>
        <w:rPr>
          <w:sz w:val="22"/>
          <w:szCs w:val="22"/>
        </w:rPr>
        <w:t xml:space="preserve"> проекта постановления</w:t>
      </w:r>
      <w:r w:rsidRPr="000A0445">
        <w:rPr>
          <w:sz w:val="22"/>
          <w:szCs w:val="22"/>
        </w:rPr>
        <w:t xml:space="preserve"> </w:t>
      </w:r>
      <w:r>
        <w:rPr>
          <w:sz w:val="22"/>
          <w:szCs w:val="22"/>
        </w:rPr>
        <w:t xml:space="preserve">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 </w:t>
      </w:r>
      <w:r w:rsidRPr="00882685">
        <w:rPr>
          <w:sz w:val="22"/>
          <w:szCs w:val="22"/>
        </w:rPr>
        <w:t>подписывает его.</w:t>
      </w:r>
    </w:p>
    <w:p w:rsidR="00A84AC2" w:rsidRPr="00882685" w:rsidRDefault="00A84AC2" w:rsidP="00A84AC2">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A84AC2" w:rsidRDefault="00A84AC2" w:rsidP="00A84AC2">
      <w:pPr>
        <w:autoSpaceDE w:val="0"/>
        <w:autoSpaceDN w:val="0"/>
        <w:adjustRightInd w:val="0"/>
        <w:ind w:firstLine="540"/>
        <w:jc w:val="both"/>
        <w:rPr>
          <w:sz w:val="22"/>
          <w:szCs w:val="22"/>
        </w:rPr>
      </w:pPr>
      <w:r w:rsidRPr="00882685">
        <w:rPr>
          <w:sz w:val="22"/>
          <w:szCs w:val="22"/>
        </w:rPr>
        <w:t>Результат административного действия: подписанн</w:t>
      </w:r>
      <w:r>
        <w:rPr>
          <w:sz w:val="22"/>
          <w:szCs w:val="22"/>
        </w:rPr>
        <w:t>ое</w:t>
      </w:r>
      <w:r w:rsidRPr="00882685">
        <w:rPr>
          <w:sz w:val="22"/>
          <w:szCs w:val="22"/>
        </w:rPr>
        <w:t xml:space="preserve"> и переданн</w:t>
      </w:r>
      <w:r>
        <w:rPr>
          <w:sz w:val="22"/>
          <w:szCs w:val="22"/>
        </w:rPr>
        <w:t>ое</w:t>
      </w:r>
      <w:r w:rsidRPr="00882685">
        <w:rPr>
          <w:sz w:val="22"/>
          <w:szCs w:val="22"/>
        </w:rPr>
        <w:t xml:space="preserve">  специалисту </w:t>
      </w:r>
      <w:r>
        <w:rPr>
          <w:sz w:val="22"/>
          <w:szCs w:val="22"/>
        </w:rPr>
        <w:t>администрации Пензенского района Пензенской области  постановление</w:t>
      </w:r>
      <w:r w:rsidRPr="000A0445">
        <w:rPr>
          <w:sz w:val="22"/>
          <w:szCs w:val="22"/>
        </w:rPr>
        <w:t xml:space="preserve"> </w:t>
      </w:r>
      <w:r>
        <w:rPr>
          <w:sz w:val="22"/>
          <w:szCs w:val="22"/>
        </w:rPr>
        <w:t>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A84AC2" w:rsidRDefault="00A84AC2" w:rsidP="00A84AC2">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 xml:space="preserve">администрации </w:t>
      </w:r>
      <w:r w:rsidRPr="009808CF">
        <w:rPr>
          <w:sz w:val="22"/>
          <w:szCs w:val="22"/>
        </w:rPr>
        <w:t xml:space="preserve"> </w:t>
      </w:r>
      <w:r>
        <w:rPr>
          <w:sz w:val="22"/>
          <w:szCs w:val="22"/>
        </w:rPr>
        <w:t xml:space="preserve">Пензенского района Пензенской области </w:t>
      </w:r>
      <w:r w:rsidRPr="00882685">
        <w:rPr>
          <w:sz w:val="22"/>
          <w:szCs w:val="22"/>
        </w:rPr>
        <w:t xml:space="preserve">при получении подписанного  </w:t>
      </w:r>
      <w:r>
        <w:rPr>
          <w:sz w:val="22"/>
          <w:szCs w:val="22"/>
        </w:rPr>
        <w:t>проекта постановления об утверждении схемы расположения земельного участка на кадастровом плане территории</w:t>
      </w:r>
      <w:r w:rsidRPr="00882685">
        <w:rPr>
          <w:sz w:val="22"/>
          <w:szCs w:val="22"/>
        </w:rPr>
        <w:t xml:space="preserve">,  либо решения об отказе в </w:t>
      </w:r>
      <w:r>
        <w:rPr>
          <w:sz w:val="22"/>
          <w:szCs w:val="22"/>
        </w:rPr>
        <w:t>утверждении схемы</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A84AC2" w:rsidRPr="00882685" w:rsidRDefault="00A84AC2" w:rsidP="00A84AC2">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A84AC2" w:rsidRPr="00882685" w:rsidRDefault="00A84AC2" w:rsidP="00A84AC2">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w:t>
      </w:r>
      <w:r>
        <w:rPr>
          <w:sz w:val="22"/>
          <w:szCs w:val="22"/>
        </w:rPr>
        <w:t xml:space="preserve"> постановление об утверждении схемы расположения земельного участка на кадастровом плане территории</w:t>
      </w:r>
      <w:r w:rsidRPr="00882685">
        <w:rPr>
          <w:sz w:val="22"/>
          <w:szCs w:val="22"/>
        </w:rPr>
        <w:t xml:space="preserve">,  либо решения об отказе в </w:t>
      </w:r>
      <w:r>
        <w:rPr>
          <w:sz w:val="22"/>
          <w:szCs w:val="22"/>
        </w:rPr>
        <w:t>утверждении схемы.</w:t>
      </w:r>
    </w:p>
    <w:p w:rsidR="00A84AC2" w:rsidRPr="00BE05DA" w:rsidRDefault="00A84AC2" w:rsidP="00A84AC2">
      <w:pPr>
        <w:pStyle w:val="ConsPlusNormal"/>
        <w:ind w:firstLine="540"/>
        <w:jc w:val="both"/>
        <w:rPr>
          <w:rFonts w:ascii="Times New Roman" w:hAnsi="Times New Roman" w:cs="Times New Roman"/>
          <w:sz w:val="22"/>
          <w:szCs w:val="22"/>
        </w:rPr>
      </w:pPr>
      <w:r w:rsidRPr="00BE05DA">
        <w:rPr>
          <w:rFonts w:ascii="Times New Roman" w:hAnsi="Times New Roman" w:cs="Times New Roman"/>
          <w:sz w:val="22"/>
          <w:szCs w:val="22"/>
        </w:rPr>
        <w:t xml:space="preserve">В случае, если за предоставлением муниципальной услуги заявитель обращался в </w:t>
      </w:r>
      <w:r>
        <w:rPr>
          <w:rFonts w:ascii="Times New Roman" w:hAnsi="Times New Roman" w:cs="Times New Roman"/>
          <w:sz w:val="22"/>
          <w:szCs w:val="22"/>
        </w:rPr>
        <w:t>М</w:t>
      </w:r>
      <w:r w:rsidRPr="00BE05DA">
        <w:rPr>
          <w:rFonts w:ascii="Times New Roman" w:hAnsi="Times New Roman" w:cs="Times New Roman"/>
          <w:sz w:val="22"/>
          <w:szCs w:val="22"/>
        </w:rPr>
        <w:t xml:space="preserve">АУ "МФЦ", выдача результата предоставления муниципальной услуги осуществляется в </w:t>
      </w:r>
      <w:r>
        <w:rPr>
          <w:rFonts w:ascii="Times New Roman" w:hAnsi="Times New Roman" w:cs="Times New Roman"/>
          <w:sz w:val="22"/>
          <w:szCs w:val="22"/>
        </w:rPr>
        <w:t>М</w:t>
      </w:r>
      <w:r w:rsidRPr="00BE05DA">
        <w:rPr>
          <w:rFonts w:ascii="Times New Roman" w:hAnsi="Times New Roman" w:cs="Times New Roman"/>
          <w:sz w:val="22"/>
          <w:szCs w:val="22"/>
        </w:rPr>
        <w:t>АУ "МФЦ".</w:t>
      </w:r>
    </w:p>
    <w:p w:rsidR="00A84AC2" w:rsidRPr="00BE05DA" w:rsidRDefault="00A84AC2" w:rsidP="00A84AC2">
      <w:pPr>
        <w:autoSpaceDE w:val="0"/>
        <w:autoSpaceDN w:val="0"/>
        <w:adjustRightInd w:val="0"/>
        <w:ind w:firstLine="567"/>
        <w:jc w:val="both"/>
        <w:outlineLvl w:val="1"/>
        <w:rPr>
          <w:sz w:val="22"/>
          <w:szCs w:val="22"/>
        </w:rPr>
      </w:pPr>
      <w:r w:rsidRPr="00BE05DA">
        <w:rPr>
          <w:sz w:val="22"/>
          <w:szCs w:val="22"/>
        </w:rPr>
        <w:t xml:space="preserve">После получения из администрации </w:t>
      </w:r>
      <w:r>
        <w:rPr>
          <w:sz w:val="22"/>
          <w:szCs w:val="22"/>
        </w:rPr>
        <w:t xml:space="preserve"> Пензенского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Пензенского района Пензенской области постановление </w:t>
      </w:r>
      <w:r w:rsidRPr="00BE05DA">
        <w:rPr>
          <w:sz w:val="22"/>
          <w:szCs w:val="22"/>
        </w:rPr>
        <w:t xml:space="preserve"> администрации </w:t>
      </w:r>
      <w:r>
        <w:rPr>
          <w:sz w:val="22"/>
          <w:szCs w:val="22"/>
        </w:rPr>
        <w:t xml:space="preserve"> Пензенского района Пензенской области  об утверждении схемы расположения земельного участка на кадастровом плане территории</w:t>
      </w:r>
      <w:r w:rsidRPr="00882685">
        <w:rPr>
          <w:sz w:val="22"/>
          <w:szCs w:val="22"/>
        </w:rPr>
        <w:t xml:space="preserve">,  либо решения об отказе в </w:t>
      </w:r>
      <w:r>
        <w:rPr>
          <w:sz w:val="22"/>
          <w:szCs w:val="22"/>
        </w:rPr>
        <w:t xml:space="preserve">утверждении схемы </w:t>
      </w:r>
      <w:r w:rsidRPr="00BE05DA">
        <w:rPr>
          <w:sz w:val="22"/>
          <w:szCs w:val="22"/>
        </w:rPr>
        <w:t>с указанием причин, либо уведомления о возврате заявления о</w:t>
      </w:r>
      <w:r>
        <w:rPr>
          <w:sz w:val="22"/>
          <w:szCs w:val="22"/>
        </w:rPr>
        <w:t>б</w:t>
      </w:r>
      <w:r w:rsidRPr="00BE05DA">
        <w:rPr>
          <w:sz w:val="22"/>
          <w:szCs w:val="22"/>
        </w:rPr>
        <w:t xml:space="preserve"> </w:t>
      </w:r>
      <w:r>
        <w:rPr>
          <w:sz w:val="22"/>
          <w:szCs w:val="22"/>
        </w:rPr>
        <w:t xml:space="preserve">утверждении схемы </w:t>
      </w:r>
      <w:r w:rsidRPr="00BE05DA">
        <w:rPr>
          <w:sz w:val="22"/>
          <w:szCs w:val="22"/>
        </w:rPr>
        <w:t xml:space="preserve"> земельного участка с указанием причин.</w:t>
      </w:r>
    </w:p>
    <w:p w:rsidR="00A84AC2" w:rsidRPr="00BE05DA" w:rsidRDefault="00A84AC2" w:rsidP="00A84AC2">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Пензенского района Пензенской области</w:t>
      </w:r>
      <w:r w:rsidRPr="00BE05DA">
        <w:rPr>
          <w:sz w:val="22"/>
          <w:szCs w:val="22"/>
        </w:rPr>
        <w:t>.</w:t>
      </w:r>
    </w:p>
    <w:p w:rsidR="00A84AC2" w:rsidRPr="00BE05DA" w:rsidRDefault="00A84AC2" w:rsidP="00A84AC2">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84AC2" w:rsidRPr="00BE05DA" w:rsidRDefault="00A84AC2" w:rsidP="00A84AC2">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Пензенского района Пензенской области </w:t>
      </w:r>
      <w:r w:rsidRPr="00BE05DA">
        <w:rPr>
          <w:sz w:val="22"/>
          <w:szCs w:val="22"/>
        </w:rPr>
        <w:t>под роспись с сопроводительным письмом.</w:t>
      </w:r>
    </w:p>
    <w:p w:rsidR="00A84AC2" w:rsidRPr="00BE05DA" w:rsidRDefault="00A84AC2" w:rsidP="00A84AC2">
      <w:pPr>
        <w:pStyle w:val="ConsPlusNormal"/>
        <w:ind w:firstLine="540"/>
        <w:jc w:val="both"/>
        <w:rPr>
          <w:rFonts w:ascii="Times New Roman" w:hAnsi="Times New Roman" w:cs="Times New Roman"/>
          <w:sz w:val="22"/>
          <w:szCs w:val="22"/>
        </w:rPr>
      </w:pPr>
    </w:p>
    <w:p w:rsidR="00A84AC2" w:rsidRDefault="00A84AC2" w:rsidP="00A84AC2">
      <w:pPr>
        <w:autoSpaceDE w:val="0"/>
        <w:autoSpaceDN w:val="0"/>
        <w:adjustRightInd w:val="0"/>
        <w:ind w:firstLine="540"/>
        <w:jc w:val="center"/>
        <w:rPr>
          <w:b/>
          <w:sz w:val="22"/>
          <w:szCs w:val="22"/>
        </w:rPr>
      </w:pPr>
    </w:p>
    <w:p w:rsidR="00A84AC2" w:rsidRPr="00376FB0" w:rsidRDefault="00A84AC2" w:rsidP="00A84AC2">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A84AC2" w:rsidRPr="00376FB0" w:rsidRDefault="00A84AC2" w:rsidP="00A84AC2">
      <w:pPr>
        <w:autoSpaceDE w:val="0"/>
        <w:autoSpaceDN w:val="0"/>
        <w:adjustRightInd w:val="0"/>
        <w:ind w:firstLine="540"/>
        <w:rPr>
          <w:b/>
          <w:sz w:val="22"/>
          <w:szCs w:val="22"/>
        </w:rPr>
      </w:pP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Пензенского района Пензенской области</w:t>
      </w:r>
      <w:r w:rsidRPr="002C6705">
        <w:rPr>
          <w:sz w:val="22"/>
          <w:szCs w:val="22"/>
        </w:rPr>
        <w:t xml:space="preserve"> осуществляет </w:t>
      </w:r>
      <w:r>
        <w:rPr>
          <w:sz w:val="22"/>
          <w:szCs w:val="22"/>
        </w:rPr>
        <w:t>глава администрации  Пензенского района Пензенской области</w:t>
      </w:r>
      <w:r w:rsidRPr="002C6705">
        <w:rPr>
          <w:sz w:val="22"/>
          <w:szCs w:val="22"/>
        </w:rPr>
        <w:t>.</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w:t>
      </w:r>
      <w:r w:rsidRPr="002C6705">
        <w:rPr>
          <w:sz w:val="22"/>
          <w:szCs w:val="22"/>
        </w:rPr>
        <w:t>Пензенского района Пензенской области.</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84AC2" w:rsidRPr="002C6705" w:rsidRDefault="00A84AC2" w:rsidP="00A84AC2">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84AC2" w:rsidRPr="002C6705" w:rsidRDefault="00A84AC2" w:rsidP="00A84AC2">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84AC2" w:rsidRPr="002C6705" w:rsidRDefault="00A84AC2" w:rsidP="00A84AC2">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A84AC2" w:rsidRDefault="00A84AC2" w:rsidP="00A84AC2">
      <w:pPr>
        <w:tabs>
          <w:tab w:val="left" w:pos="-180"/>
          <w:tab w:val="left" w:pos="0"/>
        </w:tabs>
        <w:autoSpaceDE w:val="0"/>
        <w:ind w:firstLine="540"/>
        <w:jc w:val="both"/>
        <w:rPr>
          <w:sz w:val="22"/>
          <w:szCs w:val="22"/>
        </w:rPr>
      </w:pPr>
    </w:p>
    <w:p w:rsidR="00A84AC2" w:rsidRDefault="00A84AC2" w:rsidP="00A84AC2">
      <w:pPr>
        <w:autoSpaceDE w:val="0"/>
        <w:autoSpaceDN w:val="0"/>
        <w:adjustRightInd w:val="0"/>
        <w:jc w:val="center"/>
        <w:rPr>
          <w:b/>
          <w:sz w:val="22"/>
          <w:szCs w:val="22"/>
        </w:rPr>
      </w:pPr>
    </w:p>
    <w:p w:rsidR="00A84AC2" w:rsidRDefault="00A84AC2" w:rsidP="00A84AC2">
      <w:pPr>
        <w:autoSpaceDE w:val="0"/>
        <w:autoSpaceDN w:val="0"/>
        <w:adjustRightInd w:val="0"/>
        <w:jc w:val="center"/>
        <w:rPr>
          <w:b/>
          <w:sz w:val="22"/>
          <w:szCs w:val="22"/>
        </w:rPr>
      </w:pPr>
    </w:p>
    <w:p w:rsidR="00A84AC2" w:rsidRDefault="00A84AC2" w:rsidP="00A84AC2">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84AC2" w:rsidRDefault="00A84AC2" w:rsidP="00A84AC2">
      <w:pPr>
        <w:autoSpaceDE w:val="0"/>
        <w:autoSpaceDN w:val="0"/>
        <w:adjustRightInd w:val="0"/>
        <w:jc w:val="center"/>
        <w:rPr>
          <w:sz w:val="22"/>
          <w:szCs w:val="22"/>
        </w:rPr>
      </w:pPr>
    </w:p>
    <w:p w:rsidR="00A84AC2" w:rsidRDefault="00A84AC2" w:rsidP="00A84AC2">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84AC2" w:rsidRDefault="00A84AC2" w:rsidP="00A84AC2">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84AC2" w:rsidRDefault="00A84AC2" w:rsidP="00A84AC2">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A84AC2" w:rsidRDefault="00A84AC2" w:rsidP="00A84AC2">
      <w:pPr>
        <w:autoSpaceDE w:val="0"/>
        <w:autoSpaceDN w:val="0"/>
        <w:adjustRightInd w:val="0"/>
        <w:ind w:firstLine="540"/>
        <w:jc w:val="both"/>
        <w:rPr>
          <w:sz w:val="22"/>
          <w:szCs w:val="22"/>
        </w:rPr>
      </w:pPr>
      <w:r>
        <w:rPr>
          <w:sz w:val="22"/>
          <w:szCs w:val="22"/>
        </w:rPr>
        <w:t>Заявитель может обратиться с жалобой в том числе в следующих случаях:</w:t>
      </w:r>
    </w:p>
    <w:p w:rsidR="00A84AC2" w:rsidRDefault="00A84AC2" w:rsidP="00A84AC2">
      <w:pPr>
        <w:autoSpaceDE w:val="0"/>
        <w:autoSpaceDN w:val="0"/>
        <w:adjustRightInd w:val="0"/>
        <w:ind w:firstLine="540"/>
        <w:jc w:val="both"/>
        <w:rPr>
          <w:sz w:val="22"/>
          <w:szCs w:val="22"/>
        </w:rPr>
      </w:pPr>
      <w:r>
        <w:rPr>
          <w:sz w:val="22"/>
          <w:szCs w:val="22"/>
        </w:rPr>
        <w:t>1) нарушение срока регистрации запроса заявителя о предоставлении  муниципальной услуги;</w:t>
      </w:r>
    </w:p>
    <w:p w:rsidR="00A84AC2" w:rsidRDefault="00A84AC2" w:rsidP="00A84AC2">
      <w:pPr>
        <w:autoSpaceDE w:val="0"/>
        <w:autoSpaceDN w:val="0"/>
        <w:adjustRightInd w:val="0"/>
        <w:ind w:firstLine="540"/>
        <w:jc w:val="both"/>
        <w:rPr>
          <w:sz w:val="22"/>
          <w:szCs w:val="22"/>
        </w:rPr>
      </w:pPr>
      <w:r>
        <w:rPr>
          <w:sz w:val="22"/>
          <w:szCs w:val="22"/>
        </w:rPr>
        <w:t>2) нарушение срока предоставления муниципальной услуги;</w:t>
      </w:r>
    </w:p>
    <w:p w:rsidR="00A84AC2" w:rsidRDefault="00A84AC2" w:rsidP="00A84AC2">
      <w:pPr>
        <w:autoSpaceDE w:val="0"/>
        <w:autoSpaceDN w:val="0"/>
        <w:adjustRightInd w:val="0"/>
        <w:ind w:firstLine="540"/>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4AC2" w:rsidRDefault="00A84AC2" w:rsidP="00A84AC2">
      <w:pPr>
        <w:autoSpaceDE w:val="0"/>
        <w:autoSpaceDN w:val="0"/>
        <w:adjustRightInd w:val="0"/>
        <w:ind w:firstLine="540"/>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4AC2" w:rsidRDefault="00A84AC2" w:rsidP="00A84AC2">
      <w:pPr>
        <w:autoSpaceDE w:val="0"/>
        <w:autoSpaceDN w:val="0"/>
        <w:adjustRightInd w:val="0"/>
        <w:ind w:firstLine="540"/>
        <w:jc w:val="both"/>
        <w:rPr>
          <w:sz w:val="22"/>
          <w:szCs w:val="22"/>
        </w:rPr>
      </w:pPr>
      <w:r>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4AC2" w:rsidRDefault="00A84AC2" w:rsidP="00A84AC2">
      <w:pPr>
        <w:autoSpaceDE w:val="0"/>
        <w:autoSpaceDN w:val="0"/>
        <w:adjustRightInd w:val="0"/>
        <w:ind w:firstLine="540"/>
        <w:jc w:val="both"/>
        <w:rPr>
          <w:sz w:val="22"/>
          <w:szCs w:val="22"/>
        </w:rPr>
      </w:pPr>
      <w:r>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4AC2" w:rsidRDefault="00A84AC2" w:rsidP="00A84AC2">
      <w:pPr>
        <w:autoSpaceDE w:val="0"/>
        <w:autoSpaceDN w:val="0"/>
        <w:adjustRightInd w:val="0"/>
        <w:ind w:firstLine="540"/>
        <w:jc w:val="both"/>
        <w:rPr>
          <w:sz w:val="22"/>
          <w:szCs w:val="22"/>
        </w:rPr>
      </w:pPr>
      <w:r>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84AC2" w:rsidRDefault="00A84AC2" w:rsidP="00A84AC2">
      <w:pPr>
        <w:autoSpaceDE w:val="0"/>
        <w:autoSpaceDN w:val="0"/>
        <w:adjustRightInd w:val="0"/>
        <w:ind w:firstLine="567"/>
        <w:jc w:val="both"/>
        <w:outlineLvl w:val="1"/>
        <w:rPr>
          <w:sz w:val="22"/>
          <w:szCs w:val="22"/>
        </w:rPr>
      </w:pPr>
      <w:r>
        <w:rPr>
          <w:sz w:val="22"/>
          <w:szCs w:val="22"/>
        </w:rPr>
        <w:t>5.3. Основания для начала процедуры досудебного (внесудебного) обжалования:</w:t>
      </w:r>
    </w:p>
    <w:p w:rsidR="00A84AC2" w:rsidRDefault="00A84AC2" w:rsidP="00A84AC2">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факт подачи жалобы.</w:t>
      </w:r>
    </w:p>
    <w:p w:rsidR="00A84AC2" w:rsidRDefault="00A84AC2" w:rsidP="00A84AC2">
      <w:pPr>
        <w:autoSpaceDE w:val="0"/>
        <w:autoSpaceDN w:val="0"/>
        <w:adjustRightInd w:val="0"/>
        <w:ind w:firstLine="540"/>
        <w:jc w:val="both"/>
        <w:outlineLvl w:val="1"/>
        <w:rPr>
          <w:sz w:val="22"/>
          <w:szCs w:val="22"/>
        </w:rPr>
      </w:pPr>
      <w:r>
        <w:rPr>
          <w:sz w:val="22"/>
          <w:szCs w:val="22"/>
        </w:rPr>
        <w:t>5.4. Права заявителя на получение информации и документов, необходимых для составления и обоснования жалобы:</w:t>
      </w:r>
    </w:p>
    <w:p w:rsidR="00A84AC2" w:rsidRDefault="00A84AC2" w:rsidP="00A84AC2">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A84AC2" w:rsidRDefault="00A84AC2" w:rsidP="00A84AC2">
      <w:pPr>
        <w:autoSpaceDE w:val="0"/>
        <w:autoSpaceDN w:val="0"/>
        <w:adjustRightInd w:val="0"/>
        <w:ind w:firstLine="567"/>
        <w:jc w:val="both"/>
        <w:outlineLvl w:val="1"/>
        <w:rPr>
          <w:sz w:val="22"/>
          <w:szCs w:val="22"/>
        </w:rPr>
      </w:pPr>
      <w:r>
        <w:rPr>
          <w:sz w:val="22"/>
          <w:szCs w:val="22"/>
        </w:rPr>
        <w:t>Порядок рассмотрения жалобы:</w:t>
      </w:r>
    </w:p>
    <w:p w:rsidR="00A84AC2" w:rsidRDefault="00A84AC2" w:rsidP="00A84AC2">
      <w:pPr>
        <w:autoSpaceDE w:val="0"/>
        <w:autoSpaceDN w:val="0"/>
        <w:adjustRightInd w:val="0"/>
        <w:ind w:firstLine="540"/>
        <w:jc w:val="both"/>
        <w:rPr>
          <w:sz w:val="22"/>
          <w:szCs w:val="22"/>
        </w:rPr>
      </w:pPr>
      <w:r>
        <w:rPr>
          <w:sz w:val="22"/>
          <w:szCs w:val="22"/>
        </w:rPr>
        <w:t>1. Жалоба подается в письменной форме на бумажном носителе, в электронной форме в администрацию Пензенского района Пензенской области. Жалоба, поданная в администрацию  Пензенского района Пензенской области, рассматривается главой администрации Пензенского 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84AC2" w:rsidRDefault="00A84AC2" w:rsidP="00A84AC2">
      <w:pPr>
        <w:autoSpaceDE w:val="0"/>
        <w:autoSpaceDN w:val="0"/>
        <w:adjustRightInd w:val="0"/>
        <w:ind w:firstLine="540"/>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Пензенского района Пензенской области, единого портала муниципальных услуг либо регионального портала муниципальных услуг, а также может быть принята при личном приеме заявителя.</w:t>
      </w:r>
    </w:p>
    <w:p w:rsidR="00A84AC2" w:rsidRDefault="00A84AC2" w:rsidP="00A84AC2">
      <w:pPr>
        <w:autoSpaceDE w:val="0"/>
        <w:autoSpaceDN w:val="0"/>
        <w:adjustRightInd w:val="0"/>
        <w:ind w:firstLine="540"/>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года № 210-ФЗ «Об организации предоставления государственных и муниципальных услуг» и настоящей статьи не применяются.</w:t>
      </w:r>
    </w:p>
    <w:p w:rsidR="00A84AC2" w:rsidRDefault="00A84AC2" w:rsidP="00A84AC2">
      <w:pPr>
        <w:autoSpaceDE w:val="0"/>
        <w:autoSpaceDN w:val="0"/>
        <w:adjustRightInd w:val="0"/>
        <w:ind w:firstLine="540"/>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A84AC2" w:rsidRDefault="00A84AC2" w:rsidP="00A84AC2">
      <w:pPr>
        <w:autoSpaceDE w:val="0"/>
        <w:autoSpaceDN w:val="0"/>
        <w:adjustRightInd w:val="0"/>
        <w:ind w:firstLine="540"/>
        <w:jc w:val="both"/>
        <w:rPr>
          <w:sz w:val="22"/>
          <w:szCs w:val="22"/>
        </w:rPr>
      </w:pPr>
      <w:r>
        <w:rPr>
          <w:sz w:val="22"/>
          <w:szCs w:val="22"/>
        </w:rPr>
        <w:t>5.5. Жалоба должна содержать:</w:t>
      </w:r>
    </w:p>
    <w:p w:rsidR="00A84AC2" w:rsidRDefault="00A84AC2" w:rsidP="00A84AC2">
      <w:pPr>
        <w:autoSpaceDE w:val="0"/>
        <w:autoSpaceDN w:val="0"/>
        <w:adjustRightInd w:val="0"/>
        <w:ind w:firstLine="540"/>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84AC2" w:rsidRDefault="00A84AC2" w:rsidP="00A84AC2">
      <w:pPr>
        <w:autoSpaceDE w:val="0"/>
        <w:autoSpaceDN w:val="0"/>
        <w:adjustRightInd w:val="0"/>
        <w:ind w:firstLine="540"/>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84AC2" w:rsidRDefault="00A84AC2" w:rsidP="00A84AC2">
      <w:pPr>
        <w:autoSpaceDE w:val="0"/>
        <w:autoSpaceDN w:val="0"/>
        <w:adjustRightInd w:val="0"/>
        <w:ind w:firstLine="540"/>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84AC2" w:rsidRDefault="00A84AC2" w:rsidP="00A84AC2">
      <w:pPr>
        <w:autoSpaceDE w:val="0"/>
        <w:autoSpaceDN w:val="0"/>
        <w:adjustRightInd w:val="0"/>
        <w:ind w:firstLine="540"/>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84AC2" w:rsidRDefault="00A84AC2" w:rsidP="00A84AC2">
      <w:pPr>
        <w:autoSpaceDE w:val="0"/>
        <w:autoSpaceDN w:val="0"/>
        <w:adjustRightInd w:val="0"/>
        <w:ind w:firstLine="567"/>
        <w:jc w:val="both"/>
        <w:outlineLvl w:val="1"/>
        <w:rPr>
          <w:sz w:val="22"/>
          <w:szCs w:val="22"/>
        </w:rPr>
      </w:pPr>
      <w:r>
        <w:rPr>
          <w:sz w:val="22"/>
          <w:szCs w:val="22"/>
        </w:rPr>
        <w:t>5.6. Сроки и порядок рассмотрения жалобы:</w:t>
      </w:r>
    </w:p>
    <w:p w:rsidR="00A84AC2" w:rsidRDefault="00A84AC2" w:rsidP="00A84AC2">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84AC2" w:rsidRDefault="00A84AC2" w:rsidP="00A84AC2">
      <w:pPr>
        <w:autoSpaceDE w:val="0"/>
        <w:autoSpaceDN w:val="0"/>
        <w:adjustRightInd w:val="0"/>
        <w:ind w:firstLine="540"/>
        <w:jc w:val="both"/>
        <w:outlineLvl w:val="1"/>
        <w:rPr>
          <w:sz w:val="22"/>
          <w:szCs w:val="22"/>
        </w:rPr>
      </w:pPr>
      <w:r>
        <w:rPr>
          <w:sz w:val="22"/>
          <w:szCs w:val="22"/>
        </w:rPr>
        <w:t>5.7. Органы местного самоуправления, должностные лица, которым может быть направлена жалоба заявителя в досудебном (внесудебном) порядке:</w:t>
      </w:r>
    </w:p>
    <w:p w:rsidR="00A84AC2" w:rsidRDefault="00A84AC2" w:rsidP="00A84AC2">
      <w:pPr>
        <w:autoSpaceDE w:val="0"/>
        <w:autoSpaceDN w:val="0"/>
        <w:adjustRightInd w:val="0"/>
        <w:ind w:firstLine="540"/>
        <w:jc w:val="both"/>
        <w:outlineLvl w:val="1"/>
        <w:rPr>
          <w:sz w:val="22"/>
          <w:szCs w:val="22"/>
        </w:rPr>
      </w:pPr>
      <w:r>
        <w:rPr>
          <w:sz w:val="22"/>
          <w:szCs w:val="22"/>
        </w:rPr>
        <w:t>Жалоба заявителя направляется на имя главы администрации  Пензенского района, Пензенской области.</w:t>
      </w:r>
    </w:p>
    <w:p w:rsidR="00A84AC2" w:rsidRDefault="00A84AC2" w:rsidP="00A84AC2">
      <w:pPr>
        <w:autoSpaceDE w:val="0"/>
        <w:autoSpaceDN w:val="0"/>
        <w:adjustRightInd w:val="0"/>
        <w:ind w:firstLine="567"/>
        <w:jc w:val="both"/>
        <w:rPr>
          <w:sz w:val="22"/>
          <w:szCs w:val="22"/>
        </w:rPr>
      </w:pPr>
      <w:r>
        <w:rPr>
          <w:sz w:val="22"/>
          <w:szCs w:val="22"/>
        </w:rPr>
        <w:t>5.8. Результат досудебного (внесудебного) обжалования применительно к каждой процедуре либо инстанции обжалования:</w:t>
      </w:r>
    </w:p>
    <w:p w:rsidR="00A84AC2" w:rsidRDefault="00A84AC2" w:rsidP="00A84AC2">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A84AC2" w:rsidRDefault="00A84AC2" w:rsidP="00A84AC2">
      <w:pPr>
        <w:autoSpaceDE w:val="0"/>
        <w:autoSpaceDN w:val="0"/>
        <w:adjustRightInd w:val="0"/>
        <w:ind w:firstLine="540"/>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84AC2" w:rsidRDefault="00A84AC2" w:rsidP="00A84AC2">
      <w:pPr>
        <w:autoSpaceDE w:val="0"/>
        <w:autoSpaceDN w:val="0"/>
        <w:adjustRightInd w:val="0"/>
        <w:ind w:firstLine="540"/>
        <w:jc w:val="both"/>
        <w:outlineLvl w:val="1"/>
        <w:rPr>
          <w:sz w:val="22"/>
          <w:szCs w:val="22"/>
        </w:rPr>
      </w:pPr>
      <w:r>
        <w:rPr>
          <w:sz w:val="22"/>
          <w:szCs w:val="22"/>
        </w:rPr>
        <w:t>б) отказывает в удовлетворении жалобы.</w:t>
      </w:r>
    </w:p>
    <w:p w:rsidR="00A84AC2" w:rsidRDefault="00A84AC2" w:rsidP="00A84AC2">
      <w:pPr>
        <w:autoSpaceDE w:val="0"/>
        <w:autoSpaceDN w:val="0"/>
        <w:adjustRightInd w:val="0"/>
        <w:ind w:firstLine="540"/>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4AC2" w:rsidRDefault="00A84AC2" w:rsidP="00A84AC2">
      <w:pPr>
        <w:autoSpaceDE w:val="0"/>
        <w:autoSpaceDN w:val="0"/>
        <w:adjustRightInd w:val="0"/>
        <w:ind w:firstLine="540"/>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84AC2" w:rsidRDefault="00A84AC2" w:rsidP="00A84AC2">
      <w:pPr>
        <w:autoSpaceDE w:val="0"/>
        <w:autoSpaceDN w:val="0"/>
        <w:adjustRightInd w:val="0"/>
        <w:ind w:firstLine="540"/>
        <w:jc w:val="both"/>
        <w:rPr>
          <w:sz w:val="22"/>
          <w:szCs w:val="22"/>
        </w:rPr>
      </w:pPr>
      <w:r>
        <w:rPr>
          <w:sz w:val="22"/>
          <w:szCs w:val="22"/>
        </w:rPr>
        <w:t>5.9 Способы информирования заявителей о порядке подачи и рассмотрения жалобы, обжалования решения по жалобе:</w:t>
      </w:r>
    </w:p>
    <w:p w:rsidR="00A84AC2" w:rsidRDefault="00A84AC2" w:rsidP="00A84AC2">
      <w:pPr>
        <w:autoSpaceDE w:val="0"/>
        <w:autoSpaceDN w:val="0"/>
        <w:adjustRightInd w:val="0"/>
        <w:ind w:firstLine="540"/>
        <w:jc w:val="both"/>
        <w:rPr>
          <w:sz w:val="22"/>
          <w:szCs w:val="22"/>
        </w:rPr>
      </w:pPr>
      <w:r>
        <w:rPr>
          <w:sz w:val="22"/>
          <w:szCs w:val="22"/>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84AC2" w:rsidRDefault="00A84AC2" w:rsidP="00A84AC2">
      <w:pPr>
        <w:autoSpaceDE w:val="0"/>
        <w:autoSpaceDN w:val="0"/>
        <w:adjustRightInd w:val="0"/>
        <w:ind w:firstLine="540"/>
        <w:jc w:val="both"/>
        <w:rPr>
          <w:sz w:val="22"/>
          <w:szCs w:val="22"/>
        </w:rPr>
      </w:pPr>
      <w:r>
        <w:rPr>
          <w:sz w:val="22"/>
          <w:szCs w:val="22"/>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84AC2" w:rsidRDefault="00A84AC2" w:rsidP="00A84AC2">
      <w:pPr>
        <w:autoSpaceDE w:val="0"/>
        <w:autoSpaceDN w:val="0"/>
        <w:adjustRightInd w:val="0"/>
        <w:ind w:firstLine="540"/>
        <w:jc w:val="both"/>
      </w:pPr>
      <w:r>
        <w:rPr>
          <w:bCs/>
          <w:sz w:val="22"/>
          <w:szCs w:val="22"/>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r w:rsidRPr="00983B98">
        <w:rPr>
          <w:bCs/>
          <w:sz w:val="22"/>
          <w:szCs w:val="22"/>
        </w:rPr>
        <w:t>законом</w:t>
      </w:r>
      <w:r>
        <w:rPr>
          <w:bCs/>
          <w:sz w:val="22"/>
          <w:szCs w:val="22"/>
        </w:rPr>
        <w:t xml:space="preserve"> от 2 мая 2006 года № 59-ФЗ «О порядке рассмотрения обращений граждан Российской Федерации».</w:t>
      </w: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jc w:val="both"/>
        <w:rPr>
          <w:rFonts w:ascii="Courier New" w:hAnsi="Courier New" w:cs="Courier New"/>
        </w:rPr>
      </w:pPr>
    </w:p>
    <w:p w:rsidR="00A84AC2" w:rsidRDefault="00A84AC2" w:rsidP="00A84AC2">
      <w:pPr>
        <w:autoSpaceDE w:val="0"/>
        <w:autoSpaceDN w:val="0"/>
        <w:adjustRightInd w:val="0"/>
        <w:jc w:val="both"/>
        <w:rPr>
          <w:rFonts w:ascii="Courier New" w:hAnsi="Courier New" w:cs="Courier New"/>
        </w:rPr>
      </w:pPr>
    </w:p>
    <w:p w:rsidR="00A84AC2" w:rsidRDefault="00D54694" w:rsidP="00A84AC2">
      <w:pPr>
        <w:autoSpaceDE w:val="0"/>
        <w:autoSpaceDN w:val="0"/>
        <w:adjustRightInd w:val="0"/>
        <w:jc w:val="right"/>
        <w:rPr>
          <w:rFonts w:ascii="Courier New" w:hAnsi="Courier New" w:cs="Courier New"/>
        </w:rPr>
      </w:pPr>
      <w:r>
        <w:rPr>
          <w:rFonts w:ascii="Courier New" w:hAnsi="Courier New" w:cs="Courier New"/>
        </w:rPr>
        <w:t>Приложение</w:t>
      </w:r>
    </w:p>
    <w:p w:rsidR="00A84AC2" w:rsidRDefault="00A84AC2" w:rsidP="00A84AC2">
      <w:pPr>
        <w:autoSpaceDE w:val="0"/>
        <w:autoSpaceDN w:val="0"/>
        <w:adjustRightInd w:val="0"/>
        <w:jc w:val="right"/>
        <w:rPr>
          <w:rFonts w:ascii="Courier New" w:hAnsi="Courier New" w:cs="Courier New"/>
        </w:rPr>
      </w:pP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Главе администрации Пензенского района</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от ________________________________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дата рождения: 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паспортные данные 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выдан _____________________________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адрес регистрации: 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тел. _____________________________,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факс: ____________________________,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адрес электронной почты: __________</w:t>
      </w:r>
    </w:p>
    <w:p w:rsidR="00A84AC2" w:rsidRDefault="00A84AC2" w:rsidP="00A84AC2">
      <w:pPr>
        <w:autoSpaceDE w:val="0"/>
        <w:autoSpaceDN w:val="0"/>
        <w:adjustRightInd w:val="0"/>
        <w:jc w:val="both"/>
        <w:outlineLvl w:val="0"/>
        <w:rPr>
          <w:rFonts w:ascii="Courier New" w:hAnsi="Courier New" w:cs="Courier New"/>
        </w:rPr>
      </w:pP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ЗАЯВЛЕНИЕ</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об утверждении схемы расположения земельного участка</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или земельных участков на кадастровом плане территории</w:t>
      </w:r>
    </w:p>
    <w:p w:rsidR="00A84AC2" w:rsidRDefault="00A84AC2" w:rsidP="00A84AC2">
      <w:pPr>
        <w:autoSpaceDE w:val="0"/>
        <w:autoSpaceDN w:val="0"/>
        <w:adjustRightInd w:val="0"/>
        <w:jc w:val="both"/>
        <w:rPr>
          <w:rFonts w:ascii="Courier New" w:hAnsi="Courier New" w:cs="Courier New"/>
        </w:rPr>
      </w:pP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w:t>
      </w:r>
    </w:p>
    <w:p w:rsidR="00A84AC2" w:rsidRDefault="00A84AC2" w:rsidP="00A84AC2">
      <w:pPr>
        <w:autoSpaceDE w:val="0"/>
        <w:autoSpaceDN w:val="0"/>
        <w:adjustRightInd w:val="0"/>
        <w:jc w:val="both"/>
        <w:outlineLvl w:val="0"/>
        <w:rPr>
          <w:rFonts w:ascii="Courier New" w:hAnsi="Courier New" w:cs="Courier New"/>
        </w:rPr>
      </w:pP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Прошу Вас утвердить схему расположения земельного участка или земельных</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участков   на   кадастровом   плане   территории   в  кадастровом  квартале</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_____________________________________, общей площадью ______________ кв. м,</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расположенного(ых) по адресу: _____________ _____________________________,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вид разрешенного использования: _________________________________________,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территориальная зона: ___________________________________________________.</w:t>
      </w:r>
    </w:p>
    <w:p w:rsidR="00A84AC2" w:rsidRDefault="00A84AC2" w:rsidP="00A84AC2">
      <w:pPr>
        <w:autoSpaceDE w:val="0"/>
        <w:autoSpaceDN w:val="0"/>
        <w:adjustRightInd w:val="0"/>
        <w:jc w:val="both"/>
        <w:rPr>
          <w:rFonts w:ascii="Courier New" w:hAnsi="Courier New" w:cs="Courier New"/>
        </w:rPr>
      </w:pP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Приложения (являются обязательными):</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1. Копии документов,  удостоверяющих  личность заявителя - на _____ л.,</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в ____ экз.</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2. Копия нотариальной доверенности представителя от "__"_______ ___ г.,</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в реестре за N _________ (если заявление подписывается представителем).</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3. Оригиналы  схем   расположения  земельного  участка   или  земельных</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участков  на  кадастровом  плане  территории - на    л.,  в  1 экз.  </w:t>
      </w:r>
    </w:p>
    <w:p w:rsidR="00A84AC2" w:rsidRDefault="00A84AC2" w:rsidP="00A84AC2">
      <w:pPr>
        <w:autoSpaceDE w:val="0"/>
        <w:autoSpaceDN w:val="0"/>
        <w:adjustRightInd w:val="0"/>
        <w:jc w:val="both"/>
        <w:rPr>
          <w:rFonts w:ascii="Courier New" w:hAnsi="Courier New" w:cs="Courier New"/>
        </w:rPr>
      </w:pP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_____________/______________/</w:t>
      </w:r>
    </w:p>
    <w:p w:rsidR="00A84AC2" w:rsidRDefault="00A84AC2" w:rsidP="00A84AC2">
      <w:pPr>
        <w:autoSpaceDE w:val="0"/>
        <w:autoSpaceDN w:val="0"/>
        <w:adjustRightInd w:val="0"/>
        <w:jc w:val="both"/>
        <w:rPr>
          <w:rFonts w:ascii="Courier New" w:hAnsi="Courier New" w:cs="Courier New"/>
        </w:rPr>
      </w:pPr>
      <w:r>
        <w:rPr>
          <w:rFonts w:ascii="Courier New" w:hAnsi="Courier New" w:cs="Courier New"/>
        </w:rPr>
        <w:t xml:space="preserve">                                             "_____" ___________ 201__ года</w:t>
      </w:r>
    </w:p>
    <w:p w:rsidR="00A84AC2" w:rsidRDefault="00A84AC2" w:rsidP="00A84AC2">
      <w:pPr>
        <w:autoSpaceDE w:val="0"/>
        <w:autoSpaceDN w:val="0"/>
        <w:adjustRightInd w:val="0"/>
        <w:jc w:val="both"/>
        <w:rPr>
          <w:rFonts w:ascii="Courier New" w:hAnsi="Courier New" w:cs="Courier New"/>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r>
        <w:rPr>
          <w:bCs/>
        </w:rPr>
        <w:t>Приложение к заявлению</w:t>
      </w:r>
    </w:p>
    <w:p w:rsidR="00A84AC2" w:rsidRPr="00476D69" w:rsidRDefault="00A84AC2" w:rsidP="00A84AC2">
      <w:pPr>
        <w:autoSpaceDE w:val="0"/>
        <w:autoSpaceDN w:val="0"/>
        <w:adjustRightInd w:val="0"/>
        <w:jc w:val="both"/>
      </w:pPr>
      <w:r w:rsidRPr="00476D69">
        <w:t xml:space="preserve">                          </w:t>
      </w:r>
      <w:r>
        <w:t xml:space="preserve">                                                      </w:t>
      </w:r>
      <w:r w:rsidRPr="00476D69">
        <w:t xml:space="preserve">  об утверждении схемы расположения земельного участка</w:t>
      </w:r>
    </w:p>
    <w:p w:rsidR="00A84AC2" w:rsidRPr="00476D69" w:rsidRDefault="00A84AC2" w:rsidP="00A84AC2">
      <w:pPr>
        <w:autoSpaceDE w:val="0"/>
        <w:autoSpaceDN w:val="0"/>
        <w:adjustRightInd w:val="0"/>
        <w:ind w:firstLine="540"/>
        <w:jc w:val="right"/>
        <w:outlineLvl w:val="1"/>
        <w:rPr>
          <w:bCs/>
        </w:rPr>
      </w:pPr>
      <w:r w:rsidRPr="00476D69">
        <w:t xml:space="preserve">          или земельных участков на кадастровом плане территории</w:t>
      </w:r>
    </w:p>
    <w:p w:rsidR="00A84AC2" w:rsidRPr="00036022" w:rsidRDefault="00A84AC2" w:rsidP="00A84AC2">
      <w:pPr>
        <w:autoSpaceDE w:val="0"/>
        <w:autoSpaceDN w:val="0"/>
        <w:adjustRightInd w:val="0"/>
        <w:ind w:firstLine="540"/>
        <w:jc w:val="right"/>
        <w:outlineLvl w:val="1"/>
        <w:rPr>
          <w:bCs/>
        </w:rPr>
      </w:pPr>
    </w:p>
    <w:p w:rsidR="00A84AC2" w:rsidRPr="00D525F3" w:rsidRDefault="00A84AC2" w:rsidP="00A84AC2">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A84AC2" w:rsidRPr="00D525F3" w:rsidRDefault="00A84AC2" w:rsidP="00A84AC2">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A84AC2" w:rsidRPr="00D525F3" w:rsidRDefault="00A84AC2" w:rsidP="00A84AC2">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A84AC2" w:rsidRPr="00036022" w:rsidRDefault="00A84AC2" w:rsidP="00A84AC2">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A84AC2" w:rsidRPr="00036022" w:rsidTr="0084456E">
        <w:tc>
          <w:tcPr>
            <w:tcW w:w="9639" w:type="dxa"/>
            <w:gridSpan w:val="3"/>
            <w:tcBorders>
              <w:top w:val="single" w:sz="4" w:space="0" w:color="auto"/>
              <w:left w:val="single" w:sz="4" w:space="0" w:color="auto"/>
              <w:bottom w:val="nil"/>
              <w:right w:val="single" w:sz="4" w:space="0" w:color="auto"/>
            </w:tcBorders>
          </w:tcPr>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036022" w:rsidRDefault="00A84AC2"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A84AC2" w:rsidRDefault="00A84AC2"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84AC2" w:rsidRDefault="00A84AC2"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A84AC2" w:rsidRDefault="00A84AC2"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84AC2" w:rsidRDefault="00A84AC2"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A84AC2" w:rsidRDefault="00A84AC2"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A84AC2" w:rsidRDefault="00A84AC2" w:rsidP="0084456E">
            <w:pPr>
              <w:autoSpaceDE w:val="0"/>
              <w:autoSpaceDN w:val="0"/>
              <w:adjustRightInd w:val="0"/>
              <w:ind w:firstLine="540"/>
              <w:jc w:val="both"/>
            </w:pPr>
            <w:r>
              <w:t>__________________________________________________________________________________</w:t>
            </w:r>
          </w:p>
          <w:p w:rsidR="00A84AC2" w:rsidRDefault="00A84AC2" w:rsidP="0084456E">
            <w:pPr>
              <w:autoSpaceDE w:val="0"/>
              <w:autoSpaceDN w:val="0"/>
              <w:adjustRightInd w:val="0"/>
              <w:ind w:firstLine="540"/>
              <w:jc w:val="both"/>
            </w:pPr>
          </w:p>
          <w:p w:rsidR="00A84AC2" w:rsidRDefault="00A84AC2"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A84AC2" w:rsidRDefault="00A84AC2"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A84AC2" w:rsidRDefault="00A84AC2" w:rsidP="0084456E">
            <w:pPr>
              <w:autoSpaceDE w:val="0"/>
              <w:autoSpaceDN w:val="0"/>
              <w:adjustRightInd w:val="0"/>
              <w:ind w:firstLine="540"/>
              <w:jc w:val="both"/>
            </w:pPr>
          </w:p>
          <w:p w:rsidR="00A84AC2" w:rsidRDefault="00A84AC2"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A84AC2" w:rsidRPr="00036022" w:rsidRDefault="00A84AC2" w:rsidP="0084456E">
            <w:pPr>
              <w:pStyle w:val="ConsPlusNormal"/>
              <w:rPr>
                <w:rFonts w:ascii="Times New Roman" w:hAnsi="Times New Roman" w:cs="Times New Roman"/>
              </w:rPr>
            </w:pP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264135" w:rsidRDefault="00A84AC2"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264135" w:rsidRDefault="00A84AC2"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286"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A84AC2" w:rsidRPr="00036022" w:rsidRDefault="00A84AC2" w:rsidP="0084456E">
            <w:pPr>
              <w:pStyle w:val="ConsPlusNormal"/>
              <w:jc w:val="center"/>
              <w:rPr>
                <w:rFonts w:ascii="Times New Roman" w:hAnsi="Times New Roman" w:cs="Times New Roman"/>
              </w:rPr>
            </w:pP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036022" w:rsidRDefault="00A84AC2"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287"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A84AC2" w:rsidRPr="00036022" w:rsidTr="0084456E">
        <w:tc>
          <w:tcPr>
            <w:tcW w:w="1384" w:type="dxa"/>
            <w:tcBorders>
              <w:top w:val="nil"/>
              <w:left w:val="single" w:sz="4" w:space="0" w:color="auto"/>
              <w:bottom w:val="single" w:sz="4" w:space="0" w:color="auto"/>
              <w:right w:val="nil"/>
            </w:tcBorders>
          </w:tcPr>
          <w:p w:rsidR="00A84AC2" w:rsidRPr="00036022" w:rsidRDefault="00A84AC2"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A84AC2" w:rsidRDefault="00A84AC2"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A84AC2" w:rsidRDefault="00A84AC2" w:rsidP="0084456E">
            <w:pPr>
              <w:pStyle w:val="ConsPlusNormal"/>
              <w:jc w:val="center"/>
              <w:rPr>
                <w:rFonts w:ascii="Times New Roman" w:hAnsi="Times New Roman" w:cs="Times New Roman"/>
                <w:sz w:val="22"/>
              </w:rPr>
            </w:pPr>
          </w:p>
          <w:p w:rsidR="00A84AC2" w:rsidRDefault="00A84AC2" w:rsidP="0084456E">
            <w:pPr>
              <w:pStyle w:val="ConsPlusNormal"/>
              <w:jc w:val="center"/>
              <w:rPr>
                <w:rFonts w:ascii="Times New Roman" w:hAnsi="Times New Roman" w:cs="Times New Roman"/>
                <w:sz w:val="22"/>
              </w:rPr>
            </w:pPr>
          </w:p>
          <w:p w:rsidR="00A84AC2" w:rsidRPr="00036022" w:rsidRDefault="00A84AC2"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A84AC2" w:rsidRDefault="00A84AC2"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A84AC2" w:rsidRDefault="00A84AC2" w:rsidP="0084456E">
            <w:pPr>
              <w:pStyle w:val="ConsPlusNormal"/>
              <w:ind w:left="24"/>
              <w:rPr>
                <w:rFonts w:ascii="Times New Roman" w:hAnsi="Times New Roman" w:cs="Times New Roman"/>
                <w:sz w:val="22"/>
              </w:rPr>
            </w:pPr>
          </w:p>
          <w:p w:rsidR="00A84AC2" w:rsidRDefault="00A84AC2" w:rsidP="0084456E">
            <w:pPr>
              <w:pStyle w:val="ConsPlusNormal"/>
              <w:ind w:left="24"/>
              <w:rPr>
                <w:rFonts w:ascii="Times New Roman" w:hAnsi="Times New Roman" w:cs="Times New Roman"/>
                <w:sz w:val="22"/>
              </w:rPr>
            </w:pPr>
          </w:p>
          <w:p w:rsidR="00A84AC2" w:rsidRDefault="00A84AC2" w:rsidP="0084456E">
            <w:pPr>
              <w:pStyle w:val="ConsPlusNormal"/>
              <w:ind w:left="24"/>
              <w:rPr>
                <w:rFonts w:ascii="Times New Roman" w:hAnsi="Times New Roman" w:cs="Times New Roman"/>
                <w:sz w:val="22"/>
              </w:rPr>
            </w:pPr>
          </w:p>
          <w:p w:rsidR="00A84AC2" w:rsidRPr="00036022" w:rsidRDefault="00A84AC2" w:rsidP="0084456E">
            <w:pPr>
              <w:pStyle w:val="ConsPlusNormal"/>
              <w:ind w:left="24"/>
              <w:rPr>
                <w:rFonts w:ascii="Times New Roman" w:hAnsi="Times New Roman" w:cs="Times New Roman"/>
              </w:rPr>
            </w:pPr>
          </w:p>
        </w:tc>
      </w:tr>
    </w:tbl>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p>
    <w:p w:rsidR="004516F4" w:rsidRDefault="004516F4" w:rsidP="002D675D">
      <w:pPr>
        <w:ind w:firstLine="567"/>
        <w:jc w:val="right"/>
        <w:rPr>
          <w:sz w:val="22"/>
          <w:szCs w:val="22"/>
        </w:rPr>
      </w:pPr>
    </w:p>
    <w:p w:rsidR="004516F4" w:rsidRDefault="004516F4" w:rsidP="002D675D">
      <w:pPr>
        <w:ind w:firstLine="567"/>
        <w:jc w:val="right"/>
        <w:rPr>
          <w:sz w:val="22"/>
          <w:szCs w:val="22"/>
        </w:rPr>
      </w:pPr>
    </w:p>
    <w:p w:rsidR="004516F4" w:rsidRDefault="004516F4" w:rsidP="004516F4">
      <w:pPr>
        <w:pStyle w:val="ConsTitle"/>
        <w:ind w:left="567" w:right="565"/>
        <w:jc w:val="center"/>
        <w:rPr>
          <w:rFonts w:ascii="Times New Roman" w:hAnsi="Times New Roman" w:cs="Times New Roman"/>
          <w:sz w:val="22"/>
          <w:szCs w:val="22"/>
        </w:rPr>
      </w:pPr>
    </w:p>
    <w:p w:rsidR="004516F4" w:rsidRPr="00FE75AB" w:rsidRDefault="004516F4" w:rsidP="004516F4">
      <w:pPr>
        <w:ind w:firstLine="567"/>
        <w:jc w:val="right"/>
        <w:rPr>
          <w:sz w:val="22"/>
          <w:szCs w:val="22"/>
        </w:rPr>
      </w:pPr>
      <w:r>
        <w:rPr>
          <w:sz w:val="22"/>
          <w:szCs w:val="22"/>
        </w:rPr>
        <w:t>Приложение № 11</w:t>
      </w:r>
    </w:p>
    <w:p w:rsidR="004516F4" w:rsidRPr="00FE75AB" w:rsidRDefault="004516F4" w:rsidP="004516F4">
      <w:pPr>
        <w:ind w:firstLine="567"/>
        <w:jc w:val="right"/>
        <w:rPr>
          <w:sz w:val="22"/>
          <w:szCs w:val="22"/>
        </w:rPr>
      </w:pPr>
      <w:r w:rsidRPr="00FE75AB">
        <w:rPr>
          <w:sz w:val="22"/>
          <w:szCs w:val="22"/>
        </w:rPr>
        <w:t>к постановлению администрации</w:t>
      </w:r>
    </w:p>
    <w:p w:rsidR="004516F4" w:rsidRPr="00FE75AB" w:rsidRDefault="004516F4" w:rsidP="004516F4">
      <w:pPr>
        <w:ind w:firstLine="567"/>
        <w:jc w:val="right"/>
        <w:rPr>
          <w:sz w:val="22"/>
          <w:szCs w:val="22"/>
        </w:rPr>
      </w:pPr>
      <w:r w:rsidRPr="00FE75AB">
        <w:rPr>
          <w:sz w:val="22"/>
          <w:szCs w:val="22"/>
        </w:rPr>
        <w:t>Пензенского района Пензенской области</w:t>
      </w:r>
    </w:p>
    <w:p w:rsidR="004516F4" w:rsidRDefault="004516F4" w:rsidP="004516F4">
      <w:pPr>
        <w:ind w:firstLine="567"/>
        <w:jc w:val="right"/>
        <w:rPr>
          <w:sz w:val="22"/>
          <w:szCs w:val="22"/>
        </w:rPr>
      </w:pPr>
      <w:r w:rsidRPr="00FE75AB">
        <w:rPr>
          <w:sz w:val="22"/>
          <w:szCs w:val="22"/>
        </w:rPr>
        <w:t>от ______ № ______</w:t>
      </w:r>
    </w:p>
    <w:p w:rsidR="004516F4" w:rsidRDefault="004516F4" w:rsidP="002D675D">
      <w:pPr>
        <w:ind w:firstLine="567"/>
        <w:jc w:val="right"/>
        <w:rPr>
          <w:sz w:val="22"/>
          <w:szCs w:val="22"/>
        </w:rPr>
      </w:pPr>
    </w:p>
    <w:p w:rsidR="00D54694" w:rsidRPr="0083561C" w:rsidRDefault="00D54694" w:rsidP="00D54694">
      <w:pPr>
        <w:pStyle w:val="ConsPlusTitle"/>
        <w:widowControl/>
        <w:ind w:firstLine="567"/>
        <w:jc w:val="center"/>
      </w:pPr>
      <w:r w:rsidRPr="0083561C">
        <w:t>АДМИНИСТРАТИВНЫЙ РЕГЛАМЕНТ ПРЕДОСТАВЛЕНИЯ МУНИЦИПАЛЬНОЙ УСЛУГИ ПО ПРЕДОСТАВЛЕНИЮ МУНИЦИПАЛЬНОГО НЕДВИЖИМОГО ИМУЩЕСТВА В АРЕНДУ</w:t>
      </w:r>
    </w:p>
    <w:p w:rsidR="00D54694" w:rsidRPr="0083561C" w:rsidRDefault="00D54694" w:rsidP="00D54694">
      <w:pPr>
        <w:pStyle w:val="ConsPlusTitle"/>
        <w:widowControl/>
        <w:ind w:firstLine="567"/>
        <w:jc w:val="center"/>
      </w:pPr>
    </w:p>
    <w:p w:rsidR="00D54694" w:rsidRPr="0083561C" w:rsidRDefault="00D54694" w:rsidP="00D54694">
      <w:pPr>
        <w:ind w:firstLine="567"/>
        <w:jc w:val="center"/>
        <w:rPr>
          <w:b/>
          <w:sz w:val="22"/>
          <w:szCs w:val="22"/>
        </w:rPr>
      </w:pPr>
      <w:r w:rsidRPr="0083561C">
        <w:rPr>
          <w:b/>
          <w:sz w:val="22"/>
          <w:szCs w:val="22"/>
        </w:rPr>
        <w:t xml:space="preserve">Раздел </w:t>
      </w:r>
      <w:r w:rsidRPr="0083561C">
        <w:rPr>
          <w:b/>
          <w:sz w:val="22"/>
          <w:szCs w:val="22"/>
          <w:lang w:val="en-US"/>
        </w:rPr>
        <w:t>I</w:t>
      </w:r>
      <w:r w:rsidRPr="0083561C">
        <w:rPr>
          <w:b/>
          <w:sz w:val="22"/>
          <w:szCs w:val="22"/>
        </w:rPr>
        <w:t>. Общие положения</w:t>
      </w:r>
    </w:p>
    <w:p w:rsidR="00D54694" w:rsidRPr="0083561C" w:rsidRDefault="00D54694" w:rsidP="00D54694">
      <w:pPr>
        <w:autoSpaceDE w:val="0"/>
        <w:autoSpaceDN w:val="0"/>
        <w:adjustRightInd w:val="0"/>
        <w:ind w:firstLine="567"/>
        <w:jc w:val="both"/>
        <w:outlineLvl w:val="1"/>
        <w:rPr>
          <w:sz w:val="22"/>
          <w:szCs w:val="22"/>
        </w:rPr>
      </w:pP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1.1. Предмет регулирования административного регламента:</w:t>
      </w:r>
    </w:p>
    <w:p w:rsidR="00D54694" w:rsidRPr="0083561C" w:rsidRDefault="00D54694" w:rsidP="00D54694">
      <w:pPr>
        <w:autoSpaceDE w:val="0"/>
        <w:ind w:firstLine="567"/>
        <w:jc w:val="both"/>
        <w:rPr>
          <w:sz w:val="22"/>
          <w:szCs w:val="22"/>
        </w:rPr>
      </w:pPr>
      <w:r w:rsidRPr="0083561C">
        <w:rPr>
          <w:sz w:val="22"/>
          <w:szCs w:val="22"/>
        </w:rPr>
        <w:t>Административный регламент предоставления муниципальной услуги (далее - Регламент) «Предоставление муниципального недвижимого имущества в аренду»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D54694" w:rsidRPr="0083561C" w:rsidRDefault="00D54694" w:rsidP="00D54694">
      <w:pPr>
        <w:autoSpaceDE w:val="0"/>
        <w:ind w:firstLine="567"/>
        <w:jc w:val="both"/>
        <w:rPr>
          <w:sz w:val="22"/>
          <w:szCs w:val="22"/>
        </w:rPr>
      </w:pPr>
      <w:r w:rsidRPr="0083561C">
        <w:rPr>
          <w:sz w:val="22"/>
          <w:szCs w:val="22"/>
        </w:rPr>
        <w:t>Настоящий регламент включает в себя нормы предоставления недвижимого имущества в аренду, но не распространяется на такие объекты недвижимого имущества как земельные участки.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1.2. Описание заявителей:</w:t>
      </w:r>
    </w:p>
    <w:p w:rsidR="00D54694" w:rsidRPr="0083561C" w:rsidRDefault="00D54694" w:rsidP="00D54694">
      <w:pPr>
        <w:tabs>
          <w:tab w:val="left" w:pos="0"/>
          <w:tab w:val="num" w:pos="2340"/>
        </w:tabs>
        <w:ind w:firstLine="567"/>
        <w:jc w:val="both"/>
        <w:rPr>
          <w:sz w:val="22"/>
          <w:szCs w:val="22"/>
        </w:rPr>
      </w:pPr>
      <w:r w:rsidRPr="0083561C">
        <w:rPr>
          <w:sz w:val="22"/>
          <w:szCs w:val="22"/>
        </w:rPr>
        <w:t xml:space="preserve">С заявлением о предоставлении муниципальной услуги могут обратиться </w:t>
      </w:r>
      <w:r w:rsidRPr="0083561C">
        <w:rPr>
          <w:color w:val="000000"/>
          <w:sz w:val="22"/>
          <w:szCs w:val="22"/>
        </w:rPr>
        <w:t>физические и юридические лица.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1.3. 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Администрация Пензенского района Пензенской области находится по адресу: 442400, Пензенская область Пензенский район, с. Кондоль, ул. Нагорная, д.6.</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График работы администрации Пензенского района Пензенской области: рабочие дни, часы приема: с 8 часов до 17 часов, обеденный перерыв с 12 часов до 13 часов;</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Муниципальное </w:t>
      </w:r>
      <w:r>
        <w:rPr>
          <w:sz w:val="22"/>
          <w:szCs w:val="22"/>
        </w:rPr>
        <w:t>автономное</w:t>
      </w:r>
      <w:r w:rsidRPr="0083561C">
        <w:rPr>
          <w:sz w:val="22"/>
          <w:szCs w:val="22"/>
        </w:rPr>
        <w:t xml:space="preserve"> учреждение «Многофункциональный центр предоставления государственных и муниципальных услуг» находится по адресу: 442400, Пензенская область Пензенский район, с. Кондоль, ул. Осипова 46 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График работы муниципального </w:t>
      </w:r>
      <w:r>
        <w:rPr>
          <w:sz w:val="22"/>
          <w:szCs w:val="22"/>
        </w:rPr>
        <w:t>автономного</w:t>
      </w:r>
      <w:r w:rsidRPr="0083561C">
        <w:rPr>
          <w:sz w:val="22"/>
          <w:szCs w:val="22"/>
        </w:rPr>
        <w:t xml:space="preserve"> учреждения «Многофункциональный центр предоставления государственных и муниципальных услуг» рабочие дни, часы приема: с 8 часов до 17 часов, суббота - с 8 часов до 12 часов, без перерыва на обед.</w:t>
      </w:r>
    </w:p>
    <w:p w:rsidR="00D54694" w:rsidRPr="0083561C" w:rsidRDefault="00D54694" w:rsidP="00D54694">
      <w:pPr>
        <w:autoSpaceDE w:val="0"/>
        <w:autoSpaceDN w:val="0"/>
        <w:adjustRightInd w:val="0"/>
        <w:ind w:firstLine="567"/>
        <w:jc w:val="both"/>
        <w:outlineLvl w:val="2"/>
        <w:rPr>
          <w:sz w:val="22"/>
          <w:szCs w:val="22"/>
        </w:rPr>
      </w:pPr>
      <w:r w:rsidRPr="0083561C">
        <w:rPr>
          <w:sz w:val="22"/>
          <w:szCs w:val="22"/>
        </w:rPr>
        <w:t>1.4. Справочные телефоны и адреса электронной почты разработчика административно</w:t>
      </w:r>
      <w:r>
        <w:rPr>
          <w:sz w:val="22"/>
          <w:szCs w:val="22"/>
        </w:rPr>
        <w:t>го</w:t>
      </w:r>
      <w:r w:rsidRPr="0083561C">
        <w:rPr>
          <w:sz w:val="22"/>
          <w:szCs w:val="22"/>
        </w:rPr>
        <w:t xml:space="preserve"> регламента и организации, участвующей в предоставлении муниципальной услуги: </w:t>
      </w:r>
    </w:p>
    <w:p w:rsidR="00D54694" w:rsidRPr="0083561C" w:rsidRDefault="00D54694" w:rsidP="00D54694">
      <w:pPr>
        <w:autoSpaceDE w:val="0"/>
        <w:autoSpaceDN w:val="0"/>
        <w:adjustRightInd w:val="0"/>
        <w:ind w:firstLine="567"/>
        <w:jc w:val="both"/>
        <w:outlineLvl w:val="2"/>
        <w:rPr>
          <w:sz w:val="22"/>
          <w:szCs w:val="22"/>
        </w:rPr>
      </w:pPr>
      <w:r w:rsidRPr="0083561C">
        <w:rPr>
          <w:sz w:val="22"/>
          <w:szCs w:val="22"/>
        </w:rPr>
        <w:t>Администрация Пензенского района Пензенской области 8 (84147) 55-0-25;</w:t>
      </w:r>
    </w:p>
    <w:p w:rsidR="00D54694" w:rsidRPr="0083561C" w:rsidRDefault="00D54694" w:rsidP="00D54694">
      <w:pPr>
        <w:autoSpaceDE w:val="0"/>
        <w:autoSpaceDN w:val="0"/>
        <w:adjustRightInd w:val="0"/>
        <w:ind w:firstLine="567"/>
        <w:jc w:val="both"/>
        <w:outlineLvl w:val="2"/>
        <w:rPr>
          <w:sz w:val="22"/>
          <w:szCs w:val="22"/>
        </w:rPr>
      </w:pPr>
      <w:r w:rsidRPr="0083561C">
        <w:rPr>
          <w:sz w:val="22"/>
          <w:szCs w:val="22"/>
        </w:rPr>
        <w:t>Отдел экономики, имущественных и земельных отношений администрации Пензенского района Пензенской области</w:t>
      </w:r>
    </w:p>
    <w:p w:rsidR="00D54694" w:rsidRPr="0083561C" w:rsidRDefault="00D54694" w:rsidP="00D54694">
      <w:pPr>
        <w:autoSpaceDE w:val="0"/>
        <w:autoSpaceDN w:val="0"/>
        <w:adjustRightInd w:val="0"/>
        <w:ind w:firstLine="567"/>
        <w:jc w:val="both"/>
        <w:outlineLvl w:val="2"/>
        <w:rPr>
          <w:sz w:val="22"/>
          <w:szCs w:val="22"/>
        </w:rPr>
      </w:pPr>
      <w:r w:rsidRPr="0083561C">
        <w:rPr>
          <w:sz w:val="22"/>
          <w:szCs w:val="22"/>
        </w:rPr>
        <w:t>8 (84147) 2-12-32; 8 (84147) 2-14-15; 8 (84147) 55-0-32;</w:t>
      </w:r>
    </w:p>
    <w:p w:rsidR="00D54694" w:rsidRPr="0083561C" w:rsidRDefault="00D54694" w:rsidP="00D54694">
      <w:pPr>
        <w:autoSpaceDE w:val="0"/>
        <w:autoSpaceDN w:val="0"/>
        <w:adjustRightInd w:val="0"/>
        <w:ind w:firstLine="567"/>
        <w:jc w:val="both"/>
        <w:outlineLvl w:val="2"/>
        <w:rPr>
          <w:sz w:val="22"/>
          <w:szCs w:val="22"/>
        </w:rPr>
      </w:pPr>
      <w:r w:rsidRPr="0083561C">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83561C">
        <w:rPr>
          <w:sz w:val="22"/>
          <w:szCs w:val="22"/>
          <w:lang w:val="en-US"/>
        </w:rPr>
        <w:t>http</w:t>
      </w:r>
      <w:r w:rsidRPr="0083561C">
        <w:rPr>
          <w:sz w:val="22"/>
          <w:szCs w:val="22"/>
        </w:rPr>
        <w:t>://</w:t>
      </w:r>
      <w:r w:rsidRPr="0083561C">
        <w:rPr>
          <w:sz w:val="22"/>
          <w:szCs w:val="22"/>
          <w:lang w:val="en-US"/>
        </w:rPr>
        <w:t>www</w:t>
      </w:r>
      <w:r w:rsidRPr="0083561C">
        <w:rPr>
          <w:sz w:val="22"/>
          <w:szCs w:val="22"/>
        </w:rPr>
        <w:t>.</w:t>
      </w:r>
      <w:r w:rsidRPr="0083561C">
        <w:rPr>
          <w:sz w:val="22"/>
          <w:szCs w:val="22"/>
          <w:lang w:val="en-US"/>
        </w:rPr>
        <w:t>rpenz</w:t>
      </w:r>
      <w:r w:rsidRPr="0083561C">
        <w:rPr>
          <w:sz w:val="22"/>
          <w:szCs w:val="22"/>
        </w:rPr>
        <w:t>.</w:t>
      </w:r>
      <w:r w:rsidRPr="0083561C">
        <w:rPr>
          <w:sz w:val="22"/>
          <w:szCs w:val="22"/>
          <w:lang w:val="en-US"/>
        </w:rPr>
        <w:t>pnzreg</w:t>
      </w:r>
      <w:r w:rsidRPr="0083561C">
        <w:rPr>
          <w:sz w:val="22"/>
          <w:szCs w:val="22"/>
        </w:rPr>
        <w:t>.</w:t>
      </w:r>
      <w:r w:rsidRPr="0083561C">
        <w:rPr>
          <w:sz w:val="22"/>
          <w:szCs w:val="22"/>
          <w:lang w:val="en-US"/>
        </w:rPr>
        <w:t>ru</w:t>
      </w:r>
    </w:p>
    <w:p w:rsidR="00D54694" w:rsidRPr="0083561C" w:rsidRDefault="00D54694" w:rsidP="00D54694">
      <w:pPr>
        <w:autoSpaceDE w:val="0"/>
        <w:autoSpaceDN w:val="0"/>
        <w:adjustRightInd w:val="0"/>
        <w:ind w:firstLine="567"/>
        <w:jc w:val="both"/>
        <w:outlineLvl w:val="2"/>
        <w:rPr>
          <w:sz w:val="22"/>
          <w:szCs w:val="22"/>
        </w:rPr>
      </w:pPr>
      <w:r w:rsidRPr="0083561C">
        <w:rPr>
          <w:sz w:val="22"/>
          <w:szCs w:val="22"/>
        </w:rPr>
        <w:t xml:space="preserve">адрес электронной почты в информационно-телекоммуникационной сети «Интернет»: </w:t>
      </w:r>
      <w:r w:rsidRPr="0083561C">
        <w:rPr>
          <w:sz w:val="22"/>
          <w:szCs w:val="22"/>
          <w:lang w:val="en-US"/>
        </w:rPr>
        <w:t>kondol</w:t>
      </w:r>
      <w:r w:rsidRPr="0083561C">
        <w:rPr>
          <w:sz w:val="22"/>
          <w:szCs w:val="22"/>
        </w:rPr>
        <w:t>_</w:t>
      </w:r>
      <w:r w:rsidRPr="0083561C">
        <w:rPr>
          <w:sz w:val="22"/>
          <w:szCs w:val="22"/>
          <w:lang w:val="en-US"/>
        </w:rPr>
        <w:t>adm</w:t>
      </w:r>
      <w:r w:rsidRPr="0083561C">
        <w:rPr>
          <w:sz w:val="22"/>
          <w:szCs w:val="22"/>
        </w:rPr>
        <w:t>@</w:t>
      </w:r>
      <w:r w:rsidRPr="0083561C">
        <w:rPr>
          <w:sz w:val="22"/>
          <w:szCs w:val="22"/>
          <w:lang w:val="en-US"/>
        </w:rPr>
        <w:t>sura</w:t>
      </w:r>
      <w:r w:rsidRPr="0083561C">
        <w:rPr>
          <w:sz w:val="22"/>
          <w:szCs w:val="22"/>
        </w:rPr>
        <w:t>.</w:t>
      </w:r>
      <w:r w:rsidRPr="0083561C">
        <w:rPr>
          <w:sz w:val="22"/>
          <w:szCs w:val="22"/>
          <w:lang w:val="en-US"/>
        </w:rPr>
        <w:t>ru</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Муниципальное </w:t>
      </w:r>
      <w:r>
        <w:rPr>
          <w:sz w:val="22"/>
          <w:szCs w:val="22"/>
        </w:rPr>
        <w:t>автономное</w:t>
      </w:r>
      <w:r w:rsidRPr="0083561C">
        <w:rPr>
          <w:sz w:val="22"/>
          <w:szCs w:val="22"/>
        </w:rPr>
        <w:t xml:space="preserve"> учреждение «Многофункциональный центр предоставления государственных и муниципальных услуг»</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8 (84147) -2-19-61; 8 (84147) -2-16-83;</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Официальный сайт в информационно-телекоммуникационной сети «Интернет»: </w:t>
      </w:r>
      <w:r w:rsidRPr="0083561C">
        <w:rPr>
          <w:sz w:val="22"/>
          <w:szCs w:val="22"/>
          <w:lang w:val="en-US"/>
        </w:rPr>
        <w:t>http</w:t>
      </w:r>
      <w:r w:rsidRPr="0083561C">
        <w:rPr>
          <w:sz w:val="22"/>
          <w:szCs w:val="22"/>
        </w:rPr>
        <w:t>://</w:t>
      </w:r>
      <w:r w:rsidRPr="0083561C">
        <w:rPr>
          <w:sz w:val="22"/>
          <w:szCs w:val="22"/>
          <w:lang w:val="en-US"/>
        </w:rPr>
        <w:t>www</w:t>
      </w:r>
      <w:r w:rsidRPr="0083561C">
        <w:rPr>
          <w:sz w:val="22"/>
          <w:szCs w:val="22"/>
        </w:rPr>
        <w:t>.</w:t>
      </w:r>
      <w:r w:rsidRPr="0083561C">
        <w:rPr>
          <w:sz w:val="22"/>
          <w:szCs w:val="22"/>
          <w:lang w:val="en-US"/>
        </w:rPr>
        <w:t>mfcinfo</w:t>
      </w:r>
      <w:r w:rsidRPr="0083561C">
        <w:rPr>
          <w:sz w:val="22"/>
          <w:szCs w:val="22"/>
        </w:rPr>
        <w:t>.</w:t>
      </w:r>
      <w:r w:rsidRPr="0083561C">
        <w:rPr>
          <w:sz w:val="22"/>
          <w:szCs w:val="22"/>
          <w:lang w:val="en-US"/>
        </w:rPr>
        <w:t>ru</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адрес электронной почты в информационно-телекоммуникационной сети «Интернет»: </w:t>
      </w:r>
      <w:r w:rsidRPr="0083561C">
        <w:rPr>
          <w:sz w:val="22"/>
          <w:szCs w:val="22"/>
          <w:lang w:val="en-US"/>
        </w:rPr>
        <w:t>mfc</w:t>
      </w:r>
      <w:r w:rsidRPr="0083561C">
        <w:rPr>
          <w:sz w:val="22"/>
          <w:szCs w:val="22"/>
        </w:rPr>
        <w:t>@</w:t>
      </w:r>
      <w:r w:rsidRPr="0083561C">
        <w:rPr>
          <w:sz w:val="22"/>
          <w:szCs w:val="22"/>
          <w:lang w:val="en-US"/>
        </w:rPr>
        <w:t>sura</w:t>
      </w:r>
      <w:r w:rsidRPr="0083561C">
        <w:rPr>
          <w:sz w:val="22"/>
          <w:szCs w:val="22"/>
        </w:rPr>
        <w:t>.</w:t>
      </w:r>
      <w:r w:rsidRPr="0083561C">
        <w:rPr>
          <w:sz w:val="22"/>
          <w:szCs w:val="22"/>
          <w:lang w:val="en-US"/>
        </w:rPr>
        <w:t>ru</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Специалисты отдела экономики, имущественных и земельных отношений осуществляют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D54694" w:rsidRPr="0083561C" w:rsidTr="003F184B">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День недели</w:t>
            </w:r>
          </w:p>
        </w:tc>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Часы приема граждан и юридических лиц</w:t>
            </w:r>
          </w:p>
        </w:tc>
      </w:tr>
      <w:tr w:rsidR="00D54694" w:rsidRPr="0083561C" w:rsidTr="003F184B">
        <w:tc>
          <w:tcPr>
            <w:tcW w:w="4785" w:type="dxa"/>
          </w:tcPr>
          <w:p w:rsidR="00D54694" w:rsidRPr="0083561C" w:rsidRDefault="00D54694" w:rsidP="003F184B">
            <w:pPr>
              <w:autoSpaceDE w:val="0"/>
              <w:autoSpaceDN w:val="0"/>
              <w:adjustRightInd w:val="0"/>
              <w:ind w:firstLine="567"/>
              <w:outlineLvl w:val="1"/>
              <w:rPr>
                <w:sz w:val="22"/>
                <w:szCs w:val="22"/>
              </w:rPr>
            </w:pPr>
            <w:r w:rsidRPr="0083561C">
              <w:rPr>
                <w:sz w:val="22"/>
                <w:szCs w:val="22"/>
              </w:rPr>
              <w:t>Понедельник</w:t>
            </w:r>
          </w:p>
        </w:tc>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8.00-16.00, перерыв с 12.00 до 13.00</w:t>
            </w:r>
          </w:p>
        </w:tc>
      </w:tr>
      <w:tr w:rsidR="00D54694" w:rsidRPr="0083561C" w:rsidTr="003F184B">
        <w:tc>
          <w:tcPr>
            <w:tcW w:w="4785" w:type="dxa"/>
          </w:tcPr>
          <w:p w:rsidR="00D54694" w:rsidRPr="0083561C" w:rsidRDefault="00D54694" w:rsidP="003F184B">
            <w:pPr>
              <w:autoSpaceDE w:val="0"/>
              <w:autoSpaceDN w:val="0"/>
              <w:adjustRightInd w:val="0"/>
              <w:ind w:firstLine="567"/>
              <w:outlineLvl w:val="1"/>
              <w:rPr>
                <w:sz w:val="22"/>
                <w:szCs w:val="22"/>
              </w:rPr>
            </w:pPr>
            <w:r w:rsidRPr="0083561C">
              <w:rPr>
                <w:sz w:val="22"/>
                <w:szCs w:val="22"/>
              </w:rPr>
              <w:t>Вторник</w:t>
            </w:r>
          </w:p>
        </w:tc>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8.00-16.00, перерыв с 12.00 до 13.00</w:t>
            </w:r>
          </w:p>
        </w:tc>
      </w:tr>
      <w:tr w:rsidR="00D54694" w:rsidRPr="0083561C" w:rsidTr="003F184B">
        <w:tc>
          <w:tcPr>
            <w:tcW w:w="4785" w:type="dxa"/>
          </w:tcPr>
          <w:p w:rsidR="00D54694" w:rsidRPr="0083561C" w:rsidRDefault="00D54694" w:rsidP="003F184B">
            <w:pPr>
              <w:autoSpaceDE w:val="0"/>
              <w:autoSpaceDN w:val="0"/>
              <w:adjustRightInd w:val="0"/>
              <w:ind w:firstLine="567"/>
              <w:outlineLvl w:val="1"/>
              <w:rPr>
                <w:sz w:val="22"/>
                <w:szCs w:val="22"/>
              </w:rPr>
            </w:pPr>
            <w:r w:rsidRPr="0083561C">
              <w:rPr>
                <w:sz w:val="22"/>
                <w:szCs w:val="22"/>
              </w:rPr>
              <w:t>Среда</w:t>
            </w:r>
          </w:p>
        </w:tc>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8.00-16.00, перерыв с 12.00 до 13.00</w:t>
            </w:r>
          </w:p>
        </w:tc>
      </w:tr>
      <w:tr w:rsidR="00D54694" w:rsidRPr="0083561C" w:rsidTr="003F184B">
        <w:tc>
          <w:tcPr>
            <w:tcW w:w="4785" w:type="dxa"/>
          </w:tcPr>
          <w:p w:rsidR="00D54694" w:rsidRPr="0083561C" w:rsidRDefault="00D54694" w:rsidP="003F184B">
            <w:pPr>
              <w:autoSpaceDE w:val="0"/>
              <w:autoSpaceDN w:val="0"/>
              <w:adjustRightInd w:val="0"/>
              <w:ind w:firstLine="567"/>
              <w:outlineLvl w:val="1"/>
              <w:rPr>
                <w:sz w:val="22"/>
                <w:szCs w:val="22"/>
              </w:rPr>
            </w:pPr>
            <w:r w:rsidRPr="0083561C">
              <w:rPr>
                <w:sz w:val="22"/>
                <w:szCs w:val="22"/>
              </w:rPr>
              <w:t>Четверг</w:t>
            </w:r>
          </w:p>
        </w:tc>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неприемный день</w:t>
            </w:r>
          </w:p>
        </w:tc>
      </w:tr>
      <w:tr w:rsidR="00D54694" w:rsidRPr="0083561C" w:rsidTr="003F184B">
        <w:tc>
          <w:tcPr>
            <w:tcW w:w="4785" w:type="dxa"/>
          </w:tcPr>
          <w:p w:rsidR="00D54694" w:rsidRPr="0083561C" w:rsidRDefault="00D54694" w:rsidP="003F184B">
            <w:pPr>
              <w:autoSpaceDE w:val="0"/>
              <w:autoSpaceDN w:val="0"/>
              <w:adjustRightInd w:val="0"/>
              <w:ind w:firstLine="567"/>
              <w:outlineLvl w:val="1"/>
              <w:rPr>
                <w:sz w:val="22"/>
                <w:szCs w:val="22"/>
              </w:rPr>
            </w:pPr>
            <w:r w:rsidRPr="0083561C">
              <w:rPr>
                <w:sz w:val="22"/>
                <w:szCs w:val="22"/>
              </w:rPr>
              <w:t>Пятница</w:t>
            </w:r>
          </w:p>
        </w:tc>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8.00-15.00, перерыв с 12.00 до 13.00</w:t>
            </w:r>
          </w:p>
        </w:tc>
      </w:tr>
      <w:tr w:rsidR="00D54694" w:rsidRPr="0083561C" w:rsidTr="003F184B">
        <w:tc>
          <w:tcPr>
            <w:tcW w:w="4785" w:type="dxa"/>
          </w:tcPr>
          <w:p w:rsidR="00D54694" w:rsidRPr="0083561C" w:rsidRDefault="00D54694" w:rsidP="003F184B">
            <w:pPr>
              <w:autoSpaceDE w:val="0"/>
              <w:autoSpaceDN w:val="0"/>
              <w:adjustRightInd w:val="0"/>
              <w:ind w:firstLine="567"/>
              <w:outlineLvl w:val="1"/>
              <w:rPr>
                <w:sz w:val="22"/>
                <w:szCs w:val="22"/>
              </w:rPr>
            </w:pPr>
            <w:r w:rsidRPr="0083561C">
              <w:rPr>
                <w:sz w:val="22"/>
                <w:szCs w:val="22"/>
              </w:rPr>
              <w:t>Суббота, воскресенье</w:t>
            </w:r>
          </w:p>
        </w:tc>
        <w:tc>
          <w:tcPr>
            <w:tcW w:w="4785" w:type="dxa"/>
          </w:tcPr>
          <w:p w:rsidR="00D54694" w:rsidRPr="0083561C" w:rsidRDefault="00D54694" w:rsidP="003F184B">
            <w:pPr>
              <w:autoSpaceDE w:val="0"/>
              <w:autoSpaceDN w:val="0"/>
              <w:adjustRightInd w:val="0"/>
              <w:ind w:firstLine="567"/>
              <w:jc w:val="center"/>
              <w:outlineLvl w:val="1"/>
              <w:rPr>
                <w:sz w:val="22"/>
                <w:szCs w:val="22"/>
              </w:rPr>
            </w:pPr>
            <w:r w:rsidRPr="0083561C">
              <w:rPr>
                <w:sz w:val="22"/>
                <w:szCs w:val="22"/>
              </w:rPr>
              <w:t>Выходной</w:t>
            </w:r>
          </w:p>
        </w:tc>
      </w:tr>
    </w:tbl>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1.5. </w:t>
      </w:r>
      <w:r w:rsidRPr="00CE0021">
        <w:rPr>
          <w:sz w:val="22"/>
          <w:szCs w:val="22"/>
        </w:rPr>
        <w:t>Порядок получения информации</w:t>
      </w:r>
      <w:r w:rsidRPr="0083561C">
        <w:rPr>
          <w:sz w:val="22"/>
          <w:szCs w:val="22"/>
        </w:rPr>
        <w:t xml:space="preserve"> заявителями по вопросам предоставления муниципальной услуги</w:t>
      </w:r>
      <w:r>
        <w:rPr>
          <w:sz w:val="22"/>
          <w:szCs w:val="22"/>
        </w:rPr>
        <w:t xml:space="preserve"> и </w:t>
      </w:r>
      <w:r w:rsidRPr="0071697A">
        <w:rPr>
          <w:sz w:val="22"/>
          <w:szCs w:val="22"/>
        </w:rPr>
        <w:t>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Информация о порядке предоставления муниципальной услуги предоставляется: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непосредственно в отделе экономики, имущественных и земельных отношений администрации Пензенского района Пензенской области и в муниципальном </w:t>
      </w:r>
      <w:r>
        <w:rPr>
          <w:sz w:val="22"/>
          <w:szCs w:val="22"/>
        </w:rPr>
        <w:t>автономном</w:t>
      </w:r>
      <w:r w:rsidRPr="0083561C">
        <w:rPr>
          <w:sz w:val="22"/>
          <w:szCs w:val="22"/>
        </w:rPr>
        <w:t xml:space="preserve"> учреждении «Многофункциональный центр предоставления государственных и муниципальных услуг» по адресам, указанным в пункте 1.3 настоящего административного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на официальном сайте администрации Пензенского района Пензенской области в информационно-телекоммуникационной сети «Интернет» указанном в пункте 1.4 настоящего административного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на официальном сайте Муниципального </w:t>
      </w:r>
      <w:r>
        <w:rPr>
          <w:sz w:val="22"/>
          <w:szCs w:val="22"/>
        </w:rPr>
        <w:t>автономного</w:t>
      </w:r>
      <w:r w:rsidRPr="0083561C">
        <w:rPr>
          <w:sz w:val="22"/>
          <w:szCs w:val="22"/>
        </w:rPr>
        <w:t xml:space="preserve"> учреждения «Многофункциональный центр предоставления государственных и муниципальных услуг» в информационно-телекоммуникационной сети «Интернет» указанном в пункте 1.4 настоящего административного регламента:</w:t>
      </w:r>
      <w:r>
        <w:rPr>
          <w:sz w:val="22"/>
          <w:szCs w:val="22"/>
        </w:rPr>
        <w:t xml:space="preserve"> </w:t>
      </w:r>
      <w:r w:rsidRPr="0083561C">
        <w:rPr>
          <w:sz w:val="22"/>
          <w:szCs w:val="22"/>
          <w:lang w:val="en-US"/>
        </w:rPr>
        <w:t>http</w:t>
      </w:r>
      <w:r w:rsidRPr="0083561C">
        <w:rPr>
          <w:sz w:val="22"/>
          <w:szCs w:val="22"/>
        </w:rPr>
        <w:t>://</w:t>
      </w:r>
      <w:r w:rsidRPr="0083561C">
        <w:rPr>
          <w:sz w:val="22"/>
          <w:szCs w:val="22"/>
          <w:lang w:val="en-US"/>
        </w:rPr>
        <w:t>www</w:t>
      </w:r>
      <w:r w:rsidRPr="0083561C">
        <w:rPr>
          <w:sz w:val="22"/>
          <w:szCs w:val="22"/>
        </w:rPr>
        <w:t>.</w:t>
      </w:r>
      <w:r w:rsidRPr="0083561C">
        <w:rPr>
          <w:sz w:val="22"/>
          <w:szCs w:val="22"/>
          <w:lang w:val="en-US"/>
        </w:rPr>
        <w:t>mfcinfo</w:t>
      </w:r>
      <w:r w:rsidRPr="0083561C">
        <w:rPr>
          <w:sz w:val="22"/>
          <w:szCs w:val="22"/>
        </w:rPr>
        <w:t>.</w:t>
      </w:r>
      <w:r w:rsidRPr="0083561C">
        <w:rPr>
          <w:sz w:val="22"/>
          <w:szCs w:val="22"/>
          <w:lang w:val="en-US"/>
        </w:rPr>
        <w:t>ru</w:t>
      </w:r>
      <w:r w:rsidRPr="0083561C">
        <w:rPr>
          <w:sz w:val="22"/>
          <w:szCs w:val="22"/>
        </w:rPr>
        <w:t>;</w:t>
      </w:r>
    </w:p>
    <w:p w:rsidR="00D54694" w:rsidRDefault="00D54694" w:rsidP="00D54694">
      <w:pPr>
        <w:autoSpaceDE w:val="0"/>
        <w:autoSpaceDN w:val="0"/>
        <w:adjustRightInd w:val="0"/>
        <w:ind w:firstLine="567"/>
        <w:jc w:val="both"/>
        <w:outlineLvl w:val="1"/>
        <w:rPr>
          <w:sz w:val="22"/>
          <w:szCs w:val="22"/>
        </w:rPr>
      </w:pPr>
      <w:r w:rsidRPr="0083561C">
        <w:rPr>
          <w:sz w:val="22"/>
          <w:szCs w:val="22"/>
        </w:rPr>
        <w:t>- путем опубликования официальной информации в информационном бюллетене «Районные ведомости» Пензенского района Пензенской области.</w:t>
      </w:r>
    </w:p>
    <w:p w:rsidR="00D54694" w:rsidRPr="0071697A" w:rsidRDefault="00D54694" w:rsidP="00D54694">
      <w:pPr>
        <w:autoSpaceDE w:val="0"/>
        <w:autoSpaceDN w:val="0"/>
        <w:adjustRightInd w:val="0"/>
        <w:ind w:firstLine="540"/>
        <w:jc w:val="both"/>
        <w:outlineLvl w:val="1"/>
        <w:rPr>
          <w:sz w:val="22"/>
          <w:szCs w:val="22"/>
        </w:rPr>
      </w:pPr>
      <w:r w:rsidRPr="0071697A">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D54694" w:rsidRPr="00EE5329" w:rsidRDefault="00D54694" w:rsidP="00D54694">
      <w:pPr>
        <w:pStyle w:val="ConsPlusNormal"/>
        <w:ind w:firstLine="540"/>
        <w:jc w:val="both"/>
        <w:rPr>
          <w:rFonts w:ascii="Times New Roman" w:hAnsi="Times New Roman" w:cs="Times New Roman"/>
          <w:sz w:val="22"/>
          <w:szCs w:val="22"/>
        </w:rPr>
      </w:pPr>
      <w:r w:rsidRPr="0071697A">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D54694" w:rsidRPr="0083561C" w:rsidRDefault="00D54694" w:rsidP="00D54694">
      <w:pPr>
        <w:autoSpaceDE w:val="0"/>
        <w:autoSpaceDN w:val="0"/>
        <w:adjustRightInd w:val="0"/>
        <w:ind w:firstLine="567"/>
        <w:jc w:val="both"/>
        <w:outlineLvl w:val="1"/>
        <w:rPr>
          <w:sz w:val="22"/>
          <w:szCs w:val="22"/>
        </w:rPr>
      </w:pPr>
    </w:p>
    <w:p w:rsidR="00D54694" w:rsidRPr="0083561C" w:rsidRDefault="00D54694" w:rsidP="00D54694">
      <w:pPr>
        <w:autoSpaceDE w:val="0"/>
        <w:autoSpaceDN w:val="0"/>
        <w:adjustRightInd w:val="0"/>
        <w:ind w:firstLine="567"/>
        <w:jc w:val="center"/>
        <w:rPr>
          <w:b/>
          <w:sz w:val="22"/>
          <w:szCs w:val="22"/>
        </w:rPr>
      </w:pPr>
      <w:r w:rsidRPr="0083561C">
        <w:rPr>
          <w:b/>
          <w:sz w:val="22"/>
          <w:szCs w:val="22"/>
        </w:rPr>
        <w:t xml:space="preserve">Раздел </w:t>
      </w:r>
      <w:r w:rsidRPr="0083561C">
        <w:rPr>
          <w:b/>
          <w:sz w:val="22"/>
          <w:szCs w:val="22"/>
          <w:lang w:val="en-US"/>
        </w:rPr>
        <w:t>II</w:t>
      </w:r>
      <w:r w:rsidRPr="0083561C">
        <w:rPr>
          <w:b/>
          <w:sz w:val="22"/>
          <w:szCs w:val="22"/>
        </w:rPr>
        <w:t>. Стандарт предоставления муниципальной услуги</w:t>
      </w:r>
    </w:p>
    <w:p w:rsidR="00D54694" w:rsidRPr="0083561C" w:rsidRDefault="00D54694" w:rsidP="00D54694">
      <w:pPr>
        <w:autoSpaceDE w:val="0"/>
        <w:autoSpaceDN w:val="0"/>
        <w:adjustRightInd w:val="0"/>
        <w:ind w:firstLine="567"/>
        <w:jc w:val="center"/>
        <w:rPr>
          <w:b/>
          <w:sz w:val="22"/>
          <w:szCs w:val="22"/>
        </w:rPr>
      </w:pP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2.1. Наименование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«Предоставление муниципального недвижимого имущества в аренду»</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2.2. Наименование органа предоставляющего муниципальную услугу:</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Администрация Пензенского района Пензенской области.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2.3. Результат предоставления муниципальной услуги:</w:t>
      </w:r>
    </w:p>
    <w:p w:rsidR="00D54694" w:rsidRPr="0083561C" w:rsidRDefault="00D54694" w:rsidP="00D54694">
      <w:pPr>
        <w:tabs>
          <w:tab w:val="left" w:pos="1260"/>
        </w:tabs>
        <w:ind w:firstLine="567"/>
        <w:jc w:val="both"/>
        <w:rPr>
          <w:color w:val="000000"/>
          <w:sz w:val="22"/>
          <w:szCs w:val="22"/>
        </w:rPr>
      </w:pPr>
      <w:r w:rsidRPr="0083561C">
        <w:rPr>
          <w:color w:val="000000"/>
          <w:sz w:val="22"/>
          <w:szCs w:val="22"/>
        </w:rPr>
        <w:t>- заключение договора аренды муниципального недвижимого имущества;</w:t>
      </w:r>
    </w:p>
    <w:p w:rsidR="00D54694" w:rsidRPr="0083561C" w:rsidRDefault="00D54694" w:rsidP="00D54694">
      <w:pPr>
        <w:tabs>
          <w:tab w:val="left" w:pos="1260"/>
        </w:tabs>
        <w:ind w:firstLine="567"/>
        <w:jc w:val="both"/>
        <w:rPr>
          <w:color w:val="000000"/>
          <w:sz w:val="22"/>
          <w:szCs w:val="22"/>
        </w:rPr>
      </w:pPr>
      <w:r w:rsidRPr="0083561C">
        <w:rPr>
          <w:color w:val="000000"/>
          <w:sz w:val="22"/>
          <w:szCs w:val="22"/>
        </w:rPr>
        <w:t>- письменный отказ в предоставлении муниципальной услуги.</w:t>
      </w:r>
    </w:p>
    <w:p w:rsidR="00D54694" w:rsidRPr="00B45282" w:rsidRDefault="00D54694" w:rsidP="00D54694">
      <w:pPr>
        <w:autoSpaceDE w:val="0"/>
        <w:autoSpaceDN w:val="0"/>
        <w:adjustRightInd w:val="0"/>
        <w:ind w:firstLine="540"/>
        <w:jc w:val="both"/>
        <w:rPr>
          <w:sz w:val="22"/>
          <w:szCs w:val="22"/>
        </w:rPr>
      </w:pPr>
      <w:r w:rsidRPr="0083561C">
        <w:rPr>
          <w:color w:val="000000"/>
          <w:sz w:val="22"/>
          <w:szCs w:val="22"/>
        </w:rPr>
        <w:t>Процедура предоставления муниципальной услуги завершается путем получения заявителем постановления о предоставлении муниципального недвижимого имущества в аренду, договора аренд</w:t>
      </w:r>
      <w:r>
        <w:rPr>
          <w:color w:val="000000"/>
          <w:sz w:val="22"/>
          <w:szCs w:val="22"/>
        </w:rPr>
        <w:t>ы</w:t>
      </w:r>
      <w:r w:rsidRPr="0083561C">
        <w:rPr>
          <w:color w:val="000000"/>
          <w:sz w:val="22"/>
          <w:szCs w:val="22"/>
        </w:rPr>
        <w:t xml:space="preserve"> муниципального недвижимого имущества либо письменного отказа в предоставлении муниципальной услуги.</w:t>
      </w:r>
      <w:r w:rsidRPr="00CE0021">
        <w:rPr>
          <w:sz w:val="22"/>
          <w:szCs w:val="22"/>
        </w:rPr>
        <w:t xml:space="preserve"> </w:t>
      </w:r>
      <w:r w:rsidRPr="0071697A">
        <w:rPr>
          <w:sz w:val="22"/>
          <w:szCs w:val="22"/>
        </w:rPr>
        <w:t>Решение об отказе в предоставлении муниципального имущества в аренду  может быть направлено по выбору заявителя в бумажном виде или в форме электронного документа, подписанного квалифицированной электронной подписью.</w:t>
      </w:r>
    </w:p>
    <w:p w:rsidR="00D54694" w:rsidRPr="0083561C" w:rsidRDefault="00D54694" w:rsidP="00D54694">
      <w:pPr>
        <w:autoSpaceDE w:val="0"/>
        <w:autoSpaceDN w:val="0"/>
        <w:adjustRightInd w:val="0"/>
        <w:ind w:firstLine="567"/>
        <w:jc w:val="both"/>
        <w:rPr>
          <w:sz w:val="22"/>
          <w:szCs w:val="22"/>
        </w:rPr>
      </w:pPr>
      <w:r w:rsidRPr="0083561C">
        <w:rPr>
          <w:sz w:val="22"/>
          <w:szCs w:val="22"/>
        </w:rPr>
        <w:t>2.4. Срок предоставления муниципальной услуги:</w:t>
      </w:r>
    </w:p>
    <w:p w:rsidR="00D54694" w:rsidRPr="0083561C" w:rsidRDefault="00D54694" w:rsidP="00D54694">
      <w:pPr>
        <w:autoSpaceDE w:val="0"/>
        <w:autoSpaceDN w:val="0"/>
        <w:adjustRightInd w:val="0"/>
        <w:ind w:firstLine="567"/>
        <w:jc w:val="both"/>
        <w:outlineLvl w:val="1"/>
        <w:rPr>
          <w:color w:val="000000"/>
          <w:sz w:val="22"/>
          <w:szCs w:val="22"/>
        </w:rPr>
      </w:pPr>
      <w:r w:rsidRPr="0083561C">
        <w:rPr>
          <w:color w:val="000000"/>
          <w:sz w:val="22"/>
          <w:szCs w:val="22"/>
        </w:rPr>
        <w:t>- в случае предоставления муниципальной услуги в порядке осуществления муниципальной преференции максимальный срок рассмотрения заявки и принятие решения составляет два месяца с момента поступления заявки;</w:t>
      </w:r>
    </w:p>
    <w:p w:rsidR="00D54694" w:rsidRPr="0083561C" w:rsidRDefault="00D54694" w:rsidP="00D54694">
      <w:pPr>
        <w:autoSpaceDE w:val="0"/>
        <w:autoSpaceDN w:val="0"/>
        <w:adjustRightInd w:val="0"/>
        <w:ind w:firstLine="567"/>
        <w:jc w:val="both"/>
        <w:outlineLvl w:val="1"/>
        <w:rPr>
          <w:color w:val="000000"/>
          <w:sz w:val="22"/>
          <w:szCs w:val="22"/>
        </w:rPr>
      </w:pPr>
      <w:r w:rsidRPr="0083561C">
        <w:rPr>
          <w:color w:val="000000"/>
          <w:sz w:val="22"/>
          <w:szCs w:val="22"/>
        </w:rPr>
        <w:t>- в случае предоставления муниципальной услуги в порядке проведения торгов (аукциона) максимальные сроки предоставления муниципальной услуги определяются информационным сообщением о проведении аукциона;</w:t>
      </w:r>
    </w:p>
    <w:p w:rsidR="00D54694" w:rsidRPr="0083561C" w:rsidRDefault="00D54694" w:rsidP="00D54694">
      <w:pPr>
        <w:autoSpaceDE w:val="0"/>
        <w:autoSpaceDN w:val="0"/>
        <w:adjustRightInd w:val="0"/>
        <w:ind w:firstLine="567"/>
        <w:jc w:val="both"/>
        <w:outlineLvl w:val="1"/>
        <w:rPr>
          <w:sz w:val="22"/>
          <w:szCs w:val="22"/>
        </w:rPr>
      </w:pPr>
      <w:r w:rsidRPr="0083561C">
        <w:rPr>
          <w:color w:val="000000"/>
          <w:sz w:val="22"/>
          <w:szCs w:val="22"/>
        </w:rPr>
        <w:t>- в случае предоставления муниципальной услуги без проведения торгов (аукциона) составляет 30 дней с момента предоставления заявителем необходимого пакета документов</w:t>
      </w:r>
      <w:r w:rsidRPr="0083561C">
        <w:rPr>
          <w:sz w:val="22"/>
          <w:szCs w:val="22"/>
        </w:rPr>
        <w:t>.</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Общий срок оказания муниципальной услуги может быть продлен по основаниям, предусмотренным положениями Приказа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2.5. Правовые основания для предоставления муниципальной услуги:</w:t>
      </w:r>
    </w:p>
    <w:p w:rsidR="00D54694" w:rsidRPr="0083561C" w:rsidRDefault="00D54694" w:rsidP="00D54694">
      <w:pPr>
        <w:tabs>
          <w:tab w:val="num" w:pos="1260"/>
        </w:tabs>
        <w:autoSpaceDE w:val="0"/>
        <w:autoSpaceDN w:val="0"/>
        <w:adjustRightInd w:val="0"/>
        <w:ind w:firstLine="567"/>
        <w:jc w:val="both"/>
        <w:rPr>
          <w:sz w:val="22"/>
          <w:szCs w:val="22"/>
        </w:rPr>
      </w:pPr>
      <w:r w:rsidRPr="0083561C">
        <w:rPr>
          <w:sz w:val="22"/>
          <w:szCs w:val="22"/>
        </w:rPr>
        <w:t>- Гражданский кодекс Российской Федерации;</w:t>
      </w:r>
    </w:p>
    <w:p w:rsidR="00D54694" w:rsidRPr="0083561C" w:rsidRDefault="00D54694" w:rsidP="00D54694">
      <w:pPr>
        <w:pStyle w:val="21"/>
        <w:suppressAutoHyphens/>
        <w:spacing w:line="240" w:lineRule="auto"/>
        <w:ind w:firstLine="567"/>
        <w:rPr>
          <w:sz w:val="22"/>
          <w:szCs w:val="22"/>
        </w:rPr>
      </w:pPr>
      <w:r w:rsidRPr="0083561C">
        <w:rPr>
          <w:sz w:val="22"/>
          <w:szCs w:val="22"/>
        </w:rPr>
        <w:t>- Федеральный закон от 06.10.2003 г. № 131-ФЗ «Об общих принципах организации местного самоуправления в Российской Федерации»;</w:t>
      </w:r>
    </w:p>
    <w:p w:rsidR="00D54694" w:rsidRPr="0083561C" w:rsidRDefault="00D54694" w:rsidP="00D54694">
      <w:pPr>
        <w:pStyle w:val="21"/>
        <w:suppressAutoHyphens/>
        <w:spacing w:line="240" w:lineRule="auto"/>
        <w:ind w:firstLine="567"/>
        <w:rPr>
          <w:sz w:val="22"/>
          <w:szCs w:val="22"/>
        </w:rPr>
      </w:pPr>
      <w:r w:rsidRPr="0083561C">
        <w:rPr>
          <w:sz w:val="22"/>
          <w:szCs w:val="22"/>
        </w:rPr>
        <w:t>-Федеральный закон от 26.07.2006 г. № 135-ФЗ «О защите конкуренции»;</w:t>
      </w:r>
    </w:p>
    <w:p w:rsidR="00D54694" w:rsidRPr="0083561C" w:rsidRDefault="00D54694" w:rsidP="00D54694">
      <w:pPr>
        <w:pStyle w:val="21"/>
        <w:suppressAutoHyphens/>
        <w:spacing w:line="240" w:lineRule="auto"/>
        <w:ind w:firstLine="567"/>
        <w:rPr>
          <w:sz w:val="22"/>
          <w:szCs w:val="22"/>
        </w:rPr>
      </w:pPr>
      <w:r w:rsidRPr="0083561C">
        <w:rPr>
          <w:sz w:val="22"/>
          <w:szCs w:val="22"/>
        </w:rPr>
        <w:t xml:space="preserve"> - Приказ ФАС РФ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2"/>
          <w:szCs w:val="22"/>
        </w:rPr>
        <w:t xml:space="preserve"> </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Устав Пензенского района Пензенской области;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Решение Собрания Представителей Пензенского района Пензенской области от 22.04.2011г. № 226-31/2 «Об утверждении Положения «О порядке управления и распоряжения муниципальной собственностью муниципального района - Пензенского район Пензенской области». </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2.6.1. Для предоставления Услуги Заявителю необходимо предоставить:</w:t>
      </w:r>
    </w:p>
    <w:p w:rsidR="00D54694" w:rsidRPr="0083561C" w:rsidRDefault="00D54694" w:rsidP="00D54694">
      <w:pPr>
        <w:widowControl/>
        <w:numPr>
          <w:ilvl w:val="0"/>
          <w:numId w:val="15"/>
        </w:numPr>
        <w:autoSpaceDE w:val="0"/>
        <w:autoSpaceDN w:val="0"/>
        <w:adjustRightInd w:val="0"/>
        <w:ind w:left="0" w:firstLine="567"/>
        <w:jc w:val="both"/>
        <w:outlineLvl w:val="0"/>
        <w:rPr>
          <w:sz w:val="22"/>
          <w:szCs w:val="22"/>
        </w:rPr>
      </w:pPr>
      <w:r w:rsidRPr="0083561C">
        <w:rPr>
          <w:color w:val="000000"/>
          <w:sz w:val="22"/>
          <w:szCs w:val="22"/>
        </w:rPr>
        <w:t>Заявление (запрос) о предоставлении муниципального недвижимого имущества в аренду по форме согласно Приложению 1 к настоящему регламенту</w:t>
      </w:r>
      <w:r w:rsidRPr="0083561C">
        <w:rPr>
          <w:sz w:val="22"/>
          <w:szCs w:val="22"/>
        </w:rPr>
        <w:t>;</w:t>
      </w:r>
    </w:p>
    <w:p w:rsidR="00D54694" w:rsidRPr="0083561C" w:rsidRDefault="00D54694" w:rsidP="00D54694">
      <w:pPr>
        <w:tabs>
          <w:tab w:val="left" w:pos="0"/>
        </w:tabs>
        <w:autoSpaceDE w:val="0"/>
        <w:autoSpaceDN w:val="0"/>
        <w:adjustRightInd w:val="0"/>
        <w:ind w:firstLine="567"/>
        <w:jc w:val="both"/>
        <w:rPr>
          <w:sz w:val="22"/>
          <w:szCs w:val="22"/>
        </w:rPr>
      </w:pPr>
      <w:r w:rsidRPr="0083561C">
        <w:rPr>
          <w:sz w:val="22"/>
          <w:szCs w:val="22"/>
        </w:rPr>
        <w:t>2) копия документа, удостоверяющего личность заявителя, являющегося физическим лицом, либо уполномоченным представителем юридического лица;</w:t>
      </w:r>
    </w:p>
    <w:p w:rsidR="00D54694" w:rsidRPr="0083561C" w:rsidRDefault="00D54694" w:rsidP="00D54694">
      <w:pPr>
        <w:tabs>
          <w:tab w:val="left" w:pos="0"/>
        </w:tabs>
        <w:autoSpaceDE w:val="0"/>
        <w:autoSpaceDN w:val="0"/>
        <w:adjustRightInd w:val="0"/>
        <w:ind w:firstLine="567"/>
        <w:jc w:val="both"/>
        <w:rPr>
          <w:sz w:val="22"/>
          <w:szCs w:val="22"/>
        </w:rPr>
      </w:pPr>
      <w:r w:rsidRPr="0083561C">
        <w:rPr>
          <w:sz w:val="22"/>
          <w:szCs w:val="22"/>
        </w:rPr>
        <w:t>3) копии учредительных документов и копия документа, подтверждающая право заявителя действовать от имени юридического лица;</w:t>
      </w:r>
    </w:p>
    <w:p w:rsidR="00D54694" w:rsidRPr="0083561C" w:rsidRDefault="00D54694" w:rsidP="00D54694">
      <w:pPr>
        <w:tabs>
          <w:tab w:val="left" w:pos="0"/>
        </w:tabs>
        <w:autoSpaceDE w:val="0"/>
        <w:autoSpaceDN w:val="0"/>
        <w:adjustRightInd w:val="0"/>
        <w:ind w:firstLine="567"/>
        <w:jc w:val="both"/>
        <w:rPr>
          <w:sz w:val="22"/>
          <w:szCs w:val="22"/>
        </w:rPr>
      </w:pPr>
      <w:r w:rsidRPr="0083561C">
        <w:rPr>
          <w:sz w:val="22"/>
          <w:szCs w:val="22"/>
        </w:rPr>
        <w:t>4) копия документа, удостоверяющая право (полномочия) представителя физического лица, если с заявлением обращается представитель заявителя (заявителей).</w:t>
      </w:r>
    </w:p>
    <w:p w:rsidR="00D54694" w:rsidRPr="0083561C" w:rsidRDefault="00D54694" w:rsidP="00D54694">
      <w:pPr>
        <w:tabs>
          <w:tab w:val="left" w:pos="0"/>
        </w:tabs>
        <w:autoSpaceDE w:val="0"/>
        <w:autoSpaceDN w:val="0"/>
        <w:adjustRightInd w:val="0"/>
        <w:ind w:firstLine="567"/>
        <w:jc w:val="both"/>
        <w:rPr>
          <w:sz w:val="22"/>
          <w:szCs w:val="22"/>
        </w:rPr>
      </w:pPr>
      <w:r w:rsidRPr="0083561C">
        <w:rPr>
          <w:sz w:val="22"/>
          <w:szCs w:val="22"/>
        </w:rPr>
        <w:t>2.6.2. Для заключения договора аренды муниципального недвижимого имущества в соответствии со ст.19 Федерального закона №135-ФЗ от 26.07.2007 «О защите конкуренции» дополнительно к перечню документов, определенному пунктом 2.6.1. заявителем предоставляются следующие документы:</w:t>
      </w:r>
    </w:p>
    <w:p w:rsidR="00D54694" w:rsidRPr="0083561C" w:rsidRDefault="00D54694" w:rsidP="00D54694">
      <w:pPr>
        <w:autoSpaceDE w:val="0"/>
        <w:autoSpaceDN w:val="0"/>
        <w:adjustRightInd w:val="0"/>
        <w:ind w:firstLine="567"/>
        <w:jc w:val="both"/>
        <w:rPr>
          <w:sz w:val="22"/>
          <w:szCs w:val="22"/>
        </w:rPr>
      </w:pPr>
      <w:r w:rsidRPr="0083561C">
        <w:rPr>
          <w:sz w:val="22"/>
          <w:szCs w:val="22"/>
        </w:rPr>
        <w:t>1.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D54694" w:rsidRPr="0083561C" w:rsidRDefault="00D54694" w:rsidP="00D54694">
      <w:pPr>
        <w:autoSpaceDE w:val="0"/>
        <w:autoSpaceDN w:val="0"/>
        <w:adjustRightInd w:val="0"/>
        <w:ind w:firstLine="567"/>
        <w:jc w:val="both"/>
        <w:rPr>
          <w:sz w:val="22"/>
          <w:szCs w:val="22"/>
        </w:rPr>
      </w:pPr>
      <w:r w:rsidRPr="0083561C">
        <w:rPr>
          <w:sz w:val="22"/>
          <w:szCs w:val="22"/>
        </w:rPr>
        <w:t>2.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D54694" w:rsidRPr="0083561C" w:rsidRDefault="00D54694" w:rsidP="00D54694">
      <w:pPr>
        <w:autoSpaceDE w:val="0"/>
        <w:autoSpaceDN w:val="0"/>
        <w:adjustRightInd w:val="0"/>
        <w:ind w:firstLine="567"/>
        <w:jc w:val="both"/>
        <w:rPr>
          <w:sz w:val="22"/>
          <w:szCs w:val="22"/>
        </w:rPr>
      </w:pPr>
      <w:r w:rsidRPr="0083561C">
        <w:rPr>
          <w:sz w:val="22"/>
          <w:szCs w:val="22"/>
        </w:rPr>
        <w:t>3.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D54694" w:rsidRPr="0083561C" w:rsidRDefault="00D54694" w:rsidP="00D54694">
      <w:pPr>
        <w:autoSpaceDE w:val="0"/>
        <w:autoSpaceDN w:val="0"/>
        <w:adjustRightInd w:val="0"/>
        <w:ind w:firstLine="567"/>
        <w:jc w:val="both"/>
        <w:rPr>
          <w:sz w:val="22"/>
          <w:szCs w:val="22"/>
        </w:rPr>
      </w:pPr>
      <w:r w:rsidRPr="0083561C">
        <w:rPr>
          <w:sz w:val="22"/>
          <w:szCs w:val="22"/>
        </w:rPr>
        <w:t>4.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D54694" w:rsidRPr="0083561C" w:rsidRDefault="00D54694" w:rsidP="00D54694">
      <w:pPr>
        <w:autoSpaceDE w:val="0"/>
        <w:autoSpaceDN w:val="0"/>
        <w:adjustRightInd w:val="0"/>
        <w:ind w:firstLine="567"/>
        <w:jc w:val="both"/>
        <w:rPr>
          <w:sz w:val="22"/>
          <w:szCs w:val="22"/>
        </w:rPr>
      </w:pPr>
      <w:r w:rsidRPr="0083561C">
        <w:rPr>
          <w:sz w:val="22"/>
          <w:szCs w:val="22"/>
        </w:rPr>
        <w:t>5.</w:t>
      </w:r>
      <w:r>
        <w:rPr>
          <w:sz w:val="22"/>
          <w:szCs w:val="22"/>
        </w:rPr>
        <w:t xml:space="preserve"> </w:t>
      </w:r>
      <w:r w:rsidRPr="0083561C">
        <w:rPr>
          <w:sz w:val="22"/>
          <w:szCs w:val="22"/>
        </w:rPr>
        <w:t>Нотариально заверенные копии учредительных документов хозяйствующего субъекта.</w:t>
      </w:r>
    </w:p>
    <w:p w:rsidR="00D54694" w:rsidRPr="0083561C" w:rsidRDefault="00D54694" w:rsidP="00D54694">
      <w:pPr>
        <w:autoSpaceDE w:val="0"/>
        <w:autoSpaceDN w:val="0"/>
        <w:adjustRightInd w:val="0"/>
        <w:ind w:firstLine="567"/>
        <w:jc w:val="both"/>
        <w:outlineLvl w:val="0"/>
        <w:rPr>
          <w:sz w:val="22"/>
          <w:szCs w:val="22"/>
        </w:rPr>
      </w:pPr>
      <w:r w:rsidRPr="0083561C">
        <w:rPr>
          <w:sz w:val="22"/>
          <w:szCs w:val="22"/>
        </w:rPr>
        <w:t>Орган местного самоуправления не вправе требовать у Заявителя предоставление документа, указанного в подпункте 4 пункта 2.6.2.</w:t>
      </w:r>
    </w:p>
    <w:p w:rsidR="00D54694" w:rsidRPr="006A1C97" w:rsidRDefault="00D54694" w:rsidP="00D54694">
      <w:pPr>
        <w:autoSpaceDE w:val="0"/>
        <w:autoSpaceDN w:val="0"/>
        <w:adjustRightInd w:val="0"/>
        <w:ind w:firstLine="567"/>
        <w:jc w:val="both"/>
        <w:outlineLvl w:val="0"/>
        <w:rPr>
          <w:sz w:val="22"/>
          <w:szCs w:val="22"/>
        </w:rPr>
      </w:pPr>
      <w:r w:rsidRPr="006A1C97">
        <w:rPr>
          <w:sz w:val="22"/>
          <w:szCs w:val="22"/>
        </w:rPr>
        <w:t>При непредставлении заявителем по собственной инициативе документа, указанного в подпункте 4 пункта 2.6.2., специалист отдела экономики, имущественных и земельных отношений запрашивает необходимый документ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2.7. Исчерпывающий перечень оснований для отказа в приеме документов, необходимых для предоставления муниципальной услуги:</w:t>
      </w:r>
    </w:p>
    <w:p w:rsidR="00D54694" w:rsidRPr="0083561C" w:rsidRDefault="00D54694" w:rsidP="00D54694">
      <w:pPr>
        <w:pStyle w:val="a5"/>
        <w:ind w:firstLine="567"/>
        <w:rPr>
          <w:sz w:val="22"/>
          <w:szCs w:val="22"/>
        </w:rPr>
      </w:pPr>
      <w:r w:rsidRPr="0083561C">
        <w:rPr>
          <w:sz w:val="22"/>
          <w:szCs w:val="22"/>
        </w:rPr>
        <w:t>Основания для отказа в приеме документов – не установлены.</w:t>
      </w:r>
    </w:p>
    <w:p w:rsidR="00D54694" w:rsidRPr="0083561C" w:rsidRDefault="00D54694" w:rsidP="00D54694">
      <w:pPr>
        <w:pStyle w:val="a5"/>
        <w:ind w:firstLine="567"/>
        <w:rPr>
          <w:sz w:val="22"/>
          <w:szCs w:val="22"/>
        </w:rPr>
      </w:pPr>
      <w:r w:rsidRPr="0083561C">
        <w:rPr>
          <w:sz w:val="22"/>
          <w:szCs w:val="22"/>
        </w:rPr>
        <w:t>2.8. Исчерпывающий перечень оснований для отказа в предоставлении муниципальной услуги:</w:t>
      </w:r>
    </w:p>
    <w:p w:rsidR="00D54694" w:rsidRPr="0083561C" w:rsidRDefault="00D54694" w:rsidP="00D54694">
      <w:pPr>
        <w:autoSpaceDE w:val="0"/>
        <w:autoSpaceDN w:val="0"/>
        <w:adjustRightInd w:val="0"/>
        <w:ind w:firstLine="567"/>
        <w:jc w:val="both"/>
        <w:rPr>
          <w:sz w:val="22"/>
          <w:szCs w:val="22"/>
        </w:rPr>
      </w:pPr>
      <w:r w:rsidRPr="0083561C">
        <w:rPr>
          <w:sz w:val="22"/>
          <w:szCs w:val="22"/>
        </w:rPr>
        <w:t>Услуга не предоставляется в случае если:</w:t>
      </w:r>
    </w:p>
    <w:p w:rsidR="00D54694" w:rsidRPr="0083561C" w:rsidRDefault="00D54694" w:rsidP="00D54694">
      <w:pPr>
        <w:autoSpaceDE w:val="0"/>
        <w:autoSpaceDN w:val="0"/>
        <w:adjustRightInd w:val="0"/>
        <w:ind w:firstLine="567"/>
        <w:jc w:val="both"/>
        <w:outlineLvl w:val="0"/>
        <w:rPr>
          <w:sz w:val="22"/>
          <w:szCs w:val="22"/>
        </w:rPr>
      </w:pPr>
      <w:r w:rsidRPr="0083561C">
        <w:rPr>
          <w:sz w:val="22"/>
          <w:szCs w:val="22"/>
        </w:rPr>
        <w:t>- в запросе отсутствуют фамилия Заявителя, направившего обращение, и почтовый адрес, по которому должен быть направлен ответ;</w:t>
      </w:r>
    </w:p>
    <w:p w:rsidR="00D54694" w:rsidRPr="0083561C" w:rsidRDefault="00D54694" w:rsidP="00D54694">
      <w:pPr>
        <w:autoSpaceDE w:val="0"/>
        <w:autoSpaceDN w:val="0"/>
        <w:adjustRightInd w:val="0"/>
        <w:ind w:firstLine="567"/>
        <w:jc w:val="both"/>
        <w:outlineLvl w:val="0"/>
        <w:rPr>
          <w:sz w:val="22"/>
          <w:szCs w:val="22"/>
        </w:rPr>
      </w:pPr>
      <w:r w:rsidRPr="0083561C">
        <w:rPr>
          <w:sz w:val="22"/>
          <w:szCs w:val="22"/>
        </w:rPr>
        <w:t>- в запросе не содержится просьба об оказании Услуги;</w:t>
      </w:r>
    </w:p>
    <w:p w:rsidR="00D54694" w:rsidRPr="0083561C" w:rsidRDefault="00D54694" w:rsidP="00D54694">
      <w:pPr>
        <w:autoSpaceDE w:val="0"/>
        <w:autoSpaceDN w:val="0"/>
        <w:adjustRightInd w:val="0"/>
        <w:ind w:firstLine="567"/>
        <w:jc w:val="both"/>
        <w:outlineLvl w:val="2"/>
        <w:rPr>
          <w:sz w:val="22"/>
          <w:szCs w:val="22"/>
        </w:rPr>
      </w:pPr>
      <w:r w:rsidRPr="0083561C">
        <w:rPr>
          <w:sz w:val="22"/>
          <w:szCs w:val="22"/>
        </w:rPr>
        <w:t>- текст Запроса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D54694" w:rsidRPr="006A1C97" w:rsidRDefault="00D54694" w:rsidP="00D54694">
      <w:pPr>
        <w:autoSpaceDE w:val="0"/>
        <w:autoSpaceDN w:val="0"/>
        <w:adjustRightInd w:val="0"/>
        <w:ind w:firstLine="567"/>
        <w:jc w:val="both"/>
        <w:outlineLvl w:val="1"/>
        <w:rPr>
          <w:sz w:val="22"/>
          <w:szCs w:val="22"/>
        </w:rPr>
      </w:pPr>
      <w:r w:rsidRPr="006A1C97">
        <w:rPr>
          <w:sz w:val="22"/>
          <w:szCs w:val="22"/>
        </w:rPr>
        <w:t>- не предоставление документов, указанных в п.2.6</w:t>
      </w:r>
      <w:r>
        <w:rPr>
          <w:sz w:val="22"/>
          <w:szCs w:val="22"/>
        </w:rPr>
        <w:t xml:space="preserve"> (кроме пп.4</w:t>
      </w:r>
      <w:r w:rsidRPr="006A1C97">
        <w:rPr>
          <w:sz w:val="22"/>
          <w:szCs w:val="22"/>
        </w:rPr>
        <w:t xml:space="preserve"> </w:t>
      </w:r>
      <w:r>
        <w:rPr>
          <w:sz w:val="22"/>
          <w:szCs w:val="22"/>
        </w:rPr>
        <w:t xml:space="preserve">п. 2.6.2) </w:t>
      </w:r>
      <w:r w:rsidRPr="006A1C97">
        <w:rPr>
          <w:sz w:val="22"/>
          <w:szCs w:val="22"/>
        </w:rPr>
        <w:t>настоящего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Муниципальная услуга предоставляется безвозмездно.</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2.11. Срок регистрации запроса заявителя о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Максимальный срок регистрации запроса заявителя о предоставлении муниципальной услуги не может превышать 10 минут</w:t>
      </w:r>
    </w:p>
    <w:p w:rsidR="00D54694" w:rsidRPr="00994133" w:rsidRDefault="00D54694" w:rsidP="00D54694">
      <w:pPr>
        <w:autoSpaceDE w:val="0"/>
        <w:autoSpaceDN w:val="0"/>
        <w:adjustRightInd w:val="0"/>
        <w:ind w:firstLine="567"/>
        <w:jc w:val="both"/>
        <w:outlineLvl w:val="1"/>
        <w:rPr>
          <w:sz w:val="22"/>
          <w:szCs w:val="22"/>
        </w:rPr>
      </w:pPr>
      <w:r w:rsidRPr="00994133">
        <w:rPr>
          <w:sz w:val="22"/>
          <w:szCs w:val="22"/>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w:t>
      </w:r>
      <w:r>
        <w:rPr>
          <w:sz w:val="22"/>
          <w:szCs w:val="22"/>
        </w:rPr>
        <w:t>ния каждой муниципальной услуги:</w:t>
      </w:r>
    </w:p>
    <w:p w:rsidR="00D54694" w:rsidRPr="00994133" w:rsidRDefault="00D54694" w:rsidP="00D54694">
      <w:pPr>
        <w:autoSpaceDE w:val="0"/>
        <w:autoSpaceDN w:val="0"/>
        <w:adjustRightInd w:val="0"/>
        <w:ind w:firstLine="567"/>
        <w:jc w:val="both"/>
        <w:rPr>
          <w:sz w:val="22"/>
          <w:szCs w:val="22"/>
        </w:rPr>
      </w:pPr>
      <w:r>
        <w:rPr>
          <w:sz w:val="22"/>
          <w:szCs w:val="22"/>
        </w:rPr>
        <w:t xml:space="preserve">2.12.1. </w:t>
      </w:r>
      <w:r w:rsidRPr="00994133">
        <w:rPr>
          <w:sz w:val="22"/>
          <w:szCs w:val="22"/>
        </w:rPr>
        <w:t>Для обеспечения комфортного расположения Заявителя места для ожидания, приема расположены на первом этаже</w:t>
      </w:r>
      <w:r>
        <w:rPr>
          <w:sz w:val="22"/>
          <w:szCs w:val="22"/>
        </w:rPr>
        <w:t xml:space="preserve"> здания администрации</w:t>
      </w:r>
      <w:r w:rsidRPr="00994133">
        <w:rPr>
          <w:sz w:val="22"/>
          <w:szCs w:val="22"/>
        </w:rPr>
        <w:t>. Для заполнения заявления о предоставлении Услуги Заявителю отведено место оборудованное стульями, столами (стойками), шариковой ручкой и писчей бумагой.</w:t>
      </w:r>
    </w:p>
    <w:p w:rsidR="00D54694" w:rsidRPr="00F5345D" w:rsidRDefault="00D54694" w:rsidP="00D54694">
      <w:pPr>
        <w:jc w:val="both"/>
        <w:rPr>
          <w:bCs/>
          <w:sz w:val="22"/>
          <w:szCs w:val="22"/>
        </w:rPr>
      </w:pPr>
      <w:r>
        <w:rPr>
          <w:sz w:val="22"/>
          <w:szCs w:val="22"/>
        </w:rPr>
        <w:t xml:space="preserve">         2.12.2. Предоставление муниципальной</w:t>
      </w:r>
      <w:r w:rsidRPr="00F5345D">
        <w:rPr>
          <w:sz w:val="22"/>
          <w:szCs w:val="22"/>
        </w:rPr>
        <w:t xml:space="preserve">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 проводников).</w:t>
      </w:r>
    </w:p>
    <w:p w:rsidR="00D54694" w:rsidRPr="00F5345D" w:rsidRDefault="00D54694" w:rsidP="00D54694">
      <w:pPr>
        <w:jc w:val="both"/>
        <w:rPr>
          <w:sz w:val="22"/>
          <w:szCs w:val="22"/>
        </w:rPr>
      </w:pPr>
      <w:r w:rsidRPr="00F5345D">
        <w:rPr>
          <w:sz w:val="22"/>
          <w:szCs w:val="22"/>
        </w:rPr>
        <w:t xml:space="preserve">       </w:t>
      </w:r>
      <w:r w:rsidRPr="00F5345D">
        <w:rPr>
          <w:sz w:val="22"/>
          <w:szCs w:val="22"/>
        </w:rPr>
        <w:tab/>
        <w:t xml:space="preserve">Помещения для предоставления </w:t>
      </w:r>
      <w:r>
        <w:rPr>
          <w:sz w:val="22"/>
          <w:szCs w:val="22"/>
        </w:rPr>
        <w:t>муниципальной</w:t>
      </w:r>
      <w:r w:rsidRPr="00F5345D">
        <w:rPr>
          <w:sz w:val="22"/>
          <w:szCs w:val="22"/>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Pr>
          <w:sz w:val="22"/>
          <w:szCs w:val="22"/>
        </w:rPr>
        <w:t>администрации Пензенского района</w:t>
      </w:r>
      <w:r w:rsidRPr="00F5345D">
        <w:rPr>
          <w:sz w:val="22"/>
          <w:szCs w:val="22"/>
        </w:rPr>
        <w:t xml:space="preserve">, уполномоченных органов,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w:t>
      </w:r>
    </w:p>
    <w:p w:rsidR="00D54694" w:rsidRPr="00F5345D" w:rsidRDefault="00D54694" w:rsidP="00D54694">
      <w:pPr>
        <w:ind w:firstLine="709"/>
        <w:jc w:val="both"/>
        <w:rPr>
          <w:sz w:val="22"/>
          <w:szCs w:val="22"/>
        </w:rPr>
      </w:pPr>
      <w:r w:rsidRPr="00F5345D">
        <w:rPr>
          <w:sz w:val="22"/>
          <w:szCs w:val="22"/>
        </w:rPr>
        <w:t xml:space="preserve">Вход и выход из помещения для предоставления </w:t>
      </w:r>
      <w:r>
        <w:rPr>
          <w:sz w:val="22"/>
          <w:szCs w:val="22"/>
        </w:rPr>
        <w:t>муниципальной</w:t>
      </w:r>
      <w:r w:rsidRPr="00F5345D">
        <w:rPr>
          <w:sz w:val="22"/>
          <w:szCs w:val="22"/>
        </w:rPr>
        <w:t xml:space="preserve">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54694" w:rsidRPr="00F5345D" w:rsidRDefault="00D54694" w:rsidP="00D54694">
      <w:pPr>
        <w:ind w:firstLine="567"/>
        <w:jc w:val="both"/>
        <w:rPr>
          <w:sz w:val="22"/>
          <w:szCs w:val="22"/>
        </w:rPr>
      </w:pPr>
      <w:r w:rsidRPr="00F5345D">
        <w:rPr>
          <w:sz w:val="22"/>
          <w:szCs w:val="22"/>
        </w:rPr>
        <w:t xml:space="preserve"> Вход и выход из помещения для предоставления </w:t>
      </w:r>
      <w:r>
        <w:rPr>
          <w:sz w:val="22"/>
          <w:szCs w:val="22"/>
        </w:rPr>
        <w:t>муниципальной</w:t>
      </w:r>
      <w:r w:rsidRPr="00F5345D">
        <w:rPr>
          <w:sz w:val="22"/>
          <w:szCs w:val="22"/>
        </w:rPr>
        <w:t xml:space="preserve"> услуги оборудуются соответствующими указателями с автономными источниками бесперебойного питания.</w:t>
      </w:r>
    </w:p>
    <w:p w:rsidR="00D54694" w:rsidRPr="00F5345D" w:rsidRDefault="00D54694" w:rsidP="00D54694">
      <w:pPr>
        <w:ind w:firstLine="709"/>
        <w:jc w:val="both"/>
        <w:rPr>
          <w:sz w:val="22"/>
          <w:szCs w:val="22"/>
        </w:rPr>
      </w:pPr>
      <w:r w:rsidRPr="00F5345D">
        <w:rPr>
          <w:sz w:val="22"/>
          <w:szCs w:val="22"/>
        </w:rPr>
        <w:t xml:space="preserve">Прием получателей </w:t>
      </w:r>
      <w:r>
        <w:rPr>
          <w:sz w:val="22"/>
          <w:szCs w:val="22"/>
        </w:rPr>
        <w:t>муниципальной</w:t>
      </w:r>
      <w:r w:rsidRPr="00F5345D">
        <w:rPr>
          <w:sz w:val="22"/>
          <w:szCs w:val="22"/>
        </w:rPr>
        <w:t xml:space="preserve"> услуги осуществляется в специально выделенных для этих целей помещениях и залах обслуживания (информационных залах) - местах предоставления </w:t>
      </w:r>
      <w:r>
        <w:rPr>
          <w:sz w:val="22"/>
          <w:szCs w:val="22"/>
        </w:rPr>
        <w:t>муниципальной</w:t>
      </w:r>
      <w:r w:rsidRPr="00F5345D">
        <w:rPr>
          <w:sz w:val="22"/>
          <w:szCs w:val="22"/>
        </w:rPr>
        <w:t xml:space="preserve"> услуги.</w:t>
      </w:r>
    </w:p>
    <w:p w:rsidR="00D54694" w:rsidRPr="00F5345D" w:rsidRDefault="00D54694" w:rsidP="00D54694">
      <w:pPr>
        <w:ind w:firstLine="709"/>
        <w:jc w:val="both"/>
        <w:rPr>
          <w:sz w:val="22"/>
          <w:szCs w:val="22"/>
        </w:rPr>
      </w:pPr>
      <w:r w:rsidRPr="00F5345D">
        <w:rPr>
          <w:sz w:val="22"/>
          <w:szCs w:val="22"/>
        </w:rPr>
        <w:t xml:space="preserve">В помещениях для предоставления </w:t>
      </w:r>
      <w:r>
        <w:rPr>
          <w:sz w:val="22"/>
          <w:szCs w:val="22"/>
        </w:rPr>
        <w:t>муниципальной</w:t>
      </w:r>
      <w:r w:rsidRPr="00F5345D">
        <w:rPr>
          <w:sz w:val="22"/>
          <w:szCs w:val="22"/>
        </w:rPr>
        <w:t xml:space="preserve"> услуги на видном месте располагаются схемы размещения средств пожаротушения и путей эвакуации посетителей и </w:t>
      </w:r>
      <w:r>
        <w:rPr>
          <w:sz w:val="22"/>
          <w:szCs w:val="22"/>
        </w:rPr>
        <w:t>администрации Пензенского района</w:t>
      </w:r>
      <w:r w:rsidRPr="00F5345D">
        <w:rPr>
          <w:sz w:val="22"/>
          <w:szCs w:val="22"/>
        </w:rPr>
        <w:t>, уполномоченных органов, МФЦ.</w:t>
      </w:r>
    </w:p>
    <w:p w:rsidR="00D54694" w:rsidRPr="00F5345D" w:rsidRDefault="00D54694" w:rsidP="00D54694">
      <w:pPr>
        <w:ind w:firstLine="709"/>
        <w:jc w:val="both"/>
        <w:rPr>
          <w:sz w:val="22"/>
          <w:szCs w:val="22"/>
        </w:rPr>
      </w:pPr>
      <w:r w:rsidRPr="00F5345D">
        <w:rPr>
          <w:sz w:val="22"/>
          <w:szCs w:val="22"/>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4694" w:rsidRPr="00F5345D" w:rsidRDefault="00D54694" w:rsidP="00D54694">
      <w:pPr>
        <w:ind w:firstLine="709"/>
        <w:jc w:val="both"/>
        <w:rPr>
          <w:sz w:val="22"/>
          <w:szCs w:val="22"/>
        </w:rPr>
      </w:pPr>
      <w:r w:rsidRPr="00F5345D">
        <w:rPr>
          <w:sz w:val="22"/>
          <w:szCs w:val="22"/>
        </w:rPr>
        <w:t xml:space="preserve">Сотрудники </w:t>
      </w:r>
      <w:r>
        <w:rPr>
          <w:sz w:val="22"/>
          <w:szCs w:val="22"/>
        </w:rPr>
        <w:t>администрации Пензенского района</w:t>
      </w:r>
      <w:r w:rsidRPr="00F5345D">
        <w:rPr>
          <w:sz w:val="22"/>
          <w:szCs w:val="22"/>
        </w:rPr>
        <w:t>, уполномоченных органов,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D54694" w:rsidRPr="00F5345D" w:rsidRDefault="00D54694" w:rsidP="00D54694">
      <w:pPr>
        <w:ind w:firstLine="709"/>
        <w:jc w:val="both"/>
        <w:rPr>
          <w:sz w:val="22"/>
          <w:szCs w:val="22"/>
        </w:rPr>
      </w:pPr>
      <w:r w:rsidRPr="00F5345D">
        <w:rPr>
          <w:sz w:val="22"/>
          <w:szCs w:val="22"/>
        </w:rPr>
        <w:t xml:space="preserve">Помещение для предоставления </w:t>
      </w:r>
      <w:r>
        <w:rPr>
          <w:sz w:val="22"/>
          <w:szCs w:val="22"/>
        </w:rPr>
        <w:t>муниципальной</w:t>
      </w:r>
      <w:r w:rsidRPr="00F5345D">
        <w:rPr>
          <w:sz w:val="22"/>
          <w:szCs w:val="22"/>
        </w:rPr>
        <w:t xml:space="preserve"> услуги обеспечивается необходимыми для предоставления </w:t>
      </w:r>
      <w:r>
        <w:rPr>
          <w:sz w:val="22"/>
          <w:szCs w:val="22"/>
        </w:rPr>
        <w:t>муниципальной</w:t>
      </w:r>
      <w:r w:rsidRPr="00F5345D">
        <w:rPr>
          <w:sz w:val="22"/>
          <w:szCs w:val="22"/>
        </w:rPr>
        <w:t xml:space="preserve">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D54694" w:rsidRPr="00994133" w:rsidRDefault="00D54694" w:rsidP="00D54694">
      <w:pPr>
        <w:ind w:firstLine="709"/>
        <w:jc w:val="both"/>
        <w:rPr>
          <w:sz w:val="22"/>
          <w:szCs w:val="22"/>
        </w:rPr>
      </w:pPr>
      <w:r>
        <w:rPr>
          <w:sz w:val="22"/>
          <w:szCs w:val="22"/>
        </w:rPr>
        <w:t>В местах предоставления муниципальной</w:t>
      </w:r>
      <w:r w:rsidRPr="00F5345D">
        <w:rPr>
          <w:sz w:val="22"/>
          <w:szCs w:val="22"/>
        </w:rPr>
        <w:t xml:space="preserve"> услуги предусматривается оборудование доступных мест общего пользования (туалетов) и хранения верхней одежды посетителей.</w:t>
      </w:r>
    </w:p>
    <w:p w:rsidR="00D54694" w:rsidRDefault="00D54694" w:rsidP="00D54694"/>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2.13. Показатели доступности и качества муниципальных услуг:</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достоверность предоставляемой информации;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четкость в изложении информации;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полнота информирования;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удобство и доступность получения информации;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отсутствие жалоб со стороны заявителя.</w:t>
      </w:r>
    </w:p>
    <w:p w:rsidR="00D54694" w:rsidRPr="0083561C" w:rsidRDefault="00D54694" w:rsidP="00D54694">
      <w:pPr>
        <w:ind w:firstLine="567"/>
        <w:jc w:val="both"/>
        <w:rPr>
          <w:sz w:val="22"/>
          <w:szCs w:val="22"/>
        </w:rPr>
      </w:pPr>
      <w:r w:rsidRPr="0083561C">
        <w:rPr>
          <w:sz w:val="22"/>
          <w:szCs w:val="22"/>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Предоставление муниципальной услуги в Муниципальном </w:t>
      </w:r>
      <w:r>
        <w:rPr>
          <w:sz w:val="22"/>
          <w:szCs w:val="22"/>
        </w:rPr>
        <w:t>автономном</w:t>
      </w:r>
      <w:r w:rsidRPr="0083561C">
        <w:rPr>
          <w:sz w:val="22"/>
          <w:szCs w:val="22"/>
        </w:rPr>
        <w:t xml:space="preserve"> учреждени</w:t>
      </w:r>
      <w:r>
        <w:rPr>
          <w:sz w:val="22"/>
          <w:szCs w:val="22"/>
        </w:rPr>
        <w:t>и</w:t>
      </w:r>
      <w:r w:rsidRPr="0083561C">
        <w:rPr>
          <w:sz w:val="22"/>
          <w:szCs w:val="22"/>
        </w:rPr>
        <w:t xml:space="preserve"> «Многофункциональный центр предоставления государственных и муниципальных услуг» осуществляется по принципу "одного окна" после однократного обращения заявителя с соответствующим запросом.</w:t>
      </w:r>
    </w:p>
    <w:p w:rsidR="00D54694" w:rsidRPr="0083561C" w:rsidRDefault="00D54694" w:rsidP="00D54694">
      <w:pPr>
        <w:autoSpaceDE w:val="0"/>
        <w:autoSpaceDN w:val="0"/>
        <w:adjustRightInd w:val="0"/>
        <w:ind w:firstLine="567"/>
        <w:jc w:val="both"/>
        <w:outlineLvl w:val="1"/>
        <w:rPr>
          <w:sz w:val="22"/>
          <w:szCs w:val="22"/>
        </w:rPr>
      </w:pPr>
    </w:p>
    <w:p w:rsidR="00D54694" w:rsidRDefault="00D54694" w:rsidP="00D54694">
      <w:pPr>
        <w:autoSpaceDE w:val="0"/>
        <w:autoSpaceDN w:val="0"/>
        <w:adjustRightInd w:val="0"/>
        <w:ind w:firstLine="567"/>
        <w:jc w:val="center"/>
        <w:rPr>
          <w:b/>
          <w:sz w:val="22"/>
          <w:szCs w:val="22"/>
        </w:rPr>
      </w:pPr>
      <w:r w:rsidRPr="0083561C">
        <w:rPr>
          <w:b/>
          <w:sz w:val="22"/>
          <w:szCs w:val="22"/>
        </w:rPr>
        <w:t xml:space="preserve">Раздел </w:t>
      </w:r>
      <w:r w:rsidRPr="0083561C">
        <w:rPr>
          <w:b/>
          <w:sz w:val="22"/>
          <w:szCs w:val="22"/>
          <w:lang w:val="en-US"/>
        </w:rPr>
        <w:t>III</w:t>
      </w:r>
      <w:r w:rsidRPr="0083561C">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54694" w:rsidRDefault="00D54694" w:rsidP="00D54694">
      <w:pPr>
        <w:autoSpaceDE w:val="0"/>
        <w:autoSpaceDN w:val="0"/>
        <w:adjustRightInd w:val="0"/>
        <w:ind w:firstLine="567"/>
        <w:jc w:val="center"/>
        <w:rPr>
          <w:b/>
          <w:sz w:val="22"/>
          <w:szCs w:val="22"/>
        </w:rPr>
      </w:pPr>
    </w:p>
    <w:p w:rsidR="00D54694" w:rsidRPr="0083561C" w:rsidRDefault="00D54694" w:rsidP="00D54694">
      <w:pPr>
        <w:autoSpaceDE w:val="0"/>
        <w:autoSpaceDN w:val="0"/>
        <w:adjustRightInd w:val="0"/>
        <w:ind w:firstLine="567"/>
        <w:jc w:val="center"/>
        <w:rPr>
          <w:b/>
          <w:sz w:val="22"/>
          <w:szCs w:val="22"/>
        </w:rPr>
      </w:pPr>
      <w:r w:rsidRPr="0083561C">
        <w:rPr>
          <w:sz w:val="22"/>
          <w:szCs w:val="22"/>
        </w:rPr>
        <w:t>3.1. Юридические факты, являющиеся основанием для начала административного действия: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Основанием для начала предоставления муниципальной услуги является поступивший Запрос Заявителя о предоставлении услуги с приложением необходимых документов, указанных в 2.6. настоящего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3.2.1. Ответственным за прием от заявителя Запроса и прилагаемых к нему документов, является главный специалист по делопроизводству и контролю организационного отдела.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Главный специалист по делопроизводству и контролю организационного отдела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проверяет полномочия заявителя, в том числе полномочия представителя физического лица, юридического лица действовать от имени физического лица, юридического лица;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проверяет наличие документов, прилагаемых к Запросу, представляемых для предоставления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Главный специалист по делопроизводству и контролю оформляет расписку о приеме документов в 2-х экземплярах.</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В расписке указываются: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порядковый номер записи в книге учета входящих документов;</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дата представления документов;</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перечень документов с указанием их наименования, реквизитов;</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количество экземпляров каждого из представленных документов (подлинных экземпляров и их копий);</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количество листов в каждом экземпляре документа;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D54694" w:rsidRPr="0083561C" w:rsidRDefault="00D54694" w:rsidP="00D54694">
      <w:pPr>
        <w:ind w:firstLine="567"/>
        <w:jc w:val="both"/>
        <w:rPr>
          <w:sz w:val="22"/>
          <w:szCs w:val="22"/>
        </w:rPr>
      </w:pPr>
      <w:r w:rsidRPr="0083561C">
        <w:rPr>
          <w:sz w:val="22"/>
          <w:szCs w:val="22"/>
        </w:rPr>
        <w:t>Главный специалист по делопроизводству и контролю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15 минут.</w:t>
      </w:r>
    </w:p>
    <w:p w:rsidR="00D54694" w:rsidRPr="0083561C" w:rsidRDefault="00D54694" w:rsidP="00D54694">
      <w:pPr>
        <w:shd w:val="clear" w:color="auto" w:fill="FFFFFF"/>
        <w:ind w:firstLine="567"/>
        <w:jc w:val="both"/>
        <w:rPr>
          <w:spacing w:val="12"/>
          <w:sz w:val="22"/>
          <w:szCs w:val="22"/>
        </w:rPr>
      </w:pPr>
      <w:r w:rsidRPr="0083561C">
        <w:rPr>
          <w:spacing w:val="12"/>
          <w:sz w:val="22"/>
          <w:szCs w:val="22"/>
        </w:rPr>
        <w:t xml:space="preserve">Результат административного действия: зарегистрированный и направленный Главе администрации </w:t>
      </w:r>
      <w:r w:rsidRPr="0083561C">
        <w:rPr>
          <w:sz w:val="22"/>
          <w:szCs w:val="22"/>
        </w:rPr>
        <w:t xml:space="preserve">Пензенского района Пензенской области </w:t>
      </w:r>
      <w:r w:rsidRPr="0083561C">
        <w:rPr>
          <w:spacing w:val="12"/>
          <w:sz w:val="22"/>
          <w:szCs w:val="22"/>
        </w:rPr>
        <w:t>Запрос.</w:t>
      </w:r>
    </w:p>
    <w:p w:rsidR="00D54694" w:rsidRPr="0083561C" w:rsidRDefault="00D54694" w:rsidP="00D54694">
      <w:pPr>
        <w:ind w:firstLine="567"/>
        <w:jc w:val="both"/>
        <w:rPr>
          <w:sz w:val="22"/>
          <w:szCs w:val="22"/>
        </w:rPr>
      </w:pPr>
      <w:r w:rsidRPr="0083561C">
        <w:rPr>
          <w:spacing w:val="12"/>
          <w:sz w:val="22"/>
          <w:szCs w:val="22"/>
        </w:rPr>
        <w:t xml:space="preserve">3.2.2. Глава администрации </w:t>
      </w:r>
      <w:r w:rsidRPr="0083561C">
        <w:rPr>
          <w:sz w:val="22"/>
          <w:szCs w:val="22"/>
        </w:rPr>
        <w:t xml:space="preserve">Пензенского района Пензенской области </w:t>
      </w:r>
      <w:r w:rsidRPr="0083561C">
        <w:rPr>
          <w:spacing w:val="12"/>
          <w:sz w:val="22"/>
          <w:szCs w:val="22"/>
        </w:rPr>
        <w:t>при получении зарегистрированного запроса визирует его путем оформления резолюции.</w:t>
      </w:r>
      <w:r w:rsidRPr="0083561C">
        <w:rPr>
          <w:sz w:val="22"/>
          <w:szCs w:val="22"/>
        </w:rPr>
        <w:t xml:space="preserve"> </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shd w:val="clear" w:color="auto" w:fill="FFFFFF"/>
        <w:ind w:firstLine="567"/>
        <w:jc w:val="both"/>
        <w:rPr>
          <w:sz w:val="22"/>
          <w:szCs w:val="22"/>
        </w:rPr>
      </w:pPr>
      <w:r w:rsidRPr="0083561C">
        <w:rPr>
          <w:spacing w:val="12"/>
          <w:sz w:val="22"/>
          <w:szCs w:val="22"/>
        </w:rPr>
        <w:t xml:space="preserve">Результат административного действия: завизированный и переданный </w:t>
      </w:r>
      <w:r w:rsidRPr="0083561C">
        <w:rPr>
          <w:sz w:val="22"/>
          <w:szCs w:val="22"/>
        </w:rPr>
        <w:t>главному специалисту по делопроизводству и контролю запрос.</w:t>
      </w:r>
    </w:p>
    <w:p w:rsidR="00D54694" w:rsidRPr="0083561C" w:rsidRDefault="00D54694" w:rsidP="00D54694">
      <w:pPr>
        <w:autoSpaceDE w:val="0"/>
        <w:autoSpaceDN w:val="0"/>
        <w:adjustRightInd w:val="0"/>
        <w:ind w:firstLine="567"/>
        <w:jc w:val="both"/>
        <w:rPr>
          <w:sz w:val="22"/>
          <w:szCs w:val="22"/>
        </w:rPr>
      </w:pPr>
      <w:r w:rsidRPr="0083561C">
        <w:rPr>
          <w:sz w:val="22"/>
          <w:szCs w:val="22"/>
        </w:rPr>
        <w:t>3.2.3. Главный специалист по делопроизводству и контролю завизированный главой администрации Пензенского района Пензенской области Запрос передает его начальнику отдела экономики, имущественных и земельных отношений администрации.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shd w:val="clear" w:color="auto" w:fill="FFFFFF"/>
        <w:ind w:firstLine="567"/>
        <w:jc w:val="both"/>
        <w:rPr>
          <w:sz w:val="22"/>
          <w:szCs w:val="22"/>
        </w:rPr>
      </w:pPr>
      <w:r w:rsidRPr="0083561C">
        <w:rPr>
          <w:spacing w:val="12"/>
          <w:sz w:val="22"/>
          <w:szCs w:val="22"/>
        </w:rPr>
        <w:t xml:space="preserve">Результат административного действия: переданный </w:t>
      </w:r>
      <w:r w:rsidRPr="0083561C">
        <w:rPr>
          <w:sz w:val="22"/>
          <w:szCs w:val="22"/>
        </w:rPr>
        <w:t>начальнику отдела экономики, имущественных и земельных отношений администрации запрос.</w:t>
      </w:r>
    </w:p>
    <w:p w:rsidR="00D54694" w:rsidRPr="0083561C" w:rsidRDefault="00D54694" w:rsidP="00D54694">
      <w:pPr>
        <w:autoSpaceDE w:val="0"/>
        <w:autoSpaceDN w:val="0"/>
        <w:adjustRightInd w:val="0"/>
        <w:ind w:firstLine="567"/>
        <w:jc w:val="both"/>
        <w:rPr>
          <w:sz w:val="22"/>
          <w:szCs w:val="22"/>
        </w:rPr>
      </w:pPr>
      <w:r w:rsidRPr="0083561C">
        <w:rPr>
          <w:sz w:val="22"/>
          <w:szCs w:val="22"/>
        </w:rPr>
        <w:t>3.2.4. Начальник отдела экономики, имущественных и земельных отношений администрации при получении Запроса визирует его путем оформления резолюции.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shd w:val="clear" w:color="auto" w:fill="FFFFFF"/>
        <w:ind w:firstLine="567"/>
        <w:jc w:val="both"/>
        <w:rPr>
          <w:sz w:val="22"/>
          <w:szCs w:val="22"/>
        </w:rPr>
      </w:pPr>
      <w:r w:rsidRPr="0083561C">
        <w:rPr>
          <w:spacing w:val="12"/>
          <w:sz w:val="22"/>
          <w:szCs w:val="22"/>
        </w:rPr>
        <w:t xml:space="preserve">Результат административного действия: завизированный и переданный </w:t>
      </w:r>
      <w:r w:rsidRPr="0083561C">
        <w:rPr>
          <w:sz w:val="22"/>
          <w:szCs w:val="22"/>
        </w:rPr>
        <w:t>специалисту отдела экономики, имущественных и земельных отношений администрации, ответственному за подготовку результата предоставления муниципальной услуги, Запрос Заявителя.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3.2.5. Специалист отдела экономики, имущественных и земельных отношений администрации при получении завизированного запроса осуществляет подготовку результата предоставления муниципальной услуги:</w:t>
      </w:r>
    </w:p>
    <w:p w:rsidR="00D54694" w:rsidRPr="0083561C" w:rsidRDefault="00D54694" w:rsidP="00D54694">
      <w:pPr>
        <w:ind w:firstLine="567"/>
        <w:jc w:val="both"/>
        <w:rPr>
          <w:sz w:val="22"/>
          <w:szCs w:val="22"/>
        </w:rPr>
      </w:pPr>
      <w:r>
        <w:rPr>
          <w:sz w:val="22"/>
          <w:szCs w:val="22"/>
        </w:rPr>
        <w:t xml:space="preserve"> </w:t>
      </w:r>
      <w:r w:rsidRPr="0083561C">
        <w:rPr>
          <w:sz w:val="22"/>
          <w:szCs w:val="22"/>
        </w:rPr>
        <w:t>3.2.5.1. При предоставлении муниципального имущества в аренду без проведения торгов (аукциона):</w:t>
      </w:r>
    </w:p>
    <w:p w:rsidR="00D54694" w:rsidRPr="0083561C" w:rsidRDefault="00D54694" w:rsidP="00D54694">
      <w:pPr>
        <w:ind w:firstLine="567"/>
        <w:jc w:val="both"/>
        <w:rPr>
          <w:sz w:val="22"/>
          <w:szCs w:val="22"/>
        </w:rPr>
      </w:pPr>
      <w:r w:rsidRPr="0083561C">
        <w:rPr>
          <w:sz w:val="22"/>
          <w:szCs w:val="22"/>
        </w:rPr>
        <w:tab/>
        <w:t>- Специалист отдела экономики, имущественных и земельных отношений готовит проект постановления администрации Пензенского района о предоставлении муниципального недвижимого имущества в аренду, проект договора аренды муниципального недвижимого имущества либо проект письменного отказа в предоставлении муниципальной услуги, который направляется</w:t>
      </w:r>
      <w:r>
        <w:rPr>
          <w:sz w:val="22"/>
          <w:szCs w:val="22"/>
        </w:rPr>
        <w:t xml:space="preserve"> </w:t>
      </w:r>
      <w:r w:rsidRPr="0083561C">
        <w:rPr>
          <w:sz w:val="22"/>
          <w:szCs w:val="22"/>
        </w:rPr>
        <w:t>начальнику отдела экономики, имущественных и земельных отношений для согласования.</w:t>
      </w:r>
    </w:p>
    <w:p w:rsidR="00D54694" w:rsidRPr="0083561C" w:rsidRDefault="00D54694" w:rsidP="00D54694">
      <w:pPr>
        <w:ind w:firstLine="567"/>
        <w:jc w:val="both"/>
        <w:rPr>
          <w:sz w:val="22"/>
          <w:szCs w:val="22"/>
        </w:rPr>
      </w:pPr>
      <w:r w:rsidRPr="0083561C">
        <w:rPr>
          <w:sz w:val="22"/>
          <w:szCs w:val="22"/>
        </w:rPr>
        <w:tab/>
        <w:t>Максимальный срок выполнения действия – 20 дней.</w:t>
      </w:r>
    </w:p>
    <w:p w:rsidR="00D54694" w:rsidRPr="0083561C" w:rsidRDefault="00D54694" w:rsidP="00D54694">
      <w:pPr>
        <w:ind w:firstLine="567"/>
        <w:jc w:val="both"/>
        <w:rPr>
          <w:sz w:val="22"/>
          <w:szCs w:val="22"/>
        </w:rPr>
      </w:pPr>
      <w:r w:rsidRPr="0083561C">
        <w:rPr>
          <w:sz w:val="22"/>
          <w:szCs w:val="22"/>
        </w:rPr>
        <w:tab/>
        <w:t>Результат действия – подготовленные и переданные на согласование начальнику отдела экономики, имущественных и земельных отношений проект постановления администрации Пензенского района о предоставлении муниципального недвижимого имущества в аренду, проект договора аренды муниципального недвижимого имущества либо проект письменного отказа в предоставлении муниципальной услуги.</w:t>
      </w:r>
    </w:p>
    <w:p w:rsidR="00D54694" w:rsidRPr="0083561C" w:rsidRDefault="00D54694" w:rsidP="00D54694">
      <w:pPr>
        <w:ind w:firstLine="567"/>
        <w:jc w:val="both"/>
        <w:rPr>
          <w:sz w:val="22"/>
          <w:szCs w:val="22"/>
        </w:rPr>
      </w:pPr>
      <w:r w:rsidRPr="0083561C">
        <w:rPr>
          <w:sz w:val="22"/>
          <w:szCs w:val="22"/>
        </w:rPr>
        <w:tab/>
        <w:t>- Начальник отдела экономики, имущественных и земельных отношений при получении проекта постановления администрации Пензенского района о предоставлении муниципального недвижимого имущества в аренду, проект договора аренды муниципального недвижимого имущества либо проект письменного отказа в предоставлении муниципальной услуги согласовывает их путем проставления своей росписи, согласовывает с правовым отделом администрации Пензенского района и направляет на утверждение главе администрации</w:t>
      </w:r>
      <w:r>
        <w:rPr>
          <w:sz w:val="22"/>
          <w:szCs w:val="22"/>
        </w:rPr>
        <w:t xml:space="preserve"> </w:t>
      </w:r>
      <w:r w:rsidRPr="0083561C">
        <w:rPr>
          <w:sz w:val="22"/>
          <w:szCs w:val="22"/>
        </w:rPr>
        <w:t>Пензенского района.</w:t>
      </w:r>
    </w:p>
    <w:p w:rsidR="00D54694" w:rsidRPr="0083561C" w:rsidRDefault="00D54694" w:rsidP="00D54694">
      <w:pPr>
        <w:ind w:firstLine="567"/>
        <w:jc w:val="both"/>
        <w:rPr>
          <w:sz w:val="22"/>
          <w:szCs w:val="22"/>
        </w:rPr>
      </w:pPr>
      <w:r w:rsidRPr="0083561C">
        <w:rPr>
          <w:sz w:val="22"/>
          <w:szCs w:val="22"/>
        </w:rPr>
        <w:tab/>
        <w:t>Максимальный срок выполнения действия – 2 рабочих дня.</w:t>
      </w:r>
    </w:p>
    <w:p w:rsidR="00D54694" w:rsidRPr="0083561C" w:rsidRDefault="00D54694" w:rsidP="00D54694">
      <w:pPr>
        <w:ind w:firstLine="567"/>
        <w:jc w:val="both"/>
        <w:rPr>
          <w:sz w:val="22"/>
          <w:szCs w:val="22"/>
        </w:rPr>
      </w:pPr>
      <w:r w:rsidRPr="0083561C">
        <w:rPr>
          <w:sz w:val="22"/>
          <w:szCs w:val="22"/>
        </w:rPr>
        <w:tab/>
        <w:t>Результат действия – согласованные и переданные главному специалисту по делопроизводству и контролю проект постановления администрации Пензенского района о предоставлении муниципального недвижимого имущества в аренду, проект договора аренды муниципального недвижимого имущества либо проект письменного отказа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Главный специалист по делопроизводству и контролю при получении проекта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 договора аренды муниципального недвижимого имущества </w:t>
      </w:r>
      <w:r w:rsidRPr="0083561C">
        <w:rPr>
          <w:spacing w:val="12"/>
          <w:sz w:val="22"/>
          <w:szCs w:val="22"/>
        </w:rPr>
        <w:t xml:space="preserve">либо проекта письменного отказа в предоставлении муниципальной услуги </w:t>
      </w:r>
      <w:r w:rsidRPr="0083561C">
        <w:rPr>
          <w:sz w:val="22"/>
          <w:szCs w:val="22"/>
        </w:rPr>
        <w:t>передает их на подпись Главе администрации Пензенского района Пензенской области.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shd w:val="clear" w:color="auto" w:fill="FFFFFF"/>
        <w:ind w:firstLine="567"/>
        <w:jc w:val="both"/>
        <w:rPr>
          <w:sz w:val="22"/>
          <w:szCs w:val="22"/>
        </w:rPr>
      </w:pPr>
      <w:r w:rsidRPr="0083561C">
        <w:rPr>
          <w:spacing w:val="12"/>
          <w:sz w:val="22"/>
          <w:szCs w:val="22"/>
        </w:rPr>
        <w:t xml:space="preserve">Результат административного действия: переданные </w:t>
      </w:r>
      <w:r w:rsidRPr="0083561C">
        <w:rPr>
          <w:sz w:val="22"/>
          <w:szCs w:val="22"/>
        </w:rPr>
        <w:t xml:space="preserve">Главе администрации Пензенского района Пензенской области проект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 договора аренды муниципального недвижимого имущества </w:t>
      </w:r>
      <w:r w:rsidRPr="0083561C">
        <w:rPr>
          <w:spacing w:val="12"/>
          <w:sz w:val="22"/>
          <w:szCs w:val="22"/>
        </w:rPr>
        <w:t>либо проект письменного отказа в предоставлении муниципальной услуги</w:t>
      </w:r>
      <w:r w:rsidRPr="0083561C">
        <w:rPr>
          <w:sz w:val="22"/>
          <w:szCs w:val="22"/>
        </w:rPr>
        <w:t>.</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 Глава администрации </w:t>
      </w:r>
      <w:r w:rsidRPr="0083561C">
        <w:rPr>
          <w:sz w:val="22"/>
          <w:szCs w:val="22"/>
        </w:rPr>
        <w:t xml:space="preserve">Пензенского района Пензенской области </w:t>
      </w:r>
      <w:r w:rsidRPr="0083561C">
        <w:rPr>
          <w:spacing w:val="12"/>
          <w:sz w:val="22"/>
          <w:szCs w:val="22"/>
        </w:rPr>
        <w:t xml:space="preserve">при получении согласованных проекта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проекта договора аренды муниципального недвижимого имущества </w:t>
      </w:r>
      <w:r w:rsidRPr="0083561C">
        <w:rPr>
          <w:spacing w:val="12"/>
          <w:sz w:val="22"/>
          <w:szCs w:val="22"/>
        </w:rPr>
        <w:t>либо проекта письменного отказа в предоставлении муниципальной услуги подписывает их.</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Результат административного действия: подписанные и переданные </w:t>
      </w:r>
      <w:r w:rsidRPr="0083561C">
        <w:rPr>
          <w:sz w:val="22"/>
          <w:szCs w:val="22"/>
        </w:rPr>
        <w:t xml:space="preserve">главному специалисту по делопроизводству и контролю </w:t>
      </w:r>
      <w:r w:rsidRPr="0083561C">
        <w:rPr>
          <w:color w:val="000000"/>
          <w:sz w:val="22"/>
          <w:szCs w:val="22"/>
        </w:rPr>
        <w:t xml:space="preserve">постановление о предоставлении </w:t>
      </w:r>
      <w:r w:rsidRPr="0083561C">
        <w:rPr>
          <w:sz w:val="22"/>
          <w:szCs w:val="22"/>
        </w:rPr>
        <w:t xml:space="preserve">муниципального недвижимого имущества в аренду, договор аренды муниципального недвижимого имущества </w:t>
      </w:r>
      <w:r w:rsidRPr="0083561C">
        <w:rPr>
          <w:spacing w:val="12"/>
          <w:sz w:val="22"/>
          <w:szCs w:val="22"/>
        </w:rPr>
        <w:t>либо письменный отказ в предоставлении муниципальной услуги.</w:t>
      </w:r>
    </w:p>
    <w:p w:rsidR="00D54694" w:rsidRPr="0083561C" w:rsidRDefault="00D54694" w:rsidP="00D54694">
      <w:pPr>
        <w:ind w:firstLine="567"/>
        <w:jc w:val="both"/>
        <w:rPr>
          <w:sz w:val="22"/>
          <w:szCs w:val="22"/>
        </w:rPr>
      </w:pPr>
      <w:r>
        <w:rPr>
          <w:sz w:val="22"/>
          <w:szCs w:val="22"/>
        </w:rPr>
        <w:t xml:space="preserve"> </w:t>
      </w:r>
      <w:r w:rsidRPr="0083561C">
        <w:rPr>
          <w:sz w:val="22"/>
          <w:szCs w:val="22"/>
        </w:rPr>
        <w:t>- Главный специалист по делопроизводству и контролю при получении копии постановления о предоставлении муниципального недвижимого имущества в аренду, договора аренды муниципального недвижимого имущества либо письменного отказа</w:t>
      </w:r>
      <w:r>
        <w:rPr>
          <w:sz w:val="22"/>
          <w:szCs w:val="22"/>
        </w:rPr>
        <w:t xml:space="preserve"> </w:t>
      </w:r>
      <w:r w:rsidRPr="0083561C">
        <w:rPr>
          <w:sz w:val="22"/>
          <w:szCs w:val="22"/>
        </w:rPr>
        <w:t>в предоставлении муниципальной услуги</w:t>
      </w:r>
      <w:r>
        <w:rPr>
          <w:sz w:val="22"/>
          <w:szCs w:val="22"/>
        </w:rPr>
        <w:t xml:space="preserve"> </w:t>
      </w:r>
      <w:r w:rsidRPr="0083561C">
        <w:rPr>
          <w:sz w:val="22"/>
          <w:szCs w:val="22"/>
        </w:rPr>
        <w:t>направляет их почтовым отправлением</w:t>
      </w:r>
      <w:r>
        <w:rPr>
          <w:sz w:val="22"/>
          <w:szCs w:val="22"/>
        </w:rPr>
        <w:t xml:space="preserve"> </w:t>
      </w:r>
      <w:r w:rsidRPr="0083561C">
        <w:rPr>
          <w:sz w:val="22"/>
          <w:szCs w:val="22"/>
        </w:rPr>
        <w:t>в адрес Заявителя.</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shd w:val="clear" w:color="auto" w:fill="FFFFFF"/>
        <w:ind w:firstLine="567"/>
        <w:jc w:val="both"/>
        <w:rPr>
          <w:sz w:val="22"/>
          <w:szCs w:val="22"/>
        </w:rPr>
      </w:pPr>
      <w:r w:rsidRPr="0083561C">
        <w:rPr>
          <w:spacing w:val="12"/>
          <w:sz w:val="22"/>
          <w:szCs w:val="22"/>
        </w:rPr>
        <w:t xml:space="preserve">Результат административного действия: направленные в </w:t>
      </w:r>
      <w:r w:rsidRPr="0083561C">
        <w:rPr>
          <w:sz w:val="22"/>
          <w:szCs w:val="22"/>
        </w:rPr>
        <w:t>адрес Заявителя копия постановления о предоставлении муниципального недвижимого имущества в аренду, договор аренды муниципального недвижимого имущества либо письменный отказ</w:t>
      </w:r>
      <w:r>
        <w:rPr>
          <w:sz w:val="22"/>
          <w:szCs w:val="22"/>
        </w:rPr>
        <w:t xml:space="preserve"> </w:t>
      </w:r>
      <w:r w:rsidRPr="0083561C">
        <w:rPr>
          <w:sz w:val="22"/>
          <w:szCs w:val="22"/>
        </w:rPr>
        <w:t>в предоставлении муниципальной услуги.</w:t>
      </w:r>
    </w:p>
    <w:p w:rsidR="00D54694" w:rsidRPr="0083561C" w:rsidRDefault="00D54694" w:rsidP="00D54694">
      <w:pPr>
        <w:shd w:val="clear" w:color="auto" w:fill="FFFFFF"/>
        <w:ind w:firstLine="567"/>
        <w:jc w:val="both"/>
        <w:rPr>
          <w:spacing w:val="12"/>
          <w:sz w:val="22"/>
          <w:szCs w:val="22"/>
        </w:rPr>
      </w:pPr>
      <w:r w:rsidRPr="0083561C">
        <w:rPr>
          <w:spacing w:val="12"/>
          <w:sz w:val="22"/>
          <w:szCs w:val="22"/>
        </w:rPr>
        <w:t>3.2.5.2. При предоставлении муниципальной услуги в порядке проведения торгов (аукциона).</w:t>
      </w:r>
    </w:p>
    <w:p w:rsidR="00D54694" w:rsidRPr="0083561C" w:rsidRDefault="00D54694" w:rsidP="00D54694">
      <w:pPr>
        <w:ind w:firstLine="567"/>
        <w:jc w:val="both"/>
        <w:rPr>
          <w:sz w:val="22"/>
          <w:szCs w:val="22"/>
        </w:rPr>
      </w:pPr>
      <w:r w:rsidRPr="0083561C">
        <w:rPr>
          <w:spacing w:val="12"/>
          <w:sz w:val="22"/>
          <w:szCs w:val="22"/>
        </w:rPr>
        <w:t xml:space="preserve">- Специалист отдела экономики, имущественных и земельных отношений </w:t>
      </w:r>
      <w:r w:rsidRPr="0083561C">
        <w:rPr>
          <w:sz w:val="22"/>
          <w:szCs w:val="22"/>
        </w:rPr>
        <w:t>готовит проект постановления администрации Пензенского района о проведении аукциона по предоставлению муниципального недвижимого имущества в аренду, проект документации либо проект отказа в предоставлении муниципальной услуги, который направляется</w:t>
      </w:r>
      <w:r>
        <w:rPr>
          <w:sz w:val="22"/>
          <w:szCs w:val="22"/>
        </w:rPr>
        <w:t xml:space="preserve"> </w:t>
      </w:r>
      <w:r w:rsidRPr="0083561C">
        <w:rPr>
          <w:sz w:val="22"/>
          <w:szCs w:val="22"/>
        </w:rPr>
        <w:t>начальнику отдела</w:t>
      </w:r>
      <w:r>
        <w:rPr>
          <w:sz w:val="22"/>
          <w:szCs w:val="22"/>
        </w:rPr>
        <w:t xml:space="preserve"> </w:t>
      </w:r>
      <w:r w:rsidRPr="0083561C">
        <w:rPr>
          <w:sz w:val="22"/>
          <w:szCs w:val="22"/>
        </w:rPr>
        <w:t>для согласования.</w:t>
      </w:r>
    </w:p>
    <w:p w:rsidR="00D54694" w:rsidRPr="0083561C" w:rsidRDefault="00D54694" w:rsidP="00D54694">
      <w:pPr>
        <w:shd w:val="clear" w:color="auto" w:fill="FFFFFF"/>
        <w:ind w:firstLine="567"/>
        <w:jc w:val="both"/>
        <w:rPr>
          <w:sz w:val="22"/>
          <w:szCs w:val="22"/>
        </w:rPr>
      </w:pPr>
      <w:r w:rsidRPr="0083561C">
        <w:rPr>
          <w:sz w:val="22"/>
          <w:szCs w:val="22"/>
        </w:rPr>
        <w:t>Максимальный срок выполнения административного действия составляет 20 дней.</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Результат административного действия: </w:t>
      </w:r>
      <w:r w:rsidRPr="0083561C">
        <w:rPr>
          <w:sz w:val="22"/>
          <w:szCs w:val="22"/>
        </w:rPr>
        <w:t>подготовленные и направленные на согласование начальнику отдела экономики, имущественных и земельных отношений проект постановления о проведении аукциона по предоставлению муниципального недвижимого имущества в аренду, проект документации либо проект отказа в предоставлении муниципальной услуги.</w:t>
      </w:r>
    </w:p>
    <w:p w:rsidR="00D54694" w:rsidRPr="0083561C" w:rsidRDefault="00D54694" w:rsidP="00D54694">
      <w:pPr>
        <w:ind w:firstLine="567"/>
        <w:jc w:val="both"/>
        <w:rPr>
          <w:sz w:val="22"/>
          <w:szCs w:val="22"/>
        </w:rPr>
      </w:pPr>
      <w:r w:rsidRPr="0083561C">
        <w:rPr>
          <w:sz w:val="22"/>
          <w:szCs w:val="22"/>
        </w:rPr>
        <w:t>- Начальник отдела экономики, имущественных и земельных отношений при получении проекта постановления о проведении аукциона</w:t>
      </w:r>
      <w:r>
        <w:rPr>
          <w:sz w:val="22"/>
          <w:szCs w:val="22"/>
        </w:rPr>
        <w:t xml:space="preserve"> </w:t>
      </w:r>
      <w:r w:rsidRPr="0083561C">
        <w:rPr>
          <w:sz w:val="22"/>
          <w:szCs w:val="22"/>
        </w:rPr>
        <w:t>по предоставлению муниципального недвижимого имущества в аренду, проекта документации либо проекта отказа в предоставлении муниципальной услуги согласовывает их путем проставления своей росписи, согласовывает с правовым отделом администрации Пензенского района и направляет на утверждение главе администрации</w:t>
      </w:r>
      <w:r>
        <w:rPr>
          <w:sz w:val="22"/>
          <w:szCs w:val="22"/>
        </w:rPr>
        <w:t xml:space="preserve"> </w:t>
      </w:r>
      <w:r w:rsidRPr="0083561C">
        <w:rPr>
          <w:sz w:val="22"/>
          <w:szCs w:val="22"/>
        </w:rPr>
        <w:t>Пензенского района.</w:t>
      </w:r>
    </w:p>
    <w:p w:rsidR="00D54694" w:rsidRPr="0083561C" w:rsidRDefault="00D54694" w:rsidP="00D54694">
      <w:pPr>
        <w:ind w:firstLine="567"/>
        <w:jc w:val="both"/>
        <w:rPr>
          <w:sz w:val="22"/>
          <w:szCs w:val="22"/>
        </w:rPr>
      </w:pPr>
      <w:r w:rsidRPr="0083561C">
        <w:rPr>
          <w:sz w:val="22"/>
          <w:szCs w:val="22"/>
        </w:rPr>
        <w:tab/>
        <w:t>Максимальный срок выполнения действия – 2 рабочих дня.</w:t>
      </w:r>
    </w:p>
    <w:p w:rsidR="00D54694" w:rsidRPr="0083561C" w:rsidRDefault="00D54694" w:rsidP="00D54694">
      <w:pPr>
        <w:ind w:firstLine="567"/>
        <w:jc w:val="both"/>
        <w:rPr>
          <w:sz w:val="22"/>
          <w:szCs w:val="22"/>
        </w:rPr>
      </w:pPr>
      <w:r w:rsidRPr="0083561C">
        <w:rPr>
          <w:sz w:val="22"/>
          <w:szCs w:val="22"/>
        </w:rPr>
        <w:tab/>
        <w:t>Результат действия – согласованные и переданные главному специалисту по делопроизводству и контролю проект постановления о проведении аукциона</w:t>
      </w:r>
      <w:r>
        <w:rPr>
          <w:sz w:val="22"/>
          <w:szCs w:val="22"/>
        </w:rPr>
        <w:t xml:space="preserve"> </w:t>
      </w:r>
      <w:r w:rsidRPr="0083561C">
        <w:rPr>
          <w:sz w:val="22"/>
          <w:szCs w:val="22"/>
        </w:rPr>
        <w:t>по предоставлению муниципального недвижимого имущества в аренду, проекта документации либо проекта отказа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Главный специалист по делопроизводству и контролю при получении проекта постановления администрации Пензенского района о проведении аукциона</w:t>
      </w:r>
      <w:r>
        <w:rPr>
          <w:sz w:val="22"/>
          <w:szCs w:val="22"/>
        </w:rPr>
        <w:t xml:space="preserve"> </w:t>
      </w:r>
      <w:r w:rsidRPr="0083561C">
        <w:rPr>
          <w:sz w:val="22"/>
          <w:szCs w:val="22"/>
        </w:rPr>
        <w:t>по предоставлению муниципального недвижимого имущества в аренду, проекта документации либо проекта отказа в предоставлении муниципальной услуги</w:t>
      </w:r>
      <w:r w:rsidRPr="0083561C">
        <w:rPr>
          <w:spacing w:val="12"/>
          <w:sz w:val="22"/>
          <w:szCs w:val="22"/>
        </w:rPr>
        <w:t xml:space="preserve"> </w:t>
      </w:r>
      <w:r w:rsidRPr="0083561C">
        <w:rPr>
          <w:sz w:val="22"/>
          <w:szCs w:val="22"/>
        </w:rPr>
        <w:t>передает их на подпись Главе администрации Пензенского района Пензенской области.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shd w:val="clear" w:color="auto" w:fill="FFFFFF"/>
        <w:ind w:firstLine="567"/>
        <w:jc w:val="both"/>
        <w:rPr>
          <w:sz w:val="22"/>
          <w:szCs w:val="22"/>
        </w:rPr>
      </w:pPr>
      <w:r w:rsidRPr="0083561C">
        <w:rPr>
          <w:spacing w:val="12"/>
          <w:sz w:val="22"/>
          <w:szCs w:val="22"/>
        </w:rPr>
        <w:t xml:space="preserve">Результат административного действия: переданные </w:t>
      </w:r>
      <w:r w:rsidRPr="0083561C">
        <w:rPr>
          <w:sz w:val="22"/>
          <w:szCs w:val="22"/>
        </w:rPr>
        <w:t>Главе администрации Пензенского района Пензенской области проект постановления администрации Пензенского района о проведении аукциона</w:t>
      </w:r>
      <w:r>
        <w:rPr>
          <w:sz w:val="22"/>
          <w:szCs w:val="22"/>
        </w:rPr>
        <w:t xml:space="preserve"> </w:t>
      </w:r>
      <w:r w:rsidRPr="0083561C">
        <w:rPr>
          <w:sz w:val="22"/>
          <w:szCs w:val="22"/>
        </w:rPr>
        <w:t>по предоставлению муниципального недвижимого имущества в аренду, проект документации либо проект отказа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 Глава администрации </w:t>
      </w:r>
      <w:r w:rsidRPr="0083561C">
        <w:rPr>
          <w:sz w:val="22"/>
          <w:szCs w:val="22"/>
        </w:rPr>
        <w:t xml:space="preserve">Пензенского района Пензенской области </w:t>
      </w:r>
      <w:r w:rsidRPr="0083561C">
        <w:rPr>
          <w:spacing w:val="12"/>
          <w:sz w:val="22"/>
          <w:szCs w:val="22"/>
        </w:rPr>
        <w:t xml:space="preserve">при получении согласованных проекта </w:t>
      </w:r>
      <w:r w:rsidRPr="0083561C">
        <w:rPr>
          <w:sz w:val="22"/>
          <w:szCs w:val="22"/>
        </w:rPr>
        <w:t xml:space="preserve">постановления администрации Пензенского района о проведении аукциона по предоставлению муниципального недвижимого имущества в аренду, проекта документации либо проекта отказа в предоставлении муниципальной услуги </w:t>
      </w:r>
      <w:r w:rsidRPr="0083561C">
        <w:rPr>
          <w:spacing w:val="12"/>
          <w:sz w:val="22"/>
          <w:szCs w:val="22"/>
        </w:rPr>
        <w:t>подписывает их.</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Результат административного действия: подписанные и переданные </w:t>
      </w:r>
      <w:r w:rsidRPr="0083561C">
        <w:rPr>
          <w:sz w:val="22"/>
          <w:szCs w:val="22"/>
        </w:rPr>
        <w:t>главному специалисту по делопроизводству и контролю постановление администрации Пензенского района о проведении аукциона</w:t>
      </w:r>
      <w:r>
        <w:rPr>
          <w:sz w:val="22"/>
          <w:szCs w:val="22"/>
        </w:rPr>
        <w:t xml:space="preserve"> </w:t>
      </w:r>
      <w:r w:rsidRPr="0083561C">
        <w:rPr>
          <w:sz w:val="22"/>
          <w:szCs w:val="22"/>
        </w:rPr>
        <w:t>по предоставлению муниципального недвижимого имущества в аренду, документация либо отказ в предоставлении муниципальной услуги</w:t>
      </w:r>
      <w:r w:rsidRPr="0083561C">
        <w:rPr>
          <w:spacing w:val="12"/>
          <w:sz w:val="22"/>
          <w:szCs w:val="22"/>
        </w:rPr>
        <w:t>.</w:t>
      </w:r>
    </w:p>
    <w:p w:rsidR="00D54694" w:rsidRPr="0083561C" w:rsidRDefault="00D54694" w:rsidP="00D54694">
      <w:pPr>
        <w:ind w:firstLine="567"/>
        <w:jc w:val="both"/>
        <w:rPr>
          <w:sz w:val="22"/>
          <w:szCs w:val="22"/>
        </w:rPr>
      </w:pPr>
      <w:r w:rsidRPr="0083561C">
        <w:rPr>
          <w:sz w:val="22"/>
          <w:szCs w:val="22"/>
        </w:rPr>
        <w:t xml:space="preserve"> - Главный специалист по делопроизводству и контролю при получении подписанных постановления администрации Пензенского района о проведении аукциона по предоставлению муниципального недвижимого имущества в аренду, документации направляет их в отдел экономики, имущественных и земельных отношений. Отказ в предоставлении муниципальной услуги направляет почтовым отправлением</w:t>
      </w:r>
      <w:r>
        <w:rPr>
          <w:sz w:val="22"/>
          <w:szCs w:val="22"/>
        </w:rPr>
        <w:t xml:space="preserve"> </w:t>
      </w:r>
      <w:r w:rsidRPr="0083561C">
        <w:rPr>
          <w:sz w:val="22"/>
          <w:szCs w:val="22"/>
        </w:rPr>
        <w:t>в адрес Заявителя.</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shd w:val="clear" w:color="auto" w:fill="FFFFFF"/>
        <w:ind w:firstLine="567"/>
        <w:jc w:val="both"/>
        <w:rPr>
          <w:sz w:val="22"/>
          <w:szCs w:val="22"/>
        </w:rPr>
      </w:pPr>
      <w:r w:rsidRPr="0083561C">
        <w:rPr>
          <w:sz w:val="22"/>
          <w:szCs w:val="22"/>
        </w:rPr>
        <w:t xml:space="preserve">Результат административного действия: </w:t>
      </w:r>
      <w:r w:rsidRPr="0083561C">
        <w:rPr>
          <w:spacing w:val="12"/>
          <w:sz w:val="22"/>
          <w:szCs w:val="22"/>
        </w:rPr>
        <w:t xml:space="preserve">направленный в </w:t>
      </w:r>
      <w:r w:rsidRPr="0083561C">
        <w:rPr>
          <w:sz w:val="22"/>
          <w:szCs w:val="22"/>
        </w:rPr>
        <w:t>адрес Заявителя письменный отказ</w:t>
      </w:r>
      <w:r>
        <w:rPr>
          <w:sz w:val="22"/>
          <w:szCs w:val="22"/>
        </w:rPr>
        <w:t xml:space="preserve"> </w:t>
      </w:r>
      <w:r w:rsidRPr="0083561C">
        <w:rPr>
          <w:sz w:val="22"/>
          <w:szCs w:val="22"/>
        </w:rPr>
        <w:t>в предоставлении муниципальной услуги и получение подписанных постановления администрации Пензенского района о проведении аукциона по предоставлению муниципального недвижимого имущества в аренду и документации</w:t>
      </w:r>
      <w:r>
        <w:rPr>
          <w:sz w:val="22"/>
          <w:szCs w:val="22"/>
        </w:rPr>
        <w:t xml:space="preserve"> </w:t>
      </w:r>
      <w:r w:rsidRPr="0083561C">
        <w:rPr>
          <w:sz w:val="22"/>
          <w:szCs w:val="22"/>
        </w:rPr>
        <w:t>отделом экономики, имущественных и земельных отношений.</w:t>
      </w:r>
    </w:p>
    <w:p w:rsidR="00D54694" w:rsidRPr="0083561C" w:rsidRDefault="00D54694" w:rsidP="00D54694">
      <w:pPr>
        <w:shd w:val="clear" w:color="auto" w:fill="FFFFFF"/>
        <w:ind w:firstLine="567"/>
        <w:jc w:val="both"/>
        <w:rPr>
          <w:color w:val="000000"/>
          <w:sz w:val="22"/>
          <w:szCs w:val="22"/>
        </w:rPr>
      </w:pPr>
      <w:r w:rsidRPr="0083561C">
        <w:rPr>
          <w:sz w:val="22"/>
          <w:szCs w:val="22"/>
        </w:rPr>
        <w:t>- Специалист отдела экономики, имущественных и земельных отношений после получения постановления администрации Пензенского района о проведении аукциона (конкурса) по предоставлению муниципального недвижимого имущества в аренду и документации</w:t>
      </w:r>
      <w:r>
        <w:rPr>
          <w:sz w:val="22"/>
          <w:szCs w:val="22"/>
        </w:rPr>
        <w:t xml:space="preserve"> </w:t>
      </w:r>
      <w:r w:rsidRPr="0083561C">
        <w:rPr>
          <w:sz w:val="22"/>
          <w:szCs w:val="22"/>
        </w:rPr>
        <w:t xml:space="preserve">готовит и </w:t>
      </w:r>
      <w:r w:rsidRPr="0083561C">
        <w:rPr>
          <w:color w:val="000000"/>
          <w:sz w:val="22"/>
          <w:szCs w:val="22"/>
        </w:rPr>
        <w:t xml:space="preserve">размещает информационное сообщение о проведении торгов (аукциона) </w:t>
      </w:r>
      <w:r w:rsidRPr="0083561C">
        <w:rPr>
          <w:sz w:val="22"/>
          <w:szCs w:val="22"/>
        </w:rPr>
        <w:t xml:space="preserve">в течении 3 рабочих дней. </w:t>
      </w:r>
      <w:r w:rsidRPr="0083561C">
        <w:rPr>
          <w:color w:val="000000"/>
          <w:sz w:val="22"/>
          <w:szCs w:val="22"/>
        </w:rPr>
        <w:t>Информационное сообщение согласовывается главой администрации Пензенского района. После согласования информационное сообщение размещается на официальном сайте</w:t>
      </w:r>
      <w:r>
        <w:rPr>
          <w:color w:val="000000"/>
          <w:sz w:val="22"/>
          <w:szCs w:val="22"/>
        </w:rPr>
        <w:t xml:space="preserve"> </w:t>
      </w:r>
      <w:r w:rsidRPr="0083561C">
        <w:rPr>
          <w:color w:val="000000"/>
          <w:sz w:val="22"/>
          <w:szCs w:val="22"/>
        </w:rPr>
        <w:t>РФ для размещения информации о проведении торгов (www.torgi.gov.ru), официальном сайте администрации Пензенского района.</w:t>
      </w:r>
    </w:p>
    <w:p w:rsidR="00D54694" w:rsidRPr="0083561C" w:rsidRDefault="00D54694" w:rsidP="00D54694">
      <w:pPr>
        <w:shd w:val="clear" w:color="auto" w:fill="FFFFFF"/>
        <w:ind w:firstLine="567"/>
        <w:jc w:val="both"/>
        <w:rPr>
          <w:sz w:val="22"/>
          <w:szCs w:val="22"/>
        </w:rPr>
      </w:pPr>
      <w:r w:rsidRPr="0083561C">
        <w:rPr>
          <w:sz w:val="22"/>
          <w:szCs w:val="22"/>
        </w:rPr>
        <w:t>Результат административного действия: размещение информационного сообщения на официальном сайте</w:t>
      </w:r>
      <w:r>
        <w:rPr>
          <w:sz w:val="22"/>
          <w:szCs w:val="22"/>
        </w:rPr>
        <w:t xml:space="preserve"> </w:t>
      </w:r>
      <w:r w:rsidRPr="0083561C">
        <w:rPr>
          <w:sz w:val="22"/>
          <w:szCs w:val="22"/>
        </w:rPr>
        <w:t>РФ для размещения информации о проведении торгов (www.torgi.gov.ru) и</w:t>
      </w:r>
      <w:r>
        <w:rPr>
          <w:sz w:val="22"/>
          <w:szCs w:val="22"/>
        </w:rPr>
        <w:t xml:space="preserve"> </w:t>
      </w:r>
      <w:r w:rsidRPr="0083561C">
        <w:rPr>
          <w:sz w:val="22"/>
          <w:szCs w:val="22"/>
        </w:rPr>
        <w:t>официальном сайте администрации Пензенского района.</w:t>
      </w:r>
    </w:p>
    <w:p w:rsidR="00D54694" w:rsidRPr="0083561C" w:rsidRDefault="00D54694" w:rsidP="00D54694">
      <w:pPr>
        <w:shd w:val="clear" w:color="auto" w:fill="FFFFFF"/>
        <w:ind w:firstLine="567"/>
        <w:jc w:val="both"/>
        <w:rPr>
          <w:sz w:val="22"/>
          <w:szCs w:val="22"/>
        </w:rPr>
      </w:pPr>
    </w:p>
    <w:p w:rsidR="00D54694" w:rsidRPr="0083561C" w:rsidRDefault="00D54694" w:rsidP="00D54694">
      <w:pPr>
        <w:shd w:val="clear" w:color="auto" w:fill="FFFFFF"/>
        <w:ind w:firstLine="567"/>
        <w:jc w:val="both"/>
        <w:rPr>
          <w:color w:val="000000"/>
          <w:sz w:val="22"/>
          <w:szCs w:val="22"/>
        </w:rPr>
      </w:pPr>
      <w:r w:rsidRPr="0083561C">
        <w:rPr>
          <w:sz w:val="22"/>
          <w:szCs w:val="22"/>
        </w:rPr>
        <w:t>- Прием заявок.</w:t>
      </w:r>
    </w:p>
    <w:p w:rsidR="00D54694" w:rsidRPr="0083561C" w:rsidRDefault="00D54694" w:rsidP="00D54694">
      <w:pPr>
        <w:shd w:val="clear" w:color="auto" w:fill="FFFFFF"/>
        <w:ind w:firstLine="567"/>
        <w:jc w:val="both"/>
        <w:rPr>
          <w:color w:val="000000"/>
          <w:sz w:val="22"/>
          <w:szCs w:val="22"/>
        </w:rPr>
      </w:pPr>
      <w:r w:rsidRPr="0083561C">
        <w:rPr>
          <w:sz w:val="22"/>
          <w:szCs w:val="22"/>
        </w:rPr>
        <w:t>После размещения информационного сообщения на официальном сайте</w:t>
      </w:r>
      <w:r>
        <w:rPr>
          <w:sz w:val="22"/>
          <w:szCs w:val="22"/>
        </w:rPr>
        <w:t xml:space="preserve"> </w:t>
      </w:r>
      <w:r w:rsidRPr="0083561C">
        <w:rPr>
          <w:sz w:val="22"/>
          <w:szCs w:val="22"/>
        </w:rPr>
        <w:t>РФ для</w:t>
      </w:r>
      <w:r w:rsidRPr="0083561C">
        <w:rPr>
          <w:color w:val="000000"/>
          <w:sz w:val="22"/>
          <w:szCs w:val="22"/>
        </w:rPr>
        <w:t xml:space="preserve"> размещения информации о проведении торгов (www.torgi.gov.ru) и</w:t>
      </w:r>
      <w:r>
        <w:rPr>
          <w:color w:val="000000"/>
          <w:sz w:val="22"/>
          <w:szCs w:val="22"/>
        </w:rPr>
        <w:t xml:space="preserve"> </w:t>
      </w:r>
      <w:r w:rsidRPr="0083561C">
        <w:rPr>
          <w:color w:val="000000"/>
          <w:sz w:val="22"/>
          <w:szCs w:val="22"/>
        </w:rPr>
        <w:t>официальном сайте администрации Пензенского района секретарь аукционной</w:t>
      </w:r>
      <w:r>
        <w:rPr>
          <w:color w:val="000000"/>
          <w:sz w:val="22"/>
          <w:szCs w:val="22"/>
        </w:rPr>
        <w:t xml:space="preserve"> </w:t>
      </w:r>
      <w:r w:rsidRPr="0083561C">
        <w:rPr>
          <w:color w:val="000000"/>
          <w:sz w:val="22"/>
          <w:szCs w:val="22"/>
        </w:rPr>
        <w:t>комиссии начинает прием заявок на участие в торгах (аукционе). Заявка на участие в аукционе подается в срок и по форме, которые установлены документацией об аукционе с перечнем документов. Заявитель вправе подать только одну заявку в отношении каждого предмета аукциона (лота).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 Каждая заявка на участие в аукционе, поступившая в срок, указанный в извещении о проведении аукциона, регистрируется секретарем аукционной комиссии.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администрация обязана вернуть задаток указанным заявителям в течение 5 рабочих дней с даты подписания протокола аукциона.</w:t>
      </w:r>
    </w:p>
    <w:p w:rsidR="00D54694" w:rsidRPr="0083561C" w:rsidRDefault="00D54694" w:rsidP="00D54694">
      <w:pPr>
        <w:ind w:firstLine="567"/>
        <w:jc w:val="both"/>
        <w:rPr>
          <w:sz w:val="22"/>
          <w:szCs w:val="22"/>
        </w:rPr>
      </w:pPr>
      <w:r>
        <w:rPr>
          <w:sz w:val="22"/>
          <w:szCs w:val="22"/>
        </w:rPr>
        <w:t xml:space="preserve"> </w:t>
      </w:r>
      <w:r w:rsidRPr="0083561C">
        <w:rPr>
          <w:sz w:val="22"/>
          <w:szCs w:val="22"/>
        </w:rPr>
        <w:t>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администрация обязана вернуть задаток указанному заявителю в течение 5 рабочих дней с даты поступления</w:t>
      </w:r>
      <w:r>
        <w:rPr>
          <w:sz w:val="22"/>
          <w:szCs w:val="22"/>
        </w:rPr>
        <w:t xml:space="preserve"> </w:t>
      </w:r>
      <w:r w:rsidRPr="0083561C">
        <w:rPr>
          <w:sz w:val="22"/>
          <w:szCs w:val="22"/>
        </w:rPr>
        <w:t>уведомления об отзыве заявки на участие в аукционе.</w:t>
      </w:r>
    </w:p>
    <w:p w:rsidR="00D54694" w:rsidRPr="0083561C" w:rsidRDefault="00D54694" w:rsidP="00D54694">
      <w:pPr>
        <w:ind w:firstLine="567"/>
        <w:jc w:val="both"/>
        <w:rPr>
          <w:sz w:val="22"/>
          <w:szCs w:val="22"/>
        </w:rPr>
      </w:pPr>
      <w:r>
        <w:rPr>
          <w:sz w:val="22"/>
          <w:szCs w:val="22"/>
        </w:rPr>
        <w:t xml:space="preserve"> </w:t>
      </w:r>
      <w:r w:rsidRPr="0083561C">
        <w:rPr>
          <w:sz w:val="22"/>
          <w:szCs w:val="22"/>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30 рабочих дней.</w:t>
      </w:r>
    </w:p>
    <w:p w:rsidR="00D54694" w:rsidRPr="0083561C" w:rsidRDefault="00D54694" w:rsidP="00D54694">
      <w:pPr>
        <w:ind w:firstLine="567"/>
        <w:jc w:val="both"/>
        <w:rPr>
          <w:sz w:val="22"/>
          <w:szCs w:val="22"/>
        </w:rPr>
      </w:pPr>
      <w:r w:rsidRPr="0083561C">
        <w:rPr>
          <w:sz w:val="22"/>
          <w:szCs w:val="22"/>
        </w:rPr>
        <w:t>Результат административного действия: является допуск заявителя к участию в аукционе.</w:t>
      </w:r>
    </w:p>
    <w:p w:rsidR="00D54694" w:rsidRPr="0083561C" w:rsidRDefault="00D54694" w:rsidP="00D54694">
      <w:pPr>
        <w:ind w:firstLine="567"/>
        <w:jc w:val="both"/>
        <w:rPr>
          <w:sz w:val="22"/>
          <w:szCs w:val="22"/>
        </w:rPr>
      </w:pPr>
      <w:r w:rsidRPr="0083561C">
        <w:rPr>
          <w:sz w:val="22"/>
          <w:szCs w:val="22"/>
        </w:rPr>
        <w:t xml:space="preserve"> - Рассмотрение заявки и определение перечня участников торгов (аукциона).</w:t>
      </w:r>
    </w:p>
    <w:p w:rsidR="00D54694" w:rsidRPr="0083561C" w:rsidRDefault="00D54694" w:rsidP="00D54694">
      <w:pPr>
        <w:ind w:firstLine="567"/>
        <w:jc w:val="both"/>
        <w:rPr>
          <w:sz w:val="22"/>
          <w:szCs w:val="22"/>
        </w:rPr>
      </w:pPr>
      <w:r w:rsidRPr="0083561C">
        <w:rPr>
          <w:sz w:val="22"/>
          <w:szCs w:val="22"/>
        </w:rPr>
        <w:t xml:space="preserve">Заявки на участие в аукционе рассматриваются на заседании аукционной комиссии. </w:t>
      </w:r>
    </w:p>
    <w:p w:rsidR="00D54694" w:rsidRPr="0083561C" w:rsidRDefault="00D54694" w:rsidP="00D54694">
      <w:pPr>
        <w:ind w:firstLine="567"/>
        <w:jc w:val="both"/>
        <w:rPr>
          <w:sz w:val="22"/>
          <w:szCs w:val="22"/>
        </w:rPr>
      </w:pPr>
      <w:r w:rsidRPr="0083561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действующего законодательства.</w:t>
      </w:r>
    </w:p>
    <w:p w:rsidR="00D54694" w:rsidRPr="0083561C" w:rsidRDefault="00D54694" w:rsidP="00D54694">
      <w:pPr>
        <w:ind w:firstLine="567"/>
        <w:jc w:val="both"/>
        <w:rPr>
          <w:sz w:val="22"/>
          <w:szCs w:val="22"/>
        </w:rPr>
      </w:pPr>
      <w:r w:rsidRPr="0083561C">
        <w:rPr>
          <w:sz w:val="22"/>
          <w:szCs w:val="22"/>
        </w:rPr>
        <w:t>Срок рассмотрения заявок на участие в аукционе не может превышать 10 дней с даты окончания срока подачи заявок.</w:t>
      </w:r>
    </w:p>
    <w:p w:rsidR="00D54694" w:rsidRPr="0083561C" w:rsidRDefault="00D54694" w:rsidP="00D54694">
      <w:pPr>
        <w:ind w:firstLine="567"/>
        <w:jc w:val="both"/>
        <w:rPr>
          <w:sz w:val="22"/>
          <w:szCs w:val="22"/>
        </w:rPr>
      </w:pPr>
      <w:r w:rsidRPr="0083561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54694" w:rsidRPr="0083561C" w:rsidRDefault="00D54694" w:rsidP="00D54694">
      <w:pPr>
        <w:ind w:firstLine="567"/>
        <w:jc w:val="both"/>
        <w:rPr>
          <w:sz w:val="22"/>
          <w:szCs w:val="22"/>
        </w:rPr>
      </w:pPr>
      <w:r w:rsidRPr="0083561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действующим законодательством, которое оформляется протоколом рассмотрения заявок на участие в аукционе.</w:t>
      </w:r>
    </w:p>
    <w:p w:rsidR="00D54694" w:rsidRPr="0083561C" w:rsidRDefault="00D54694" w:rsidP="00D54694">
      <w:pPr>
        <w:ind w:firstLine="567"/>
        <w:jc w:val="both"/>
        <w:rPr>
          <w:sz w:val="22"/>
          <w:szCs w:val="22"/>
        </w:rPr>
      </w:pPr>
      <w:r w:rsidRPr="0083561C">
        <w:rPr>
          <w:sz w:val="22"/>
          <w:szCs w:val="22"/>
        </w:rPr>
        <w:t>Протокол ведется секретарем аукционной комиссии и подписывается всеми присутствующими на заседании членами аукционной комиссии в день окончания рассмотрения заявок.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54694" w:rsidRPr="0083561C" w:rsidRDefault="00D54694" w:rsidP="00D54694">
      <w:pPr>
        <w:ind w:firstLine="567"/>
        <w:jc w:val="both"/>
        <w:rPr>
          <w:sz w:val="22"/>
          <w:szCs w:val="22"/>
        </w:rPr>
      </w:pPr>
      <w:r w:rsidRPr="0083561C">
        <w:rPr>
          <w:sz w:val="22"/>
          <w:szCs w:val="22"/>
        </w:rPr>
        <w:t>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5 рабочих дней с даты подписания протокола рассмотрения заявок.</w:t>
      </w:r>
    </w:p>
    <w:p w:rsidR="00D54694" w:rsidRPr="0083561C" w:rsidRDefault="00D54694" w:rsidP="00D54694">
      <w:pPr>
        <w:ind w:firstLine="567"/>
        <w:jc w:val="both"/>
        <w:rPr>
          <w:sz w:val="22"/>
          <w:szCs w:val="22"/>
        </w:rPr>
      </w:pPr>
      <w:r w:rsidRPr="0083561C">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w:t>
      </w:r>
      <w:r>
        <w:rPr>
          <w:sz w:val="22"/>
          <w:szCs w:val="22"/>
        </w:rPr>
        <w:t xml:space="preserve"> </w:t>
      </w:r>
      <w:r w:rsidRPr="0083561C">
        <w:rPr>
          <w:sz w:val="22"/>
          <w:szCs w:val="22"/>
        </w:rPr>
        <w:t>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54694" w:rsidRPr="0083561C" w:rsidRDefault="00D54694" w:rsidP="00D54694">
      <w:pPr>
        <w:ind w:firstLine="567"/>
        <w:jc w:val="both"/>
        <w:rPr>
          <w:sz w:val="22"/>
          <w:szCs w:val="22"/>
        </w:rPr>
      </w:pPr>
      <w:r>
        <w:rPr>
          <w:sz w:val="22"/>
          <w:szCs w:val="22"/>
        </w:rPr>
        <w:t xml:space="preserve"> </w:t>
      </w:r>
      <w:r w:rsidRPr="0083561C">
        <w:rPr>
          <w:sz w:val="22"/>
          <w:szCs w:val="22"/>
        </w:rPr>
        <w:t>Максимальный срок выполнения административного действия составляет 10 рабочих дней.</w:t>
      </w:r>
    </w:p>
    <w:p w:rsidR="00D54694" w:rsidRPr="0083561C" w:rsidRDefault="00D54694" w:rsidP="00D54694">
      <w:pPr>
        <w:ind w:firstLine="567"/>
        <w:rPr>
          <w:sz w:val="22"/>
          <w:szCs w:val="22"/>
        </w:rPr>
      </w:pPr>
      <w:r>
        <w:rPr>
          <w:sz w:val="22"/>
          <w:szCs w:val="22"/>
        </w:rPr>
        <w:t xml:space="preserve"> </w:t>
      </w:r>
      <w:r w:rsidRPr="0083561C">
        <w:rPr>
          <w:sz w:val="22"/>
          <w:szCs w:val="22"/>
        </w:rPr>
        <w:t>Результат административного действия: является протокол заседания аукционной комиссии.</w:t>
      </w:r>
    </w:p>
    <w:p w:rsidR="00D54694" w:rsidRPr="0083561C" w:rsidRDefault="00D54694" w:rsidP="00D54694">
      <w:pPr>
        <w:ind w:firstLine="567"/>
        <w:rPr>
          <w:sz w:val="22"/>
          <w:szCs w:val="22"/>
        </w:rPr>
      </w:pPr>
      <w:r>
        <w:rPr>
          <w:sz w:val="22"/>
          <w:szCs w:val="22"/>
        </w:rPr>
        <w:t xml:space="preserve"> </w:t>
      </w:r>
      <w:r w:rsidRPr="0083561C">
        <w:rPr>
          <w:sz w:val="22"/>
          <w:szCs w:val="22"/>
        </w:rPr>
        <w:t>- Проведение торгов (аукциона).</w:t>
      </w:r>
    </w:p>
    <w:p w:rsidR="00D54694" w:rsidRPr="0083561C" w:rsidRDefault="00D54694" w:rsidP="00D54694">
      <w:pPr>
        <w:ind w:firstLine="567"/>
        <w:rPr>
          <w:sz w:val="22"/>
          <w:szCs w:val="22"/>
        </w:rPr>
      </w:pPr>
      <w:r w:rsidRPr="0083561C">
        <w:rPr>
          <w:sz w:val="22"/>
          <w:szCs w:val="22"/>
        </w:rPr>
        <w:t>В аукционе могут участвовать только заявители, признанные участниками аукциона.</w:t>
      </w:r>
    </w:p>
    <w:p w:rsidR="00D54694" w:rsidRPr="0083561C" w:rsidRDefault="00D54694" w:rsidP="00D54694">
      <w:pPr>
        <w:ind w:firstLine="567"/>
        <w:rPr>
          <w:sz w:val="22"/>
          <w:szCs w:val="22"/>
        </w:rPr>
      </w:pPr>
      <w:r w:rsidRPr="0083561C">
        <w:rPr>
          <w:sz w:val="22"/>
          <w:szCs w:val="22"/>
        </w:rPr>
        <w:t>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D54694" w:rsidRPr="0083561C" w:rsidRDefault="00D54694" w:rsidP="00D54694">
      <w:pPr>
        <w:ind w:firstLine="567"/>
        <w:rPr>
          <w:sz w:val="22"/>
          <w:szCs w:val="22"/>
        </w:rPr>
      </w:pPr>
      <w:r>
        <w:rPr>
          <w:sz w:val="22"/>
          <w:szCs w:val="22"/>
        </w:rPr>
        <w:t xml:space="preserve"> </w:t>
      </w:r>
      <w:r w:rsidRPr="0083561C">
        <w:rPr>
          <w:sz w:val="22"/>
          <w:szCs w:val="22"/>
        </w:rPr>
        <w:t>Аукцион проводится организатором аукциона в присутствии членов аукционной комиссии и участников аукциона (их представителей).</w:t>
      </w:r>
    </w:p>
    <w:p w:rsidR="00D54694" w:rsidRPr="0083561C" w:rsidRDefault="00D54694" w:rsidP="00D54694">
      <w:pPr>
        <w:ind w:firstLine="567"/>
        <w:jc w:val="both"/>
        <w:rPr>
          <w:sz w:val="22"/>
          <w:szCs w:val="22"/>
        </w:rPr>
      </w:pPr>
      <w:r>
        <w:rPr>
          <w:sz w:val="22"/>
          <w:szCs w:val="22"/>
        </w:rPr>
        <w:t xml:space="preserve"> </w:t>
      </w:r>
      <w:r w:rsidRPr="0083561C">
        <w:rPr>
          <w:sz w:val="22"/>
          <w:szCs w:val="22"/>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D54694" w:rsidRPr="0083561C" w:rsidRDefault="00D54694" w:rsidP="00D54694">
      <w:pPr>
        <w:ind w:firstLine="567"/>
        <w:jc w:val="both"/>
        <w:rPr>
          <w:sz w:val="22"/>
          <w:szCs w:val="22"/>
        </w:rPr>
      </w:pPr>
      <w:r>
        <w:rPr>
          <w:sz w:val="22"/>
          <w:szCs w:val="22"/>
        </w:rPr>
        <w:t xml:space="preserve"> </w:t>
      </w:r>
      <w:r w:rsidRPr="0083561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D54694" w:rsidRPr="0083561C" w:rsidRDefault="00D54694" w:rsidP="00D54694">
      <w:pPr>
        <w:ind w:firstLine="567"/>
        <w:jc w:val="both"/>
        <w:rPr>
          <w:sz w:val="22"/>
          <w:szCs w:val="22"/>
        </w:rPr>
      </w:pPr>
      <w:r>
        <w:rPr>
          <w:sz w:val="22"/>
          <w:szCs w:val="22"/>
        </w:rPr>
        <w:t xml:space="preserve"> </w:t>
      </w:r>
      <w:r w:rsidRPr="0083561C">
        <w:rPr>
          <w:sz w:val="22"/>
          <w:szCs w:val="22"/>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D54694" w:rsidRPr="0083561C" w:rsidRDefault="00D54694" w:rsidP="00D54694">
      <w:pPr>
        <w:ind w:firstLine="567"/>
        <w:jc w:val="both"/>
        <w:rPr>
          <w:sz w:val="22"/>
          <w:szCs w:val="22"/>
        </w:rPr>
      </w:pPr>
      <w:r>
        <w:rPr>
          <w:sz w:val="22"/>
          <w:szCs w:val="22"/>
        </w:rPr>
        <w:t xml:space="preserve"> </w:t>
      </w:r>
      <w:r w:rsidRPr="0083561C">
        <w:rPr>
          <w:sz w:val="22"/>
          <w:szCs w:val="22"/>
        </w:rPr>
        <w:t>При проведении аукциона организатор аукциона</w:t>
      </w:r>
      <w:r>
        <w:rPr>
          <w:sz w:val="22"/>
          <w:szCs w:val="22"/>
        </w:rPr>
        <w:t xml:space="preserve"> </w:t>
      </w:r>
      <w:r w:rsidRPr="0083561C">
        <w:rPr>
          <w:sz w:val="22"/>
          <w:szCs w:val="22"/>
        </w:rPr>
        <w:t>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о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3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54694" w:rsidRPr="0083561C" w:rsidRDefault="00D54694" w:rsidP="00D54694">
      <w:pPr>
        <w:ind w:firstLine="567"/>
        <w:jc w:val="both"/>
        <w:rPr>
          <w:sz w:val="22"/>
          <w:szCs w:val="22"/>
        </w:rPr>
      </w:pPr>
      <w:r>
        <w:rPr>
          <w:sz w:val="22"/>
          <w:szCs w:val="22"/>
        </w:rPr>
        <w:t xml:space="preserve"> </w:t>
      </w:r>
      <w:r w:rsidRPr="0083561C">
        <w:rPr>
          <w:sz w:val="22"/>
          <w:szCs w:val="22"/>
        </w:rPr>
        <w:t>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D54694" w:rsidRPr="0083561C" w:rsidRDefault="00D54694" w:rsidP="00D54694">
      <w:pPr>
        <w:ind w:firstLine="567"/>
        <w:jc w:val="both"/>
        <w:rPr>
          <w:sz w:val="22"/>
          <w:szCs w:val="22"/>
        </w:rPr>
      </w:pPr>
      <w:r>
        <w:rPr>
          <w:sz w:val="22"/>
          <w:szCs w:val="22"/>
        </w:rPr>
        <w:t xml:space="preserve"> </w:t>
      </w:r>
      <w:r w:rsidRPr="0083561C">
        <w:rPr>
          <w:sz w:val="22"/>
          <w:szCs w:val="22"/>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D54694" w:rsidRPr="0083561C" w:rsidRDefault="00D54694" w:rsidP="00D54694">
      <w:pPr>
        <w:ind w:firstLine="567"/>
        <w:jc w:val="both"/>
        <w:rPr>
          <w:sz w:val="22"/>
          <w:szCs w:val="22"/>
        </w:rPr>
      </w:pPr>
      <w:r>
        <w:rPr>
          <w:sz w:val="22"/>
          <w:szCs w:val="22"/>
        </w:rPr>
        <w:t xml:space="preserve"> </w:t>
      </w:r>
      <w:r w:rsidRPr="0083561C">
        <w:rPr>
          <w:sz w:val="22"/>
          <w:szCs w:val="22"/>
        </w:rPr>
        <w:t>Победителем аукциона признается лицо, предложившее наиболее высокую цену за право на заключение договора аренды,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54694" w:rsidRPr="0083561C" w:rsidRDefault="00D54694" w:rsidP="00D54694">
      <w:pPr>
        <w:ind w:firstLine="567"/>
        <w:jc w:val="both"/>
        <w:rPr>
          <w:sz w:val="22"/>
          <w:szCs w:val="22"/>
        </w:rPr>
      </w:pPr>
      <w:r>
        <w:rPr>
          <w:sz w:val="22"/>
          <w:szCs w:val="22"/>
        </w:rPr>
        <w:t xml:space="preserve"> </w:t>
      </w: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ind w:firstLine="567"/>
        <w:jc w:val="both"/>
        <w:rPr>
          <w:sz w:val="22"/>
          <w:szCs w:val="22"/>
        </w:rPr>
      </w:pPr>
      <w:r>
        <w:rPr>
          <w:sz w:val="22"/>
          <w:szCs w:val="22"/>
        </w:rPr>
        <w:t xml:space="preserve"> </w:t>
      </w:r>
      <w:r w:rsidRPr="0083561C">
        <w:rPr>
          <w:sz w:val="22"/>
          <w:szCs w:val="22"/>
        </w:rPr>
        <w:t>Результат административного действия: является протокол заседания аукционной комиссии.</w:t>
      </w:r>
    </w:p>
    <w:p w:rsidR="00D54694" w:rsidRPr="0083561C" w:rsidRDefault="00D54694" w:rsidP="00D54694">
      <w:pPr>
        <w:ind w:firstLine="567"/>
        <w:jc w:val="both"/>
        <w:rPr>
          <w:sz w:val="22"/>
          <w:szCs w:val="22"/>
        </w:rPr>
      </w:pPr>
      <w:r w:rsidRPr="0083561C">
        <w:rPr>
          <w:sz w:val="22"/>
          <w:szCs w:val="22"/>
        </w:rPr>
        <w:t>По результатам проведенного аукциона на право заключения договора аренды муниципального недвижимого имущества специалист отдела</w:t>
      </w:r>
      <w:r>
        <w:rPr>
          <w:sz w:val="22"/>
          <w:szCs w:val="22"/>
        </w:rPr>
        <w:t xml:space="preserve"> </w:t>
      </w:r>
      <w:r w:rsidRPr="0083561C">
        <w:rPr>
          <w:sz w:val="22"/>
          <w:szCs w:val="22"/>
        </w:rPr>
        <w:t>экономики, имущественных и земельных отношений готовит проекта постановления о предоставлении муниципального недвижимого имущества в аренду, проект договора аренды муниципального недвижимого имущества с победителем аукциона.</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5 рабочих дней.</w:t>
      </w:r>
    </w:p>
    <w:p w:rsidR="00D54694" w:rsidRPr="0083561C" w:rsidRDefault="00D54694" w:rsidP="00D54694">
      <w:pPr>
        <w:ind w:firstLine="567"/>
        <w:jc w:val="both"/>
        <w:rPr>
          <w:sz w:val="22"/>
          <w:szCs w:val="22"/>
        </w:rPr>
      </w:pPr>
      <w:r w:rsidRPr="0083561C">
        <w:rPr>
          <w:sz w:val="22"/>
          <w:szCs w:val="22"/>
        </w:rPr>
        <w:t>Результат административного действия: подготовленные и переданные начальнику отдела экономики, имущественных и земельных отношений проект постановления о предоставлении муниципального недвижимого имущества в аренду и проект договора аренды муниципального недвижимого имущества.</w:t>
      </w:r>
    </w:p>
    <w:p w:rsidR="00D54694" w:rsidRPr="0083561C" w:rsidRDefault="00D54694" w:rsidP="00D54694">
      <w:pPr>
        <w:ind w:firstLine="567"/>
        <w:jc w:val="both"/>
        <w:rPr>
          <w:sz w:val="22"/>
          <w:szCs w:val="22"/>
        </w:rPr>
      </w:pPr>
      <w:r w:rsidRPr="0083561C">
        <w:rPr>
          <w:sz w:val="22"/>
          <w:szCs w:val="22"/>
        </w:rPr>
        <w:t>- Начальник отдела при получении проекта постановления о предоставлении муниципального недвижимого имущества в аренду, проекта договора аренды муниципального недвижимого имущества согласовывает их путем проставления своей росписи и согласовывает их с правовым отделом администрации Пензенского района.</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ind w:firstLine="567"/>
        <w:jc w:val="both"/>
        <w:rPr>
          <w:sz w:val="22"/>
          <w:szCs w:val="22"/>
        </w:rPr>
      </w:pPr>
      <w:r w:rsidRPr="0083561C">
        <w:rPr>
          <w:sz w:val="22"/>
          <w:szCs w:val="22"/>
        </w:rPr>
        <w:t>Результат административного действия: согласованные и переданные главному специалисту по делопроизводству и контролю проект постановления о предоставлении муниципального недвижимого имущества в аренду, проект договора аренды муниципального недвижимого имущества.</w:t>
      </w:r>
    </w:p>
    <w:p w:rsidR="00D54694" w:rsidRPr="0083561C" w:rsidRDefault="00D54694" w:rsidP="00D54694">
      <w:pPr>
        <w:ind w:firstLine="567"/>
        <w:jc w:val="both"/>
        <w:rPr>
          <w:sz w:val="22"/>
          <w:szCs w:val="22"/>
        </w:rPr>
      </w:pPr>
      <w:r w:rsidRPr="0083561C">
        <w:rPr>
          <w:sz w:val="22"/>
          <w:szCs w:val="22"/>
        </w:rPr>
        <w:t>- Главный специалист по делопроизводству и контролю при получении проекта постановления о предоставлении муниципального недвижимого имущества в аренду, проекта договора аренды муниципального недвижимого имущества передает их на подпись Главе администрации Пензенского района Пензенской области.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ind w:firstLine="567"/>
        <w:jc w:val="both"/>
        <w:rPr>
          <w:sz w:val="22"/>
          <w:szCs w:val="22"/>
        </w:rPr>
      </w:pPr>
      <w:r w:rsidRPr="0083561C">
        <w:rPr>
          <w:sz w:val="22"/>
          <w:szCs w:val="22"/>
        </w:rPr>
        <w:t>Результат административного действия: переданный Главе администрации Пензенского района Пензенской области проект постановления о предоставлении муниципального недвижимого имущества в аренду, проект договора аренды муниципального недвижимого имущества.</w:t>
      </w:r>
    </w:p>
    <w:p w:rsidR="00D54694" w:rsidRPr="0083561C" w:rsidRDefault="00D54694" w:rsidP="00D54694">
      <w:pPr>
        <w:ind w:firstLine="567"/>
        <w:jc w:val="both"/>
        <w:rPr>
          <w:sz w:val="22"/>
          <w:szCs w:val="22"/>
        </w:rPr>
      </w:pPr>
      <w:r w:rsidRPr="0083561C">
        <w:rPr>
          <w:sz w:val="22"/>
          <w:szCs w:val="22"/>
        </w:rPr>
        <w:t>- Глава администрации Пензенского района Пензенской области при получении согласованных проекта постановления о предоставлении муниципального недвижимого имущества в аренду, проекта договора аренды муниципального недвижимого имущества подписывает их.</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ind w:firstLine="567"/>
        <w:jc w:val="both"/>
        <w:rPr>
          <w:sz w:val="22"/>
          <w:szCs w:val="22"/>
        </w:rPr>
      </w:pPr>
      <w:r w:rsidRPr="0083561C">
        <w:rPr>
          <w:sz w:val="22"/>
          <w:szCs w:val="22"/>
        </w:rPr>
        <w:t>Результат административного действия: подписанные и переданные главному специалисту по делопроизводству и контролю постановление о предоставлении муниципального недвижимого имущества в аренду и договор аренды муниципального недвижимого имущества.</w:t>
      </w:r>
    </w:p>
    <w:p w:rsidR="00D54694" w:rsidRPr="0083561C" w:rsidRDefault="00D54694" w:rsidP="00D54694">
      <w:pPr>
        <w:ind w:firstLine="567"/>
        <w:jc w:val="both"/>
        <w:rPr>
          <w:sz w:val="22"/>
          <w:szCs w:val="22"/>
        </w:rPr>
      </w:pPr>
      <w:r w:rsidRPr="0083561C">
        <w:rPr>
          <w:sz w:val="22"/>
          <w:szCs w:val="22"/>
        </w:rPr>
        <w:t xml:space="preserve"> - Главный специалист по делопроизводству и контролю при получении копии постановления о предоставлении муниципального недвижимого имущества в аренду и договора аренды муниципального недвижимого имущества направляет их</w:t>
      </w:r>
      <w:r>
        <w:rPr>
          <w:sz w:val="22"/>
          <w:szCs w:val="22"/>
        </w:rPr>
        <w:t xml:space="preserve"> </w:t>
      </w:r>
      <w:r w:rsidRPr="0083561C">
        <w:rPr>
          <w:sz w:val="22"/>
          <w:szCs w:val="22"/>
        </w:rPr>
        <w:t>почтовой связью в адрес Заявителя.</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ind w:firstLine="567"/>
        <w:jc w:val="both"/>
        <w:rPr>
          <w:sz w:val="22"/>
          <w:szCs w:val="22"/>
        </w:rPr>
      </w:pPr>
      <w:r w:rsidRPr="0083561C">
        <w:rPr>
          <w:sz w:val="22"/>
          <w:szCs w:val="22"/>
        </w:rPr>
        <w:t>Результат административного действия: направленные в адрес Заявителя копии постановления о предоставлении муниципального недвижимого имущества в аренду, договор аренды муниципального недвижимого имущества.</w:t>
      </w:r>
    </w:p>
    <w:p w:rsidR="00D54694" w:rsidRPr="0083561C" w:rsidRDefault="00D54694" w:rsidP="00D54694">
      <w:pPr>
        <w:shd w:val="clear" w:color="auto" w:fill="FFFFFF"/>
        <w:ind w:firstLine="567"/>
        <w:jc w:val="both"/>
        <w:rPr>
          <w:color w:val="000000"/>
          <w:sz w:val="22"/>
          <w:szCs w:val="22"/>
        </w:rPr>
      </w:pPr>
      <w:r w:rsidRPr="0083561C">
        <w:rPr>
          <w:spacing w:val="12"/>
          <w:sz w:val="22"/>
          <w:szCs w:val="22"/>
        </w:rPr>
        <w:t xml:space="preserve">3.2.5.3. При </w:t>
      </w:r>
      <w:r w:rsidRPr="0083561C">
        <w:rPr>
          <w:color w:val="000000"/>
          <w:sz w:val="22"/>
          <w:szCs w:val="22"/>
        </w:rPr>
        <w:t>предоставлении муниципальной услуги в порядке осуществления муниципальной преференции.</w:t>
      </w:r>
    </w:p>
    <w:p w:rsidR="00D54694" w:rsidRPr="0083561C" w:rsidRDefault="00D54694" w:rsidP="00D54694">
      <w:pPr>
        <w:autoSpaceDE w:val="0"/>
        <w:autoSpaceDN w:val="0"/>
        <w:adjustRightInd w:val="0"/>
        <w:ind w:firstLine="567"/>
        <w:jc w:val="both"/>
        <w:outlineLvl w:val="1"/>
        <w:rPr>
          <w:bCs/>
          <w:sz w:val="22"/>
          <w:szCs w:val="22"/>
        </w:rPr>
      </w:pPr>
      <w:r w:rsidRPr="0083561C">
        <w:rPr>
          <w:sz w:val="22"/>
          <w:szCs w:val="22"/>
        </w:rPr>
        <w:t>- При рассмотрении заявления специалистом отдела экономики, имущественных и земельных отношений осуществляется проверка полноты приложенных к заявлению документов на соответствие их комплектности, указанных в п.2.6.2. настоящего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В случае поступления неполного комплекта документов, специалист отдела экономики, имущественных и земельных отношений подготавливает уведомление об отказе в рассмотрении заявления с обоснованием причин отказа и передает его начальнику отдела экономики, имущественных и земельных отношений на согласование.</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5 рабочих дней.</w:t>
      </w:r>
    </w:p>
    <w:p w:rsidR="00D54694" w:rsidRPr="0083561C" w:rsidRDefault="00D54694" w:rsidP="00D54694">
      <w:pPr>
        <w:autoSpaceDE w:val="0"/>
        <w:autoSpaceDN w:val="0"/>
        <w:adjustRightInd w:val="0"/>
        <w:ind w:firstLine="567"/>
        <w:jc w:val="both"/>
        <w:outlineLvl w:val="1"/>
        <w:rPr>
          <w:spacing w:val="12"/>
          <w:sz w:val="22"/>
          <w:szCs w:val="22"/>
        </w:rPr>
      </w:pPr>
      <w:r w:rsidRPr="0083561C">
        <w:rPr>
          <w:spacing w:val="12"/>
          <w:sz w:val="22"/>
          <w:szCs w:val="22"/>
        </w:rPr>
        <w:t>Результат административного действия: подготовленный и переданный начальнику проект ответа содержащего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color w:val="000000"/>
          <w:sz w:val="22"/>
          <w:szCs w:val="22"/>
        </w:rPr>
        <w:t xml:space="preserve">- Начальник отдела экономики, имущественных и земельных отношений согласовывает проект ответа </w:t>
      </w:r>
      <w:r w:rsidRPr="0083561C">
        <w:rPr>
          <w:spacing w:val="12"/>
          <w:sz w:val="22"/>
          <w:szCs w:val="22"/>
        </w:rPr>
        <w:t xml:space="preserve">содержащего отказ в предоставлении муниципальной услуги и передает </w:t>
      </w:r>
      <w:r w:rsidRPr="0083561C">
        <w:rPr>
          <w:sz w:val="22"/>
          <w:szCs w:val="22"/>
        </w:rPr>
        <w:t>Главному специалисту по делопроизводству и контролю.</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autoSpaceDE w:val="0"/>
        <w:autoSpaceDN w:val="0"/>
        <w:adjustRightInd w:val="0"/>
        <w:ind w:firstLine="567"/>
        <w:jc w:val="both"/>
        <w:outlineLvl w:val="1"/>
        <w:rPr>
          <w:spacing w:val="12"/>
          <w:sz w:val="22"/>
          <w:szCs w:val="22"/>
        </w:rPr>
      </w:pPr>
      <w:r w:rsidRPr="0083561C">
        <w:rPr>
          <w:spacing w:val="12"/>
          <w:sz w:val="22"/>
          <w:szCs w:val="22"/>
        </w:rPr>
        <w:t>Результат административного действия: переданный Главному специалисту по делопроизводству и контролю проект ответа содержащего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spacing w:val="12"/>
          <w:sz w:val="22"/>
          <w:szCs w:val="22"/>
        </w:rPr>
      </w:pPr>
      <w:r w:rsidRPr="0083561C">
        <w:rPr>
          <w:sz w:val="22"/>
          <w:szCs w:val="22"/>
        </w:rPr>
        <w:t xml:space="preserve">- Главный специалист по делопроизводству и контролю при получении проекта </w:t>
      </w:r>
      <w:r w:rsidRPr="0083561C">
        <w:rPr>
          <w:spacing w:val="12"/>
          <w:sz w:val="22"/>
          <w:szCs w:val="22"/>
        </w:rPr>
        <w:t xml:space="preserve">ответа содержащего отказ в предоставлении муниципальной услуги </w:t>
      </w:r>
      <w:r w:rsidRPr="0083561C">
        <w:rPr>
          <w:sz w:val="22"/>
          <w:szCs w:val="22"/>
        </w:rPr>
        <w:t>передает его на подпись Главе администрации Пензенского района Пензенской области.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autoSpaceDE w:val="0"/>
        <w:autoSpaceDN w:val="0"/>
        <w:adjustRightInd w:val="0"/>
        <w:ind w:firstLine="567"/>
        <w:jc w:val="both"/>
        <w:outlineLvl w:val="1"/>
        <w:rPr>
          <w:spacing w:val="12"/>
          <w:sz w:val="22"/>
          <w:szCs w:val="22"/>
        </w:rPr>
      </w:pPr>
      <w:r w:rsidRPr="0083561C">
        <w:rPr>
          <w:sz w:val="22"/>
          <w:szCs w:val="22"/>
        </w:rPr>
        <w:t xml:space="preserve">Результат административного действия: переданный Главе администрации Пензенского района Пензенской области проект </w:t>
      </w:r>
      <w:r w:rsidRPr="0083561C">
        <w:rPr>
          <w:spacing w:val="12"/>
          <w:sz w:val="22"/>
          <w:szCs w:val="22"/>
        </w:rPr>
        <w:t>ответа содержащего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spacing w:val="12"/>
          <w:sz w:val="22"/>
          <w:szCs w:val="22"/>
        </w:rPr>
      </w:pPr>
      <w:r w:rsidRPr="0083561C">
        <w:rPr>
          <w:sz w:val="22"/>
          <w:szCs w:val="22"/>
        </w:rPr>
        <w:t xml:space="preserve">- Глава администрации Пензенского района Пензенской области при получении согласованного проекта </w:t>
      </w:r>
      <w:r w:rsidRPr="0083561C">
        <w:rPr>
          <w:spacing w:val="12"/>
          <w:sz w:val="22"/>
          <w:szCs w:val="22"/>
        </w:rPr>
        <w:t>ответа содержащего отказ в предоставлении муниципальной услуги</w:t>
      </w:r>
      <w:r w:rsidRPr="0083561C">
        <w:rPr>
          <w:sz w:val="22"/>
          <w:szCs w:val="22"/>
        </w:rPr>
        <w:t xml:space="preserve"> подписывает его.</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autoSpaceDE w:val="0"/>
        <w:autoSpaceDN w:val="0"/>
        <w:adjustRightInd w:val="0"/>
        <w:ind w:firstLine="567"/>
        <w:jc w:val="both"/>
        <w:outlineLvl w:val="1"/>
        <w:rPr>
          <w:spacing w:val="12"/>
          <w:sz w:val="22"/>
          <w:szCs w:val="22"/>
        </w:rPr>
      </w:pPr>
      <w:r w:rsidRPr="0083561C">
        <w:rPr>
          <w:sz w:val="22"/>
          <w:szCs w:val="22"/>
        </w:rPr>
        <w:t xml:space="preserve">Результат административного действия: подписанное и переданное главному специалисту по делопроизводству и контролю </w:t>
      </w:r>
      <w:r w:rsidRPr="0083561C">
        <w:rPr>
          <w:spacing w:val="12"/>
          <w:sz w:val="22"/>
          <w:szCs w:val="22"/>
        </w:rPr>
        <w:t>ответ содержащий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spacing w:val="12"/>
          <w:sz w:val="22"/>
          <w:szCs w:val="22"/>
        </w:rPr>
      </w:pPr>
      <w:r w:rsidRPr="0083561C">
        <w:rPr>
          <w:sz w:val="22"/>
          <w:szCs w:val="22"/>
        </w:rPr>
        <w:t xml:space="preserve"> - Главный специалист по делопроизводству и контролю при получении </w:t>
      </w:r>
      <w:r w:rsidRPr="0083561C">
        <w:rPr>
          <w:spacing w:val="12"/>
          <w:sz w:val="22"/>
          <w:szCs w:val="22"/>
        </w:rPr>
        <w:t>ответа содержащего отказ в предоставлении муниципальной услуги</w:t>
      </w:r>
      <w:r w:rsidRPr="0083561C">
        <w:rPr>
          <w:sz w:val="22"/>
          <w:szCs w:val="22"/>
        </w:rPr>
        <w:t xml:space="preserve"> направляет его</w:t>
      </w:r>
      <w:r>
        <w:rPr>
          <w:sz w:val="22"/>
          <w:szCs w:val="22"/>
        </w:rPr>
        <w:t xml:space="preserve"> </w:t>
      </w:r>
      <w:r w:rsidRPr="0083561C">
        <w:rPr>
          <w:sz w:val="22"/>
          <w:szCs w:val="22"/>
        </w:rPr>
        <w:t>почтовой связью в адрес Заявителя.</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ind w:firstLine="567"/>
        <w:jc w:val="both"/>
        <w:rPr>
          <w:sz w:val="22"/>
          <w:szCs w:val="22"/>
        </w:rPr>
      </w:pPr>
      <w:r w:rsidRPr="0083561C">
        <w:rPr>
          <w:sz w:val="22"/>
          <w:szCs w:val="22"/>
        </w:rPr>
        <w:t xml:space="preserve">Результат административного действия: направленный в адрес Заявителя ответ </w:t>
      </w:r>
      <w:r w:rsidRPr="0083561C">
        <w:rPr>
          <w:spacing w:val="12"/>
          <w:sz w:val="22"/>
          <w:szCs w:val="22"/>
        </w:rPr>
        <w:t>содержащий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color w:val="000000"/>
          <w:sz w:val="22"/>
          <w:szCs w:val="22"/>
        </w:rPr>
      </w:pPr>
      <w:r w:rsidRPr="0083561C">
        <w:rPr>
          <w:color w:val="000000"/>
          <w:sz w:val="22"/>
          <w:szCs w:val="22"/>
        </w:rPr>
        <w:t xml:space="preserve">При наличии полного пакета документов специалист отдела экономики, имущественных и земельных отношений готовит заявление о даче согласия на предоставление муниципальной преференции в антимонопольный орган и проект постановления о предоставлении </w:t>
      </w:r>
      <w:r w:rsidRPr="0083561C">
        <w:rPr>
          <w:sz w:val="22"/>
          <w:szCs w:val="22"/>
        </w:rPr>
        <w:t>муниципального недвижимого имущества в аренду</w:t>
      </w:r>
      <w:r w:rsidRPr="0083561C">
        <w:rPr>
          <w:color w:val="000000"/>
          <w:sz w:val="22"/>
          <w:szCs w:val="22"/>
        </w:rPr>
        <w:t>.</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5 рабочих дней.</w:t>
      </w:r>
    </w:p>
    <w:p w:rsidR="00D54694" w:rsidRPr="0083561C" w:rsidRDefault="00D54694" w:rsidP="00D54694">
      <w:pPr>
        <w:autoSpaceDE w:val="0"/>
        <w:autoSpaceDN w:val="0"/>
        <w:adjustRightInd w:val="0"/>
        <w:ind w:firstLine="567"/>
        <w:jc w:val="both"/>
        <w:outlineLvl w:val="1"/>
        <w:rPr>
          <w:spacing w:val="12"/>
          <w:sz w:val="22"/>
          <w:szCs w:val="22"/>
        </w:rPr>
      </w:pPr>
      <w:r w:rsidRPr="0083561C">
        <w:rPr>
          <w:spacing w:val="12"/>
          <w:sz w:val="22"/>
          <w:szCs w:val="22"/>
        </w:rPr>
        <w:t xml:space="preserve">Результат административного действия: </w:t>
      </w:r>
      <w:r w:rsidRPr="0083561C">
        <w:rPr>
          <w:color w:val="000000"/>
          <w:sz w:val="22"/>
          <w:szCs w:val="22"/>
        </w:rPr>
        <w:t xml:space="preserve">направление заявления о даче согласия на предоставление муниципальной преференции, проекта постановления о предоставлении </w:t>
      </w:r>
      <w:r w:rsidRPr="0083561C">
        <w:rPr>
          <w:sz w:val="22"/>
          <w:szCs w:val="22"/>
        </w:rPr>
        <w:t>муниципального недвижимого имущества в аренду</w:t>
      </w:r>
      <w:r w:rsidRPr="0083561C">
        <w:rPr>
          <w:color w:val="000000"/>
          <w:sz w:val="22"/>
          <w:szCs w:val="22"/>
        </w:rPr>
        <w:t xml:space="preserve"> и необходимый комплект документов, указанных в п.2.6.2. настоящего регламента, в антимонопольный орган</w:t>
      </w:r>
      <w:r w:rsidRPr="0083561C">
        <w:rPr>
          <w:spacing w:val="12"/>
          <w:sz w:val="22"/>
          <w:szCs w:val="22"/>
        </w:rPr>
        <w:t>.</w:t>
      </w:r>
    </w:p>
    <w:p w:rsidR="00D54694" w:rsidRPr="0083561C" w:rsidRDefault="00D54694" w:rsidP="00D54694">
      <w:pPr>
        <w:autoSpaceDE w:val="0"/>
        <w:autoSpaceDN w:val="0"/>
        <w:adjustRightInd w:val="0"/>
        <w:ind w:firstLine="567"/>
        <w:jc w:val="both"/>
        <w:outlineLvl w:val="1"/>
        <w:rPr>
          <w:spacing w:val="12"/>
          <w:sz w:val="22"/>
          <w:szCs w:val="22"/>
        </w:rPr>
      </w:pPr>
      <w:r w:rsidRPr="0083561C">
        <w:rPr>
          <w:color w:val="000000"/>
          <w:sz w:val="22"/>
          <w:szCs w:val="22"/>
        </w:rPr>
        <w:t xml:space="preserve">- Полученное решение антимонопольного органа в порядке, предусмотренном действующим законодательством, передается в отдел экономики, имущественных и земельных отношений. Специалист отдела экономики, имущественных и земельных отношений на основании данного решения готовит проект постановления о предоставлении </w:t>
      </w:r>
      <w:r w:rsidRPr="0083561C">
        <w:rPr>
          <w:sz w:val="22"/>
          <w:szCs w:val="22"/>
        </w:rPr>
        <w:t xml:space="preserve">муниципального недвижимого имущества в аренду, проект договора аренды муниципального недвижимого имущества </w:t>
      </w:r>
      <w:r w:rsidRPr="0083561C">
        <w:rPr>
          <w:spacing w:val="12"/>
          <w:sz w:val="22"/>
          <w:szCs w:val="22"/>
        </w:rPr>
        <w:t>либо проект ответа содержащего отказ в предоставлении муниципальной услуги и предает на согласование начальнику отдела экономики, имущественных и земельных отношений.</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15 дней.</w:t>
      </w:r>
    </w:p>
    <w:p w:rsidR="00D54694" w:rsidRPr="0083561C" w:rsidRDefault="00D54694" w:rsidP="00D54694">
      <w:pPr>
        <w:autoSpaceDE w:val="0"/>
        <w:autoSpaceDN w:val="0"/>
        <w:adjustRightInd w:val="0"/>
        <w:ind w:firstLine="567"/>
        <w:jc w:val="both"/>
        <w:outlineLvl w:val="1"/>
        <w:rPr>
          <w:spacing w:val="12"/>
          <w:sz w:val="22"/>
          <w:szCs w:val="22"/>
        </w:rPr>
      </w:pPr>
      <w:r w:rsidRPr="0083561C">
        <w:rPr>
          <w:spacing w:val="12"/>
          <w:sz w:val="22"/>
          <w:szCs w:val="22"/>
        </w:rPr>
        <w:t xml:space="preserve">Результат административного действия: подготовленные и переданные на согласование начальнику отдела </w:t>
      </w:r>
      <w:r w:rsidRPr="0083561C">
        <w:rPr>
          <w:sz w:val="22"/>
          <w:szCs w:val="22"/>
        </w:rPr>
        <w:t xml:space="preserve">проект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 договора аренды муниципального недвижимого имущества </w:t>
      </w:r>
      <w:r w:rsidRPr="0083561C">
        <w:rPr>
          <w:spacing w:val="12"/>
          <w:sz w:val="22"/>
          <w:szCs w:val="22"/>
        </w:rPr>
        <w:t>либо проект ответа содержащего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Начальник отдела при получении проекта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проекта договора аренды муниципального недвижимого имущества </w:t>
      </w:r>
      <w:r w:rsidRPr="0083561C">
        <w:rPr>
          <w:spacing w:val="12"/>
          <w:sz w:val="22"/>
          <w:szCs w:val="22"/>
        </w:rPr>
        <w:t xml:space="preserve">либо проекта ответа содержащего отказ в предоставлении муниципальной услуги </w:t>
      </w:r>
      <w:r w:rsidRPr="0083561C">
        <w:rPr>
          <w:sz w:val="22"/>
          <w:szCs w:val="22"/>
        </w:rPr>
        <w:t>согласовывает его путем проставления своей росписи и согласовывает с правовым отделом администрации Пензенского района.</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Результат административного действия: согласованные и переданные </w:t>
      </w:r>
      <w:r w:rsidRPr="0083561C">
        <w:rPr>
          <w:sz w:val="22"/>
          <w:szCs w:val="22"/>
        </w:rPr>
        <w:t xml:space="preserve">главному специалисту по делопроизводству и контролю проект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 договора аренды муниципального недвижимого имущества </w:t>
      </w:r>
      <w:r w:rsidRPr="0083561C">
        <w:rPr>
          <w:spacing w:val="12"/>
          <w:sz w:val="22"/>
          <w:szCs w:val="22"/>
        </w:rPr>
        <w:t>либо проект ответа содержащего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Главный специалист по делопроизводству и контролю при получении проекта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проекта договора аренды муниципального недвижимого имущества </w:t>
      </w:r>
      <w:r w:rsidRPr="0083561C">
        <w:rPr>
          <w:spacing w:val="12"/>
          <w:sz w:val="22"/>
          <w:szCs w:val="22"/>
        </w:rPr>
        <w:t xml:space="preserve">либо проекта ответа содержащего отказ в предоставлении муниципальной услуги </w:t>
      </w:r>
      <w:r w:rsidRPr="0083561C">
        <w:rPr>
          <w:sz w:val="22"/>
          <w:szCs w:val="22"/>
        </w:rPr>
        <w:t>передает его на подпись Главе администрации Пензенского района Пензенской области.</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1 рабочий день.</w:t>
      </w:r>
    </w:p>
    <w:p w:rsidR="00D54694" w:rsidRPr="0083561C" w:rsidRDefault="00D54694" w:rsidP="00D54694">
      <w:pPr>
        <w:shd w:val="clear" w:color="auto" w:fill="FFFFFF"/>
        <w:ind w:firstLine="567"/>
        <w:jc w:val="both"/>
        <w:rPr>
          <w:sz w:val="22"/>
          <w:szCs w:val="22"/>
        </w:rPr>
      </w:pPr>
      <w:r w:rsidRPr="0083561C">
        <w:rPr>
          <w:spacing w:val="12"/>
          <w:sz w:val="22"/>
          <w:szCs w:val="22"/>
        </w:rPr>
        <w:t xml:space="preserve">Результат административного действия: переданные </w:t>
      </w:r>
      <w:r w:rsidRPr="0083561C">
        <w:rPr>
          <w:sz w:val="22"/>
          <w:szCs w:val="22"/>
        </w:rPr>
        <w:t xml:space="preserve">Главе администрации Пензенского района Пензенской области проект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 договора аренды муниципального недвижимого имущества </w:t>
      </w:r>
      <w:r w:rsidRPr="0083561C">
        <w:rPr>
          <w:spacing w:val="12"/>
          <w:sz w:val="22"/>
          <w:szCs w:val="22"/>
        </w:rPr>
        <w:t>либо проект ответа содержащего отказ в предоставлении муниципальной услуги</w:t>
      </w:r>
      <w:r w:rsidRPr="0083561C">
        <w:rPr>
          <w:sz w:val="22"/>
          <w:szCs w:val="22"/>
        </w:rPr>
        <w:t>.</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 Глава администрации </w:t>
      </w:r>
      <w:r w:rsidRPr="0083561C">
        <w:rPr>
          <w:sz w:val="22"/>
          <w:szCs w:val="22"/>
        </w:rPr>
        <w:t xml:space="preserve">Пензенского района Пензенской области </w:t>
      </w:r>
      <w:r w:rsidRPr="0083561C">
        <w:rPr>
          <w:spacing w:val="12"/>
          <w:sz w:val="22"/>
          <w:szCs w:val="22"/>
        </w:rPr>
        <w:t xml:space="preserve">при получении согласованных проекта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проекта договора аренды муниципального недвижимого имущества </w:t>
      </w:r>
      <w:r w:rsidRPr="0083561C">
        <w:rPr>
          <w:spacing w:val="12"/>
          <w:sz w:val="22"/>
          <w:szCs w:val="22"/>
        </w:rPr>
        <w:t>либо проекта ответа содержащего отказ в предоставлении муниципальной услуги подписывает их.</w:t>
      </w:r>
    </w:p>
    <w:p w:rsidR="00D54694" w:rsidRPr="0083561C" w:rsidRDefault="00D54694" w:rsidP="00D54694">
      <w:pPr>
        <w:ind w:firstLine="567"/>
        <w:jc w:val="both"/>
        <w:rPr>
          <w:sz w:val="22"/>
          <w:szCs w:val="22"/>
        </w:rPr>
      </w:pPr>
      <w:r w:rsidRPr="0083561C">
        <w:rPr>
          <w:sz w:val="22"/>
          <w:szCs w:val="22"/>
        </w:rPr>
        <w:t>Максимальный срок выполнения административного действия составляет 2 рабочих дня.</w:t>
      </w:r>
    </w:p>
    <w:p w:rsidR="00D54694" w:rsidRPr="0083561C" w:rsidRDefault="00D54694" w:rsidP="00D54694">
      <w:pPr>
        <w:autoSpaceDE w:val="0"/>
        <w:autoSpaceDN w:val="0"/>
        <w:adjustRightInd w:val="0"/>
        <w:ind w:firstLine="567"/>
        <w:jc w:val="both"/>
        <w:outlineLvl w:val="1"/>
        <w:rPr>
          <w:sz w:val="22"/>
          <w:szCs w:val="22"/>
        </w:rPr>
      </w:pPr>
      <w:r w:rsidRPr="0083561C">
        <w:rPr>
          <w:spacing w:val="12"/>
          <w:sz w:val="22"/>
          <w:szCs w:val="22"/>
        </w:rPr>
        <w:t xml:space="preserve">Результат административного действия: подписанные и переданные </w:t>
      </w:r>
      <w:r w:rsidRPr="0083561C">
        <w:rPr>
          <w:sz w:val="22"/>
          <w:szCs w:val="22"/>
        </w:rPr>
        <w:t xml:space="preserve">главному специалисту по делопроизводству и контролю </w:t>
      </w:r>
      <w:r w:rsidRPr="0083561C">
        <w:rPr>
          <w:color w:val="000000"/>
          <w:sz w:val="22"/>
          <w:szCs w:val="22"/>
        </w:rPr>
        <w:t xml:space="preserve">постановление о предоставлении </w:t>
      </w:r>
      <w:r w:rsidRPr="0083561C">
        <w:rPr>
          <w:sz w:val="22"/>
          <w:szCs w:val="22"/>
        </w:rPr>
        <w:t xml:space="preserve">муниципального недвижимого имущества в аренду, договор аренды муниципального недвижимого имущества </w:t>
      </w:r>
      <w:r w:rsidRPr="0083561C">
        <w:rPr>
          <w:spacing w:val="12"/>
          <w:sz w:val="22"/>
          <w:szCs w:val="22"/>
        </w:rPr>
        <w:t>либо ответ содержащий отказ в предоставлении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Главный специалист по делопроизводству и контролю при получении подписанных </w:t>
      </w:r>
      <w:r w:rsidRPr="0083561C">
        <w:rPr>
          <w:color w:val="000000"/>
          <w:sz w:val="22"/>
          <w:szCs w:val="22"/>
        </w:rPr>
        <w:t xml:space="preserve">постановления о предоставлении </w:t>
      </w:r>
      <w:r w:rsidRPr="0083561C">
        <w:rPr>
          <w:sz w:val="22"/>
          <w:szCs w:val="22"/>
        </w:rPr>
        <w:t xml:space="preserve">муниципального недвижимого имущества в аренду, договора аренды муниципального недвижимого имущества </w:t>
      </w:r>
      <w:r w:rsidRPr="0083561C">
        <w:rPr>
          <w:spacing w:val="12"/>
          <w:sz w:val="22"/>
          <w:szCs w:val="22"/>
        </w:rPr>
        <w:t xml:space="preserve">либо ответа содержащего отказ в предоставлении муниципальной услуги </w:t>
      </w:r>
      <w:r w:rsidRPr="0083561C">
        <w:rPr>
          <w:sz w:val="22"/>
          <w:szCs w:val="22"/>
        </w:rPr>
        <w:t>направляет</w:t>
      </w:r>
      <w:r>
        <w:rPr>
          <w:sz w:val="22"/>
          <w:szCs w:val="22"/>
        </w:rPr>
        <w:t xml:space="preserve"> </w:t>
      </w:r>
      <w:r w:rsidRPr="0083561C">
        <w:rPr>
          <w:sz w:val="22"/>
          <w:szCs w:val="22"/>
        </w:rPr>
        <w:t>полученные документы</w:t>
      </w:r>
      <w:r>
        <w:rPr>
          <w:sz w:val="22"/>
          <w:szCs w:val="22"/>
        </w:rPr>
        <w:t xml:space="preserve"> </w:t>
      </w:r>
      <w:r w:rsidRPr="0083561C">
        <w:rPr>
          <w:sz w:val="22"/>
          <w:szCs w:val="22"/>
        </w:rPr>
        <w:t>почтовой связью в адрес Заявителя.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 xml:space="preserve"> Максимальный срок выполнения административного действия составляет 1 рабочий день.</w:t>
      </w:r>
    </w:p>
    <w:p w:rsidR="00D54694" w:rsidRDefault="00D54694" w:rsidP="00D54694">
      <w:pPr>
        <w:shd w:val="clear" w:color="auto" w:fill="FFFFFF"/>
        <w:ind w:firstLine="567"/>
        <w:jc w:val="both"/>
        <w:rPr>
          <w:spacing w:val="12"/>
          <w:sz w:val="22"/>
          <w:szCs w:val="22"/>
        </w:rPr>
      </w:pPr>
      <w:r w:rsidRPr="0083561C">
        <w:rPr>
          <w:spacing w:val="12"/>
          <w:sz w:val="22"/>
          <w:szCs w:val="22"/>
        </w:rPr>
        <w:t xml:space="preserve">Результат административного действия: </w:t>
      </w:r>
      <w:r w:rsidRPr="0083561C">
        <w:rPr>
          <w:sz w:val="22"/>
          <w:szCs w:val="22"/>
        </w:rPr>
        <w:t xml:space="preserve">направленные в адрес Заявителя копии постановления о предоставлении муниципального недвижимого имущества в аренду, договор аренды муниципального недвижимого имущества либо ответ </w:t>
      </w:r>
      <w:r w:rsidRPr="0083561C">
        <w:rPr>
          <w:spacing w:val="12"/>
          <w:sz w:val="22"/>
          <w:szCs w:val="22"/>
        </w:rPr>
        <w:t>содержащий отказ в предоставлении муниципальной услуги.</w:t>
      </w:r>
    </w:p>
    <w:p w:rsidR="00D54694" w:rsidRPr="001C2EAD" w:rsidRDefault="00D54694" w:rsidP="00D54694">
      <w:pPr>
        <w:shd w:val="clear" w:color="auto" w:fill="FFFFFF"/>
        <w:ind w:firstLine="540"/>
        <w:jc w:val="both"/>
        <w:rPr>
          <w:sz w:val="22"/>
          <w:szCs w:val="22"/>
        </w:rPr>
      </w:pPr>
      <w:r w:rsidRPr="001C2EAD">
        <w:rPr>
          <w:spacing w:val="12"/>
          <w:sz w:val="22"/>
          <w:szCs w:val="22"/>
        </w:rPr>
        <w:t xml:space="preserve">3.3 </w:t>
      </w:r>
      <w:r w:rsidRPr="001C2EAD">
        <w:rPr>
          <w:sz w:val="22"/>
          <w:szCs w:val="22"/>
        </w:rPr>
        <w:t>Оказание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D54694" w:rsidRPr="001C2EAD" w:rsidRDefault="00D54694" w:rsidP="00D54694">
      <w:pPr>
        <w:autoSpaceDE w:val="0"/>
        <w:autoSpaceDN w:val="0"/>
        <w:adjustRightInd w:val="0"/>
        <w:ind w:firstLine="540"/>
        <w:jc w:val="both"/>
        <w:rPr>
          <w:sz w:val="22"/>
          <w:szCs w:val="22"/>
        </w:rPr>
      </w:pPr>
      <w:r w:rsidRPr="001C2EAD">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D54694" w:rsidRPr="001C2EAD" w:rsidRDefault="00D54694" w:rsidP="00D54694">
      <w:pPr>
        <w:autoSpaceDE w:val="0"/>
        <w:autoSpaceDN w:val="0"/>
        <w:adjustRightInd w:val="0"/>
        <w:ind w:firstLine="540"/>
        <w:jc w:val="both"/>
        <w:rPr>
          <w:sz w:val="22"/>
          <w:szCs w:val="22"/>
        </w:rPr>
      </w:pPr>
      <w:r w:rsidRPr="001C2EAD">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D54694" w:rsidRPr="001C2EAD" w:rsidRDefault="00D54694" w:rsidP="00D54694">
      <w:pPr>
        <w:autoSpaceDE w:val="0"/>
        <w:autoSpaceDN w:val="0"/>
        <w:adjustRightInd w:val="0"/>
        <w:ind w:firstLine="540"/>
        <w:jc w:val="both"/>
        <w:rPr>
          <w:sz w:val="22"/>
          <w:szCs w:val="22"/>
        </w:rPr>
      </w:pPr>
      <w:r w:rsidRPr="001C2EA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D54694" w:rsidRPr="001C2EAD" w:rsidRDefault="00D54694" w:rsidP="00D54694">
      <w:pPr>
        <w:autoSpaceDE w:val="0"/>
        <w:autoSpaceDN w:val="0"/>
        <w:adjustRightInd w:val="0"/>
        <w:ind w:firstLine="540"/>
        <w:jc w:val="both"/>
        <w:rPr>
          <w:sz w:val="22"/>
          <w:szCs w:val="22"/>
        </w:rPr>
      </w:pPr>
      <w:r w:rsidRPr="001C2EAD">
        <w:rPr>
          <w:sz w:val="22"/>
          <w:szCs w:val="22"/>
        </w:rPr>
        <w:t>- получение информации о порядке и сроках предоставления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запись на прием для подачи заявления о предоставлении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формирование запроса о предоставлении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прием и регистрация запроса и других документов, необходимых для предоставления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возможность оплаты государственной пошлины или другой платы, взимаемой для предоставления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получение результата предоставления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получение сведений о ходе выполнения запроса о предоставлении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оценка качества предоставления услуги;</w:t>
      </w:r>
    </w:p>
    <w:p w:rsidR="00D54694" w:rsidRPr="001C2EAD" w:rsidRDefault="00D54694" w:rsidP="00D54694">
      <w:pPr>
        <w:autoSpaceDE w:val="0"/>
        <w:autoSpaceDN w:val="0"/>
        <w:adjustRightInd w:val="0"/>
        <w:ind w:firstLine="540"/>
        <w:jc w:val="both"/>
        <w:rPr>
          <w:sz w:val="22"/>
          <w:szCs w:val="22"/>
        </w:rPr>
      </w:pPr>
      <w:r w:rsidRPr="001C2EAD">
        <w:rPr>
          <w:sz w:val="22"/>
          <w:szCs w:val="22"/>
        </w:rPr>
        <w:t>- досудебное (внесудебное) обжалование решений и действий (бездействия).</w:t>
      </w:r>
    </w:p>
    <w:p w:rsidR="00D54694" w:rsidRPr="001C2EAD" w:rsidRDefault="00D54694" w:rsidP="00D54694">
      <w:pPr>
        <w:autoSpaceDE w:val="0"/>
        <w:autoSpaceDN w:val="0"/>
        <w:adjustRightInd w:val="0"/>
        <w:ind w:firstLine="540"/>
        <w:jc w:val="both"/>
        <w:rPr>
          <w:sz w:val="22"/>
          <w:szCs w:val="22"/>
        </w:rPr>
      </w:pPr>
      <w:r w:rsidRPr="001C2EAD">
        <w:rPr>
          <w:sz w:val="22"/>
          <w:szCs w:val="22"/>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D54694" w:rsidRPr="001C2EAD" w:rsidRDefault="00D54694" w:rsidP="00D54694">
      <w:pPr>
        <w:autoSpaceDE w:val="0"/>
        <w:autoSpaceDN w:val="0"/>
        <w:adjustRightInd w:val="0"/>
        <w:ind w:firstLine="540"/>
        <w:jc w:val="both"/>
        <w:rPr>
          <w:sz w:val="22"/>
          <w:szCs w:val="22"/>
        </w:rPr>
      </w:pPr>
      <w:r w:rsidRPr="001C2EAD">
        <w:rPr>
          <w:sz w:val="22"/>
          <w:szCs w:val="22"/>
        </w:rPr>
        <w:t>- в виде бумажного документа, который заявитель получает непосредственно при личном обращении;</w:t>
      </w:r>
    </w:p>
    <w:p w:rsidR="00D54694" w:rsidRPr="001C2EAD" w:rsidRDefault="00D54694" w:rsidP="00D54694">
      <w:pPr>
        <w:autoSpaceDE w:val="0"/>
        <w:autoSpaceDN w:val="0"/>
        <w:adjustRightInd w:val="0"/>
        <w:ind w:firstLine="540"/>
        <w:jc w:val="both"/>
        <w:rPr>
          <w:sz w:val="22"/>
          <w:szCs w:val="22"/>
        </w:rPr>
      </w:pPr>
      <w:r w:rsidRPr="001C2EAD">
        <w:rPr>
          <w:sz w:val="22"/>
          <w:szCs w:val="22"/>
        </w:rPr>
        <w:t>- в виде бумажного документа, который направляется заявителю посредством почтового отправления;</w:t>
      </w:r>
    </w:p>
    <w:p w:rsidR="00D54694" w:rsidRPr="001C2EAD" w:rsidRDefault="00D54694" w:rsidP="00D54694">
      <w:pPr>
        <w:autoSpaceDE w:val="0"/>
        <w:autoSpaceDN w:val="0"/>
        <w:adjustRightInd w:val="0"/>
        <w:ind w:firstLine="540"/>
        <w:jc w:val="both"/>
        <w:rPr>
          <w:sz w:val="22"/>
          <w:szCs w:val="22"/>
        </w:rPr>
      </w:pPr>
      <w:r w:rsidRPr="001C2EAD">
        <w:rPr>
          <w:sz w:val="22"/>
          <w:szCs w:val="22"/>
        </w:rPr>
        <w:t>- в виде электронного документа, который направляется заявителю посредством электронной почты.</w:t>
      </w:r>
    </w:p>
    <w:p w:rsidR="00D54694" w:rsidRPr="001C2EAD" w:rsidRDefault="00D54694" w:rsidP="00D54694">
      <w:pPr>
        <w:autoSpaceDE w:val="0"/>
        <w:autoSpaceDN w:val="0"/>
        <w:adjustRightInd w:val="0"/>
        <w:ind w:firstLine="540"/>
        <w:jc w:val="both"/>
        <w:rPr>
          <w:sz w:val="22"/>
          <w:szCs w:val="22"/>
        </w:rPr>
      </w:pPr>
      <w:r w:rsidRPr="001C2EAD">
        <w:rPr>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D54694" w:rsidRPr="001C2EAD" w:rsidRDefault="00D54694" w:rsidP="00D54694">
      <w:pPr>
        <w:autoSpaceDE w:val="0"/>
        <w:autoSpaceDN w:val="0"/>
        <w:adjustRightInd w:val="0"/>
        <w:ind w:firstLine="540"/>
        <w:jc w:val="both"/>
        <w:rPr>
          <w:sz w:val="22"/>
          <w:szCs w:val="22"/>
        </w:rPr>
      </w:pPr>
      <w:r w:rsidRPr="001C2EAD">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(запрос).</w:t>
      </w:r>
    </w:p>
    <w:p w:rsidR="00D54694" w:rsidRPr="001C2EAD" w:rsidRDefault="00D54694" w:rsidP="00D54694">
      <w:pPr>
        <w:autoSpaceDE w:val="0"/>
        <w:autoSpaceDN w:val="0"/>
        <w:adjustRightInd w:val="0"/>
        <w:ind w:firstLine="540"/>
        <w:jc w:val="both"/>
        <w:rPr>
          <w:sz w:val="22"/>
          <w:szCs w:val="22"/>
        </w:rPr>
      </w:pPr>
      <w:r w:rsidRPr="001C2EAD">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D54694" w:rsidRPr="001C2EAD" w:rsidRDefault="00D54694" w:rsidP="00D54694">
      <w:pPr>
        <w:autoSpaceDE w:val="0"/>
        <w:autoSpaceDN w:val="0"/>
        <w:adjustRightInd w:val="0"/>
        <w:ind w:firstLine="540"/>
        <w:jc w:val="both"/>
        <w:rPr>
          <w:sz w:val="22"/>
          <w:szCs w:val="22"/>
        </w:rPr>
      </w:pPr>
      <w:r w:rsidRPr="001C2EAD">
        <w:rPr>
          <w:sz w:val="22"/>
          <w:szCs w:val="22"/>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4694" w:rsidRPr="001C2EAD" w:rsidRDefault="00D54694" w:rsidP="00D54694">
      <w:pPr>
        <w:autoSpaceDE w:val="0"/>
        <w:autoSpaceDN w:val="0"/>
        <w:adjustRightInd w:val="0"/>
        <w:ind w:firstLine="540"/>
        <w:jc w:val="both"/>
        <w:rPr>
          <w:sz w:val="22"/>
          <w:szCs w:val="22"/>
        </w:rPr>
      </w:pPr>
      <w:r w:rsidRPr="001C2EAD">
        <w:rPr>
          <w:sz w:val="22"/>
          <w:szCs w:val="22"/>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D54694" w:rsidRPr="001C2EAD" w:rsidRDefault="00D54694" w:rsidP="00D54694">
      <w:pPr>
        <w:autoSpaceDE w:val="0"/>
        <w:autoSpaceDN w:val="0"/>
        <w:adjustRightInd w:val="0"/>
        <w:ind w:firstLine="540"/>
        <w:jc w:val="both"/>
        <w:rPr>
          <w:sz w:val="22"/>
          <w:szCs w:val="22"/>
        </w:rPr>
      </w:pPr>
      <w:r w:rsidRPr="001C2EAD">
        <w:rPr>
          <w:sz w:val="22"/>
          <w:szCs w:val="22"/>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88" w:history="1">
        <w:r w:rsidRPr="001C2EAD">
          <w:rPr>
            <w:color w:val="0000FF"/>
            <w:sz w:val="22"/>
            <w:szCs w:val="22"/>
          </w:rPr>
          <w:t>законом</w:t>
        </w:r>
      </w:hyperlink>
      <w:r w:rsidRPr="001C2EAD">
        <w:rPr>
          <w:sz w:val="22"/>
          <w:szCs w:val="22"/>
        </w:rPr>
        <w:t xml:space="preserve"> от 06.04.2011 N 63-ФЗ "Об электронной подписи" (с последующими изменениями), и с использованием квалифицированного сертификата лица, подписавшего заявление;</w:t>
      </w:r>
    </w:p>
    <w:p w:rsidR="00D54694" w:rsidRPr="001C2EAD" w:rsidRDefault="00D54694" w:rsidP="00D54694">
      <w:pPr>
        <w:autoSpaceDE w:val="0"/>
        <w:autoSpaceDN w:val="0"/>
        <w:adjustRightInd w:val="0"/>
        <w:ind w:firstLine="540"/>
        <w:jc w:val="both"/>
        <w:rPr>
          <w:sz w:val="22"/>
          <w:szCs w:val="22"/>
        </w:rPr>
      </w:pPr>
      <w:r w:rsidRPr="001C2EAD">
        <w:rPr>
          <w:sz w:val="22"/>
          <w:szCs w:val="22"/>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D54694" w:rsidRPr="001C2EAD" w:rsidRDefault="00D54694" w:rsidP="00D54694">
      <w:pPr>
        <w:autoSpaceDE w:val="0"/>
        <w:autoSpaceDN w:val="0"/>
        <w:adjustRightInd w:val="0"/>
        <w:ind w:firstLine="540"/>
        <w:jc w:val="both"/>
        <w:rPr>
          <w:sz w:val="22"/>
          <w:szCs w:val="22"/>
        </w:rPr>
      </w:pPr>
      <w:r w:rsidRPr="001C2EAD">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Пензенского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289" w:history="1">
        <w:r w:rsidRPr="001C2EAD">
          <w:rPr>
            <w:color w:val="0000FF"/>
            <w:sz w:val="22"/>
            <w:szCs w:val="22"/>
          </w:rPr>
          <w:t>статьи 11</w:t>
        </w:r>
      </w:hyperlink>
      <w:r w:rsidRPr="001C2EAD">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Пензенского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D54694" w:rsidRPr="001C2EAD" w:rsidRDefault="00D54694" w:rsidP="00D54694">
      <w:pPr>
        <w:autoSpaceDE w:val="0"/>
        <w:autoSpaceDN w:val="0"/>
        <w:adjustRightInd w:val="0"/>
        <w:ind w:firstLine="540"/>
        <w:jc w:val="both"/>
        <w:rPr>
          <w:sz w:val="22"/>
          <w:szCs w:val="22"/>
        </w:rPr>
      </w:pPr>
      <w:r w:rsidRPr="001C2EAD">
        <w:rPr>
          <w:sz w:val="22"/>
          <w:szCs w:val="22"/>
        </w:rPr>
        <w:t xml:space="preserve">3.3.3. При подаче заявления в электронном виде к нему прилагаются документы, установленные </w:t>
      </w:r>
      <w:hyperlink r:id="rId290" w:history="1">
        <w:r w:rsidRPr="001C2EAD">
          <w:rPr>
            <w:sz w:val="22"/>
            <w:szCs w:val="22"/>
          </w:rPr>
          <w:t>пунктом 2.6</w:t>
        </w:r>
      </w:hyperlink>
      <w:r w:rsidRPr="001C2EAD">
        <w:rPr>
          <w:sz w:val="22"/>
          <w:szCs w:val="22"/>
        </w:rPr>
        <w:t xml:space="preserve"> настоящего Регламента.</w:t>
      </w:r>
    </w:p>
    <w:p w:rsidR="00D54694" w:rsidRPr="001C2EAD" w:rsidRDefault="00D54694" w:rsidP="00D54694">
      <w:pPr>
        <w:autoSpaceDE w:val="0"/>
        <w:autoSpaceDN w:val="0"/>
        <w:adjustRightInd w:val="0"/>
        <w:ind w:firstLine="540"/>
        <w:jc w:val="both"/>
        <w:rPr>
          <w:sz w:val="22"/>
          <w:szCs w:val="22"/>
        </w:rPr>
      </w:pPr>
      <w:r w:rsidRPr="001C2EAD">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 же если заявление подписано усиленной квалифицированной электронной подписью.</w:t>
      </w:r>
    </w:p>
    <w:p w:rsidR="00D54694" w:rsidRPr="001C2EAD" w:rsidRDefault="00D54694" w:rsidP="00D54694">
      <w:pPr>
        <w:autoSpaceDE w:val="0"/>
        <w:autoSpaceDN w:val="0"/>
        <w:adjustRightInd w:val="0"/>
        <w:ind w:firstLine="540"/>
        <w:jc w:val="both"/>
        <w:rPr>
          <w:sz w:val="22"/>
          <w:szCs w:val="22"/>
        </w:rPr>
      </w:pPr>
      <w:r w:rsidRPr="001C2EAD">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54694" w:rsidRPr="001C2EAD" w:rsidRDefault="00D54694" w:rsidP="00D54694">
      <w:pPr>
        <w:autoSpaceDE w:val="0"/>
        <w:autoSpaceDN w:val="0"/>
        <w:adjustRightInd w:val="0"/>
        <w:ind w:firstLine="540"/>
        <w:jc w:val="both"/>
        <w:rPr>
          <w:sz w:val="22"/>
          <w:szCs w:val="22"/>
        </w:rPr>
      </w:pPr>
      <w:r w:rsidRPr="001C2EAD">
        <w:rPr>
          <w:sz w:val="22"/>
          <w:szCs w:val="22"/>
        </w:rPr>
        <w:t>3.3.4. 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4694" w:rsidRPr="001C2EAD" w:rsidRDefault="00D54694" w:rsidP="00D54694">
      <w:pPr>
        <w:autoSpaceDE w:val="0"/>
        <w:autoSpaceDN w:val="0"/>
        <w:adjustRightInd w:val="0"/>
        <w:ind w:firstLine="540"/>
        <w:jc w:val="both"/>
        <w:rPr>
          <w:sz w:val="22"/>
          <w:szCs w:val="22"/>
        </w:rPr>
      </w:pPr>
      <w:r w:rsidRPr="001C2EAD">
        <w:rPr>
          <w:sz w:val="22"/>
          <w:szCs w:val="22"/>
        </w:rPr>
        <w:t>Уведомление о получении заявления направляется заявителю в день поступления заявления в  администрацию Пензенского района Пензенской области на указанный в заявлении адрес электронной почты (при наличии)  или иным указанным в заявлении способом</w:t>
      </w:r>
    </w:p>
    <w:p w:rsidR="00D54694" w:rsidRDefault="00D54694" w:rsidP="00D54694">
      <w:pPr>
        <w:autoSpaceDE w:val="0"/>
        <w:autoSpaceDN w:val="0"/>
        <w:adjustRightInd w:val="0"/>
        <w:ind w:firstLine="540"/>
        <w:jc w:val="both"/>
        <w:rPr>
          <w:sz w:val="22"/>
          <w:szCs w:val="22"/>
        </w:rPr>
      </w:pPr>
      <w:r w:rsidRPr="001C2EAD">
        <w:rPr>
          <w:sz w:val="22"/>
          <w:szCs w:val="22"/>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54694" w:rsidRPr="0083561C" w:rsidRDefault="00D54694" w:rsidP="00D54694">
      <w:pPr>
        <w:shd w:val="clear" w:color="auto" w:fill="FFFFFF"/>
        <w:ind w:firstLine="567"/>
        <w:jc w:val="both"/>
        <w:rPr>
          <w:sz w:val="22"/>
          <w:szCs w:val="22"/>
        </w:rPr>
      </w:pPr>
    </w:p>
    <w:p w:rsidR="00D54694" w:rsidRPr="0083561C" w:rsidRDefault="00D54694" w:rsidP="00D54694">
      <w:pPr>
        <w:autoSpaceDE w:val="0"/>
        <w:autoSpaceDN w:val="0"/>
        <w:adjustRightInd w:val="0"/>
        <w:ind w:firstLine="567"/>
        <w:jc w:val="center"/>
        <w:rPr>
          <w:b/>
          <w:sz w:val="22"/>
          <w:szCs w:val="22"/>
        </w:rPr>
      </w:pPr>
      <w:r w:rsidRPr="0083561C">
        <w:rPr>
          <w:b/>
          <w:sz w:val="22"/>
          <w:szCs w:val="22"/>
        </w:rPr>
        <w:t xml:space="preserve">Раздел </w:t>
      </w:r>
      <w:r w:rsidRPr="0083561C">
        <w:rPr>
          <w:b/>
          <w:sz w:val="22"/>
          <w:szCs w:val="22"/>
          <w:lang w:val="en-US"/>
        </w:rPr>
        <w:t>IV</w:t>
      </w:r>
      <w:r w:rsidRPr="0083561C">
        <w:rPr>
          <w:b/>
          <w:sz w:val="22"/>
          <w:szCs w:val="22"/>
        </w:rPr>
        <w:t>. Формы контроля за исполнением административного регламента</w:t>
      </w:r>
    </w:p>
    <w:p w:rsidR="00D54694" w:rsidRPr="0083561C" w:rsidRDefault="00D54694" w:rsidP="00D54694">
      <w:pPr>
        <w:autoSpaceDE w:val="0"/>
        <w:autoSpaceDN w:val="0"/>
        <w:adjustRightInd w:val="0"/>
        <w:ind w:firstLine="567"/>
        <w:rPr>
          <w:b/>
          <w:sz w:val="22"/>
          <w:szCs w:val="22"/>
        </w:rPr>
      </w:pP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 лицом:</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отдела имущественных и земельных отношений администрации осуществляет начальник отдела имущественных и земельных отношений.</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D54694" w:rsidRPr="0083561C" w:rsidRDefault="00D54694" w:rsidP="00D54694">
      <w:pPr>
        <w:ind w:firstLine="567"/>
        <w:jc w:val="both"/>
        <w:rPr>
          <w:sz w:val="22"/>
          <w:szCs w:val="22"/>
        </w:rPr>
      </w:pPr>
      <w:r w:rsidRPr="0083561C">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D54694" w:rsidRPr="0083561C" w:rsidRDefault="00D54694" w:rsidP="00D54694">
      <w:pPr>
        <w:autoSpaceDE w:val="0"/>
        <w:autoSpaceDN w:val="0"/>
        <w:adjustRightInd w:val="0"/>
        <w:ind w:firstLine="567"/>
        <w:jc w:val="both"/>
        <w:outlineLvl w:val="0"/>
        <w:rPr>
          <w:sz w:val="22"/>
          <w:szCs w:val="22"/>
        </w:rPr>
      </w:pPr>
      <w:r w:rsidRPr="0083561C">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D54694" w:rsidRPr="0083561C" w:rsidRDefault="00D54694" w:rsidP="00D54694">
      <w:pPr>
        <w:autoSpaceDE w:val="0"/>
        <w:autoSpaceDN w:val="0"/>
        <w:adjustRightInd w:val="0"/>
        <w:ind w:firstLine="567"/>
        <w:jc w:val="center"/>
        <w:rPr>
          <w:b/>
          <w:sz w:val="22"/>
          <w:szCs w:val="22"/>
        </w:rPr>
      </w:pPr>
    </w:p>
    <w:p w:rsidR="00D54694" w:rsidRPr="0083561C" w:rsidRDefault="00D54694" w:rsidP="00D54694">
      <w:pPr>
        <w:autoSpaceDE w:val="0"/>
        <w:autoSpaceDN w:val="0"/>
        <w:adjustRightInd w:val="0"/>
        <w:ind w:firstLine="567"/>
        <w:jc w:val="center"/>
        <w:rPr>
          <w:sz w:val="22"/>
          <w:szCs w:val="22"/>
        </w:rPr>
      </w:pPr>
      <w:r w:rsidRPr="0083561C">
        <w:rPr>
          <w:b/>
          <w:sz w:val="22"/>
          <w:szCs w:val="22"/>
        </w:rPr>
        <w:t xml:space="preserve">Раздел </w:t>
      </w:r>
      <w:r w:rsidRPr="0083561C">
        <w:rPr>
          <w:b/>
          <w:sz w:val="22"/>
          <w:szCs w:val="22"/>
          <w:lang w:val="en-US"/>
        </w:rPr>
        <w:t>V</w:t>
      </w:r>
      <w:r w:rsidRPr="0083561C">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54694" w:rsidRPr="0083561C" w:rsidRDefault="00D54694" w:rsidP="00D54694">
      <w:pPr>
        <w:autoSpaceDE w:val="0"/>
        <w:autoSpaceDN w:val="0"/>
        <w:adjustRightInd w:val="0"/>
        <w:ind w:firstLine="567"/>
        <w:jc w:val="center"/>
        <w:rPr>
          <w:sz w:val="22"/>
          <w:szCs w:val="22"/>
        </w:rPr>
      </w:pP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5.2. Предмет досудебного (внесудебного) обжалования:</w:t>
      </w:r>
    </w:p>
    <w:p w:rsidR="00D54694" w:rsidRPr="0083561C" w:rsidRDefault="00D54694" w:rsidP="00D54694">
      <w:pPr>
        <w:autoSpaceDE w:val="0"/>
        <w:autoSpaceDN w:val="0"/>
        <w:adjustRightInd w:val="0"/>
        <w:ind w:firstLine="567"/>
        <w:jc w:val="both"/>
        <w:rPr>
          <w:sz w:val="22"/>
          <w:szCs w:val="22"/>
        </w:rPr>
      </w:pPr>
      <w:r w:rsidRPr="0083561C">
        <w:rPr>
          <w:sz w:val="22"/>
          <w:szCs w:val="22"/>
        </w:rPr>
        <w:t>Заявитель может обратиться с жалобой в том числе в следующих случаях:</w:t>
      </w:r>
    </w:p>
    <w:p w:rsidR="00D54694" w:rsidRPr="0083561C" w:rsidRDefault="00D54694" w:rsidP="00D54694">
      <w:pPr>
        <w:autoSpaceDE w:val="0"/>
        <w:autoSpaceDN w:val="0"/>
        <w:adjustRightInd w:val="0"/>
        <w:ind w:firstLine="567"/>
        <w:jc w:val="both"/>
        <w:rPr>
          <w:sz w:val="22"/>
          <w:szCs w:val="22"/>
        </w:rPr>
      </w:pPr>
      <w:r w:rsidRPr="0083561C">
        <w:rPr>
          <w:sz w:val="22"/>
          <w:szCs w:val="22"/>
        </w:rPr>
        <w:t>1) нарушение срока регистрации запроса заявителя о предоставлении государственной или муниципальной услуги;</w:t>
      </w:r>
    </w:p>
    <w:p w:rsidR="00D54694" w:rsidRPr="0083561C" w:rsidRDefault="00D54694" w:rsidP="00D54694">
      <w:pPr>
        <w:autoSpaceDE w:val="0"/>
        <w:autoSpaceDN w:val="0"/>
        <w:adjustRightInd w:val="0"/>
        <w:ind w:firstLine="567"/>
        <w:jc w:val="both"/>
        <w:rPr>
          <w:sz w:val="22"/>
          <w:szCs w:val="22"/>
        </w:rPr>
      </w:pPr>
      <w:r w:rsidRPr="0083561C">
        <w:rPr>
          <w:sz w:val="22"/>
          <w:szCs w:val="22"/>
        </w:rPr>
        <w:t>2) нарушение срока предоставления государственной или муниципальной услуги;</w:t>
      </w:r>
    </w:p>
    <w:p w:rsidR="00D54694" w:rsidRPr="0083561C" w:rsidRDefault="00D54694" w:rsidP="00D54694">
      <w:pPr>
        <w:autoSpaceDE w:val="0"/>
        <w:autoSpaceDN w:val="0"/>
        <w:adjustRightInd w:val="0"/>
        <w:ind w:firstLine="567"/>
        <w:jc w:val="both"/>
        <w:rPr>
          <w:sz w:val="22"/>
          <w:szCs w:val="22"/>
        </w:rPr>
      </w:pPr>
      <w:r w:rsidRPr="0083561C">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54694" w:rsidRPr="0083561C" w:rsidRDefault="00D54694" w:rsidP="00D54694">
      <w:pPr>
        <w:autoSpaceDE w:val="0"/>
        <w:autoSpaceDN w:val="0"/>
        <w:adjustRightInd w:val="0"/>
        <w:ind w:firstLine="567"/>
        <w:jc w:val="both"/>
        <w:rPr>
          <w:sz w:val="22"/>
          <w:szCs w:val="22"/>
        </w:rPr>
      </w:pPr>
      <w:r w:rsidRPr="0083561C">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54694" w:rsidRPr="0083561C" w:rsidRDefault="00D54694" w:rsidP="00D54694">
      <w:pPr>
        <w:autoSpaceDE w:val="0"/>
        <w:autoSpaceDN w:val="0"/>
        <w:adjustRightInd w:val="0"/>
        <w:ind w:firstLine="567"/>
        <w:jc w:val="both"/>
        <w:rPr>
          <w:sz w:val="22"/>
          <w:szCs w:val="22"/>
        </w:rPr>
      </w:pPr>
      <w:r w:rsidRPr="0083561C">
        <w:rPr>
          <w:sz w:val="22"/>
          <w:szCs w:val="22"/>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Pr="0083561C" w:rsidRDefault="00D54694" w:rsidP="00D54694">
      <w:pPr>
        <w:autoSpaceDE w:val="0"/>
        <w:autoSpaceDN w:val="0"/>
        <w:adjustRightInd w:val="0"/>
        <w:ind w:firstLine="567"/>
        <w:jc w:val="both"/>
        <w:rPr>
          <w:sz w:val="22"/>
          <w:szCs w:val="22"/>
        </w:rPr>
      </w:pPr>
      <w:r w:rsidRPr="0083561C">
        <w:rPr>
          <w:sz w:val="22"/>
          <w:szCs w:val="22"/>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Pr="0083561C" w:rsidRDefault="00D54694" w:rsidP="00D54694">
      <w:pPr>
        <w:autoSpaceDE w:val="0"/>
        <w:autoSpaceDN w:val="0"/>
        <w:adjustRightInd w:val="0"/>
        <w:ind w:firstLine="567"/>
        <w:jc w:val="both"/>
        <w:rPr>
          <w:sz w:val="22"/>
          <w:szCs w:val="22"/>
        </w:rPr>
      </w:pPr>
      <w:r w:rsidRPr="0083561C">
        <w:rPr>
          <w:sz w:val="22"/>
          <w:szCs w:val="22"/>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5.3. Исчерпывающий перечень оснований для отказа в рассмотрении жалобы либо приостановления ее рассмотрения: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Основания для отказа в рассмотрении жалобы либо приостановления ее рассмотрения не установлены.</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5.4. Основания для начала процедуры досудебного (внесудебного) обжалования:</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5.5. Права заявителя на получение информации и документов, необходимых для составления и обоснования жалобы:</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D54694" w:rsidRPr="0083561C" w:rsidRDefault="00D54694" w:rsidP="00D54694">
      <w:pPr>
        <w:autoSpaceDE w:val="0"/>
        <w:autoSpaceDN w:val="0"/>
        <w:adjustRightInd w:val="0"/>
        <w:ind w:firstLine="567"/>
        <w:jc w:val="both"/>
        <w:rPr>
          <w:sz w:val="22"/>
          <w:szCs w:val="22"/>
        </w:rPr>
      </w:pPr>
      <w:r w:rsidRPr="0083561C">
        <w:rPr>
          <w:sz w:val="22"/>
          <w:szCs w:val="22"/>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54694" w:rsidRPr="0083561C" w:rsidRDefault="00D54694" w:rsidP="00D54694">
      <w:pPr>
        <w:autoSpaceDE w:val="0"/>
        <w:autoSpaceDN w:val="0"/>
        <w:adjustRightInd w:val="0"/>
        <w:ind w:firstLine="567"/>
        <w:jc w:val="both"/>
        <w:rPr>
          <w:sz w:val="22"/>
          <w:szCs w:val="22"/>
        </w:rPr>
      </w:pPr>
      <w:r w:rsidRPr="0083561C">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D54694" w:rsidRPr="0083561C" w:rsidRDefault="00D54694" w:rsidP="00D54694">
      <w:pPr>
        <w:autoSpaceDE w:val="0"/>
        <w:autoSpaceDN w:val="0"/>
        <w:adjustRightInd w:val="0"/>
        <w:ind w:firstLine="567"/>
        <w:jc w:val="both"/>
        <w:rPr>
          <w:sz w:val="22"/>
          <w:szCs w:val="22"/>
        </w:rPr>
      </w:pPr>
      <w:r w:rsidRPr="0083561C">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D54694" w:rsidRPr="0083561C" w:rsidRDefault="00D54694" w:rsidP="00D54694">
      <w:pPr>
        <w:autoSpaceDE w:val="0"/>
        <w:autoSpaceDN w:val="0"/>
        <w:adjustRightInd w:val="0"/>
        <w:ind w:firstLine="567"/>
        <w:jc w:val="both"/>
        <w:rPr>
          <w:sz w:val="22"/>
          <w:szCs w:val="22"/>
        </w:rPr>
      </w:pPr>
      <w:r w:rsidRPr="0083561C">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D54694" w:rsidRPr="0083561C" w:rsidRDefault="00D54694" w:rsidP="00D54694">
      <w:pPr>
        <w:autoSpaceDE w:val="0"/>
        <w:autoSpaceDN w:val="0"/>
        <w:adjustRightInd w:val="0"/>
        <w:ind w:firstLine="567"/>
        <w:jc w:val="both"/>
        <w:rPr>
          <w:sz w:val="22"/>
          <w:szCs w:val="22"/>
        </w:rPr>
      </w:pPr>
      <w:r w:rsidRPr="0083561C">
        <w:rPr>
          <w:sz w:val="22"/>
          <w:szCs w:val="22"/>
        </w:rPr>
        <w:t>5.6. Жалоба должна содержать:</w:t>
      </w:r>
    </w:p>
    <w:p w:rsidR="00D54694" w:rsidRPr="0083561C" w:rsidRDefault="00D54694" w:rsidP="00D54694">
      <w:pPr>
        <w:autoSpaceDE w:val="0"/>
        <w:autoSpaceDN w:val="0"/>
        <w:adjustRightInd w:val="0"/>
        <w:ind w:firstLine="567"/>
        <w:jc w:val="both"/>
        <w:rPr>
          <w:sz w:val="22"/>
          <w:szCs w:val="22"/>
        </w:rPr>
      </w:pPr>
      <w:r w:rsidRPr="0083561C">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54694" w:rsidRPr="0083561C" w:rsidRDefault="00D54694" w:rsidP="00D54694">
      <w:pPr>
        <w:autoSpaceDE w:val="0"/>
        <w:autoSpaceDN w:val="0"/>
        <w:adjustRightInd w:val="0"/>
        <w:ind w:firstLine="567"/>
        <w:jc w:val="both"/>
        <w:rPr>
          <w:sz w:val="22"/>
          <w:szCs w:val="22"/>
        </w:rPr>
      </w:pPr>
      <w:r w:rsidRPr="0083561C">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4694" w:rsidRPr="0083561C" w:rsidRDefault="00D54694" w:rsidP="00D54694">
      <w:pPr>
        <w:autoSpaceDE w:val="0"/>
        <w:autoSpaceDN w:val="0"/>
        <w:adjustRightInd w:val="0"/>
        <w:ind w:firstLine="567"/>
        <w:jc w:val="both"/>
        <w:rPr>
          <w:sz w:val="22"/>
          <w:szCs w:val="22"/>
        </w:rPr>
      </w:pPr>
      <w:r w:rsidRPr="0083561C">
        <w:rPr>
          <w:sz w:val="22"/>
          <w:szCs w:val="22"/>
        </w:rPr>
        <w:t>3) сведения об обжалуемых решениях и действиях (бездействии) органа предоставляющего муниципальную услугу, должностного лица органа,</w:t>
      </w:r>
      <w:r>
        <w:rPr>
          <w:sz w:val="22"/>
          <w:szCs w:val="22"/>
        </w:rPr>
        <w:t xml:space="preserve"> </w:t>
      </w:r>
      <w:r w:rsidRPr="0083561C">
        <w:rPr>
          <w:sz w:val="22"/>
          <w:szCs w:val="22"/>
        </w:rPr>
        <w:t>предоставляющего муниципальную услугу, либо муниципального служащего;</w:t>
      </w:r>
    </w:p>
    <w:p w:rsidR="00D54694" w:rsidRPr="0083561C" w:rsidRDefault="00D54694" w:rsidP="00D54694">
      <w:pPr>
        <w:autoSpaceDE w:val="0"/>
        <w:autoSpaceDN w:val="0"/>
        <w:adjustRightInd w:val="0"/>
        <w:ind w:firstLine="567"/>
        <w:jc w:val="both"/>
        <w:rPr>
          <w:sz w:val="22"/>
          <w:szCs w:val="22"/>
        </w:rPr>
      </w:pPr>
      <w:r w:rsidRPr="0083561C">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5.7. Вышестоящие органы и должностные лица, которым может быть адресована жалоба заявителя в досудебном (внесудебном) порядке:</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Жалоба заявителя на досудебное (внесудебное) обжалование действий (бездействия) и решений, принятых (осуществляемых) в ходе предоставления муниципальной услуги направляется Главе администрации Пензенского района.</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5.8. Сроки рассмотрения жалобы:</w:t>
      </w:r>
    </w:p>
    <w:p w:rsidR="00D54694" w:rsidRPr="0083561C" w:rsidRDefault="00D54694" w:rsidP="00D54694">
      <w:pPr>
        <w:autoSpaceDE w:val="0"/>
        <w:autoSpaceDN w:val="0"/>
        <w:adjustRightInd w:val="0"/>
        <w:ind w:firstLine="567"/>
        <w:jc w:val="both"/>
        <w:outlineLvl w:val="1"/>
        <w:rPr>
          <w:bCs/>
          <w:sz w:val="22"/>
          <w:szCs w:val="22"/>
        </w:rPr>
      </w:pPr>
      <w:r w:rsidRPr="0083561C">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sidRPr="0083561C">
        <w:rPr>
          <w:sz w:val="22"/>
          <w:szCs w:val="22"/>
        </w:rPr>
        <w:t>или муниципального служащего администрации</w:t>
      </w:r>
      <w:r w:rsidRPr="0083561C">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54694" w:rsidRPr="0083561C" w:rsidRDefault="00D54694" w:rsidP="00D54694">
      <w:pPr>
        <w:autoSpaceDE w:val="0"/>
        <w:autoSpaceDN w:val="0"/>
        <w:adjustRightInd w:val="0"/>
        <w:ind w:firstLine="567"/>
        <w:jc w:val="both"/>
        <w:rPr>
          <w:sz w:val="22"/>
          <w:szCs w:val="22"/>
        </w:rPr>
      </w:pPr>
      <w:r w:rsidRPr="0083561C">
        <w:rPr>
          <w:sz w:val="22"/>
          <w:szCs w:val="22"/>
        </w:rPr>
        <w:t>5.9. Результат досудебного (внесудебного) обжалования применительно к каждой процедуре либо инстанции обжалования:</w:t>
      </w:r>
    </w:p>
    <w:p w:rsidR="00D54694" w:rsidRPr="0083561C" w:rsidRDefault="00D54694" w:rsidP="00D54694">
      <w:pPr>
        <w:autoSpaceDE w:val="0"/>
        <w:autoSpaceDN w:val="0"/>
        <w:adjustRightInd w:val="0"/>
        <w:ind w:firstLine="567"/>
        <w:jc w:val="both"/>
        <w:outlineLvl w:val="1"/>
        <w:rPr>
          <w:bCs/>
          <w:sz w:val="22"/>
          <w:szCs w:val="22"/>
        </w:rPr>
      </w:pPr>
      <w:r w:rsidRPr="0083561C">
        <w:rPr>
          <w:bCs/>
          <w:sz w:val="22"/>
          <w:szCs w:val="22"/>
        </w:rPr>
        <w:t>По результатам рассмотрения жалобы администрация принимает одно из следующих решений:</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54694" w:rsidRPr="0083561C" w:rsidRDefault="00D54694" w:rsidP="00D54694">
      <w:pPr>
        <w:autoSpaceDE w:val="0"/>
        <w:autoSpaceDN w:val="0"/>
        <w:adjustRightInd w:val="0"/>
        <w:ind w:firstLine="567"/>
        <w:jc w:val="both"/>
        <w:outlineLvl w:val="1"/>
        <w:rPr>
          <w:sz w:val="22"/>
          <w:szCs w:val="22"/>
        </w:rPr>
      </w:pPr>
      <w:r w:rsidRPr="0083561C">
        <w:rPr>
          <w:sz w:val="22"/>
          <w:szCs w:val="22"/>
        </w:rPr>
        <w:t>б) отказывает в удовлетворении жалобы.</w:t>
      </w:r>
    </w:p>
    <w:p w:rsidR="00D54694" w:rsidRPr="0083561C" w:rsidRDefault="00D54694" w:rsidP="00D54694">
      <w:pPr>
        <w:autoSpaceDE w:val="0"/>
        <w:autoSpaceDN w:val="0"/>
        <w:adjustRightInd w:val="0"/>
        <w:ind w:firstLine="567"/>
        <w:jc w:val="both"/>
        <w:outlineLvl w:val="1"/>
        <w:rPr>
          <w:bCs/>
          <w:sz w:val="22"/>
          <w:szCs w:val="22"/>
        </w:rPr>
      </w:pPr>
      <w:r w:rsidRPr="0083561C">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4694" w:rsidRPr="0083561C" w:rsidRDefault="00D54694" w:rsidP="00D54694">
      <w:pPr>
        <w:autoSpaceDE w:val="0"/>
        <w:autoSpaceDN w:val="0"/>
        <w:adjustRightInd w:val="0"/>
        <w:ind w:firstLine="567"/>
        <w:jc w:val="both"/>
        <w:outlineLvl w:val="1"/>
        <w:rPr>
          <w:bCs/>
          <w:sz w:val="22"/>
          <w:szCs w:val="22"/>
        </w:rPr>
      </w:pPr>
      <w:r w:rsidRPr="0083561C">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54694" w:rsidRPr="0083561C" w:rsidRDefault="00D54694" w:rsidP="00D54694">
      <w:pPr>
        <w:autoSpaceDE w:val="0"/>
        <w:autoSpaceDN w:val="0"/>
        <w:adjustRightInd w:val="0"/>
        <w:ind w:firstLine="567"/>
        <w:jc w:val="both"/>
        <w:rPr>
          <w:sz w:val="22"/>
          <w:szCs w:val="22"/>
        </w:rPr>
      </w:pPr>
      <w:r w:rsidRPr="0083561C">
        <w:rPr>
          <w:bCs/>
          <w:sz w:val="22"/>
          <w:szCs w:val="22"/>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Pr="0083561C" w:rsidRDefault="00D54694" w:rsidP="00D54694">
      <w:pPr>
        <w:ind w:firstLine="567"/>
        <w:jc w:val="right"/>
        <w:rPr>
          <w:sz w:val="22"/>
          <w:szCs w:val="22"/>
        </w:rPr>
      </w:pPr>
      <w:r w:rsidRPr="0083561C">
        <w:rPr>
          <w:sz w:val="22"/>
          <w:szCs w:val="22"/>
        </w:rPr>
        <w:t>Приложение 1</w:t>
      </w:r>
    </w:p>
    <w:p w:rsidR="00D54694" w:rsidRPr="0083561C" w:rsidRDefault="00D54694" w:rsidP="00D54694">
      <w:pPr>
        <w:ind w:firstLine="567"/>
        <w:jc w:val="right"/>
        <w:rPr>
          <w:sz w:val="22"/>
          <w:szCs w:val="22"/>
        </w:rPr>
      </w:pPr>
      <w:r w:rsidRPr="0083561C">
        <w:rPr>
          <w:sz w:val="22"/>
          <w:szCs w:val="22"/>
        </w:rPr>
        <w:t xml:space="preserve">к Административному регламенту </w:t>
      </w:r>
    </w:p>
    <w:p w:rsidR="00D54694" w:rsidRPr="0083561C" w:rsidRDefault="00D54694" w:rsidP="00D54694">
      <w:pPr>
        <w:ind w:firstLine="567"/>
        <w:rPr>
          <w:sz w:val="22"/>
          <w:szCs w:val="22"/>
        </w:rPr>
      </w:pPr>
      <w:r w:rsidRPr="0083561C">
        <w:rPr>
          <w:sz w:val="22"/>
          <w:szCs w:val="22"/>
        </w:rPr>
        <w:t xml:space="preserve"> </w:t>
      </w:r>
    </w:p>
    <w:p w:rsidR="00D54694" w:rsidRPr="0083561C" w:rsidRDefault="00D54694" w:rsidP="00D54694">
      <w:pPr>
        <w:autoSpaceDE w:val="0"/>
        <w:ind w:firstLine="567"/>
        <w:jc w:val="right"/>
        <w:rPr>
          <w:sz w:val="22"/>
          <w:szCs w:val="22"/>
        </w:rPr>
      </w:pPr>
    </w:p>
    <w:p w:rsidR="00D54694" w:rsidRPr="0083561C" w:rsidRDefault="00D54694" w:rsidP="00D54694">
      <w:pPr>
        <w:autoSpaceDE w:val="0"/>
        <w:autoSpaceDN w:val="0"/>
        <w:adjustRightInd w:val="0"/>
        <w:ind w:firstLine="567"/>
        <w:jc w:val="right"/>
        <w:rPr>
          <w:i/>
          <w:sz w:val="22"/>
          <w:szCs w:val="22"/>
        </w:rPr>
      </w:pPr>
      <w:r>
        <w:rPr>
          <w:i/>
          <w:sz w:val="22"/>
          <w:szCs w:val="22"/>
        </w:rPr>
        <w:t xml:space="preserve"> </w:t>
      </w:r>
      <w:r w:rsidRPr="0083561C">
        <w:rPr>
          <w:i/>
          <w:sz w:val="22"/>
          <w:szCs w:val="22"/>
        </w:rPr>
        <w:t>Главе администрации Пензенского района</w:t>
      </w:r>
    </w:p>
    <w:p w:rsidR="00D54694" w:rsidRPr="0083561C" w:rsidRDefault="00D54694" w:rsidP="00D54694">
      <w:pPr>
        <w:autoSpaceDE w:val="0"/>
        <w:autoSpaceDN w:val="0"/>
        <w:adjustRightInd w:val="0"/>
        <w:ind w:firstLine="567"/>
        <w:jc w:val="right"/>
        <w:rPr>
          <w:i/>
          <w:sz w:val="22"/>
          <w:szCs w:val="22"/>
        </w:rPr>
      </w:pPr>
      <w:r w:rsidRPr="0083561C">
        <w:rPr>
          <w:i/>
          <w:sz w:val="22"/>
          <w:szCs w:val="22"/>
        </w:rPr>
        <w:t>от _______________________________</w:t>
      </w:r>
    </w:p>
    <w:p w:rsidR="00D54694" w:rsidRPr="0083561C" w:rsidRDefault="00D54694" w:rsidP="00D54694">
      <w:pPr>
        <w:autoSpaceDE w:val="0"/>
        <w:autoSpaceDN w:val="0"/>
        <w:adjustRightInd w:val="0"/>
        <w:ind w:firstLine="567"/>
        <w:jc w:val="right"/>
        <w:rPr>
          <w:i/>
          <w:sz w:val="22"/>
          <w:szCs w:val="22"/>
        </w:rPr>
      </w:pPr>
      <w:r w:rsidRPr="0083561C">
        <w:rPr>
          <w:i/>
          <w:sz w:val="22"/>
          <w:szCs w:val="22"/>
        </w:rPr>
        <w:t>__________________________________</w:t>
      </w:r>
    </w:p>
    <w:p w:rsidR="00D54694" w:rsidRPr="0083561C" w:rsidRDefault="00D54694" w:rsidP="00D54694">
      <w:pPr>
        <w:autoSpaceDE w:val="0"/>
        <w:autoSpaceDN w:val="0"/>
        <w:adjustRightInd w:val="0"/>
        <w:ind w:firstLine="567"/>
        <w:jc w:val="right"/>
        <w:rPr>
          <w:i/>
          <w:sz w:val="22"/>
          <w:szCs w:val="22"/>
        </w:rPr>
      </w:pPr>
      <w:r w:rsidRPr="0083561C">
        <w:rPr>
          <w:i/>
          <w:sz w:val="22"/>
          <w:szCs w:val="22"/>
        </w:rPr>
        <w:t>__________________________________</w:t>
      </w:r>
    </w:p>
    <w:p w:rsidR="00D54694" w:rsidRPr="0083561C" w:rsidRDefault="00D54694" w:rsidP="00D54694">
      <w:pPr>
        <w:autoSpaceDE w:val="0"/>
        <w:autoSpaceDN w:val="0"/>
        <w:adjustRightInd w:val="0"/>
        <w:ind w:firstLine="567"/>
        <w:jc w:val="right"/>
        <w:rPr>
          <w:i/>
          <w:sz w:val="22"/>
          <w:szCs w:val="22"/>
        </w:rPr>
      </w:pPr>
      <w:r w:rsidRPr="0083561C">
        <w:rPr>
          <w:i/>
          <w:sz w:val="22"/>
          <w:szCs w:val="22"/>
        </w:rPr>
        <w:t>адрес: _____________________________</w:t>
      </w:r>
    </w:p>
    <w:p w:rsidR="00D54694" w:rsidRPr="0083561C" w:rsidRDefault="00D54694" w:rsidP="00D54694">
      <w:pPr>
        <w:autoSpaceDE w:val="0"/>
        <w:autoSpaceDN w:val="0"/>
        <w:adjustRightInd w:val="0"/>
        <w:ind w:firstLine="567"/>
        <w:jc w:val="right"/>
        <w:rPr>
          <w:i/>
          <w:sz w:val="22"/>
          <w:szCs w:val="22"/>
        </w:rPr>
      </w:pPr>
      <w:r w:rsidRPr="0083561C">
        <w:rPr>
          <w:i/>
          <w:sz w:val="22"/>
          <w:szCs w:val="22"/>
        </w:rPr>
        <w:t>___________________________________</w:t>
      </w:r>
    </w:p>
    <w:p w:rsidR="00D54694" w:rsidRPr="0083561C" w:rsidRDefault="00D54694" w:rsidP="00D54694">
      <w:pPr>
        <w:autoSpaceDE w:val="0"/>
        <w:autoSpaceDN w:val="0"/>
        <w:adjustRightInd w:val="0"/>
        <w:ind w:firstLine="567"/>
        <w:jc w:val="right"/>
        <w:rPr>
          <w:i/>
          <w:sz w:val="22"/>
          <w:szCs w:val="22"/>
        </w:rPr>
      </w:pPr>
      <w:r w:rsidRPr="0083561C">
        <w:rPr>
          <w:i/>
          <w:sz w:val="22"/>
          <w:szCs w:val="22"/>
        </w:rPr>
        <w:t>Тел. _______________________________</w:t>
      </w:r>
    </w:p>
    <w:p w:rsidR="00D54694" w:rsidRPr="0083561C" w:rsidRDefault="00D54694" w:rsidP="00D54694">
      <w:pPr>
        <w:autoSpaceDE w:val="0"/>
        <w:autoSpaceDN w:val="0"/>
        <w:adjustRightInd w:val="0"/>
        <w:ind w:firstLine="567"/>
        <w:jc w:val="both"/>
        <w:rPr>
          <w:sz w:val="22"/>
          <w:szCs w:val="22"/>
        </w:rPr>
      </w:pPr>
    </w:p>
    <w:p w:rsidR="00D54694" w:rsidRPr="0083561C" w:rsidRDefault="00D54694" w:rsidP="00D54694">
      <w:pPr>
        <w:autoSpaceDE w:val="0"/>
        <w:autoSpaceDN w:val="0"/>
        <w:adjustRightInd w:val="0"/>
        <w:ind w:firstLine="567"/>
        <w:jc w:val="center"/>
        <w:rPr>
          <w:sz w:val="22"/>
          <w:szCs w:val="22"/>
        </w:rPr>
      </w:pPr>
      <w:r w:rsidRPr="0083561C">
        <w:rPr>
          <w:b/>
          <w:bCs/>
          <w:sz w:val="22"/>
          <w:szCs w:val="22"/>
        </w:rPr>
        <w:t>Заявление</w:t>
      </w:r>
    </w:p>
    <w:p w:rsidR="00D54694" w:rsidRPr="0083561C" w:rsidRDefault="00D54694" w:rsidP="00D54694">
      <w:pPr>
        <w:pStyle w:val="ConsPlusNonformat"/>
        <w:widowControl/>
        <w:ind w:firstLine="567"/>
        <w:rPr>
          <w:rFonts w:ascii="Times New Roman" w:hAnsi="Times New Roman" w:cs="Times New Roman"/>
          <w:i/>
          <w:sz w:val="22"/>
          <w:szCs w:val="22"/>
        </w:rPr>
      </w:pPr>
    </w:p>
    <w:p w:rsidR="00D54694" w:rsidRPr="0083561C" w:rsidRDefault="00D54694" w:rsidP="00D54694">
      <w:pPr>
        <w:pStyle w:val="ConsPlusNonformat"/>
        <w:widowControl/>
        <w:ind w:firstLine="567"/>
        <w:jc w:val="both"/>
        <w:rPr>
          <w:rFonts w:ascii="Times New Roman" w:hAnsi="Times New Roman" w:cs="Times New Roman"/>
          <w:bCs/>
          <w:i/>
          <w:sz w:val="22"/>
          <w:szCs w:val="22"/>
        </w:rPr>
      </w:pPr>
      <w:r w:rsidRPr="0083561C">
        <w:rPr>
          <w:rFonts w:ascii="Times New Roman" w:hAnsi="Times New Roman" w:cs="Times New Roman"/>
          <w:bCs/>
          <w:i/>
          <w:sz w:val="22"/>
          <w:szCs w:val="22"/>
        </w:rPr>
        <w:t xml:space="preserve">Прошу предоставить в аренду муниципальное недвижимое имущество (в порядке осуществления муниципальной преференции) площадью _____, расположенное по адресу ________________________________________, для ________________________________ (указать цель предоставления) </w:t>
      </w:r>
    </w:p>
    <w:p w:rsidR="00D54694" w:rsidRDefault="00D54694" w:rsidP="00D54694">
      <w:pPr>
        <w:autoSpaceDE w:val="0"/>
        <w:autoSpaceDN w:val="0"/>
        <w:adjustRightInd w:val="0"/>
        <w:ind w:firstLine="567"/>
        <w:jc w:val="both"/>
        <w:rPr>
          <w:bCs/>
          <w:sz w:val="22"/>
          <w:szCs w:val="22"/>
        </w:rPr>
      </w:pPr>
      <w:r>
        <w:rPr>
          <w:bCs/>
          <w:sz w:val="22"/>
          <w:szCs w:val="22"/>
        </w:rPr>
        <w:t xml:space="preserve"> </w:t>
      </w:r>
    </w:p>
    <w:p w:rsidR="00D54694" w:rsidRDefault="00D54694" w:rsidP="00D54694">
      <w:pPr>
        <w:autoSpaceDE w:val="0"/>
        <w:autoSpaceDN w:val="0"/>
        <w:adjustRightInd w:val="0"/>
        <w:jc w:val="both"/>
        <w:rPr>
          <w:bCs/>
          <w:sz w:val="22"/>
          <w:szCs w:val="22"/>
        </w:rPr>
      </w:pPr>
    </w:p>
    <w:p w:rsidR="00D54694" w:rsidRDefault="00D54694" w:rsidP="00D54694">
      <w:pPr>
        <w:autoSpaceDE w:val="0"/>
        <w:autoSpaceDN w:val="0"/>
        <w:adjustRightInd w:val="0"/>
        <w:ind w:firstLine="567"/>
        <w:jc w:val="both"/>
        <w:rPr>
          <w:bCs/>
          <w:sz w:val="22"/>
          <w:szCs w:val="22"/>
        </w:rPr>
      </w:pPr>
    </w:p>
    <w:p w:rsidR="00D54694" w:rsidRDefault="00D54694" w:rsidP="00D54694">
      <w:pPr>
        <w:autoSpaceDE w:val="0"/>
        <w:autoSpaceDN w:val="0"/>
        <w:adjustRightInd w:val="0"/>
        <w:ind w:firstLine="567"/>
        <w:jc w:val="both"/>
        <w:rPr>
          <w:bCs/>
          <w:sz w:val="22"/>
          <w:szCs w:val="22"/>
        </w:rPr>
      </w:pPr>
    </w:p>
    <w:p w:rsidR="00D54694" w:rsidRPr="0083561C" w:rsidRDefault="00D54694" w:rsidP="00D54694">
      <w:pPr>
        <w:autoSpaceDE w:val="0"/>
        <w:autoSpaceDN w:val="0"/>
        <w:adjustRightInd w:val="0"/>
        <w:ind w:firstLine="567"/>
        <w:jc w:val="both"/>
        <w:rPr>
          <w:sz w:val="22"/>
          <w:szCs w:val="22"/>
        </w:rPr>
      </w:pPr>
    </w:p>
    <w:p w:rsidR="00D54694" w:rsidRPr="001C3011" w:rsidRDefault="00D54694" w:rsidP="00D54694">
      <w:pPr>
        <w:ind w:firstLine="540"/>
        <w:rPr>
          <w:sz w:val="16"/>
          <w:szCs w:val="16"/>
        </w:rPr>
      </w:pPr>
      <w:r w:rsidRPr="001C3011">
        <w:rPr>
          <w:sz w:val="16"/>
          <w:szCs w:val="16"/>
        </w:rPr>
        <w:t xml:space="preserve">Я, даю свое согласие администрации Пензенского района Пензенской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D54694" w:rsidRPr="001C3011" w:rsidRDefault="00D54694" w:rsidP="00D54694">
      <w:pPr>
        <w:pStyle w:val="ConsPlusNonformat"/>
        <w:jc w:val="both"/>
        <w:rPr>
          <w:rFonts w:ascii="Times New Roman" w:hAnsi="Times New Roman" w:cs="Times New Roman"/>
          <w:sz w:val="16"/>
          <w:szCs w:val="16"/>
        </w:rPr>
      </w:pPr>
    </w:p>
    <w:p w:rsidR="00D54694" w:rsidRPr="006B7CFF" w:rsidRDefault="00D54694" w:rsidP="00D54694">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D54694" w:rsidRPr="006B7CFF" w:rsidRDefault="00D54694" w:rsidP="00D54694">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D54694" w:rsidRPr="006B7CFF" w:rsidRDefault="00D54694" w:rsidP="00D54694">
      <w:pPr>
        <w:pStyle w:val="ConsPlusNonformat"/>
        <w:jc w:val="center"/>
        <w:rPr>
          <w:rFonts w:ascii="Times New Roman" w:hAnsi="Times New Roman" w:cs="Times New Roman"/>
          <w:sz w:val="24"/>
          <w:szCs w:val="24"/>
        </w:rPr>
      </w:pPr>
    </w:p>
    <w:p w:rsidR="00D54694" w:rsidRPr="006B7CFF" w:rsidRDefault="00D54694" w:rsidP="00D54694">
      <w:pPr>
        <w:pStyle w:val="ConsPlusNonformat"/>
        <w:jc w:val="center"/>
        <w:rPr>
          <w:rFonts w:ascii="Times New Roman" w:hAnsi="Times New Roman" w:cs="Times New Roman"/>
          <w:sz w:val="24"/>
          <w:szCs w:val="24"/>
        </w:rPr>
      </w:pPr>
    </w:p>
    <w:p w:rsidR="00D54694" w:rsidRDefault="00D54694" w:rsidP="00D54694">
      <w:pPr>
        <w:pStyle w:val="ConsPlusNonformat"/>
        <w:jc w:val="center"/>
      </w:pPr>
      <w:r>
        <w:rPr>
          <w:rFonts w:ascii="Times New Roman" w:hAnsi="Times New Roman" w:cs="Times New Roman"/>
          <w:sz w:val="24"/>
          <w:szCs w:val="24"/>
        </w:rPr>
        <w:t>"___"__________ 20_____ г.</w:t>
      </w:r>
    </w:p>
    <w:p w:rsidR="00D54694" w:rsidRDefault="00D54694" w:rsidP="00D54694">
      <w:pPr>
        <w:autoSpaceDE w:val="0"/>
        <w:autoSpaceDN w:val="0"/>
        <w:adjustRightInd w:val="0"/>
        <w:ind w:firstLine="567"/>
        <w:jc w:val="both"/>
        <w:outlineLvl w:val="1"/>
        <w:rPr>
          <w:bCs/>
          <w:sz w:val="22"/>
          <w:szCs w:val="22"/>
        </w:rPr>
      </w:pPr>
    </w:p>
    <w:p w:rsidR="00D54694" w:rsidRDefault="00D54694" w:rsidP="00D54694">
      <w:pPr>
        <w:autoSpaceDE w:val="0"/>
        <w:autoSpaceDN w:val="0"/>
        <w:adjustRightInd w:val="0"/>
        <w:ind w:firstLine="567"/>
        <w:jc w:val="both"/>
        <w:outlineLvl w:val="1"/>
        <w:rPr>
          <w:bCs/>
          <w:sz w:val="22"/>
          <w:szCs w:val="22"/>
        </w:rPr>
      </w:pPr>
    </w:p>
    <w:p w:rsidR="00D54694" w:rsidRDefault="00D54694" w:rsidP="00D54694">
      <w:pPr>
        <w:autoSpaceDE w:val="0"/>
        <w:autoSpaceDN w:val="0"/>
        <w:adjustRightInd w:val="0"/>
        <w:ind w:firstLine="567"/>
        <w:jc w:val="both"/>
        <w:outlineLvl w:val="1"/>
        <w:rPr>
          <w:bCs/>
          <w:sz w:val="22"/>
          <w:szCs w:val="22"/>
        </w:rPr>
      </w:pPr>
    </w:p>
    <w:p w:rsidR="00D54694" w:rsidRPr="0083561C" w:rsidRDefault="00D54694" w:rsidP="00D54694">
      <w:pPr>
        <w:ind w:firstLine="567"/>
        <w:rPr>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Pr="00D525F3" w:rsidRDefault="00D54694" w:rsidP="00D54694">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D54694" w:rsidRPr="00D525F3" w:rsidRDefault="00D54694" w:rsidP="00D54694">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D54694" w:rsidRPr="00036022" w:rsidRDefault="00D54694" w:rsidP="00D54694">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D54694" w:rsidRPr="00036022" w:rsidTr="003F184B">
        <w:tc>
          <w:tcPr>
            <w:tcW w:w="9639" w:type="dxa"/>
            <w:gridSpan w:val="3"/>
            <w:tcBorders>
              <w:top w:val="single" w:sz="4" w:space="0" w:color="auto"/>
              <w:left w:val="single" w:sz="4" w:space="0" w:color="auto"/>
              <w:bottom w:val="nil"/>
              <w:right w:val="single" w:sz="4" w:space="0" w:color="auto"/>
            </w:tcBorders>
          </w:tcPr>
          <w:p w:rsidR="00D54694" w:rsidRPr="00036022" w:rsidRDefault="00D54694" w:rsidP="003F184B">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D54694" w:rsidRPr="00036022" w:rsidRDefault="00D54694" w:rsidP="003F184B">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D54694" w:rsidRPr="00036022" w:rsidRDefault="00D54694" w:rsidP="003F184B">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D54694" w:rsidRPr="00036022" w:rsidRDefault="00D54694" w:rsidP="003F184B">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D54694" w:rsidRPr="00036022" w:rsidTr="003F184B">
        <w:tc>
          <w:tcPr>
            <w:tcW w:w="9639" w:type="dxa"/>
            <w:gridSpan w:val="3"/>
            <w:tcBorders>
              <w:top w:val="nil"/>
              <w:left w:val="single" w:sz="4" w:space="0" w:color="auto"/>
              <w:bottom w:val="nil"/>
              <w:right w:val="single" w:sz="4" w:space="0" w:color="auto"/>
            </w:tcBorders>
          </w:tcPr>
          <w:p w:rsidR="00D54694" w:rsidRPr="00036022" w:rsidRDefault="00D54694" w:rsidP="003F184B">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D54694" w:rsidRDefault="00D54694" w:rsidP="003F184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D54694" w:rsidRDefault="00D54694" w:rsidP="003F184B">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D54694" w:rsidRDefault="00D54694" w:rsidP="003F184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D54694" w:rsidRDefault="00D54694" w:rsidP="003F184B">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D54694" w:rsidRDefault="00D54694" w:rsidP="003F184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D54694" w:rsidRDefault="00D54694" w:rsidP="003F184B">
            <w:pPr>
              <w:autoSpaceDE w:val="0"/>
              <w:autoSpaceDN w:val="0"/>
              <w:adjustRightInd w:val="0"/>
              <w:ind w:firstLine="540"/>
              <w:jc w:val="both"/>
            </w:pPr>
            <w:r>
              <w:t>__________________________________________________________________________________</w:t>
            </w:r>
          </w:p>
          <w:p w:rsidR="00D54694" w:rsidRDefault="00D54694" w:rsidP="003F184B">
            <w:pPr>
              <w:autoSpaceDE w:val="0"/>
              <w:autoSpaceDN w:val="0"/>
              <w:adjustRightInd w:val="0"/>
              <w:ind w:firstLine="540"/>
              <w:jc w:val="both"/>
            </w:pPr>
          </w:p>
          <w:p w:rsidR="00D54694" w:rsidRDefault="00D54694" w:rsidP="003F184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D54694" w:rsidRDefault="00D54694" w:rsidP="003F184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D54694" w:rsidRDefault="00D54694" w:rsidP="003F184B">
            <w:pPr>
              <w:autoSpaceDE w:val="0"/>
              <w:autoSpaceDN w:val="0"/>
              <w:adjustRightInd w:val="0"/>
              <w:ind w:firstLine="540"/>
              <w:jc w:val="both"/>
            </w:pPr>
          </w:p>
          <w:p w:rsidR="00D54694" w:rsidRDefault="00D54694" w:rsidP="003F184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D54694" w:rsidRPr="00036022" w:rsidRDefault="00D54694" w:rsidP="003F184B">
            <w:pPr>
              <w:pStyle w:val="ConsPlusNormal"/>
              <w:rPr>
                <w:rFonts w:ascii="Times New Roman" w:hAnsi="Times New Roman" w:cs="Times New Roman"/>
              </w:rPr>
            </w:pPr>
          </w:p>
        </w:tc>
      </w:tr>
      <w:tr w:rsidR="00D54694" w:rsidRPr="00036022" w:rsidTr="003F184B">
        <w:tc>
          <w:tcPr>
            <w:tcW w:w="9639" w:type="dxa"/>
            <w:gridSpan w:val="3"/>
            <w:tcBorders>
              <w:top w:val="nil"/>
              <w:left w:val="single" w:sz="4" w:space="0" w:color="auto"/>
              <w:bottom w:val="nil"/>
              <w:right w:val="single" w:sz="4" w:space="0" w:color="auto"/>
            </w:tcBorders>
          </w:tcPr>
          <w:p w:rsidR="00D54694" w:rsidRPr="00264135" w:rsidRDefault="00D54694" w:rsidP="003F184B">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D54694" w:rsidRPr="00036022" w:rsidTr="003F184B">
        <w:tc>
          <w:tcPr>
            <w:tcW w:w="9639" w:type="dxa"/>
            <w:gridSpan w:val="3"/>
            <w:tcBorders>
              <w:top w:val="nil"/>
              <w:left w:val="single" w:sz="4" w:space="0" w:color="auto"/>
              <w:bottom w:val="nil"/>
              <w:right w:val="single" w:sz="4" w:space="0" w:color="auto"/>
            </w:tcBorders>
          </w:tcPr>
          <w:p w:rsidR="00D54694" w:rsidRPr="00264135" w:rsidRDefault="00D54694" w:rsidP="003F184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291"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D54694" w:rsidRPr="00036022" w:rsidRDefault="00D54694" w:rsidP="003F184B">
            <w:pPr>
              <w:pStyle w:val="ConsPlusNormal"/>
              <w:jc w:val="center"/>
              <w:rPr>
                <w:rFonts w:ascii="Times New Roman" w:hAnsi="Times New Roman" w:cs="Times New Roman"/>
              </w:rPr>
            </w:pPr>
          </w:p>
        </w:tc>
      </w:tr>
      <w:tr w:rsidR="00D54694" w:rsidRPr="00036022" w:rsidTr="003F184B">
        <w:tc>
          <w:tcPr>
            <w:tcW w:w="9639" w:type="dxa"/>
            <w:gridSpan w:val="3"/>
            <w:tcBorders>
              <w:top w:val="nil"/>
              <w:left w:val="single" w:sz="4" w:space="0" w:color="auto"/>
              <w:bottom w:val="nil"/>
              <w:right w:val="single" w:sz="4" w:space="0" w:color="auto"/>
            </w:tcBorders>
          </w:tcPr>
          <w:p w:rsidR="00D54694" w:rsidRPr="00036022" w:rsidRDefault="00D54694" w:rsidP="003F184B">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292"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D54694" w:rsidRPr="00036022" w:rsidTr="003F184B">
        <w:tc>
          <w:tcPr>
            <w:tcW w:w="1384" w:type="dxa"/>
            <w:tcBorders>
              <w:top w:val="nil"/>
              <w:left w:val="single" w:sz="4" w:space="0" w:color="auto"/>
              <w:bottom w:val="single" w:sz="4" w:space="0" w:color="auto"/>
              <w:right w:val="nil"/>
            </w:tcBorders>
          </w:tcPr>
          <w:p w:rsidR="00D54694" w:rsidRPr="00036022" w:rsidRDefault="00D54694" w:rsidP="003F184B">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D54694" w:rsidRDefault="00D54694" w:rsidP="003F184B">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D54694" w:rsidRDefault="00D54694" w:rsidP="003F184B">
            <w:pPr>
              <w:pStyle w:val="ConsPlusNormal"/>
              <w:jc w:val="center"/>
              <w:rPr>
                <w:rFonts w:ascii="Times New Roman" w:hAnsi="Times New Roman" w:cs="Times New Roman"/>
                <w:sz w:val="22"/>
              </w:rPr>
            </w:pPr>
          </w:p>
          <w:p w:rsidR="00D54694" w:rsidRDefault="00D54694" w:rsidP="003F184B">
            <w:pPr>
              <w:pStyle w:val="ConsPlusNormal"/>
              <w:jc w:val="center"/>
              <w:rPr>
                <w:rFonts w:ascii="Times New Roman" w:hAnsi="Times New Roman" w:cs="Times New Roman"/>
                <w:sz w:val="22"/>
              </w:rPr>
            </w:pPr>
          </w:p>
          <w:p w:rsidR="00D54694" w:rsidRPr="00036022" w:rsidRDefault="00D54694" w:rsidP="003F184B">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D54694" w:rsidRDefault="00D54694" w:rsidP="003F184B">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D54694" w:rsidRDefault="00D54694" w:rsidP="003F184B">
            <w:pPr>
              <w:pStyle w:val="ConsPlusNormal"/>
              <w:ind w:left="24"/>
              <w:rPr>
                <w:rFonts w:ascii="Times New Roman" w:hAnsi="Times New Roman" w:cs="Times New Roman"/>
                <w:sz w:val="22"/>
              </w:rPr>
            </w:pPr>
          </w:p>
          <w:p w:rsidR="00D54694" w:rsidRDefault="00D54694" w:rsidP="003F184B">
            <w:pPr>
              <w:pStyle w:val="ConsPlusNormal"/>
              <w:ind w:left="24"/>
              <w:rPr>
                <w:rFonts w:ascii="Times New Roman" w:hAnsi="Times New Roman" w:cs="Times New Roman"/>
                <w:sz w:val="22"/>
              </w:rPr>
            </w:pPr>
          </w:p>
          <w:p w:rsidR="00D54694" w:rsidRDefault="00D54694" w:rsidP="003F184B">
            <w:pPr>
              <w:pStyle w:val="ConsPlusNormal"/>
              <w:ind w:left="24"/>
              <w:rPr>
                <w:rFonts w:ascii="Times New Roman" w:hAnsi="Times New Roman" w:cs="Times New Roman"/>
                <w:sz w:val="22"/>
              </w:rPr>
            </w:pPr>
          </w:p>
          <w:p w:rsidR="00D54694" w:rsidRPr="00036022" w:rsidRDefault="00D54694" w:rsidP="003F184B">
            <w:pPr>
              <w:pStyle w:val="ConsPlusNormal"/>
              <w:ind w:left="24"/>
              <w:rPr>
                <w:rFonts w:ascii="Times New Roman" w:hAnsi="Times New Roman" w:cs="Times New Roman"/>
              </w:rPr>
            </w:pPr>
          </w:p>
        </w:tc>
      </w:tr>
    </w:tbl>
    <w:p w:rsidR="00D54694" w:rsidRDefault="00D54694" w:rsidP="00D54694">
      <w:pPr>
        <w:pStyle w:val="ConsPlusNonformat"/>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Pr="00FE75AB" w:rsidRDefault="00D54694" w:rsidP="00D54694">
      <w:pPr>
        <w:ind w:firstLine="567"/>
        <w:jc w:val="right"/>
        <w:rPr>
          <w:sz w:val="22"/>
          <w:szCs w:val="22"/>
        </w:rPr>
      </w:pPr>
      <w:r>
        <w:rPr>
          <w:sz w:val="22"/>
          <w:szCs w:val="22"/>
        </w:rPr>
        <w:t>Приложение № 12</w:t>
      </w:r>
    </w:p>
    <w:p w:rsidR="00D54694" w:rsidRPr="00FE75AB" w:rsidRDefault="00D54694" w:rsidP="00D54694">
      <w:pPr>
        <w:ind w:firstLine="567"/>
        <w:jc w:val="right"/>
        <w:rPr>
          <w:sz w:val="22"/>
          <w:szCs w:val="22"/>
        </w:rPr>
      </w:pPr>
      <w:r w:rsidRPr="00FE75AB">
        <w:rPr>
          <w:sz w:val="22"/>
          <w:szCs w:val="22"/>
        </w:rPr>
        <w:t>к постановлению администрации</w:t>
      </w:r>
    </w:p>
    <w:p w:rsidR="00D54694" w:rsidRPr="00FE75AB" w:rsidRDefault="00D54694" w:rsidP="00D54694">
      <w:pPr>
        <w:ind w:firstLine="567"/>
        <w:jc w:val="right"/>
        <w:rPr>
          <w:sz w:val="22"/>
          <w:szCs w:val="22"/>
        </w:rPr>
      </w:pPr>
      <w:r w:rsidRPr="00FE75AB">
        <w:rPr>
          <w:sz w:val="22"/>
          <w:szCs w:val="22"/>
        </w:rPr>
        <w:t>Пензенского района Пензенской области</w:t>
      </w:r>
    </w:p>
    <w:p w:rsidR="00D54694" w:rsidRPr="00FE75AB" w:rsidRDefault="00D54694" w:rsidP="00D54694">
      <w:pPr>
        <w:ind w:firstLine="567"/>
        <w:jc w:val="right"/>
        <w:rPr>
          <w:sz w:val="22"/>
          <w:szCs w:val="22"/>
        </w:rPr>
      </w:pPr>
      <w:r w:rsidRPr="00FE75AB">
        <w:rPr>
          <w:sz w:val="22"/>
          <w:szCs w:val="22"/>
        </w:rPr>
        <w:t>от ______ № ______</w:t>
      </w:r>
    </w:p>
    <w:p w:rsidR="00D54694" w:rsidRPr="00C129CD" w:rsidRDefault="00D54694" w:rsidP="00D54694">
      <w:pPr>
        <w:pStyle w:val="ConsPlusTitle"/>
        <w:widowControl/>
        <w:ind w:firstLine="567"/>
        <w:jc w:val="center"/>
      </w:pPr>
    </w:p>
    <w:p w:rsidR="00D54694" w:rsidRPr="00C129CD" w:rsidRDefault="00D54694" w:rsidP="00D54694">
      <w:pPr>
        <w:pStyle w:val="ConsPlusTitle"/>
        <w:widowControl/>
        <w:ind w:firstLine="567"/>
        <w:jc w:val="center"/>
      </w:pPr>
      <w:r w:rsidRPr="00C129CD">
        <w:t xml:space="preserve">АДМИНИСТРАТИВНЫЙ РЕГЛАМЕНТ ПРЕДОСТАВЛЕНИЯ МУНИЦИПАЛЬНОЙ УСЛУГИ </w:t>
      </w:r>
      <w:r w:rsidRPr="00D44E1F">
        <w:t xml:space="preserve">ПО ПРЕДОСТАВЛЕНИЮ МУНИЦИПАЛЬНОГО НЕДВИЖИМОГО ИМУЩЕСТВА В </w:t>
      </w:r>
      <w:r>
        <w:t>БЕЗВОЗМЕЗДНОЕ ПОЛЬЗОВАНИЕ</w:t>
      </w:r>
    </w:p>
    <w:p w:rsidR="00D54694" w:rsidRPr="00C129CD" w:rsidRDefault="00D54694" w:rsidP="00D54694">
      <w:pPr>
        <w:pStyle w:val="ConsPlusTitle"/>
        <w:widowControl/>
        <w:ind w:firstLine="567"/>
        <w:jc w:val="center"/>
      </w:pPr>
    </w:p>
    <w:p w:rsidR="00D54694" w:rsidRPr="00C129CD" w:rsidRDefault="00D54694" w:rsidP="00D54694">
      <w:pPr>
        <w:ind w:firstLine="567"/>
        <w:jc w:val="center"/>
        <w:rPr>
          <w:b/>
          <w:sz w:val="22"/>
          <w:szCs w:val="22"/>
        </w:rPr>
      </w:pPr>
      <w:r w:rsidRPr="00C129CD">
        <w:rPr>
          <w:b/>
          <w:sz w:val="22"/>
          <w:szCs w:val="22"/>
        </w:rPr>
        <w:t xml:space="preserve">Раздел </w:t>
      </w:r>
      <w:r w:rsidRPr="00C129CD">
        <w:rPr>
          <w:b/>
          <w:sz w:val="22"/>
          <w:szCs w:val="22"/>
          <w:lang w:val="en-US"/>
        </w:rPr>
        <w:t>I</w:t>
      </w:r>
      <w:r w:rsidRPr="00C129CD">
        <w:rPr>
          <w:b/>
          <w:sz w:val="22"/>
          <w:szCs w:val="22"/>
        </w:rPr>
        <w:t>. Общие положения</w:t>
      </w:r>
    </w:p>
    <w:p w:rsidR="00D54694" w:rsidRPr="00C129CD" w:rsidRDefault="00D54694" w:rsidP="00D54694">
      <w:pPr>
        <w:autoSpaceDE w:val="0"/>
        <w:autoSpaceDN w:val="0"/>
        <w:adjustRightInd w:val="0"/>
        <w:ind w:firstLine="567"/>
        <w:jc w:val="both"/>
        <w:outlineLvl w:val="1"/>
        <w:rPr>
          <w:sz w:val="22"/>
          <w:szCs w:val="22"/>
        </w:rPr>
      </w:pP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1.1. Предмет регулирования административного регламента:</w:t>
      </w:r>
    </w:p>
    <w:p w:rsidR="00D54694" w:rsidRDefault="00D54694" w:rsidP="00D54694">
      <w:pPr>
        <w:autoSpaceDE w:val="0"/>
        <w:ind w:firstLine="567"/>
        <w:jc w:val="both"/>
        <w:rPr>
          <w:sz w:val="22"/>
          <w:szCs w:val="22"/>
        </w:rPr>
      </w:pPr>
      <w:r w:rsidRPr="00C129CD">
        <w:rPr>
          <w:sz w:val="22"/>
          <w:szCs w:val="22"/>
        </w:rPr>
        <w:t xml:space="preserve">Административный регламент предоставления муниципальной услуги (далее - Регламент) </w:t>
      </w:r>
      <w:r w:rsidRPr="00D44E1F">
        <w:rPr>
          <w:sz w:val="22"/>
          <w:szCs w:val="22"/>
        </w:rPr>
        <w:t>«Предоставление муниципального недвижимого имущества в безвозмездное пользование»</w:t>
      </w:r>
      <w:r w:rsidRPr="00C129CD">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D54694" w:rsidRPr="00AB2BE2" w:rsidRDefault="00D54694" w:rsidP="00D54694">
      <w:pPr>
        <w:autoSpaceDE w:val="0"/>
        <w:ind w:firstLine="567"/>
        <w:jc w:val="both"/>
        <w:rPr>
          <w:sz w:val="22"/>
          <w:szCs w:val="22"/>
        </w:rPr>
      </w:pPr>
      <w:r>
        <w:rPr>
          <w:sz w:val="22"/>
          <w:szCs w:val="22"/>
        </w:rPr>
        <w:t>Настоящий регламент включает в себя нормы предоставления недвижимого имущества в безвозмездное пользование, но не распространяется на такие объекты недвижимого имущества как земельные участки.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1.2. Описание заявителей:</w:t>
      </w:r>
    </w:p>
    <w:p w:rsidR="00D54694" w:rsidRPr="00241E22" w:rsidRDefault="00D54694" w:rsidP="00D54694">
      <w:pPr>
        <w:autoSpaceDE w:val="0"/>
        <w:autoSpaceDN w:val="0"/>
        <w:adjustRightInd w:val="0"/>
        <w:ind w:firstLine="567"/>
        <w:jc w:val="both"/>
        <w:outlineLvl w:val="1"/>
        <w:rPr>
          <w:sz w:val="22"/>
          <w:szCs w:val="22"/>
        </w:rPr>
      </w:pPr>
      <w:r w:rsidRPr="00D44E1F">
        <w:rPr>
          <w:sz w:val="22"/>
          <w:szCs w:val="22"/>
        </w:rPr>
        <w:t xml:space="preserve">С заявлением о предоставлении муниципальной услуги могут обратиться </w:t>
      </w:r>
      <w:r w:rsidRPr="00241E22">
        <w:rPr>
          <w:sz w:val="22"/>
          <w:szCs w:val="22"/>
        </w:rPr>
        <w:t>физические и юридические лица</w:t>
      </w:r>
      <w:r>
        <w:rPr>
          <w:sz w:val="22"/>
          <w:szCs w:val="22"/>
        </w:rPr>
        <w:t>.</w:t>
      </w:r>
    </w:p>
    <w:p w:rsidR="00D54694" w:rsidRPr="00C129CD" w:rsidRDefault="00D54694" w:rsidP="00D54694">
      <w:pPr>
        <w:tabs>
          <w:tab w:val="left" w:pos="0"/>
          <w:tab w:val="num" w:pos="2340"/>
        </w:tabs>
        <w:ind w:firstLine="567"/>
        <w:jc w:val="both"/>
        <w:rPr>
          <w:sz w:val="22"/>
          <w:szCs w:val="22"/>
        </w:rPr>
      </w:pPr>
      <w:r w:rsidRPr="00C129CD">
        <w:rPr>
          <w:sz w:val="22"/>
          <w:szCs w:val="22"/>
        </w:rPr>
        <w:t>1.3. 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Администрация Пензенского района Пензенской области наход</w:t>
      </w:r>
      <w:r>
        <w:rPr>
          <w:sz w:val="22"/>
          <w:szCs w:val="22"/>
        </w:rPr>
        <w:t>и</w:t>
      </w:r>
      <w:r w:rsidRPr="00C129CD">
        <w:rPr>
          <w:sz w:val="22"/>
          <w:szCs w:val="22"/>
        </w:rPr>
        <w:t>тся по адресу: 442400, Пензенская область Пензенский район, с. Кондоль, ул. Нагорная, д.6.</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График работы администрации Пензенского района Пензенской области: рабочие дни, часы приема: с 8 часов до 17 часов, обеденный перерыв с 12 часов до 13 часов;</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xml:space="preserve">Муниципальное </w:t>
      </w:r>
      <w:r>
        <w:rPr>
          <w:sz w:val="22"/>
          <w:szCs w:val="22"/>
        </w:rPr>
        <w:t>автономное</w:t>
      </w:r>
      <w:r w:rsidRPr="00C129CD">
        <w:rPr>
          <w:sz w:val="22"/>
          <w:szCs w:val="22"/>
        </w:rPr>
        <w:t xml:space="preserve"> учреждение «Многофункциональный центр предоставления государственных и муниципальных услуг» наход</w:t>
      </w:r>
      <w:r>
        <w:rPr>
          <w:sz w:val="22"/>
          <w:szCs w:val="22"/>
        </w:rPr>
        <w:t>и</w:t>
      </w:r>
      <w:r w:rsidRPr="00C129CD">
        <w:rPr>
          <w:sz w:val="22"/>
          <w:szCs w:val="22"/>
        </w:rPr>
        <w:t>тся по адресу: 442400, Пензенская область Пензенский район, с. Кондоль, ул. Осипова 46 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xml:space="preserve">График работы муниципального </w:t>
      </w:r>
      <w:r>
        <w:rPr>
          <w:sz w:val="22"/>
          <w:szCs w:val="22"/>
        </w:rPr>
        <w:t>автономного</w:t>
      </w:r>
      <w:r w:rsidRPr="00C129CD">
        <w:rPr>
          <w:sz w:val="22"/>
          <w:szCs w:val="22"/>
        </w:rPr>
        <w:t xml:space="preserve"> учреждения «Многофункциональный центр предоставления государственных и муниципальных услуг» рабочие дни, часы приема: с 8 часов до 17 часов, суббота - с 8 часов до 12 часов, без перерыва на обед.</w:t>
      </w:r>
    </w:p>
    <w:p w:rsidR="00D54694" w:rsidRPr="00C129CD" w:rsidRDefault="00D54694" w:rsidP="00D54694">
      <w:pPr>
        <w:autoSpaceDE w:val="0"/>
        <w:autoSpaceDN w:val="0"/>
        <w:adjustRightInd w:val="0"/>
        <w:ind w:firstLine="567"/>
        <w:jc w:val="both"/>
        <w:outlineLvl w:val="2"/>
        <w:rPr>
          <w:sz w:val="22"/>
          <w:szCs w:val="22"/>
        </w:rPr>
      </w:pPr>
      <w:r w:rsidRPr="00C129CD">
        <w:rPr>
          <w:sz w:val="22"/>
          <w:szCs w:val="22"/>
        </w:rPr>
        <w:t xml:space="preserve">1.4. Справочные телефоны и адреса электронной почты разработчика административно регламента и организации, участвующей в предоставлении муниципальной услуги: </w:t>
      </w:r>
    </w:p>
    <w:p w:rsidR="00D54694" w:rsidRPr="00C129CD" w:rsidRDefault="00D54694" w:rsidP="00D54694">
      <w:pPr>
        <w:autoSpaceDE w:val="0"/>
        <w:autoSpaceDN w:val="0"/>
        <w:adjustRightInd w:val="0"/>
        <w:ind w:firstLine="567"/>
        <w:jc w:val="both"/>
        <w:outlineLvl w:val="2"/>
        <w:rPr>
          <w:sz w:val="22"/>
          <w:szCs w:val="22"/>
        </w:rPr>
      </w:pPr>
      <w:r w:rsidRPr="00C129CD">
        <w:rPr>
          <w:sz w:val="22"/>
          <w:szCs w:val="22"/>
        </w:rPr>
        <w:t>Администрация Пензенского района Пензенской области 8 (84147) 55-0-25;</w:t>
      </w:r>
    </w:p>
    <w:p w:rsidR="00D54694" w:rsidRPr="00C129CD" w:rsidRDefault="00D54694" w:rsidP="00D54694">
      <w:pPr>
        <w:autoSpaceDE w:val="0"/>
        <w:autoSpaceDN w:val="0"/>
        <w:adjustRightInd w:val="0"/>
        <w:ind w:firstLine="567"/>
        <w:jc w:val="both"/>
        <w:outlineLvl w:val="2"/>
        <w:rPr>
          <w:sz w:val="22"/>
          <w:szCs w:val="22"/>
        </w:rPr>
      </w:pPr>
      <w:r w:rsidRPr="00C129CD">
        <w:rPr>
          <w:sz w:val="22"/>
          <w:szCs w:val="22"/>
        </w:rPr>
        <w:t>Отдел экономики, имущественных и земельных отношений администрации Пензенского района Пензенской области</w:t>
      </w:r>
    </w:p>
    <w:p w:rsidR="00D54694" w:rsidRPr="00C129CD" w:rsidRDefault="00D54694" w:rsidP="00D54694">
      <w:pPr>
        <w:autoSpaceDE w:val="0"/>
        <w:autoSpaceDN w:val="0"/>
        <w:adjustRightInd w:val="0"/>
        <w:ind w:firstLine="567"/>
        <w:jc w:val="both"/>
        <w:outlineLvl w:val="2"/>
        <w:rPr>
          <w:sz w:val="22"/>
          <w:szCs w:val="22"/>
        </w:rPr>
      </w:pPr>
      <w:r w:rsidRPr="00C129CD">
        <w:rPr>
          <w:sz w:val="22"/>
          <w:szCs w:val="22"/>
        </w:rPr>
        <w:t>8 (84147) 2-12-32; 8 (84147) 2-14-15; 8 (84147) 55-0-32;</w:t>
      </w:r>
    </w:p>
    <w:p w:rsidR="00D54694" w:rsidRPr="00C129CD" w:rsidRDefault="00D54694" w:rsidP="00D54694">
      <w:pPr>
        <w:autoSpaceDE w:val="0"/>
        <w:autoSpaceDN w:val="0"/>
        <w:adjustRightInd w:val="0"/>
        <w:ind w:firstLine="567"/>
        <w:jc w:val="both"/>
        <w:outlineLvl w:val="2"/>
        <w:rPr>
          <w:sz w:val="22"/>
          <w:szCs w:val="22"/>
        </w:rPr>
      </w:pPr>
      <w:r w:rsidRPr="00C129CD">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373A15">
        <w:rPr>
          <w:sz w:val="22"/>
          <w:szCs w:val="22"/>
          <w:lang w:val="en-US"/>
        </w:rPr>
        <w:t>http</w:t>
      </w:r>
      <w:r w:rsidRPr="00373A15">
        <w:rPr>
          <w:sz w:val="22"/>
          <w:szCs w:val="22"/>
        </w:rPr>
        <w:t>://</w:t>
      </w:r>
      <w:r w:rsidRPr="00373A15">
        <w:rPr>
          <w:sz w:val="22"/>
          <w:szCs w:val="22"/>
          <w:lang w:val="en-US"/>
        </w:rPr>
        <w:t>www</w:t>
      </w:r>
      <w:r w:rsidRPr="00373A15">
        <w:rPr>
          <w:sz w:val="22"/>
          <w:szCs w:val="22"/>
        </w:rPr>
        <w:t>.</w:t>
      </w:r>
      <w:r w:rsidRPr="00373A15">
        <w:rPr>
          <w:sz w:val="22"/>
          <w:szCs w:val="22"/>
          <w:lang w:val="en-US"/>
        </w:rPr>
        <w:t>rpenz</w:t>
      </w:r>
      <w:r w:rsidRPr="00373A15">
        <w:rPr>
          <w:sz w:val="22"/>
          <w:szCs w:val="22"/>
        </w:rPr>
        <w:t>.</w:t>
      </w:r>
      <w:r w:rsidRPr="00373A15">
        <w:rPr>
          <w:sz w:val="22"/>
          <w:szCs w:val="22"/>
          <w:lang w:val="en-US"/>
        </w:rPr>
        <w:t>pnzreg</w:t>
      </w:r>
      <w:r w:rsidRPr="00373A15">
        <w:rPr>
          <w:sz w:val="22"/>
          <w:szCs w:val="22"/>
        </w:rPr>
        <w:t>.</w:t>
      </w:r>
      <w:r w:rsidRPr="00373A15">
        <w:rPr>
          <w:sz w:val="22"/>
          <w:szCs w:val="22"/>
          <w:lang w:val="en-US"/>
        </w:rPr>
        <w:t>ru</w:t>
      </w:r>
    </w:p>
    <w:p w:rsidR="00D54694" w:rsidRPr="00C129CD" w:rsidRDefault="00D54694" w:rsidP="00D54694">
      <w:pPr>
        <w:autoSpaceDE w:val="0"/>
        <w:autoSpaceDN w:val="0"/>
        <w:adjustRightInd w:val="0"/>
        <w:ind w:firstLine="567"/>
        <w:jc w:val="both"/>
        <w:outlineLvl w:val="2"/>
        <w:rPr>
          <w:sz w:val="22"/>
          <w:szCs w:val="22"/>
        </w:rPr>
      </w:pPr>
      <w:r w:rsidRPr="00C129CD">
        <w:rPr>
          <w:sz w:val="22"/>
          <w:szCs w:val="22"/>
        </w:rPr>
        <w:t xml:space="preserve">адрес электронной почты в информационно-телекоммуникационной сети «Интернет»: </w:t>
      </w:r>
      <w:r w:rsidRPr="00373A15">
        <w:rPr>
          <w:sz w:val="22"/>
          <w:szCs w:val="22"/>
          <w:lang w:val="en-US"/>
        </w:rPr>
        <w:t>kondol</w:t>
      </w:r>
      <w:r w:rsidRPr="00373A15">
        <w:rPr>
          <w:sz w:val="22"/>
          <w:szCs w:val="22"/>
        </w:rPr>
        <w:t>_</w:t>
      </w:r>
      <w:r w:rsidRPr="00373A15">
        <w:rPr>
          <w:sz w:val="22"/>
          <w:szCs w:val="22"/>
          <w:lang w:val="en-US"/>
        </w:rPr>
        <w:t>adm</w:t>
      </w:r>
      <w:r w:rsidRPr="00373A15">
        <w:rPr>
          <w:sz w:val="22"/>
          <w:szCs w:val="22"/>
        </w:rPr>
        <w:t>@</w:t>
      </w:r>
      <w:r w:rsidRPr="00373A15">
        <w:rPr>
          <w:sz w:val="22"/>
          <w:szCs w:val="22"/>
          <w:lang w:val="en-US"/>
        </w:rPr>
        <w:t>sura</w:t>
      </w:r>
      <w:r w:rsidRPr="00373A15">
        <w:rPr>
          <w:sz w:val="22"/>
          <w:szCs w:val="22"/>
        </w:rPr>
        <w:t>.</w:t>
      </w:r>
      <w:r w:rsidRPr="00373A15">
        <w:rPr>
          <w:sz w:val="22"/>
          <w:szCs w:val="22"/>
          <w:lang w:val="en-US"/>
        </w:rPr>
        <w:t>ru</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xml:space="preserve">Муниципальное </w:t>
      </w:r>
      <w:r>
        <w:rPr>
          <w:sz w:val="22"/>
          <w:szCs w:val="22"/>
        </w:rPr>
        <w:t>автономное</w:t>
      </w:r>
      <w:r w:rsidRPr="00C129CD">
        <w:rPr>
          <w:sz w:val="22"/>
          <w:szCs w:val="22"/>
        </w:rPr>
        <w:t xml:space="preserve"> учреждение «Многофункциональный центр предоставления государственных и муниципальных услуг»</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8 (84147) -2-19-61; 8 (84147) -2-16-83;</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xml:space="preserve">Официальный сайт в информационно-телекоммуникационной сети «Интернет»: </w:t>
      </w:r>
      <w:r w:rsidRPr="00373A15">
        <w:rPr>
          <w:sz w:val="22"/>
          <w:szCs w:val="22"/>
          <w:lang w:val="en-US"/>
        </w:rPr>
        <w:t>http</w:t>
      </w:r>
      <w:r w:rsidRPr="00373A15">
        <w:rPr>
          <w:sz w:val="22"/>
          <w:szCs w:val="22"/>
        </w:rPr>
        <w:t>://</w:t>
      </w:r>
      <w:r w:rsidRPr="00373A15">
        <w:rPr>
          <w:sz w:val="22"/>
          <w:szCs w:val="22"/>
          <w:lang w:val="en-US"/>
        </w:rPr>
        <w:t>www</w:t>
      </w:r>
      <w:r w:rsidRPr="00373A15">
        <w:rPr>
          <w:sz w:val="22"/>
          <w:szCs w:val="22"/>
        </w:rPr>
        <w:t>.</w:t>
      </w:r>
      <w:r w:rsidRPr="00373A15">
        <w:rPr>
          <w:sz w:val="22"/>
          <w:szCs w:val="22"/>
          <w:lang w:val="en-US"/>
        </w:rPr>
        <w:t>mfcinfo</w:t>
      </w:r>
      <w:r w:rsidRPr="00373A15">
        <w:rPr>
          <w:sz w:val="22"/>
          <w:szCs w:val="22"/>
        </w:rPr>
        <w:t>.</w:t>
      </w:r>
      <w:r w:rsidRPr="00373A15">
        <w:rPr>
          <w:sz w:val="22"/>
          <w:szCs w:val="22"/>
          <w:lang w:val="en-US"/>
        </w:rPr>
        <w:t>ru</w:t>
      </w:r>
    </w:p>
    <w:p w:rsidR="00D54694" w:rsidRDefault="00D54694" w:rsidP="00D54694">
      <w:pPr>
        <w:autoSpaceDE w:val="0"/>
        <w:autoSpaceDN w:val="0"/>
        <w:adjustRightInd w:val="0"/>
        <w:ind w:firstLine="567"/>
        <w:jc w:val="both"/>
        <w:outlineLvl w:val="1"/>
        <w:rPr>
          <w:sz w:val="22"/>
          <w:szCs w:val="22"/>
        </w:rPr>
      </w:pPr>
      <w:r w:rsidRPr="00C129CD">
        <w:rPr>
          <w:sz w:val="22"/>
          <w:szCs w:val="22"/>
        </w:rPr>
        <w:t xml:space="preserve">адрес электронной почты в информационно-телекоммуникационной сети «Интернет»: </w:t>
      </w:r>
      <w:r w:rsidRPr="00373A15">
        <w:rPr>
          <w:sz w:val="22"/>
          <w:szCs w:val="22"/>
          <w:lang w:val="en-US"/>
        </w:rPr>
        <w:t>mfc</w:t>
      </w:r>
      <w:r w:rsidRPr="00373A15">
        <w:rPr>
          <w:sz w:val="22"/>
          <w:szCs w:val="22"/>
        </w:rPr>
        <w:t>@</w:t>
      </w:r>
      <w:r w:rsidRPr="00373A15">
        <w:rPr>
          <w:sz w:val="22"/>
          <w:szCs w:val="22"/>
          <w:lang w:val="en-US"/>
        </w:rPr>
        <w:t>sura</w:t>
      </w:r>
      <w:r w:rsidRPr="00373A15">
        <w:rPr>
          <w:sz w:val="22"/>
          <w:szCs w:val="22"/>
        </w:rPr>
        <w:t>.</w:t>
      </w:r>
      <w:r w:rsidRPr="00373A15">
        <w:rPr>
          <w:sz w:val="22"/>
          <w:szCs w:val="22"/>
          <w:lang w:val="en-US"/>
        </w:rPr>
        <w:t>ru</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Специалисты отдела экономики, имущественных и земельных отношений осуществляют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D54694" w:rsidRPr="00C129CD" w:rsidTr="003F184B">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День недели</w:t>
            </w:r>
          </w:p>
        </w:tc>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Часы приема граждан и юридических лиц</w:t>
            </w:r>
          </w:p>
        </w:tc>
      </w:tr>
      <w:tr w:rsidR="00D54694" w:rsidRPr="00C129CD" w:rsidTr="003F184B">
        <w:tc>
          <w:tcPr>
            <w:tcW w:w="4785" w:type="dxa"/>
          </w:tcPr>
          <w:p w:rsidR="00D54694" w:rsidRPr="00C129CD" w:rsidRDefault="00D54694" w:rsidP="003F184B">
            <w:pPr>
              <w:autoSpaceDE w:val="0"/>
              <w:autoSpaceDN w:val="0"/>
              <w:adjustRightInd w:val="0"/>
              <w:ind w:firstLine="567"/>
              <w:outlineLvl w:val="1"/>
              <w:rPr>
                <w:sz w:val="22"/>
                <w:szCs w:val="22"/>
              </w:rPr>
            </w:pPr>
            <w:r w:rsidRPr="00C129CD">
              <w:rPr>
                <w:sz w:val="22"/>
                <w:szCs w:val="22"/>
              </w:rPr>
              <w:t>Понедельник</w:t>
            </w:r>
          </w:p>
        </w:tc>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8.00-16.00, перерыв с 12.00 до 13.00</w:t>
            </w:r>
          </w:p>
        </w:tc>
      </w:tr>
      <w:tr w:rsidR="00D54694" w:rsidRPr="00C129CD" w:rsidTr="003F184B">
        <w:tc>
          <w:tcPr>
            <w:tcW w:w="4785" w:type="dxa"/>
          </w:tcPr>
          <w:p w:rsidR="00D54694" w:rsidRPr="00C129CD" w:rsidRDefault="00D54694" w:rsidP="003F184B">
            <w:pPr>
              <w:autoSpaceDE w:val="0"/>
              <w:autoSpaceDN w:val="0"/>
              <w:adjustRightInd w:val="0"/>
              <w:ind w:firstLine="567"/>
              <w:outlineLvl w:val="1"/>
              <w:rPr>
                <w:sz w:val="22"/>
                <w:szCs w:val="22"/>
              </w:rPr>
            </w:pPr>
            <w:r w:rsidRPr="00C129CD">
              <w:rPr>
                <w:sz w:val="22"/>
                <w:szCs w:val="22"/>
              </w:rPr>
              <w:t>Вторник</w:t>
            </w:r>
          </w:p>
        </w:tc>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8.00-16.00, перерыв с 12.00 до 13.00</w:t>
            </w:r>
          </w:p>
        </w:tc>
      </w:tr>
      <w:tr w:rsidR="00D54694" w:rsidRPr="00C129CD" w:rsidTr="003F184B">
        <w:tc>
          <w:tcPr>
            <w:tcW w:w="4785" w:type="dxa"/>
          </w:tcPr>
          <w:p w:rsidR="00D54694" w:rsidRPr="00C129CD" w:rsidRDefault="00D54694" w:rsidP="003F184B">
            <w:pPr>
              <w:autoSpaceDE w:val="0"/>
              <w:autoSpaceDN w:val="0"/>
              <w:adjustRightInd w:val="0"/>
              <w:ind w:firstLine="567"/>
              <w:outlineLvl w:val="1"/>
              <w:rPr>
                <w:sz w:val="22"/>
                <w:szCs w:val="22"/>
              </w:rPr>
            </w:pPr>
            <w:r w:rsidRPr="00C129CD">
              <w:rPr>
                <w:sz w:val="22"/>
                <w:szCs w:val="22"/>
              </w:rPr>
              <w:t>Среда</w:t>
            </w:r>
          </w:p>
        </w:tc>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8.00-16.00, перерыв с 12.00 до 13.00</w:t>
            </w:r>
          </w:p>
        </w:tc>
      </w:tr>
      <w:tr w:rsidR="00D54694" w:rsidRPr="00C129CD" w:rsidTr="003F184B">
        <w:tc>
          <w:tcPr>
            <w:tcW w:w="4785" w:type="dxa"/>
          </w:tcPr>
          <w:p w:rsidR="00D54694" w:rsidRPr="00C129CD" w:rsidRDefault="00D54694" w:rsidP="003F184B">
            <w:pPr>
              <w:autoSpaceDE w:val="0"/>
              <w:autoSpaceDN w:val="0"/>
              <w:adjustRightInd w:val="0"/>
              <w:ind w:firstLine="567"/>
              <w:outlineLvl w:val="1"/>
              <w:rPr>
                <w:sz w:val="22"/>
                <w:szCs w:val="22"/>
              </w:rPr>
            </w:pPr>
            <w:r w:rsidRPr="00C129CD">
              <w:rPr>
                <w:sz w:val="22"/>
                <w:szCs w:val="22"/>
              </w:rPr>
              <w:t>Четверг</w:t>
            </w:r>
          </w:p>
        </w:tc>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неприемный день</w:t>
            </w:r>
          </w:p>
        </w:tc>
      </w:tr>
      <w:tr w:rsidR="00D54694" w:rsidRPr="00C129CD" w:rsidTr="003F184B">
        <w:tc>
          <w:tcPr>
            <w:tcW w:w="4785" w:type="dxa"/>
          </w:tcPr>
          <w:p w:rsidR="00D54694" w:rsidRPr="00C129CD" w:rsidRDefault="00D54694" w:rsidP="003F184B">
            <w:pPr>
              <w:autoSpaceDE w:val="0"/>
              <w:autoSpaceDN w:val="0"/>
              <w:adjustRightInd w:val="0"/>
              <w:ind w:firstLine="567"/>
              <w:outlineLvl w:val="1"/>
              <w:rPr>
                <w:sz w:val="22"/>
                <w:szCs w:val="22"/>
              </w:rPr>
            </w:pPr>
            <w:r w:rsidRPr="00C129CD">
              <w:rPr>
                <w:sz w:val="22"/>
                <w:szCs w:val="22"/>
              </w:rPr>
              <w:t>Пятница</w:t>
            </w:r>
          </w:p>
        </w:tc>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8.00-15.00, перерыв с 12.00 до 13.00</w:t>
            </w:r>
          </w:p>
        </w:tc>
      </w:tr>
      <w:tr w:rsidR="00D54694" w:rsidRPr="00C129CD" w:rsidTr="003F184B">
        <w:tc>
          <w:tcPr>
            <w:tcW w:w="4785" w:type="dxa"/>
          </w:tcPr>
          <w:p w:rsidR="00D54694" w:rsidRPr="00C129CD" w:rsidRDefault="00D54694" w:rsidP="003F184B">
            <w:pPr>
              <w:autoSpaceDE w:val="0"/>
              <w:autoSpaceDN w:val="0"/>
              <w:adjustRightInd w:val="0"/>
              <w:ind w:firstLine="567"/>
              <w:outlineLvl w:val="1"/>
              <w:rPr>
                <w:sz w:val="22"/>
                <w:szCs w:val="22"/>
              </w:rPr>
            </w:pPr>
            <w:r w:rsidRPr="00C129CD">
              <w:rPr>
                <w:sz w:val="22"/>
                <w:szCs w:val="22"/>
              </w:rPr>
              <w:t>Суббота, воскресенье</w:t>
            </w:r>
          </w:p>
        </w:tc>
        <w:tc>
          <w:tcPr>
            <w:tcW w:w="4785" w:type="dxa"/>
          </w:tcPr>
          <w:p w:rsidR="00D54694" w:rsidRPr="00C129CD" w:rsidRDefault="00D54694" w:rsidP="003F184B">
            <w:pPr>
              <w:autoSpaceDE w:val="0"/>
              <w:autoSpaceDN w:val="0"/>
              <w:adjustRightInd w:val="0"/>
              <w:ind w:firstLine="567"/>
              <w:jc w:val="center"/>
              <w:outlineLvl w:val="1"/>
              <w:rPr>
                <w:sz w:val="22"/>
                <w:szCs w:val="22"/>
              </w:rPr>
            </w:pPr>
            <w:r w:rsidRPr="00C129CD">
              <w:rPr>
                <w:sz w:val="22"/>
                <w:szCs w:val="22"/>
              </w:rPr>
              <w:t>Выходной</w:t>
            </w:r>
          </w:p>
        </w:tc>
      </w:tr>
    </w:tbl>
    <w:p w:rsidR="00D54694" w:rsidRPr="0083561C" w:rsidRDefault="00D54694" w:rsidP="00D54694">
      <w:pPr>
        <w:autoSpaceDE w:val="0"/>
        <w:autoSpaceDN w:val="0"/>
        <w:adjustRightInd w:val="0"/>
        <w:ind w:firstLine="567"/>
        <w:jc w:val="both"/>
        <w:outlineLvl w:val="1"/>
        <w:rPr>
          <w:sz w:val="22"/>
          <w:szCs w:val="22"/>
        </w:rPr>
      </w:pPr>
      <w:r w:rsidRPr="00C129CD">
        <w:rPr>
          <w:sz w:val="22"/>
          <w:szCs w:val="22"/>
        </w:rPr>
        <w:t>1.5. Порядок получения информации заявителями по вопросам предоставления муниципальной услуги</w:t>
      </w:r>
      <w:r>
        <w:rPr>
          <w:sz w:val="22"/>
          <w:szCs w:val="22"/>
        </w:rPr>
        <w:t xml:space="preserve"> и </w:t>
      </w:r>
      <w:r w:rsidRPr="0006017C">
        <w:rPr>
          <w:sz w:val="22"/>
          <w:szCs w:val="22"/>
        </w:rPr>
        <w:t>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Информация о порядке предоставления муниципальной услуги предоставляется:</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xml:space="preserve">- непосредственно в отделе экономики, имущественных и земельных отношений администрации Пензенского района Пензенской области и в муниципальном </w:t>
      </w:r>
      <w:r>
        <w:rPr>
          <w:sz w:val="22"/>
          <w:szCs w:val="22"/>
        </w:rPr>
        <w:t xml:space="preserve">автономном </w:t>
      </w:r>
      <w:r w:rsidRPr="00C129CD">
        <w:rPr>
          <w:sz w:val="22"/>
          <w:szCs w:val="22"/>
        </w:rPr>
        <w:t>учреждении «Многофункциональный центр предоставления государственных и муниципальных услуг» по адресам, указанным в пункте 1.3 настоящего административного регламента;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на официальном сайте администрации Пензенского района Пензенской области в информационно-телекоммуникационной сети «Интернет» указанном в пункте 1.4 настоящего административного регламента;</w:t>
      </w:r>
    </w:p>
    <w:p w:rsidR="00D54694" w:rsidRPr="0013432B" w:rsidRDefault="00D54694" w:rsidP="00D54694">
      <w:pPr>
        <w:autoSpaceDE w:val="0"/>
        <w:autoSpaceDN w:val="0"/>
        <w:adjustRightInd w:val="0"/>
        <w:ind w:firstLine="567"/>
        <w:jc w:val="both"/>
        <w:outlineLvl w:val="1"/>
        <w:rPr>
          <w:sz w:val="22"/>
          <w:szCs w:val="22"/>
        </w:rPr>
      </w:pPr>
      <w:r w:rsidRPr="00C129CD">
        <w:rPr>
          <w:sz w:val="22"/>
          <w:szCs w:val="22"/>
        </w:rPr>
        <w:t xml:space="preserve">- на официальном сайте Муниципального </w:t>
      </w:r>
      <w:r>
        <w:rPr>
          <w:sz w:val="22"/>
          <w:szCs w:val="22"/>
        </w:rPr>
        <w:t>автономного</w:t>
      </w:r>
      <w:r w:rsidRPr="00C129CD">
        <w:rPr>
          <w:sz w:val="22"/>
          <w:szCs w:val="22"/>
        </w:rPr>
        <w:t xml:space="preserve"> учреждения «Многофункциональный центр предоставления государственных и муниципальных услуг» в информационно-телекоммуникационной сети «Интернет» указанном в пункте 1.4 настоящего административного регламента:</w:t>
      </w:r>
      <w:r w:rsidRPr="00851890">
        <w:rPr>
          <w:sz w:val="22"/>
          <w:szCs w:val="22"/>
        </w:rPr>
        <w:t xml:space="preserve"> </w:t>
      </w:r>
      <w:r w:rsidRPr="00373A15">
        <w:rPr>
          <w:sz w:val="22"/>
          <w:szCs w:val="22"/>
          <w:lang w:val="en-US"/>
        </w:rPr>
        <w:t>http</w:t>
      </w:r>
      <w:r w:rsidRPr="00373A15">
        <w:rPr>
          <w:sz w:val="22"/>
          <w:szCs w:val="22"/>
        </w:rPr>
        <w:t>://</w:t>
      </w:r>
      <w:r w:rsidRPr="00373A15">
        <w:rPr>
          <w:sz w:val="22"/>
          <w:szCs w:val="22"/>
          <w:lang w:val="en-US"/>
        </w:rPr>
        <w:t>www</w:t>
      </w:r>
      <w:r w:rsidRPr="00373A15">
        <w:rPr>
          <w:sz w:val="22"/>
          <w:szCs w:val="22"/>
        </w:rPr>
        <w:t>.</w:t>
      </w:r>
      <w:r w:rsidRPr="00373A15">
        <w:rPr>
          <w:sz w:val="22"/>
          <w:szCs w:val="22"/>
          <w:lang w:val="en-US"/>
        </w:rPr>
        <w:t>mfcinfo</w:t>
      </w:r>
      <w:r w:rsidRPr="00373A15">
        <w:rPr>
          <w:sz w:val="22"/>
          <w:szCs w:val="22"/>
        </w:rPr>
        <w:t>.</w:t>
      </w:r>
      <w:r w:rsidRPr="00373A15">
        <w:rPr>
          <w:sz w:val="22"/>
          <w:szCs w:val="22"/>
          <w:lang w:val="en-US"/>
        </w:rPr>
        <w:t>ru</w:t>
      </w:r>
      <w:r>
        <w:rPr>
          <w:sz w:val="22"/>
          <w:szCs w:val="22"/>
        </w:rPr>
        <w:t>;</w:t>
      </w:r>
    </w:p>
    <w:p w:rsidR="00D54694" w:rsidRDefault="00D54694" w:rsidP="00D54694">
      <w:pPr>
        <w:autoSpaceDE w:val="0"/>
        <w:autoSpaceDN w:val="0"/>
        <w:adjustRightInd w:val="0"/>
        <w:ind w:firstLine="567"/>
        <w:jc w:val="both"/>
        <w:outlineLvl w:val="1"/>
        <w:rPr>
          <w:sz w:val="22"/>
          <w:szCs w:val="22"/>
        </w:rPr>
      </w:pPr>
      <w:r w:rsidRPr="00C129CD">
        <w:rPr>
          <w:sz w:val="22"/>
          <w:szCs w:val="22"/>
        </w:rPr>
        <w:t xml:space="preserve">- путем опубликования </w:t>
      </w:r>
      <w:r>
        <w:rPr>
          <w:sz w:val="22"/>
          <w:szCs w:val="22"/>
        </w:rPr>
        <w:t xml:space="preserve">официальной информации </w:t>
      </w:r>
      <w:r w:rsidRPr="00C129CD">
        <w:rPr>
          <w:sz w:val="22"/>
          <w:szCs w:val="22"/>
        </w:rPr>
        <w:t xml:space="preserve">в информационном бюллетене </w:t>
      </w:r>
      <w:r>
        <w:rPr>
          <w:sz w:val="22"/>
          <w:szCs w:val="22"/>
        </w:rPr>
        <w:t xml:space="preserve">«Районные ведомости» </w:t>
      </w:r>
      <w:r w:rsidRPr="00C129CD">
        <w:rPr>
          <w:sz w:val="22"/>
          <w:szCs w:val="22"/>
        </w:rPr>
        <w:t>Пензенского района Пензенской области.</w:t>
      </w:r>
    </w:p>
    <w:p w:rsidR="00D54694" w:rsidRPr="0006017C" w:rsidRDefault="00D54694" w:rsidP="00D54694">
      <w:pPr>
        <w:autoSpaceDE w:val="0"/>
        <w:autoSpaceDN w:val="0"/>
        <w:adjustRightInd w:val="0"/>
        <w:ind w:firstLine="540"/>
        <w:jc w:val="both"/>
        <w:outlineLvl w:val="1"/>
        <w:rPr>
          <w:sz w:val="22"/>
          <w:szCs w:val="22"/>
        </w:rPr>
      </w:pPr>
      <w:r w:rsidRPr="0006017C">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D54694" w:rsidRPr="00EE5329" w:rsidRDefault="00D54694" w:rsidP="00D54694">
      <w:pPr>
        <w:pStyle w:val="ConsPlusNormal"/>
        <w:ind w:firstLine="540"/>
        <w:jc w:val="both"/>
        <w:rPr>
          <w:rFonts w:ascii="Times New Roman" w:hAnsi="Times New Roman" w:cs="Times New Roman"/>
          <w:sz w:val="22"/>
          <w:szCs w:val="22"/>
        </w:rPr>
      </w:pPr>
      <w:r w:rsidRPr="0006017C">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D54694" w:rsidRPr="00C129CD" w:rsidRDefault="00D54694" w:rsidP="00D54694">
      <w:pPr>
        <w:autoSpaceDE w:val="0"/>
        <w:autoSpaceDN w:val="0"/>
        <w:adjustRightInd w:val="0"/>
        <w:ind w:firstLine="567"/>
        <w:jc w:val="both"/>
        <w:outlineLvl w:val="1"/>
        <w:rPr>
          <w:sz w:val="22"/>
          <w:szCs w:val="22"/>
        </w:rPr>
      </w:pPr>
    </w:p>
    <w:p w:rsidR="00D54694" w:rsidRPr="00C129CD" w:rsidRDefault="00D54694" w:rsidP="00D54694">
      <w:pPr>
        <w:autoSpaceDE w:val="0"/>
        <w:autoSpaceDN w:val="0"/>
        <w:adjustRightInd w:val="0"/>
        <w:ind w:firstLine="567"/>
        <w:jc w:val="both"/>
        <w:outlineLvl w:val="1"/>
        <w:rPr>
          <w:sz w:val="22"/>
          <w:szCs w:val="22"/>
        </w:rPr>
      </w:pPr>
    </w:p>
    <w:p w:rsidR="00D54694" w:rsidRPr="00C129CD" w:rsidRDefault="00D54694" w:rsidP="00D54694">
      <w:pPr>
        <w:autoSpaceDE w:val="0"/>
        <w:autoSpaceDN w:val="0"/>
        <w:adjustRightInd w:val="0"/>
        <w:ind w:firstLine="567"/>
        <w:jc w:val="center"/>
        <w:rPr>
          <w:b/>
          <w:sz w:val="22"/>
          <w:szCs w:val="22"/>
        </w:rPr>
      </w:pPr>
      <w:r w:rsidRPr="00C129CD">
        <w:rPr>
          <w:b/>
          <w:sz w:val="22"/>
          <w:szCs w:val="22"/>
        </w:rPr>
        <w:t xml:space="preserve">Раздел </w:t>
      </w:r>
      <w:r w:rsidRPr="00C129CD">
        <w:rPr>
          <w:b/>
          <w:sz w:val="22"/>
          <w:szCs w:val="22"/>
          <w:lang w:val="en-US"/>
        </w:rPr>
        <w:t>II</w:t>
      </w:r>
      <w:r w:rsidRPr="00C129CD">
        <w:rPr>
          <w:b/>
          <w:sz w:val="22"/>
          <w:szCs w:val="22"/>
        </w:rPr>
        <w:t>. Стандарт предоставления муниципальной услуги</w:t>
      </w:r>
    </w:p>
    <w:p w:rsidR="00D54694" w:rsidRPr="00C129CD" w:rsidRDefault="00D54694" w:rsidP="00D54694">
      <w:pPr>
        <w:autoSpaceDE w:val="0"/>
        <w:autoSpaceDN w:val="0"/>
        <w:adjustRightInd w:val="0"/>
        <w:ind w:firstLine="567"/>
        <w:jc w:val="center"/>
        <w:rPr>
          <w:b/>
          <w:sz w:val="22"/>
          <w:szCs w:val="22"/>
        </w:rPr>
      </w:pP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2.1. Наименование муниципальной услуги:</w:t>
      </w:r>
    </w:p>
    <w:p w:rsidR="00D54694" w:rsidRPr="00D44E1F" w:rsidRDefault="00D54694" w:rsidP="00D54694">
      <w:pPr>
        <w:autoSpaceDE w:val="0"/>
        <w:autoSpaceDN w:val="0"/>
        <w:adjustRightInd w:val="0"/>
        <w:ind w:firstLine="567"/>
        <w:jc w:val="both"/>
        <w:outlineLvl w:val="1"/>
        <w:rPr>
          <w:sz w:val="22"/>
          <w:szCs w:val="22"/>
        </w:rPr>
      </w:pPr>
      <w:r w:rsidRPr="00D44E1F">
        <w:rPr>
          <w:sz w:val="22"/>
          <w:szCs w:val="22"/>
        </w:rPr>
        <w:t>«Предоставление муниципального недвижимого имущества в безвозмездное пользование»</w:t>
      </w:r>
    </w:p>
    <w:p w:rsidR="00D54694" w:rsidRPr="00C129CD" w:rsidRDefault="00D54694" w:rsidP="00D54694">
      <w:pPr>
        <w:autoSpaceDE w:val="0"/>
        <w:autoSpaceDN w:val="0"/>
        <w:adjustRightInd w:val="0"/>
        <w:ind w:firstLine="567"/>
        <w:jc w:val="both"/>
        <w:outlineLvl w:val="1"/>
        <w:rPr>
          <w:sz w:val="22"/>
          <w:szCs w:val="22"/>
        </w:rPr>
      </w:pPr>
      <w:r w:rsidRPr="00D44E1F">
        <w:rPr>
          <w:sz w:val="22"/>
          <w:szCs w:val="22"/>
        </w:rPr>
        <w:t>2.2. Наименование органа предоставляющего муниципальную услугу:</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Администрация Пензенского района Пензенской области.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2.3. Результат предоставления муниципальной услуги:</w:t>
      </w:r>
    </w:p>
    <w:p w:rsidR="00D54694" w:rsidRPr="00285C64" w:rsidRDefault="00D54694" w:rsidP="00D54694">
      <w:pPr>
        <w:tabs>
          <w:tab w:val="left" w:pos="1260"/>
        </w:tabs>
        <w:ind w:firstLine="567"/>
        <w:jc w:val="both"/>
        <w:rPr>
          <w:color w:val="000000"/>
          <w:sz w:val="22"/>
          <w:szCs w:val="22"/>
        </w:rPr>
      </w:pPr>
      <w:r w:rsidRPr="00285C64">
        <w:rPr>
          <w:color w:val="000000"/>
          <w:sz w:val="22"/>
          <w:szCs w:val="22"/>
        </w:rPr>
        <w:t>-</w:t>
      </w:r>
      <w:r>
        <w:rPr>
          <w:color w:val="000000"/>
          <w:sz w:val="22"/>
          <w:szCs w:val="22"/>
        </w:rPr>
        <w:t xml:space="preserve"> </w:t>
      </w:r>
      <w:r w:rsidRPr="00285C64">
        <w:rPr>
          <w:color w:val="000000"/>
          <w:sz w:val="22"/>
          <w:szCs w:val="22"/>
        </w:rPr>
        <w:t xml:space="preserve">заключение договора </w:t>
      </w:r>
      <w:r>
        <w:rPr>
          <w:color w:val="000000"/>
          <w:sz w:val="22"/>
          <w:szCs w:val="22"/>
        </w:rPr>
        <w:t>безвозмездного пользования</w:t>
      </w:r>
      <w:r w:rsidRPr="00285C64">
        <w:rPr>
          <w:color w:val="000000"/>
          <w:sz w:val="22"/>
          <w:szCs w:val="22"/>
        </w:rPr>
        <w:t xml:space="preserve"> муниципального недвижимого имущества;</w:t>
      </w:r>
    </w:p>
    <w:p w:rsidR="00D54694" w:rsidRDefault="00D54694" w:rsidP="00D54694">
      <w:pPr>
        <w:tabs>
          <w:tab w:val="left" w:pos="1260"/>
        </w:tabs>
        <w:ind w:firstLine="567"/>
        <w:jc w:val="both"/>
        <w:rPr>
          <w:color w:val="000000"/>
          <w:sz w:val="22"/>
          <w:szCs w:val="22"/>
        </w:rPr>
      </w:pPr>
      <w:r w:rsidRPr="00285C64">
        <w:rPr>
          <w:color w:val="000000"/>
          <w:sz w:val="22"/>
          <w:szCs w:val="22"/>
        </w:rPr>
        <w:t>-</w:t>
      </w:r>
      <w:r>
        <w:rPr>
          <w:color w:val="000000"/>
          <w:sz w:val="22"/>
          <w:szCs w:val="22"/>
        </w:rPr>
        <w:t xml:space="preserve"> письменный </w:t>
      </w:r>
      <w:r w:rsidRPr="00285C64">
        <w:rPr>
          <w:color w:val="000000"/>
          <w:sz w:val="22"/>
          <w:szCs w:val="22"/>
        </w:rPr>
        <w:t xml:space="preserve">отказ в </w:t>
      </w:r>
      <w:r>
        <w:rPr>
          <w:color w:val="000000"/>
          <w:sz w:val="22"/>
          <w:szCs w:val="22"/>
        </w:rPr>
        <w:t>предоставлении муниципальной услуги.</w:t>
      </w:r>
    </w:p>
    <w:p w:rsidR="00D54694" w:rsidRPr="00B45282" w:rsidRDefault="00D54694" w:rsidP="00D54694">
      <w:pPr>
        <w:autoSpaceDE w:val="0"/>
        <w:autoSpaceDN w:val="0"/>
        <w:adjustRightInd w:val="0"/>
        <w:ind w:firstLine="540"/>
        <w:jc w:val="both"/>
        <w:rPr>
          <w:sz w:val="22"/>
          <w:szCs w:val="22"/>
        </w:rPr>
      </w:pPr>
      <w:r w:rsidRPr="006379F7">
        <w:rPr>
          <w:color w:val="000000"/>
          <w:sz w:val="22"/>
          <w:szCs w:val="22"/>
        </w:rPr>
        <w:t xml:space="preserve">Процедура предоставления муниципальной услуги завершается путем получения заявителем </w:t>
      </w:r>
      <w:r>
        <w:rPr>
          <w:color w:val="000000"/>
          <w:sz w:val="22"/>
          <w:szCs w:val="22"/>
        </w:rPr>
        <w:t>постановления о предоставлении муниципального недвижимого имущества в безвозмездное пользование, договора безвозмездного пользования муниципального недвижимого имущества либо письменного отказа в предоставлении муниципальной услуги</w:t>
      </w:r>
      <w:r w:rsidRPr="006379F7">
        <w:rPr>
          <w:color w:val="000000"/>
          <w:sz w:val="22"/>
          <w:szCs w:val="22"/>
        </w:rPr>
        <w:t>.</w:t>
      </w:r>
      <w:r>
        <w:rPr>
          <w:color w:val="000000"/>
          <w:sz w:val="22"/>
          <w:szCs w:val="22"/>
        </w:rPr>
        <w:t xml:space="preserve"> </w:t>
      </w:r>
      <w:r w:rsidRPr="0006017C">
        <w:rPr>
          <w:sz w:val="22"/>
          <w:szCs w:val="22"/>
        </w:rPr>
        <w:t>Решение об отказе в предоставлении муниципального имущества в безвозмездное пользование  может быть направлено по выбору заявителя в бумажном виде или в форме электронного документа, подписанного квалифицированной электронной подписью.</w:t>
      </w:r>
    </w:p>
    <w:p w:rsidR="00D54694" w:rsidRPr="00D44E1F" w:rsidRDefault="00D54694" w:rsidP="00D54694">
      <w:pPr>
        <w:autoSpaceDE w:val="0"/>
        <w:autoSpaceDN w:val="0"/>
        <w:adjustRightInd w:val="0"/>
        <w:ind w:firstLine="567"/>
        <w:jc w:val="both"/>
        <w:outlineLvl w:val="1"/>
        <w:rPr>
          <w:sz w:val="22"/>
          <w:szCs w:val="22"/>
        </w:rPr>
      </w:pPr>
      <w:r w:rsidRPr="00D44E1F">
        <w:rPr>
          <w:sz w:val="22"/>
          <w:szCs w:val="22"/>
        </w:rPr>
        <w:t>2.4. Срок предоставления муниципальной услуги:</w:t>
      </w:r>
    </w:p>
    <w:p w:rsidR="00D54694" w:rsidRDefault="00D54694" w:rsidP="00D54694">
      <w:pPr>
        <w:autoSpaceDE w:val="0"/>
        <w:autoSpaceDN w:val="0"/>
        <w:adjustRightInd w:val="0"/>
        <w:ind w:firstLine="567"/>
        <w:jc w:val="both"/>
        <w:outlineLvl w:val="1"/>
        <w:rPr>
          <w:color w:val="000000"/>
          <w:sz w:val="22"/>
          <w:szCs w:val="22"/>
        </w:rPr>
      </w:pPr>
      <w:r>
        <w:rPr>
          <w:color w:val="000000"/>
          <w:sz w:val="22"/>
          <w:szCs w:val="22"/>
        </w:rPr>
        <w:t>- в</w:t>
      </w:r>
      <w:r w:rsidRPr="00D5005C">
        <w:rPr>
          <w:color w:val="000000"/>
          <w:sz w:val="22"/>
          <w:szCs w:val="22"/>
        </w:rPr>
        <w:t xml:space="preserve"> случае предоставления муниципальной услуги в порядке осуществления муниципальной преференции максимальный срок рассмотрения заявки и принятие решения составляет </w:t>
      </w:r>
      <w:r>
        <w:rPr>
          <w:color w:val="000000"/>
          <w:sz w:val="22"/>
          <w:szCs w:val="22"/>
        </w:rPr>
        <w:t>два</w:t>
      </w:r>
      <w:r w:rsidRPr="00D5005C">
        <w:rPr>
          <w:color w:val="000000"/>
          <w:sz w:val="22"/>
          <w:szCs w:val="22"/>
        </w:rPr>
        <w:t xml:space="preserve"> месяца с момента поступления заявки</w:t>
      </w:r>
      <w:r>
        <w:rPr>
          <w:color w:val="000000"/>
          <w:sz w:val="22"/>
          <w:szCs w:val="22"/>
        </w:rPr>
        <w:t>;</w:t>
      </w:r>
    </w:p>
    <w:p w:rsidR="00D54694" w:rsidRDefault="00D54694" w:rsidP="00D54694">
      <w:pPr>
        <w:autoSpaceDE w:val="0"/>
        <w:autoSpaceDN w:val="0"/>
        <w:adjustRightInd w:val="0"/>
        <w:ind w:firstLine="567"/>
        <w:jc w:val="both"/>
        <w:outlineLvl w:val="1"/>
        <w:rPr>
          <w:color w:val="000000"/>
          <w:sz w:val="22"/>
          <w:szCs w:val="22"/>
        </w:rPr>
      </w:pPr>
      <w:r>
        <w:rPr>
          <w:color w:val="000000"/>
          <w:sz w:val="22"/>
          <w:szCs w:val="22"/>
        </w:rPr>
        <w:t>- в</w:t>
      </w:r>
      <w:r w:rsidRPr="00D5005C">
        <w:rPr>
          <w:color w:val="000000"/>
          <w:sz w:val="22"/>
          <w:szCs w:val="22"/>
        </w:rPr>
        <w:t xml:space="preserve"> случае предоставления муниципальной услуги в порядке проведения торгов (аукциона) максимальные сроки предоставления муниципальной услуги определяются информационным с</w:t>
      </w:r>
      <w:r>
        <w:rPr>
          <w:color w:val="000000"/>
          <w:sz w:val="22"/>
          <w:szCs w:val="22"/>
        </w:rPr>
        <w:t>ообщением о проведении аукциона;</w:t>
      </w:r>
    </w:p>
    <w:p w:rsidR="00D54694" w:rsidRDefault="00D54694" w:rsidP="00D54694">
      <w:pPr>
        <w:autoSpaceDE w:val="0"/>
        <w:autoSpaceDN w:val="0"/>
        <w:adjustRightInd w:val="0"/>
        <w:ind w:firstLine="567"/>
        <w:jc w:val="both"/>
        <w:outlineLvl w:val="1"/>
        <w:rPr>
          <w:sz w:val="22"/>
          <w:szCs w:val="22"/>
        </w:rPr>
      </w:pPr>
      <w:r>
        <w:rPr>
          <w:color w:val="000000"/>
          <w:sz w:val="22"/>
          <w:szCs w:val="22"/>
        </w:rPr>
        <w:t>- в</w:t>
      </w:r>
      <w:r w:rsidRPr="00D5005C">
        <w:rPr>
          <w:color w:val="000000"/>
          <w:sz w:val="22"/>
          <w:szCs w:val="22"/>
        </w:rPr>
        <w:t xml:space="preserve"> случае предоставления муниципальной услуги без проведения торгов (аукциона) составляет </w:t>
      </w:r>
      <w:r>
        <w:rPr>
          <w:color w:val="000000"/>
          <w:sz w:val="22"/>
          <w:szCs w:val="22"/>
        </w:rPr>
        <w:t>30 дней</w:t>
      </w:r>
      <w:r w:rsidRPr="00D5005C">
        <w:rPr>
          <w:color w:val="000000"/>
          <w:sz w:val="22"/>
          <w:szCs w:val="22"/>
        </w:rPr>
        <w:t xml:space="preserve"> с момента предоставления заявителем необходимого пакета документов</w:t>
      </w:r>
      <w:r w:rsidRPr="00D5005C">
        <w:rPr>
          <w:sz w:val="22"/>
          <w:szCs w:val="22"/>
        </w:rPr>
        <w:t>.</w:t>
      </w:r>
    </w:p>
    <w:p w:rsidR="00D54694" w:rsidRPr="00D5005C" w:rsidRDefault="00D54694" w:rsidP="00D54694">
      <w:pPr>
        <w:autoSpaceDE w:val="0"/>
        <w:autoSpaceDN w:val="0"/>
        <w:adjustRightInd w:val="0"/>
        <w:ind w:firstLine="567"/>
        <w:jc w:val="both"/>
        <w:outlineLvl w:val="1"/>
        <w:rPr>
          <w:sz w:val="22"/>
          <w:szCs w:val="22"/>
        </w:rPr>
      </w:pPr>
      <w:r w:rsidRPr="00D5005C">
        <w:rPr>
          <w:sz w:val="22"/>
          <w:szCs w:val="22"/>
        </w:rPr>
        <w:t>Общий срок оказания муниципальной услуги может быть продлен по основаниям, предусмотренным положениями Приказа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54694" w:rsidRPr="00D44E1F" w:rsidRDefault="00D54694" w:rsidP="00D54694">
      <w:pPr>
        <w:autoSpaceDE w:val="0"/>
        <w:autoSpaceDN w:val="0"/>
        <w:adjustRightInd w:val="0"/>
        <w:ind w:firstLine="567"/>
        <w:jc w:val="both"/>
        <w:outlineLvl w:val="1"/>
      </w:pPr>
      <w:r w:rsidRPr="00D44E1F">
        <w:t>2.5. Правовые основания для предоставления муниципальной услуги:</w:t>
      </w:r>
    </w:p>
    <w:p w:rsidR="00D54694" w:rsidRPr="00D44E1F" w:rsidRDefault="00D54694" w:rsidP="00D54694">
      <w:pPr>
        <w:tabs>
          <w:tab w:val="num" w:pos="1260"/>
        </w:tabs>
        <w:autoSpaceDE w:val="0"/>
        <w:autoSpaceDN w:val="0"/>
        <w:adjustRightInd w:val="0"/>
        <w:ind w:firstLine="567"/>
        <w:jc w:val="both"/>
        <w:rPr>
          <w:sz w:val="22"/>
          <w:szCs w:val="22"/>
        </w:rPr>
      </w:pPr>
      <w:r w:rsidRPr="00D44E1F">
        <w:rPr>
          <w:sz w:val="22"/>
          <w:szCs w:val="22"/>
        </w:rPr>
        <w:t>- Гражданский кодекс Российской Федерации;</w:t>
      </w:r>
    </w:p>
    <w:p w:rsidR="00D54694" w:rsidRPr="00D44E1F" w:rsidRDefault="00D54694" w:rsidP="00D54694">
      <w:pPr>
        <w:pStyle w:val="21"/>
        <w:suppressAutoHyphens/>
        <w:ind w:firstLine="567"/>
        <w:rPr>
          <w:sz w:val="22"/>
          <w:szCs w:val="22"/>
        </w:rPr>
      </w:pPr>
      <w:r w:rsidRPr="00D44E1F">
        <w:rPr>
          <w:sz w:val="22"/>
          <w:szCs w:val="22"/>
        </w:rPr>
        <w:t>- Федеральный закон от 06.10.2003</w:t>
      </w:r>
      <w:r>
        <w:rPr>
          <w:sz w:val="22"/>
          <w:szCs w:val="22"/>
        </w:rPr>
        <w:t xml:space="preserve"> г.</w:t>
      </w:r>
      <w:r w:rsidRPr="00D44E1F">
        <w:rPr>
          <w:sz w:val="22"/>
          <w:szCs w:val="22"/>
        </w:rPr>
        <w:t xml:space="preserve"> № 131-ФЗ «Об общих принципах организации местного самоуправления в Российской Федерации»;</w:t>
      </w:r>
    </w:p>
    <w:p w:rsidR="00D54694" w:rsidRPr="00D44E1F" w:rsidRDefault="00D54694" w:rsidP="00D54694">
      <w:pPr>
        <w:pStyle w:val="21"/>
        <w:suppressAutoHyphens/>
        <w:ind w:firstLine="567"/>
        <w:rPr>
          <w:sz w:val="22"/>
          <w:szCs w:val="22"/>
        </w:rPr>
      </w:pPr>
      <w:r w:rsidRPr="00D44E1F">
        <w:rPr>
          <w:sz w:val="22"/>
          <w:szCs w:val="22"/>
        </w:rPr>
        <w:t>-Федеральный закон от 26.07.2006</w:t>
      </w:r>
      <w:r>
        <w:rPr>
          <w:sz w:val="22"/>
          <w:szCs w:val="22"/>
        </w:rPr>
        <w:t xml:space="preserve"> г.</w:t>
      </w:r>
      <w:r w:rsidRPr="00D44E1F">
        <w:rPr>
          <w:sz w:val="22"/>
          <w:szCs w:val="22"/>
        </w:rPr>
        <w:t xml:space="preserve"> № 135-ФЗ «О защите конкуренции»;</w:t>
      </w:r>
    </w:p>
    <w:p w:rsidR="00D54694" w:rsidRPr="00D44E1F" w:rsidRDefault="00D54694" w:rsidP="00D54694">
      <w:pPr>
        <w:autoSpaceDE w:val="0"/>
        <w:autoSpaceDN w:val="0"/>
        <w:adjustRightInd w:val="0"/>
        <w:ind w:firstLine="567"/>
        <w:jc w:val="both"/>
        <w:rPr>
          <w:sz w:val="22"/>
          <w:szCs w:val="22"/>
        </w:rPr>
      </w:pPr>
      <w:r>
        <w:rPr>
          <w:sz w:val="22"/>
          <w:szCs w:val="22"/>
        </w:rPr>
        <w:t xml:space="preserve"> </w:t>
      </w:r>
      <w:r w:rsidRPr="00D44E1F">
        <w:rPr>
          <w:sz w:val="22"/>
          <w:szCs w:val="22"/>
        </w:rPr>
        <w:t>- Приказ ФАС РФ от 10.02.2010</w:t>
      </w:r>
      <w:r>
        <w:rPr>
          <w:sz w:val="22"/>
          <w:szCs w:val="22"/>
        </w:rPr>
        <w:t xml:space="preserve"> г.</w:t>
      </w:r>
      <w:r w:rsidRPr="00D44E1F">
        <w:rPr>
          <w:sz w:val="22"/>
          <w:szCs w:val="22"/>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54694" w:rsidRDefault="00D54694" w:rsidP="00D54694">
      <w:pPr>
        <w:autoSpaceDE w:val="0"/>
        <w:autoSpaceDN w:val="0"/>
        <w:adjustRightInd w:val="0"/>
        <w:ind w:firstLine="567"/>
        <w:jc w:val="both"/>
        <w:outlineLvl w:val="1"/>
        <w:rPr>
          <w:sz w:val="22"/>
          <w:szCs w:val="22"/>
        </w:rPr>
      </w:pPr>
      <w:r w:rsidRPr="00D44E1F">
        <w:rPr>
          <w:sz w:val="22"/>
          <w:szCs w:val="22"/>
        </w:rPr>
        <w:t>- Устав Пензенского района Пензенской области</w:t>
      </w:r>
      <w:r>
        <w:rPr>
          <w:sz w:val="22"/>
          <w:szCs w:val="22"/>
        </w:rPr>
        <w:t>;</w:t>
      </w:r>
    </w:p>
    <w:p w:rsidR="00D54694" w:rsidRPr="00D44E1F" w:rsidRDefault="00D54694" w:rsidP="00D54694">
      <w:pPr>
        <w:autoSpaceDE w:val="0"/>
        <w:autoSpaceDN w:val="0"/>
        <w:adjustRightInd w:val="0"/>
        <w:ind w:firstLine="567"/>
        <w:jc w:val="both"/>
        <w:outlineLvl w:val="1"/>
        <w:rPr>
          <w:sz w:val="22"/>
          <w:szCs w:val="22"/>
        </w:rPr>
      </w:pPr>
      <w:r w:rsidRPr="00D44E1F">
        <w:rPr>
          <w:sz w:val="22"/>
          <w:szCs w:val="22"/>
        </w:rPr>
        <w:t>- Решение Собрания Представителей Пензенского района Пензенской области от 22.04.2011г. № 226-31/2 «Об утверждении Положения «О порядке управления и распоряжения муниципальной собственностью муниципального района - Пензенского район Пензенской области»</w:t>
      </w:r>
      <w:r>
        <w:rPr>
          <w:sz w:val="22"/>
          <w:szCs w:val="22"/>
        </w:rPr>
        <w:t>.</w:t>
      </w:r>
    </w:p>
    <w:p w:rsidR="00D54694" w:rsidRDefault="00D54694" w:rsidP="00D54694">
      <w:pPr>
        <w:autoSpaceDE w:val="0"/>
        <w:autoSpaceDN w:val="0"/>
        <w:adjustRightInd w:val="0"/>
        <w:ind w:firstLine="567"/>
        <w:jc w:val="both"/>
        <w:outlineLvl w:val="1"/>
        <w:rPr>
          <w:sz w:val="22"/>
          <w:szCs w:val="22"/>
        </w:rPr>
      </w:pPr>
      <w:r w:rsidRPr="00D44E1F">
        <w:rPr>
          <w:sz w:val="22"/>
          <w:szCs w:val="22"/>
        </w:rPr>
        <w:t>2</w:t>
      </w:r>
      <w:r w:rsidRPr="00AB2BE2">
        <w:rPr>
          <w:sz w:val="22"/>
          <w:szCs w:val="22"/>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4694" w:rsidRPr="00AB2BE2" w:rsidRDefault="00D54694" w:rsidP="00D54694">
      <w:pPr>
        <w:autoSpaceDE w:val="0"/>
        <w:autoSpaceDN w:val="0"/>
        <w:adjustRightInd w:val="0"/>
        <w:ind w:firstLine="567"/>
        <w:jc w:val="both"/>
        <w:outlineLvl w:val="1"/>
        <w:rPr>
          <w:sz w:val="22"/>
          <w:szCs w:val="22"/>
        </w:rPr>
      </w:pPr>
      <w:r>
        <w:rPr>
          <w:sz w:val="22"/>
          <w:szCs w:val="22"/>
        </w:rPr>
        <w:t xml:space="preserve">2.6.1. </w:t>
      </w:r>
      <w:r w:rsidRPr="00AB2BE2">
        <w:rPr>
          <w:sz w:val="22"/>
          <w:szCs w:val="22"/>
        </w:rPr>
        <w:t>Для предоставления Услуги Заявителю необходимо предоставить:</w:t>
      </w:r>
    </w:p>
    <w:p w:rsidR="00D54694" w:rsidRPr="00AB2BE2" w:rsidRDefault="00D54694" w:rsidP="00D54694">
      <w:pPr>
        <w:widowControl/>
        <w:numPr>
          <w:ilvl w:val="0"/>
          <w:numId w:val="45"/>
        </w:numPr>
        <w:autoSpaceDE w:val="0"/>
        <w:autoSpaceDN w:val="0"/>
        <w:adjustRightInd w:val="0"/>
        <w:ind w:left="0" w:firstLine="567"/>
        <w:jc w:val="both"/>
        <w:outlineLvl w:val="0"/>
        <w:rPr>
          <w:sz w:val="22"/>
          <w:szCs w:val="22"/>
        </w:rPr>
      </w:pPr>
      <w:r>
        <w:rPr>
          <w:color w:val="000000"/>
          <w:sz w:val="22"/>
          <w:szCs w:val="22"/>
        </w:rPr>
        <w:t>з</w:t>
      </w:r>
      <w:r w:rsidRPr="00AB2BE2">
        <w:rPr>
          <w:color w:val="000000"/>
          <w:sz w:val="22"/>
          <w:szCs w:val="22"/>
        </w:rPr>
        <w:t>аявление</w:t>
      </w:r>
      <w:r>
        <w:rPr>
          <w:color w:val="000000"/>
          <w:sz w:val="22"/>
          <w:szCs w:val="22"/>
        </w:rPr>
        <w:t xml:space="preserve"> (запрос)</w:t>
      </w:r>
      <w:r w:rsidRPr="00AB2BE2">
        <w:rPr>
          <w:color w:val="000000"/>
          <w:sz w:val="22"/>
          <w:szCs w:val="22"/>
        </w:rPr>
        <w:t xml:space="preserve"> о предоставлении муниципального недвижимого имущества в </w:t>
      </w:r>
      <w:r>
        <w:rPr>
          <w:color w:val="000000"/>
          <w:sz w:val="22"/>
          <w:szCs w:val="22"/>
        </w:rPr>
        <w:t>безвозмездное пользование</w:t>
      </w:r>
      <w:r w:rsidRPr="00AB2BE2">
        <w:rPr>
          <w:color w:val="000000"/>
          <w:sz w:val="22"/>
          <w:szCs w:val="22"/>
        </w:rPr>
        <w:t xml:space="preserve"> по форме согласно Приложению 1 к настоящему регламенту</w:t>
      </w:r>
      <w:r w:rsidRPr="00AB2BE2">
        <w:rPr>
          <w:sz w:val="22"/>
          <w:szCs w:val="22"/>
        </w:rPr>
        <w:t>;</w:t>
      </w:r>
    </w:p>
    <w:p w:rsidR="00D54694" w:rsidRPr="00AB2BE2" w:rsidRDefault="00D54694" w:rsidP="00D54694">
      <w:pPr>
        <w:tabs>
          <w:tab w:val="left" w:pos="0"/>
        </w:tabs>
        <w:autoSpaceDE w:val="0"/>
        <w:autoSpaceDN w:val="0"/>
        <w:adjustRightInd w:val="0"/>
        <w:ind w:firstLine="567"/>
        <w:jc w:val="both"/>
        <w:rPr>
          <w:sz w:val="22"/>
          <w:szCs w:val="22"/>
        </w:rPr>
      </w:pPr>
      <w:r w:rsidRPr="00AB2BE2">
        <w:rPr>
          <w:sz w:val="22"/>
          <w:szCs w:val="22"/>
        </w:rPr>
        <w:t xml:space="preserve">2) </w:t>
      </w:r>
      <w:r>
        <w:rPr>
          <w:sz w:val="22"/>
          <w:szCs w:val="22"/>
        </w:rPr>
        <w:t xml:space="preserve">копия </w:t>
      </w:r>
      <w:r w:rsidRPr="00AB2BE2">
        <w:rPr>
          <w:sz w:val="22"/>
          <w:szCs w:val="22"/>
        </w:rPr>
        <w:t>документ</w:t>
      </w:r>
      <w:r>
        <w:rPr>
          <w:sz w:val="22"/>
          <w:szCs w:val="22"/>
        </w:rPr>
        <w:t>а, удостоверяющего</w:t>
      </w:r>
      <w:r w:rsidRPr="00AB2BE2">
        <w:rPr>
          <w:sz w:val="22"/>
          <w:szCs w:val="22"/>
        </w:rPr>
        <w:t xml:space="preserve"> личность заявителя, являющегося физическим лицом,</w:t>
      </w:r>
      <w:r>
        <w:rPr>
          <w:sz w:val="22"/>
          <w:szCs w:val="22"/>
        </w:rPr>
        <w:t xml:space="preserve"> либо уполномоченным представителем юридического лица;</w:t>
      </w:r>
    </w:p>
    <w:p w:rsidR="00D54694" w:rsidRPr="00AB2BE2" w:rsidRDefault="00D54694" w:rsidP="00D54694">
      <w:pPr>
        <w:tabs>
          <w:tab w:val="left" w:pos="0"/>
        </w:tabs>
        <w:autoSpaceDE w:val="0"/>
        <w:autoSpaceDN w:val="0"/>
        <w:adjustRightInd w:val="0"/>
        <w:ind w:firstLine="567"/>
        <w:jc w:val="both"/>
        <w:rPr>
          <w:sz w:val="22"/>
          <w:szCs w:val="22"/>
        </w:rPr>
      </w:pPr>
      <w:r w:rsidRPr="00AB2BE2">
        <w:rPr>
          <w:sz w:val="22"/>
          <w:szCs w:val="22"/>
        </w:rPr>
        <w:t xml:space="preserve">3) </w:t>
      </w:r>
      <w:r>
        <w:rPr>
          <w:sz w:val="22"/>
          <w:szCs w:val="22"/>
        </w:rPr>
        <w:t>копии учредительных</w:t>
      </w:r>
      <w:r w:rsidRPr="00AB2BE2">
        <w:rPr>
          <w:sz w:val="22"/>
          <w:szCs w:val="22"/>
        </w:rPr>
        <w:t xml:space="preserve"> документ</w:t>
      </w:r>
      <w:r>
        <w:rPr>
          <w:sz w:val="22"/>
          <w:szCs w:val="22"/>
        </w:rPr>
        <w:t>ов</w:t>
      </w:r>
      <w:r w:rsidRPr="00AB2BE2">
        <w:rPr>
          <w:sz w:val="22"/>
          <w:szCs w:val="22"/>
        </w:rPr>
        <w:t xml:space="preserve"> и </w:t>
      </w:r>
      <w:r>
        <w:rPr>
          <w:sz w:val="22"/>
          <w:szCs w:val="22"/>
        </w:rPr>
        <w:t xml:space="preserve">копия </w:t>
      </w:r>
      <w:r w:rsidRPr="00AB2BE2">
        <w:rPr>
          <w:sz w:val="22"/>
          <w:szCs w:val="22"/>
        </w:rPr>
        <w:t>документ</w:t>
      </w:r>
      <w:r>
        <w:rPr>
          <w:sz w:val="22"/>
          <w:szCs w:val="22"/>
        </w:rPr>
        <w:t>а</w:t>
      </w:r>
      <w:r w:rsidRPr="00AB2BE2">
        <w:rPr>
          <w:sz w:val="22"/>
          <w:szCs w:val="22"/>
        </w:rPr>
        <w:t>, подтверждающ</w:t>
      </w:r>
      <w:r>
        <w:rPr>
          <w:sz w:val="22"/>
          <w:szCs w:val="22"/>
        </w:rPr>
        <w:t>ая</w:t>
      </w:r>
      <w:r w:rsidRPr="00AB2BE2">
        <w:rPr>
          <w:sz w:val="22"/>
          <w:szCs w:val="22"/>
        </w:rPr>
        <w:t xml:space="preserve"> право заявителя действовать от имени юридического лица;</w:t>
      </w:r>
    </w:p>
    <w:p w:rsidR="00D54694" w:rsidRDefault="00D54694" w:rsidP="00D54694">
      <w:pPr>
        <w:tabs>
          <w:tab w:val="left" w:pos="0"/>
        </w:tabs>
        <w:autoSpaceDE w:val="0"/>
        <w:autoSpaceDN w:val="0"/>
        <w:adjustRightInd w:val="0"/>
        <w:ind w:firstLine="567"/>
        <w:jc w:val="both"/>
        <w:rPr>
          <w:sz w:val="22"/>
          <w:szCs w:val="22"/>
        </w:rPr>
      </w:pPr>
      <w:r w:rsidRPr="00AB2BE2">
        <w:rPr>
          <w:sz w:val="22"/>
          <w:szCs w:val="22"/>
        </w:rPr>
        <w:t xml:space="preserve">4) </w:t>
      </w:r>
      <w:r>
        <w:rPr>
          <w:sz w:val="22"/>
          <w:szCs w:val="22"/>
        </w:rPr>
        <w:t xml:space="preserve">копия </w:t>
      </w:r>
      <w:r w:rsidRPr="00AB2BE2">
        <w:rPr>
          <w:sz w:val="22"/>
          <w:szCs w:val="22"/>
        </w:rPr>
        <w:t>документ</w:t>
      </w:r>
      <w:r>
        <w:rPr>
          <w:sz w:val="22"/>
          <w:szCs w:val="22"/>
        </w:rPr>
        <w:t>а</w:t>
      </w:r>
      <w:r w:rsidRPr="00AB2BE2">
        <w:rPr>
          <w:sz w:val="22"/>
          <w:szCs w:val="22"/>
        </w:rPr>
        <w:t>, удостоверяющ</w:t>
      </w:r>
      <w:r>
        <w:rPr>
          <w:sz w:val="22"/>
          <w:szCs w:val="22"/>
        </w:rPr>
        <w:t>ая</w:t>
      </w:r>
      <w:r w:rsidRPr="00AB2BE2">
        <w:rPr>
          <w:sz w:val="22"/>
          <w:szCs w:val="22"/>
        </w:rPr>
        <w:t xml:space="preserve"> право (полномочия) представителя физического лица, если с заявлением обращается представи</w:t>
      </w:r>
      <w:r>
        <w:rPr>
          <w:sz w:val="22"/>
          <w:szCs w:val="22"/>
        </w:rPr>
        <w:t>тель заявителя (заявителей).</w:t>
      </w:r>
    </w:p>
    <w:p w:rsidR="00D54694" w:rsidRDefault="00D54694" w:rsidP="00D54694">
      <w:pPr>
        <w:tabs>
          <w:tab w:val="left" w:pos="0"/>
        </w:tabs>
        <w:autoSpaceDE w:val="0"/>
        <w:autoSpaceDN w:val="0"/>
        <w:adjustRightInd w:val="0"/>
        <w:ind w:firstLine="567"/>
        <w:jc w:val="both"/>
        <w:rPr>
          <w:sz w:val="22"/>
          <w:szCs w:val="22"/>
        </w:rPr>
      </w:pPr>
      <w:r>
        <w:rPr>
          <w:sz w:val="22"/>
          <w:szCs w:val="22"/>
        </w:rPr>
        <w:t>2.6.2. Для заключения договора аренды муниципального недвижимого имущества в соответствии со ст.19 Федерального закона №135-ФЗ от 26.07.2007 «О защите конкуренции» дополнительно к перечню документов, определенному пунктом 2.6.1. заявителем предоставляются следующие документы:</w:t>
      </w:r>
    </w:p>
    <w:p w:rsidR="00D54694" w:rsidRDefault="00D54694" w:rsidP="00D54694">
      <w:pPr>
        <w:autoSpaceDE w:val="0"/>
        <w:autoSpaceDN w:val="0"/>
        <w:adjustRightInd w:val="0"/>
        <w:ind w:firstLine="567"/>
        <w:jc w:val="both"/>
        <w:rPr>
          <w:sz w:val="22"/>
          <w:szCs w:val="22"/>
        </w:rPr>
      </w:pPr>
      <w:r>
        <w:rPr>
          <w:sz w:val="22"/>
          <w:szCs w:val="22"/>
        </w:rPr>
        <w:t>1.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D54694" w:rsidRDefault="00D54694" w:rsidP="00D54694">
      <w:pPr>
        <w:autoSpaceDE w:val="0"/>
        <w:autoSpaceDN w:val="0"/>
        <w:adjustRightInd w:val="0"/>
        <w:ind w:firstLine="567"/>
        <w:jc w:val="both"/>
        <w:rPr>
          <w:sz w:val="22"/>
          <w:szCs w:val="22"/>
        </w:rPr>
      </w:pPr>
      <w:r>
        <w:rPr>
          <w:sz w:val="22"/>
          <w:szCs w:val="22"/>
        </w:rPr>
        <w:t>2.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D54694" w:rsidRDefault="00D54694" w:rsidP="00D54694">
      <w:pPr>
        <w:autoSpaceDE w:val="0"/>
        <w:autoSpaceDN w:val="0"/>
        <w:adjustRightInd w:val="0"/>
        <w:ind w:firstLine="567"/>
        <w:jc w:val="both"/>
        <w:rPr>
          <w:sz w:val="22"/>
          <w:szCs w:val="22"/>
        </w:rPr>
      </w:pPr>
      <w:r>
        <w:rPr>
          <w:sz w:val="22"/>
          <w:szCs w:val="22"/>
        </w:rPr>
        <w:t>3.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D54694" w:rsidRDefault="00D54694" w:rsidP="00D54694">
      <w:pPr>
        <w:autoSpaceDE w:val="0"/>
        <w:autoSpaceDN w:val="0"/>
        <w:adjustRightInd w:val="0"/>
        <w:ind w:firstLine="567"/>
        <w:jc w:val="both"/>
        <w:rPr>
          <w:sz w:val="22"/>
          <w:szCs w:val="22"/>
        </w:rPr>
      </w:pPr>
      <w:r>
        <w:rPr>
          <w:sz w:val="22"/>
          <w:szCs w:val="22"/>
        </w:rPr>
        <w:t>4.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D54694" w:rsidRDefault="00D54694" w:rsidP="00D54694">
      <w:pPr>
        <w:autoSpaceDE w:val="0"/>
        <w:autoSpaceDN w:val="0"/>
        <w:adjustRightInd w:val="0"/>
        <w:ind w:firstLine="567"/>
        <w:jc w:val="both"/>
        <w:rPr>
          <w:sz w:val="22"/>
          <w:szCs w:val="22"/>
        </w:rPr>
      </w:pPr>
      <w:r>
        <w:rPr>
          <w:sz w:val="22"/>
          <w:szCs w:val="22"/>
        </w:rPr>
        <w:t>5. Нотариально заверенные копии учредительных документов хозяйствующего субъекта.</w:t>
      </w:r>
    </w:p>
    <w:p w:rsidR="00D54694" w:rsidRDefault="00D54694" w:rsidP="00D54694">
      <w:pPr>
        <w:autoSpaceDE w:val="0"/>
        <w:autoSpaceDN w:val="0"/>
        <w:adjustRightInd w:val="0"/>
        <w:ind w:firstLine="567"/>
        <w:jc w:val="both"/>
        <w:outlineLvl w:val="0"/>
        <w:rPr>
          <w:sz w:val="22"/>
          <w:szCs w:val="22"/>
        </w:rPr>
      </w:pPr>
      <w:r>
        <w:rPr>
          <w:sz w:val="22"/>
          <w:szCs w:val="22"/>
        </w:rPr>
        <w:t>Орган местного самоуправления не вправе требовать у Заявителя предоставление документа, указанного в подпункте 4 пункта 2.6.2.</w:t>
      </w:r>
    </w:p>
    <w:p w:rsidR="00D54694" w:rsidRPr="00C129CD" w:rsidRDefault="00D54694" w:rsidP="00D54694">
      <w:pPr>
        <w:autoSpaceDE w:val="0"/>
        <w:autoSpaceDN w:val="0"/>
        <w:adjustRightInd w:val="0"/>
        <w:ind w:firstLine="567"/>
        <w:jc w:val="both"/>
        <w:outlineLvl w:val="0"/>
        <w:rPr>
          <w:sz w:val="22"/>
          <w:szCs w:val="22"/>
        </w:rPr>
      </w:pPr>
      <w:r w:rsidRPr="00920E6D">
        <w:rPr>
          <w:sz w:val="22"/>
          <w:szCs w:val="22"/>
        </w:rPr>
        <w:t xml:space="preserve">При непредставлении </w:t>
      </w:r>
      <w:r>
        <w:rPr>
          <w:sz w:val="22"/>
          <w:szCs w:val="22"/>
        </w:rPr>
        <w:t>заявителем</w:t>
      </w:r>
      <w:r w:rsidRPr="00920E6D">
        <w:rPr>
          <w:sz w:val="22"/>
          <w:szCs w:val="22"/>
        </w:rPr>
        <w:t xml:space="preserve"> по собственной инициативе </w:t>
      </w:r>
      <w:r>
        <w:rPr>
          <w:sz w:val="22"/>
          <w:szCs w:val="22"/>
        </w:rPr>
        <w:t xml:space="preserve">документа, указанного в подпункте 4 пункта 2.6.2., специалист отдела экономики, имущественных и земельных отношений </w:t>
      </w:r>
      <w:r w:rsidRPr="00920E6D">
        <w:rPr>
          <w:sz w:val="22"/>
          <w:szCs w:val="22"/>
        </w:rPr>
        <w:t>запрашивает необходимы</w:t>
      </w:r>
      <w:r>
        <w:rPr>
          <w:sz w:val="22"/>
          <w:szCs w:val="22"/>
        </w:rPr>
        <w:t>й</w:t>
      </w:r>
      <w:r w:rsidRPr="00920E6D">
        <w:rPr>
          <w:sz w:val="22"/>
          <w:szCs w:val="22"/>
        </w:rPr>
        <w:t xml:space="preserve"> документ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2.7. Исчерпывающий перечень оснований для отказа в приеме документов, необходимых для предоставления муниципальной услуги:</w:t>
      </w:r>
    </w:p>
    <w:p w:rsidR="00D54694" w:rsidRPr="00C129CD" w:rsidRDefault="00D54694" w:rsidP="00D54694">
      <w:pPr>
        <w:pStyle w:val="a5"/>
        <w:ind w:firstLine="567"/>
        <w:rPr>
          <w:sz w:val="22"/>
          <w:szCs w:val="22"/>
        </w:rPr>
      </w:pPr>
      <w:r w:rsidRPr="00C129CD">
        <w:rPr>
          <w:sz w:val="22"/>
          <w:szCs w:val="22"/>
        </w:rPr>
        <w:t>Основания для отказа в приеме документов – не установлены.</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2.8. Исчерпывающий перечень оснований для отказа в предоставлении муниципальной услуги:</w:t>
      </w:r>
    </w:p>
    <w:p w:rsidR="00D54694" w:rsidRPr="00C129CD" w:rsidRDefault="00D54694" w:rsidP="00D54694">
      <w:pPr>
        <w:autoSpaceDE w:val="0"/>
        <w:autoSpaceDN w:val="0"/>
        <w:adjustRightInd w:val="0"/>
        <w:ind w:firstLine="567"/>
        <w:jc w:val="both"/>
        <w:rPr>
          <w:sz w:val="22"/>
          <w:szCs w:val="22"/>
        </w:rPr>
      </w:pPr>
      <w:r w:rsidRPr="00C129CD">
        <w:rPr>
          <w:sz w:val="22"/>
          <w:szCs w:val="22"/>
        </w:rPr>
        <w:t>Услуга не предоставляется в случае если:</w:t>
      </w:r>
    </w:p>
    <w:p w:rsidR="00D54694" w:rsidRPr="00C129CD" w:rsidRDefault="00D54694" w:rsidP="00D54694">
      <w:pPr>
        <w:autoSpaceDE w:val="0"/>
        <w:autoSpaceDN w:val="0"/>
        <w:adjustRightInd w:val="0"/>
        <w:ind w:firstLine="567"/>
        <w:jc w:val="both"/>
        <w:outlineLvl w:val="0"/>
        <w:rPr>
          <w:sz w:val="22"/>
          <w:szCs w:val="22"/>
        </w:rPr>
      </w:pPr>
      <w:r w:rsidRPr="00C129CD">
        <w:rPr>
          <w:sz w:val="22"/>
          <w:szCs w:val="22"/>
        </w:rPr>
        <w:t>- в запросе отсутствуют фамилия Заявителя, направившего обращение, и почтовый адрес, по которому должен быть направлен ответ;</w:t>
      </w:r>
    </w:p>
    <w:p w:rsidR="00D54694" w:rsidRPr="00C129CD" w:rsidRDefault="00D54694" w:rsidP="00D54694">
      <w:pPr>
        <w:autoSpaceDE w:val="0"/>
        <w:autoSpaceDN w:val="0"/>
        <w:adjustRightInd w:val="0"/>
        <w:ind w:firstLine="567"/>
        <w:jc w:val="both"/>
        <w:outlineLvl w:val="0"/>
        <w:rPr>
          <w:sz w:val="22"/>
          <w:szCs w:val="22"/>
        </w:rPr>
      </w:pPr>
      <w:r w:rsidRPr="00C129CD">
        <w:rPr>
          <w:sz w:val="22"/>
          <w:szCs w:val="22"/>
        </w:rPr>
        <w:t>- в запросе не содержится просьба об оказании Услуги;</w:t>
      </w:r>
    </w:p>
    <w:p w:rsidR="00D54694" w:rsidRPr="00C129CD" w:rsidRDefault="00D54694" w:rsidP="00D54694">
      <w:pPr>
        <w:autoSpaceDE w:val="0"/>
        <w:autoSpaceDN w:val="0"/>
        <w:adjustRightInd w:val="0"/>
        <w:ind w:firstLine="567"/>
        <w:jc w:val="both"/>
        <w:outlineLvl w:val="2"/>
        <w:rPr>
          <w:sz w:val="22"/>
          <w:szCs w:val="22"/>
        </w:rPr>
      </w:pPr>
      <w:r w:rsidRPr="00C129CD">
        <w:rPr>
          <w:sz w:val="22"/>
          <w:szCs w:val="22"/>
        </w:rPr>
        <w:t xml:space="preserve">- текст Запроса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w:t>
      </w:r>
      <w:r>
        <w:rPr>
          <w:sz w:val="22"/>
          <w:szCs w:val="22"/>
        </w:rPr>
        <w:t>Заявителю</w:t>
      </w:r>
      <w:r w:rsidRPr="00C129CD">
        <w:rPr>
          <w:sz w:val="22"/>
          <w:szCs w:val="22"/>
        </w:rPr>
        <w:t>, направившему обращение, если его фамилия и почтовый адрес поддаются прочтению;</w:t>
      </w:r>
    </w:p>
    <w:p w:rsidR="00D54694" w:rsidRDefault="00D54694" w:rsidP="00D54694">
      <w:pPr>
        <w:autoSpaceDE w:val="0"/>
        <w:autoSpaceDN w:val="0"/>
        <w:adjustRightInd w:val="0"/>
        <w:ind w:firstLine="567"/>
        <w:jc w:val="both"/>
        <w:outlineLvl w:val="1"/>
        <w:rPr>
          <w:sz w:val="22"/>
          <w:szCs w:val="22"/>
        </w:rPr>
      </w:pPr>
      <w:r w:rsidRPr="006A1C97">
        <w:rPr>
          <w:sz w:val="22"/>
          <w:szCs w:val="22"/>
        </w:rPr>
        <w:t>- не предоставление документов, указанных в п.2.6</w:t>
      </w:r>
      <w:r>
        <w:rPr>
          <w:sz w:val="22"/>
          <w:szCs w:val="22"/>
        </w:rPr>
        <w:t xml:space="preserve"> (кроме пп.4</w:t>
      </w:r>
      <w:r w:rsidRPr="006A1C97">
        <w:rPr>
          <w:sz w:val="22"/>
          <w:szCs w:val="22"/>
        </w:rPr>
        <w:t xml:space="preserve"> </w:t>
      </w:r>
      <w:r>
        <w:rPr>
          <w:sz w:val="22"/>
          <w:szCs w:val="22"/>
        </w:rPr>
        <w:t xml:space="preserve">п. 2.6.2) </w:t>
      </w:r>
      <w:r w:rsidRPr="006A1C97">
        <w:rPr>
          <w:sz w:val="22"/>
          <w:szCs w:val="22"/>
        </w:rPr>
        <w:t>настоящего регламента.</w:t>
      </w:r>
    </w:p>
    <w:p w:rsidR="00D54694" w:rsidRPr="00AB2BE2" w:rsidRDefault="00D54694" w:rsidP="00D54694">
      <w:pPr>
        <w:autoSpaceDE w:val="0"/>
        <w:autoSpaceDN w:val="0"/>
        <w:adjustRightInd w:val="0"/>
        <w:ind w:firstLine="567"/>
        <w:jc w:val="both"/>
        <w:outlineLvl w:val="1"/>
        <w:rPr>
          <w:sz w:val="22"/>
          <w:szCs w:val="22"/>
        </w:rPr>
      </w:pPr>
      <w:r w:rsidRPr="00C129CD">
        <w:rPr>
          <w:sz w:val="22"/>
          <w:szCs w:val="22"/>
        </w:rPr>
        <w:t xml:space="preserve">2.9. </w:t>
      </w:r>
      <w:r w:rsidRPr="00AB2BE2">
        <w:rPr>
          <w:sz w:val="22"/>
          <w:szCs w:val="22"/>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Муниципальная услуга предоставляется безвозмездно.</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xml:space="preserve">Максимальный срок ожидания в очереди при подаче запроса о предоставлении муниципальной услуги - </w:t>
      </w:r>
      <w:r>
        <w:rPr>
          <w:sz w:val="22"/>
          <w:szCs w:val="22"/>
        </w:rPr>
        <w:t>1</w:t>
      </w:r>
      <w:r w:rsidRPr="00C129CD">
        <w:rPr>
          <w:sz w:val="22"/>
          <w:szCs w:val="22"/>
        </w:rPr>
        <w:t>5 минут, при получении результата предоставления муниципальной услуги - 15 минут.</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2.11. Срок регистрации запроса заявителя о предоставлении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Максимальный срок регистрации запроса заявителя о предоставлении муниципальной услуги не может превышать 10 минут</w:t>
      </w:r>
    </w:p>
    <w:p w:rsidR="00D54694" w:rsidRPr="00994133" w:rsidRDefault="00D54694" w:rsidP="00D54694">
      <w:pPr>
        <w:autoSpaceDE w:val="0"/>
        <w:autoSpaceDN w:val="0"/>
        <w:adjustRightInd w:val="0"/>
        <w:ind w:firstLine="567"/>
        <w:jc w:val="both"/>
        <w:outlineLvl w:val="1"/>
        <w:rPr>
          <w:sz w:val="22"/>
          <w:szCs w:val="22"/>
        </w:rPr>
      </w:pPr>
      <w:r w:rsidRPr="00994133">
        <w:rPr>
          <w:sz w:val="22"/>
          <w:szCs w:val="22"/>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w:t>
      </w:r>
      <w:r>
        <w:rPr>
          <w:sz w:val="22"/>
          <w:szCs w:val="22"/>
        </w:rPr>
        <w:t>ния каждой муниципальной услуги:</w:t>
      </w:r>
    </w:p>
    <w:p w:rsidR="00D54694" w:rsidRPr="00994133" w:rsidRDefault="00D54694" w:rsidP="00D54694">
      <w:pPr>
        <w:autoSpaceDE w:val="0"/>
        <w:autoSpaceDN w:val="0"/>
        <w:adjustRightInd w:val="0"/>
        <w:ind w:firstLine="567"/>
        <w:jc w:val="both"/>
        <w:rPr>
          <w:sz w:val="22"/>
          <w:szCs w:val="22"/>
        </w:rPr>
      </w:pPr>
      <w:r>
        <w:rPr>
          <w:sz w:val="22"/>
          <w:szCs w:val="22"/>
        </w:rPr>
        <w:t xml:space="preserve">2.12.1. </w:t>
      </w:r>
      <w:r w:rsidRPr="00994133">
        <w:rPr>
          <w:sz w:val="22"/>
          <w:szCs w:val="22"/>
        </w:rPr>
        <w:t>Для обеспечения комфортного расположения Заявителя места для ожидания, приема расположены на первом этаже</w:t>
      </w:r>
      <w:r>
        <w:rPr>
          <w:sz w:val="22"/>
          <w:szCs w:val="22"/>
        </w:rPr>
        <w:t xml:space="preserve"> здания администрации</w:t>
      </w:r>
      <w:r w:rsidRPr="00994133">
        <w:rPr>
          <w:sz w:val="22"/>
          <w:szCs w:val="22"/>
        </w:rPr>
        <w:t>. Для заполнения заявления о предоставлении Услуги Заявителю отведено место оборудованное стульями, столами (стойками), шариковой ручкой и писчей бумагой.</w:t>
      </w:r>
    </w:p>
    <w:p w:rsidR="00D54694" w:rsidRPr="00F5345D" w:rsidRDefault="00D54694" w:rsidP="00D54694">
      <w:pPr>
        <w:jc w:val="both"/>
        <w:rPr>
          <w:bCs/>
          <w:sz w:val="22"/>
          <w:szCs w:val="22"/>
        </w:rPr>
      </w:pPr>
      <w:r>
        <w:rPr>
          <w:sz w:val="22"/>
          <w:szCs w:val="22"/>
        </w:rPr>
        <w:t xml:space="preserve">         2.12.2. Предоставление муниципальной</w:t>
      </w:r>
      <w:r w:rsidRPr="00F5345D">
        <w:rPr>
          <w:sz w:val="22"/>
          <w:szCs w:val="22"/>
        </w:rPr>
        <w:t xml:space="preserve">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 проводников).</w:t>
      </w:r>
    </w:p>
    <w:p w:rsidR="00D54694" w:rsidRPr="00F5345D" w:rsidRDefault="00D54694" w:rsidP="00D54694">
      <w:pPr>
        <w:jc w:val="both"/>
        <w:rPr>
          <w:sz w:val="22"/>
          <w:szCs w:val="22"/>
        </w:rPr>
      </w:pPr>
      <w:r w:rsidRPr="00F5345D">
        <w:rPr>
          <w:sz w:val="22"/>
          <w:szCs w:val="22"/>
        </w:rPr>
        <w:t xml:space="preserve">       </w:t>
      </w:r>
      <w:r w:rsidRPr="00F5345D">
        <w:rPr>
          <w:sz w:val="22"/>
          <w:szCs w:val="22"/>
        </w:rPr>
        <w:tab/>
        <w:t xml:space="preserve">Помещения для предоставления </w:t>
      </w:r>
      <w:r>
        <w:rPr>
          <w:sz w:val="22"/>
          <w:szCs w:val="22"/>
        </w:rPr>
        <w:t>муниципальной</w:t>
      </w:r>
      <w:r w:rsidRPr="00F5345D">
        <w:rPr>
          <w:sz w:val="22"/>
          <w:szCs w:val="22"/>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Pr>
          <w:sz w:val="22"/>
          <w:szCs w:val="22"/>
        </w:rPr>
        <w:t>администрации Пензенского района</w:t>
      </w:r>
      <w:r w:rsidRPr="00F5345D">
        <w:rPr>
          <w:sz w:val="22"/>
          <w:szCs w:val="22"/>
        </w:rPr>
        <w:t xml:space="preserve">, уполномоченных органов,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w:t>
      </w:r>
    </w:p>
    <w:p w:rsidR="00D54694" w:rsidRPr="00F5345D" w:rsidRDefault="00D54694" w:rsidP="00D54694">
      <w:pPr>
        <w:ind w:firstLine="709"/>
        <w:jc w:val="both"/>
        <w:rPr>
          <w:sz w:val="22"/>
          <w:szCs w:val="22"/>
        </w:rPr>
      </w:pPr>
      <w:r w:rsidRPr="00F5345D">
        <w:rPr>
          <w:sz w:val="22"/>
          <w:szCs w:val="22"/>
        </w:rPr>
        <w:t xml:space="preserve">Вход и выход из помещения для предоставления </w:t>
      </w:r>
      <w:r>
        <w:rPr>
          <w:sz w:val="22"/>
          <w:szCs w:val="22"/>
        </w:rPr>
        <w:t>муниципальной</w:t>
      </w:r>
      <w:r w:rsidRPr="00F5345D">
        <w:rPr>
          <w:sz w:val="22"/>
          <w:szCs w:val="22"/>
        </w:rPr>
        <w:t xml:space="preserve">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54694" w:rsidRPr="00F5345D" w:rsidRDefault="00D54694" w:rsidP="00D54694">
      <w:pPr>
        <w:ind w:firstLine="567"/>
        <w:jc w:val="both"/>
        <w:rPr>
          <w:sz w:val="22"/>
          <w:szCs w:val="22"/>
        </w:rPr>
      </w:pPr>
      <w:r w:rsidRPr="00F5345D">
        <w:rPr>
          <w:sz w:val="22"/>
          <w:szCs w:val="22"/>
        </w:rPr>
        <w:t xml:space="preserve"> Вход и выход из помещения для предоставления </w:t>
      </w:r>
      <w:r>
        <w:rPr>
          <w:sz w:val="22"/>
          <w:szCs w:val="22"/>
        </w:rPr>
        <w:t>муниципальной</w:t>
      </w:r>
      <w:r w:rsidRPr="00F5345D">
        <w:rPr>
          <w:sz w:val="22"/>
          <w:szCs w:val="22"/>
        </w:rPr>
        <w:t xml:space="preserve"> услуги оборудуются соответствующими указателями с автономными источниками бесперебойного питания.</w:t>
      </w:r>
    </w:p>
    <w:p w:rsidR="00D54694" w:rsidRPr="00F5345D" w:rsidRDefault="00D54694" w:rsidP="00D54694">
      <w:pPr>
        <w:ind w:firstLine="709"/>
        <w:jc w:val="both"/>
        <w:rPr>
          <w:sz w:val="22"/>
          <w:szCs w:val="22"/>
        </w:rPr>
      </w:pPr>
      <w:r w:rsidRPr="00F5345D">
        <w:rPr>
          <w:sz w:val="22"/>
          <w:szCs w:val="22"/>
        </w:rPr>
        <w:t xml:space="preserve">Прием получателей </w:t>
      </w:r>
      <w:r>
        <w:rPr>
          <w:sz w:val="22"/>
          <w:szCs w:val="22"/>
        </w:rPr>
        <w:t>муниципальной</w:t>
      </w:r>
      <w:r w:rsidRPr="00F5345D">
        <w:rPr>
          <w:sz w:val="22"/>
          <w:szCs w:val="22"/>
        </w:rPr>
        <w:t xml:space="preserve"> услуги осуществляется в специально выделенных для этих целей помещениях и залах обслуживания (информационных залах) - местах предоставления </w:t>
      </w:r>
      <w:r>
        <w:rPr>
          <w:sz w:val="22"/>
          <w:szCs w:val="22"/>
        </w:rPr>
        <w:t>муниципальной</w:t>
      </w:r>
      <w:r w:rsidRPr="00F5345D">
        <w:rPr>
          <w:sz w:val="22"/>
          <w:szCs w:val="22"/>
        </w:rPr>
        <w:t xml:space="preserve"> услуги.</w:t>
      </w:r>
    </w:p>
    <w:p w:rsidR="00D54694" w:rsidRPr="00F5345D" w:rsidRDefault="00D54694" w:rsidP="00D54694">
      <w:pPr>
        <w:ind w:firstLine="709"/>
        <w:jc w:val="both"/>
        <w:rPr>
          <w:sz w:val="22"/>
          <w:szCs w:val="22"/>
        </w:rPr>
      </w:pPr>
      <w:r w:rsidRPr="00F5345D">
        <w:rPr>
          <w:sz w:val="22"/>
          <w:szCs w:val="22"/>
        </w:rPr>
        <w:t xml:space="preserve">В помещениях для предоставления </w:t>
      </w:r>
      <w:r>
        <w:rPr>
          <w:sz w:val="22"/>
          <w:szCs w:val="22"/>
        </w:rPr>
        <w:t>муниципальной</w:t>
      </w:r>
      <w:r w:rsidRPr="00F5345D">
        <w:rPr>
          <w:sz w:val="22"/>
          <w:szCs w:val="22"/>
        </w:rPr>
        <w:t xml:space="preserve"> услуги на видном месте располагаются схемы размещения средств пожаротушения и путей эвакуации посетителей и </w:t>
      </w:r>
      <w:r>
        <w:rPr>
          <w:sz w:val="22"/>
          <w:szCs w:val="22"/>
        </w:rPr>
        <w:t>администрации Пензенского района</w:t>
      </w:r>
      <w:r w:rsidRPr="00F5345D">
        <w:rPr>
          <w:sz w:val="22"/>
          <w:szCs w:val="22"/>
        </w:rPr>
        <w:t>, уполномоченных органов, МФЦ.</w:t>
      </w:r>
    </w:p>
    <w:p w:rsidR="00D54694" w:rsidRPr="00F5345D" w:rsidRDefault="00D54694" w:rsidP="00D54694">
      <w:pPr>
        <w:ind w:firstLine="709"/>
        <w:jc w:val="both"/>
        <w:rPr>
          <w:sz w:val="22"/>
          <w:szCs w:val="22"/>
        </w:rPr>
      </w:pPr>
      <w:r w:rsidRPr="00F5345D">
        <w:rPr>
          <w:sz w:val="22"/>
          <w:szCs w:val="22"/>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4694" w:rsidRPr="00F5345D" w:rsidRDefault="00D54694" w:rsidP="00D54694">
      <w:pPr>
        <w:ind w:firstLine="709"/>
        <w:jc w:val="both"/>
        <w:rPr>
          <w:sz w:val="22"/>
          <w:szCs w:val="22"/>
        </w:rPr>
      </w:pPr>
      <w:r w:rsidRPr="00F5345D">
        <w:rPr>
          <w:sz w:val="22"/>
          <w:szCs w:val="22"/>
        </w:rPr>
        <w:t xml:space="preserve">Сотрудники </w:t>
      </w:r>
      <w:r>
        <w:rPr>
          <w:sz w:val="22"/>
          <w:szCs w:val="22"/>
        </w:rPr>
        <w:t>администрации Пензенского района</w:t>
      </w:r>
      <w:r w:rsidRPr="00F5345D">
        <w:rPr>
          <w:sz w:val="22"/>
          <w:szCs w:val="22"/>
        </w:rPr>
        <w:t>, уполномоченных органов,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D54694" w:rsidRPr="00F5345D" w:rsidRDefault="00D54694" w:rsidP="00D54694">
      <w:pPr>
        <w:ind w:firstLine="709"/>
        <w:jc w:val="both"/>
        <w:rPr>
          <w:sz w:val="22"/>
          <w:szCs w:val="22"/>
        </w:rPr>
      </w:pPr>
      <w:r w:rsidRPr="00F5345D">
        <w:rPr>
          <w:sz w:val="22"/>
          <w:szCs w:val="22"/>
        </w:rPr>
        <w:t xml:space="preserve">Помещение для предоставления </w:t>
      </w:r>
      <w:r>
        <w:rPr>
          <w:sz w:val="22"/>
          <w:szCs w:val="22"/>
        </w:rPr>
        <w:t>муниципальной</w:t>
      </w:r>
      <w:r w:rsidRPr="00F5345D">
        <w:rPr>
          <w:sz w:val="22"/>
          <w:szCs w:val="22"/>
        </w:rPr>
        <w:t xml:space="preserve"> услуги обеспечивается необходимыми для предоставления </w:t>
      </w:r>
      <w:r>
        <w:rPr>
          <w:sz w:val="22"/>
          <w:szCs w:val="22"/>
        </w:rPr>
        <w:t>муниципальной</w:t>
      </w:r>
      <w:r w:rsidRPr="00F5345D">
        <w:rPr>
          <w:sz w:val="22"/>
          <w:szCs w:val="22"/>
        </w:rPr>
        <w:t xml:space="preserve">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D54694" w:rsidRPr="00994133" w:rsidRDefault="00D54694" w:rsidP="00D54694">
      <w:pPr>
        <w:ind w:firstLine="709"/>
        <w:jc w:val="both"/>
        <w:rPr>
          <w:sz w:val="22"/>
          <w:szCs w:val="22"/>
        </w:rPr>
      </w:pPr>
      <w:r>
        <w:rPr>
          <w:sz w:val="22"/>
          <w:szCs w:val="22"/>
        </w:rPr>
        <w:t>В местах предоставления муниципальной</w:t>
      </w:r>
      <w:r w:rsidRPr="00F5345D">
        <w:rPr>
          <w:sz w:val="22"/>
          <w:szCs w:val="22"/>
        </w:rPr>
        <w:t xml:space="preserve"> услуги предусматривается оборудование доступных мест общего пользования (туалетов) и хранения верхней одежды посетителей.</w:t>
      </w:r>
    </w:p>
    <w:p w:rsidR="00D54694" w:rsidRDefault="00D54694" w:rsidP="00D54694"/>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2.13. Показатели доступности и качества муниципальных услуг:</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достоверность предоставляемой информации;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четкость в изложении информации;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полнота информирования;</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удобство и доступность получения информации;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отсутствие жалоб со стороны заявителя.</w:t>
      </w:r>
    </w:p>
    <w:p w:rsidR="00D54694" w:rsidRPr="00C129CD" w:rsidRDefault="00D54694" w:rsidP="00D54694">
      <w:pPr>
        <w:ind w:firstLine="567"/>
        <w:jc w:val="both"/>
        <w:rPr>
          <w:sz w:val="22"/>
          <w:szCs w:val="22"/>
        </w:rPr>
      </w:pPr>
      <w:r w:rsidRPr="00C129CD">
        <w:rPr>
          <w:sz w:val="22"/>
          <w:szCs w:val="22"/>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xml:space="preserve">Предоставление муниципальной услуги в Муниципальном </w:t>
      </w:r>
      <w:r>
        <w:rPr>
          <w:sz w:val="22"/>
          <w:szCs w:val="22"/>
        </w:rPr>
        <w:t>автономном</w:t>
      </w:r>
      <w:r w:rsidRPr="00C129CD">
        <w:rPr>
          <w:sz w:val="22"/>
          <w:szCs w:val="22"/>
        </w:rPr>
        <w:t xml:space="preserve"> учреждени</w:t>
      </w:r>
      <w:r>
        <w:rPr>
          <w:sz w:val="22"/>
          <w:szCs w:val="22"/>
        </w:rPr>
        <w:t>и</w:t>
      </w:r>
      <w:r w:rsidRPr="00C129CD">
        <w:rPr>
          <w:sz w:val="22"/>
          <w:szCs w:val="22"/>
        </w:rPr>
        <w:t xml:space="preserve"> «Многофункциональный центр предоставления государственных и муниципальных услуг» осуществляется по принципу "одного окна" после однократного обращения заявителя с соответствующим запросом.</w:t>
      </w:r>
    </w:p>
    <w:p w:rsidR="00D54694" w:rsidRPr="00C129CD" w:rsidRDefault="00D54694" w:rsidP="00D54694">
      <w:pPr>
        <w:autoSpaceDE w:val="0"/>
        <w:autoSpaceDN w:val="0"/>
        <w:adjustRightInd w:val="0"/>
        <w:ind w:firstLine="567"/>
        <w:jc w:val="center"/>
        <w:rPr>
          <w:b/>
          <w:sz w:val="22"/>
          <w:szCs w:val="22"/>
        </w:rPr>
      </w:pPr>
    </w:p>
    <w:p w:rsidR="00D54694" w:rsidRPr="00C129CD" w:rsidRDefault="00D54694" w:rsidP="00D54694">
      <w:pPr>
        <w:autoSpaceDE w:val="0"/>
        <w:autoSpaceDN w:val="0"/>
        <w:adjustRightInd w:val="0"/>
        <w:ind w:firstLine="567"/>
        <w:jc w:val="center"/>
        <w:rPr>
          <w:b/>
          <w:sz w:val="22"/>
          <w:szCs w:val="22"/>
        </w:rPr>
      </w:pPr>
      <w:r w:rsidRPr="00C129CD">
        <w:rPr>
          <w:b/>
          <w:sz w:val="22"/>
          <w:szCs w:val="22"/>
        </w:rPr>
        <w:t xml:space="preserve">Раздел </w:t>
      </w:r>
      <w:r w:rsidRPr="00C129CD">
        <w:rPr>
          <w:b/>
          <w:sz w:val="22"/>
          <w:szCs w:val="22"/>
          <w:lang w:val="en-US"/>
        </w:rPr>
        <w:t>III</w:t>
      </w:r>
      <w:r w:rsidRPr="00C129CD">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54694" w:rsidRPr="00C129CD" w:rsidRDefault="00D54694" w:rsidP="00D54694">
      <w:pPr>
        <w:autoSpaceDE w:val="0"/>
        <w:autoSpaceDN w:val="0"/>
        <w:adjustRightInd w:val="0"/>
        <w:ind w:firstLine="567"/>
        <w:rPr>
          <w:b/>
          <w:sz w:val="22"/>
          <w:szCs w:val="22"/>
        </w:rPr>
      </w:pP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3.1. Юридические факты, являющиеся основанием для начала административного действия:</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Основанием для начала предоставления муниципальной услуги является поступивший Запрос Заявителя о предоставлении услуги с приложением необходимых документов, указанных в 2.6. настоящего регламента.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3.2.1. Ответственным за прием от заявителя Запроса и прилагаемых к нему документов, является главный специалист по делопроизводству и контролю организационного отдела.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Главный специалист по делопроизводству и контролю организационного отдела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проверяет полномочия заявителя, в том числе полномочия представителя физического лица, юридического лица действовать от имени физического лица, юридического лица;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 проверяет наличие документов, прилагаемых к Запросу, представляемых для предоставления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Главный специалист по делопроизводству и контролю оформляет расписку о приеме документов в 2-х экземплярах.</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В расписке указываются:</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порядковый номер записи в книге учета входящих документов;</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дата представления документов;</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перечень документов с указанием их наименования, реквизитов;</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количество экземпляров каждого из представленных документов (подлинных экземпляров и их копий);</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количество листов в каждом экземпляре документа;</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D54694" w:rsidRPr="00C129CD" w:rsidRDefault="00D54694" w:rsidP="00D54694">
      <w:pPr>
        <w:ind w:firstLine="567"/>
        <w:jc w:val="both"/>
        <w:rPr>
          <w:sz w:val="22"/>
          <w:szCs w:val="22"/>
        </w:rPr>
      </w:pPr>
      <w:r w:rsidRPr="00C129CD">
        <w:rPr>
          <w:sz w:val="22"/>
          <w:szCs w:val="22"/>
        </w:rPr>
        <w:t>Главный специалист по делопроизводству и контролю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w:t>
      </w:r>
      <w:r>
        <w:rPr>
          <w:sz w:val="22"/>
          <w:szCs w:val="22"/>
        </w:rPr>
        <w:t xml:space="preserve"> заявителей не может превышать 1</w:t>
      </w:r>
      <w:r w:rsidRPr="00C129CD">
        <w:rPr>
          <w:sz w:val="22"/>
          <w:szCs w:val="22"/>
        </w:rPr>
        <w:t>5 минут.</w:t>
      </w:r>
    </w:p>
    <w:p w:rsidR="00D54694" w:rsidRPr="00C129CD" w:rsidRDefault="00D54694" w:rsidP="00D54694">
      <w:pPr>
        <w:shd w:val="clear" w:color="auto" w:fill="FFFFFF"/>
        <w:ind w:firstLine="567"/>
        <w:jc w:val="both"/>
        <w:rPr>
          <w:spacing w:val="12"/>
          <w:sz w:val="22"/>
          <w:szCs w:val="22"/>
        </w:rPr>
      </w:pPr>
      <w:r w:rsidRPr="00C129CD">
        <w:rPr>
          <w:spacing w:val="12"/>
          <w:sz w:val="22"/>
          <w:szCs w:val="22"/>
        </w:rPr>
        <w:t xml:space="preserve">Результат административного действия: зарегистрированный и направленный Главе администрации </w:t>
      </w:r>
      <w:r w:rsidRPr="00C129CD">
        <w:rPr>
          <w:sz w:val="22"/>
          <w:szCs w:val="22"/>
        </w:rPr>
        <w:t xml:space="preserve">Пензенского района Пензенской области </w:t>
      </w:r>
      <w:r w:rsidRPr="00C129CD">
        <w:rPr>
          <w:spacing w:val="12"/>
          <w:sz w:val="22"/>
          <w:szCs w:val="22"/>
        </w:rPr>
        <w:t>Запрос.</w:t>
      </w:r>
    </w:p>
    <w:p w:rsidR="00D54694" w:rsidRPr="00AB2BE2" w:rsidRDefault="00D54694" w:rsidP="00D54694">
      <w:pPr>
        <w:ind w:firstLine="567"/>
        <w:jc w:val="both"/>
        <w:rPr>
          <w:sz w:val="22"/>
          <w:szCs w:val="22"/>
        </w:rPr>
      </w:pPr>
      <w:r w:rsidRPr="00AB2BE2">
        <w:rPr>
          <w:spacing w:val="12"/>
          <w:sz w:val="22"/>
          <w:szCs w:val="22"/>
        </w:rPr>
        <w:t xml:space="preserve">3.2.2. Глава администрации </w:t>
      </w:r>
      <w:r w:rsidRPr="00AB2BE2">
        <w:rPr>
          <w:sz w:val="22"/>
          <w:szCs w:val="22"/>
        </w:rPr>
        <w:t xml:space="preserve">Пензенского района Пензенской области </w:t>
      </w:r>
      <w:r w:rsidRPr="00AB2BE2">
        <w:rPr>
          <w:spacing w:val="12"/>
          <w:sz w:val="22"/>
          <w:szCs w:val="22"/>
        </w:rPr>
        <w:t>при получении зарегистрированного запроса визирует его путем оформления резолюции.</w:t>
      </w:r>
      <w:r w:rsidRPr="00AB2BE2">
        <w:rPr>
          <w:sz w:val="22"/>
          <w:szCs w:val="22"/>
        </w:rPr>
        <w:t xml:space="preserve"> </w:t>
      </w:r>
    </w:p>
    <w:p w:rsidR="00D54694" w:rsidRPr="00AB2BE2" w:rsidRDefault="00D54694" w:rsidP="00D54694">
      <w:pPr>
        <w:ind w:firstLine="567"/>
        <w:jc w:val="both"/>
        <w:rPr>
          <w:sz w:val="22"/>
          <w:szCs w:val="22"/>
        </w:rPr>
      </w:pPr>
      <w:r w:rsidRPr="00AB2BE2">
        <w:rPr>
          <w:sz w:val="22"/>
          <w:szCs w:val="22"/>
        </w:rPr>
        <w:t>Максимальный срок выполнения административного действия составляет 2 рабочих дня.</w:t>
      </w:r>
    </w:p>
    <w:p w:rsidR="00D54694" w:rsidRPr="00AB2BE2" w:rsidRDefault="00D54694" w:rsidP="00D54694">
      <w:pPr>
        <w:shd w:val="clear" w:color="auto" w:fill="FFFFFF"/>
        <w:ind w:firstLine="567"/>
        <w:jc w:val="both"/>
        <w:rPr>
          <w:sz w:val="22"/>
          <w:szCs w:val="22"/>
        </w:rPr>
      </w:pPr>
      <w:r w:rsidRPr="00AB2BE2">
        <w:rPr>
          <w:spacing w:val="12"/>
          <w:sz w:val="22"/>
          <w:szCs w:val="22"/>
        </w:rPr>
        <w:t xml:space="preserve">Результат административного действия: завизированный и переданный </w:t>
      </w:r>
      <w:r w:rsidRPr="00AB2BE2">
        <w:rPr>
          <w:sz w:val="22"/>
          <w:szCs w:val="22"/>
        </w:rPr>
        <w:t>главному специалисту по делопроизводству и контролю запрос.</w:t>
      </w:r>
    </w:p>
    <w:p w:rsidR="00D54694" w:rsidRPr="00AB2BE2" w:rsidRDefault="00D54694" w:rsidP="00D54694">
      <w:pPr>
        <w:autoSpaceDE w:val="0"/>
        <w:autoSpaceDN w:val="0"/>
        <w:adjustRightInd w:val="0"/>
        <w:ind w:firstLine="567"/>
        <w:jc w:val="both"/>
        <w:rPr>
          <w:sz w:val="22"/>
          <w:szCs w:val="22"/>
        </w:rPr>
      </w:pPr>
      <w:r w:rsidRPr="00AB2BE2">
        <w:rPr>
          <w:sz w:val="22"/>
          <w:szCs w:val="22"/>
        </w:rPr>
        <w:t xml:space="preserve">3.2.3. Главный специалист по делопроизводству и контролю завизированный главой администрации Пензенского района Пензенской области Запрос передает его начальнику отдела </w:t>
      </w:r>
      <w:r>
        <w:rPr>
          <w:sz w:val="22"/>
          <w:szCs w:val="22"/>
        </w:rPr>
        <w:t xml:space="preserve">экономики, </w:t>
      </w:r>
      <w:r w:rsidRPr="00AB2BE2">
        <w:rPr>
          <w:sz w:val="22"/>
          <w:szCs w:val="22"/>
        </w:rPr>
        <w:t>имущественных и земельных отношений администрации.</w:t>
      </w:r>
    </w:p>
    <w:p w:rsidR="00D54694" w:rsidRPr="00AB2BE2" w:rsidRDefault="00D54694" w:rsidP="00D54694">
      <w:pPr>
        <w:ind w:firstLine="567"/>
        <w:jc w:val="both"/>
        <w:rPr>
          <w:sz w:val="22"/>
          <w:szCs w:val="22"/>
        </w:rPr>
      </w:pPr>
      <w:r w:rsidRPr="00AB2BE2">
        <w:rPr>
          <w:sz w:val="22"/>
          <w:szCs w:val="22"/>
        </w:rPr>
        <w:t>Максимальный срок выполнения административного действия составляет 1 рабочий день.</w:t>
      </w:r>
    </w:p>
    <w:p w:rsidR="00D54694" w:rsidRPr="00AB2BE2" w:rsidRDefault="00D54694" w:rsidP="00D54694">
      <w:pPr>
        <w:shd w:val="clear" w:color="auto" w:fill="FFFFFF"/>
        <w:ind w:firstLine="567"/>
        <w:jc w:val="both"/>
        <w:rPr>
          <w:sz w:val="22"/>
          <w:szCs w:val="22"/>
        </w:rPr>
      </w:pPr>
      <w:r w:rsidRPr="00AB2BE2">
        <w:rPr>
          <w:spacing w:val="12"/>
          <w:sz w:val="22"/>
          <w:szCs w:val="22"/>
        </w:rPr>
        <w:t xml:space="preserve">Результат административного действия: переданный </w:t>
      </w:r>
      <w:r w:rsidRPr="00AB2BE2">
        <w:rPr>
          <w:sz w:val="22"/>
          <w:szCs w:val="22"/>
        </w:rPr>
        <w:t>начальнику отдела экономики, имущественных и земельных отношений администрации запрос.</w:t>
      </w:r>
    </w:p>
    <w:p w:rsidR="00D54694" w:rsidRPr="00AB2BE2" w:rsidRDefault="00D54694" w:rsidP="00D54694">
      <w:pPr>
        <w:autoSpaceDE w:val="0"/>
        <w:autoSpaceDN w:val="0"/>
        <w:adjustRightInd w:val="0"/>
        <w:ind w:firstLine="567"/>
        <w:jc w:val="both"/>
        <w:rPr>
          <w:sz w:val="22"/>
          <w:szCs w:val="22"/>
        </w:rPr>
      </w:pPr>
      <w:r w:rsidRPr="00AB2BE2">
        <w:rPr>
          <w:sz w:val="22"/>
          <w:szCs w:val="22"/>
        </w:rPr>
        <w:t>3.2.4. Начальник отдела экономики, имущественных и земельных отношений администрации при получении Запроса визирует его путем оформления резолюции.</w:t>
      </w:r>
    </w:p>
    <w:p w:rsidR="00D54694" w:rsidRPr="00AB2BE2" w:rsidRDefault="00D54694" w:rsidP="00D54694">
      <w:pPr>
        <w:ind w:firstLine="567"/>
        <w:jc w:val="both"/>
        <w:rPr>
          <w:sz w:val="22"/>
          <w:szCs w:val="22"/>
        </w:rPr>
      </w:pPr>
      <w:r w:rsidRPr="00AB2BE2">
        <w:rPr>
          <w:sz w:val="22"/>
          <w:szCs w:val="22"/>
        </w:rPr>
        <w:t xml:space="preserve">Максимальный срок выполнения административного действия составляет </w:t>
      </w:r>
      <w:r>
        <w:rPr>
          <w:sz w:val="22"/>
          <w:szCs w:val="22"/>
        </w:rPr>
        <w:t>1</w:t>
      </w:r>
      <w:r w:rsidRPr="00AB2BE2">
        <w:rPr>
          <w:sz w:val="22"/>
          <w:szCs w:val="22"/>
        </w:rPr>
        <w:t xml:space="preserve"> рабочи</w:t>
      </w:r>
      <w:r>
        <w:rPr>
          <w:sz w:val="22"/>
          <w:szCs w:val="22"/>
        </w:rPr>
        <w:t>й</w:t>
      </w:r>
      <w:r w:rsidRPr="00AB2BE2">
        <w:rPr>
          <w:sz w:val="22"/>
          <w:szCs w:val="22"/>
        </w:rPr>
        <w:t xml:space="preserve"> д</w:t>
      </w:r>
      <w:r>
        <w:rPr>
          <w:sz w:val="22"/>
          <w:szCs w:val="22"/>
        </w:rPr>
        <w:t>е</w:t>
      </w:r>
      <w:r w:rsidRPr="00AB2BE2">
        <w:rPr>
          <w:sz w:val="22"/>
          <w:szCs w:val="22"/>
        </w:rPr>
        <w:t>н</w:t>
      </w:r>
      <w:r>
        <w:rPr>
          <w:sz w:val="22"/>
          <w:szCs w:val="22"/>
        </w:rPr>
        <w:t>ь</w:t>
      </w:r>
      <w:r w:rsidRPr="00AB2BE2">
        <w:rPr>
          <w:sz w:val="22"/>
          <w:szCs w:val="22"/>
        </w:rPr>
        <w:t>.</w:t>
      </w:r>
    </w:p>
    <w:p w:rsidR="00D54694" w:rsidRPr="00AB2BE2" w:rsidRDefault="00D54694" w:rsidP="00D54694">
      <w:pPr>
        <w:shd w:val="clear" w:color="auto" w:fill="FFFFFF"/>
        <w:ind w:firstLine="567"/>
        <w:jc w:val="both"/>
        <w:rPr>
          <w:sz w:val="22"/>
          <w:szCs w:val="22"/>
        </w:rPr>
      </w:pPr>
      <w:r w:rsidRPr="00AB2BE2">
        <w:rPr>
          <w:spacing w:val="12"/>
          <w:sz w:val="22"/>
          <w:szCs w:val="22"/>
        </w:rPr>
        <w:t xml:space="preserve">Результат административного действия: завизированный и переданный </w:t>
      </w:r>
      <w:r w:rsidRPr="00AB2BE2">
        <w:rPr>
          <w:sz w:val="22"/>
          <w:szCs w:val="22"/>
        </w:rPr>
        <w:t>специалисту</w:t>
      </w:r>
      <w:r w:rsidRPr="00602FEB">
        <w:rPr>
          <w:sz w:val="22"/>
          <w:szCs w:val="22"/>
        </w:rPr>
        <w:t xml:space="preserve"> </w:t>
      </w:r>
      <w:r w:rsidRPr="00AB2BE2">
        <w:rPr>
          <w:sz w:val="22"/>
          <w:szCs w:val="22"/>
        </w:rPr>
        <w:t>отдела экономики, имущественных и земельных отношений администрации, ответственному за подготовку результата предоставления муниципальной услуги, Запрос Заявителя.</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3.2.5. Специалист отдела экономики, имущественных и земельных отношений администрации при получении завизированного запроса осуществляет подготовку результата предоставления муниципальной услуги:</w:t>
      </w:r>
    </w:p>
    <w:p w:rsidR="00D54694" w:rsidRPr="00C55D0B" w:rsidRDefault="00D54694" w:rsidP="00D54694">
      <w:pPr>
        <w:ind w:firstLine="567"/>
        <w:jc w:val="both"/>
        <w:rPr>
          <w:sz w:val="22"/>
          <w:szCs w:val="22"/>
        </w:rPr>
      </w:pPr>
      <w:r>
        <w:rPr>
          <w:sz w:val="22"/>
          <w:szCs w:val="22"/>
        </w:rPr>
        <w:t xml:space="preserve"> </w:t>
      </w:r>
      <w:r w:rsidRPr="00AB2BE2">
        <w:rPr>
          <w:sz w:val="22"/>
          <w:szCs w:val="22"/>
        </w:rPr>
        <w:t xml:space="preserve">3.2.5.1. </w:t>
      </w:r>
      <w:r>
        <w:rPr>
          <w:sz w:val="22"/>
          <w:szCs w:val="22"/>
        </w:rPr>
        <w:t xml:space="preserve">При </w:t>
      </w:r>
      <w:r w:rsidRPr="00C55D0B">
        <w:rPr>
          <w:sz w:val="22"/>
          <w:szCs w:val="22"/>
        </w:rPr>
        <w:t xml:space="preserve">предоставлении муниципального имущества в </w:t>
      </w:r>
      <w:r>
        <w:rPr>
          <w:sz w:val="22"/>
          <w:szCs w:val="22"/>
        </w:rPr>
        <w:t>безвозмездное пользование</w:t>
      </w:r>
      <w:r w:rsidRPr="00C55D0B">
        <w:rPr>
          <w:sz w:val="22"/>
          <w:szCs w:val="22"/>
        </w:rPr>
        <w:t xml:space="preserve"> без проведения </w:t>
      </w:r>
      <w:r>
        <w:rPr>
          <w:sz w:val="22"/>
          <w:szCs w:val="22"/>
        </w:rPr>
        <w:t>торгов (</w:t>
      </w:r>
      <w:r w:rsidRPr="00C55D0B">
        <w:rPr>
          <w:sz w:val="22"/>
          <w:szCs w:val="22"/>
        </w:rPr>
        <w:t>аукциона</w:t>
      </w:r>
      <w:r>
        <w:rPr>
          <w:sz w:val="22"/>
          <w:szCs w:val="22"/>
        </w:rPr>
        <w:t>):</w:t>
      </w:r>
    </w:p>
    <w:p w:rsidR="00D54694" w:rsidRPr="00C55D0B" w:rsidRDefault="00D54694" w:rsidP="00D54694">
      <w:pPr>
        <w:ind w:firstLine="567"/>
        <w:jc w:val="both"/>
        <w:rPr>
          <w:sz w:val="22"/>
          <w:szCs w:val="22"/>
        </w:rPr>
      </w:pPr>
      <w:r w:rsidRPr="00C55D0B">
        <w:rPr>
          <w:sz w:val="22"/>
          <w:szCs w:val="22"/>
        </w:rPr>
        <w:tab/>
      </w:r>
      <w:r>
        <w:rPr>
          <w:sz w:val="22"/>
          <w:szCs w:val="22"/>
        </w:rPr>
        <w:t>-</w:t>
      </w:r>
      <w:r w:rsidRPr="00C55D0B">
        <w:rPr>
          <w:sz w:val="22"/>
          <w:szCs w:val="22"/>
        </w:rPr>
        <w:t xml:space="preserve"> Специалист отдела экономики</w:t>
      </w:r>
      <w:r>
        <w:rPr>
          <w:sz w:val="22"/>
          <w:szCs w:val="22"/>
        </w:rPr>
        <w:t>, имущественных и земельных отношений</w:t>
      </w:r>
      <w:r w:rsidRPr="00C55D0B">
        <w:rPr>
          <w:sz w:val="22"/>
          <w:szCs w:val="22"/>
        </w:rPr>
        <w:t xml:space="preserve"> готовит проект постановления администрации </w:t>
      </w:r>
      <w:r>
        <w:rPr>
          <w:sz w:val="22"/>
          <w:szCs w:val="22"/>
        </w:rPr>
        <w:t>Пензенского</w:t>
      </w:r>
      <w:r w:rsidRPr="00C55D0B">
        <w:rPr>
          <w:sz w:val="22"/>
          <w:szCs w:val="22"/>
        </w:rPr>
        <w:t xml:space="preserve"> района о предоставлении </w:t>
      </w:r>
      <w:r>
        <w:rPr>
          <w:sz w:val="22"/>
          <w:szCs w:val="22"/>
        </w:rPr>
        <w:t>муниципального недвижимого имущества в безвозмездное пользование, проект договора безвозмездного пользования муниципальным недвижимым имуществом либо проект письменного отказа в предоставлении муниципальной услуги</w:t>
      </w:r>
      <w:r w:rsidRPr="00C55D0B">
        <w:rPr>
          <w:sz w:val="22"/>
          <w:szCs w:val="22"/>
        </w:rPr>
        <w:t>, который направляется</w:t>
      </w:r>
      <w:r>
        <w:rPr>
          <w:sz w:val="22"/>
          <w:szCs w:val="22"/>
        </w:rPr>
        <w:t xml:space="preserve"> начальнику отдела экономики, имущественных и земельных отношений</w:t>
      </w:r>
      <w:r w:rsidRPr="00C55D0B">
        <w:rPr>
          <w:sz w:val="22"/>
          <w:szCs w:val="22"/>
        </w:rPr>
        <w:t xml:space="preserve"> для </w:t>
      </w:r>
      <w:r>
        <w:rPr>
          <w:sz w:val="22"/>
          <w:szCs w:val="22"/>
        </w:rPr>
        <w:t>согласования.</w:t>
      </w:r>
    </w:p>
    <w:p w:rsidR="00D54694" w:rsidRPr="00C55D0B" w:rsidRDefault="00D54694" w:rsidP="00D54694">
      <w:pPr>
        <w:ind w:firstLine="567"/>
        <w:jc w:val="both"/>
        <w:rPr>
          <w:sz w:val="22"/>
          <w:szCs w:val="22"/>
        </w:rPr>
      </w:pPr>
      <w:r w:rsidRPr="00C55D0B">
        <w:rPr>
          <w:sz w:val="22"/>
          <w:szCs w:val="22"/>
        </w:rPr>
        <w:tab/>
        <w:t xml:space="preserve">Максимальный срок выполнения действия – </w:t>
      </w:r>
      <w:r>
        <w:rPr>
          <w:sz w:val="22"/>
          <w:szCs w:val="22"/>
        </w:rPr>
        <w:t>20 дней</w:t>
      </w:r>
      <w:r w:rsidRPr="00C55D0B">
        <w:rPr>
          <w:sz w:val="22"/>
          <w:szCs w:val="22"/>
        </w:rPr>
        <w:t>.</w:t>
      </w:r>
    </w:p>
    <w:p w:rsidR="00D54694" w:rsidRDefault="00D54694" w:rsidP="00D54694">
      <w:pPr>
        <w:ind w:firstLine="567"/>
        <w:jc w:val="both"/>
        <w:rPr>
          <w:sz w:val="22"/>
          <w:szCs w:val="22"/>
        </w:rPr>
      </w:pPr>
      <w:r w:rsidRPr="00C55D0B">
        <w:rPr>
          <w:sz w:val="22"/>
          <w:szCs w:val="22"/>
        </w:rPr>
        <w:tab/>
        <w:t>Результат действия – подготовленны</w:t>
      </w:r>
      <w:r>
        <w:rPr>
          <w:sz w:val="22"/>
          <w:szCs w:val="22"/>
        </w:rPr>
        <w:t>е</w:t>
      </w:r>
      <w:r w:rsidRPr="00C55D0B">
        <w:rPr>
          <w:sz w:val="22"/>
          <w:szCs w:val="22"/>
        </w:rPr>
        <w:t xml:space="preserve"> </w:t>
      </w:r>
      <w:r>
        <w:rPr>
          <w:sz w:val="22"/>
          <w:szCs w:val="22"/>
        </w:rPr>
        <w:t xml:space="preserve">и переданные на согласование начальнику отдела экономики, имущественных и земельных отношений </w:t>
      </w:r>
      <w:r w:rsidRPr="00C55D0B">
        <w:rPr>
          <w:sz w:val="22"/>
          <w:szCs w:val="22"/>
        </w:rPr>
        <w:t xml:space="preserve">проект постановления администрации </w:t>
      </w:r>
      <w:r>
        <w:rPr>
          <w:sz w:val="22"/>
          <w:szCs w:val="22"/>
        </w:rPr>
        <w:t>Пензенского</w:t>
      </w:r>
      <w:r w:rsidRPr="00C55D0B">
        <w:rPr>
          <w:sz w:val="22"/>
          <w:szCs w:val="22"/>
        </w:rPr>
        <w:t xml:space="preserve"> района о предоставлении </w:t>
      </w:r>
      <w:r>
        <w:rPr>
          <w:sz w:val="22"/>
          <w:szCs w:val="22"/>
        </w:rPr>
        <w:t>муниципального недвижимого имущества в безвозмездное пользование, проект договора безвозмездного пользования муниципальным недвижимым имуществом либо проект письменного отказа в предоставлении муниципальной услуги.</w:t>
      </w:r>
    </w:p>
    <w:p w:rsidR="00D54694" w:rsidRPr="00C55D0B" w:rsidRDefault="00D54694" w:rsidP="00D54694">
      <w:pPr>
        <w:ind w:firstLine="567"/>
        <w:jc w:val="both"/>
        <w:rPr>
          <w:sz w:val="22"/>
          <w:szCs w:val="22"/>
        </w:rPr>
      </w:pPr>
      <w:r w:rsidRPr="00C55D0B">
        <w:rPr>
          <w:sz w:val="22"/>
          <w:szCs w:val="22"/>
        </w:rPr>
        <w:tab/>
      </w:r>
      <w:r>
        <w:rPr>
          <w:sz w:val="22"/>
          <w:szCs w:val="22"/>
        </w:rPr>
        <w:t>-</w:t>
      </w:r>
      <w:r w:rsidRPr="00C55D0B">
        <w:rPr>
          <w:sz w:val="22"/>
          <w:szCs w:val="22"/>
        </w:rPr>
        <w:t xml:space="preserve"> </w:t>
      </w:r>
      <w:r>
        <w:rPr>
          <w:sz w:val="22"/>
          <w:szCs w:val="22"/>
        </w:rPr>
        <w:t>Начальник отдела экономики, имущественных и земельных отношений при получении проекта п</w:t>
      </w:r>
      <w:r w:rsidRPr="00C55D0B">
        <w:rPr>
          <w:sz w:val="22"/>
          <w:szCs w:val="22"/>
        </w:rPr>
        <w:t>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предоставлении </w:t>
      </w:r>
      <w:r>
        <w:rPr>
          <w:sz w:val="22"/>
          <w:szCs w:val="22"/>
        </w:rPr>
        <w:t xml:space="preserve">муниципального недвижимого имущества в безвозмездное пользование, проект договора безвозмездного пользования муниципальным недвижимым имуществом либо проект письменного отказа в предоставлении муниципальной услуги согласовывает их путем проставления своей росписи, согласовывает с правовым отделом администрации Пензенского района и </w:t>
      </w:r>
      <w:r w:rsidRPr="00C55D0B">
        <w:rPr>
          <w:sz w:val="22"/>
          <w:szCs w:val="22"/>
        </w:rPr>
        <w:t>направляет на утверждение главе администрации</w:t>
      </w:r>
      <w:r>
        <w:rPr>
          <w:sz w:val="22"/>
          <w:szCs w:val="22"/>
        </w:rPr>
        <w:t xml:space="preserve"> Пензенского р</w:t>
      </w:r>
      <w:r w:rsidRPr="00C55D0B">
        <w:rPr>
          <w:sz w:val="22"/>
          <w:szCs w:val="22"/>
        </w:rPr>
        <w:t>айона.</w:t>
      </w:r>
    </w:p>
    <w:p w:rsidR="00D54694" w:rsidRPr="00C55D0B" w:rsidRDefault="00D54694" w:rsidP="00D54694">
      <w:pPr>
        <w:ind w:firstLine="567"/>
        <w:jc w:val="both"/>
        <w:rPr>
          <w:sz w:val="22"/>
          <w:szCs w:val="22"/>
        </w:rPr>
      </w:pPr>
      <w:r w:rsidRPr="00C55D0B">
        <w:rPr>
          <w:sz w:val="22"/>
          <w:szCs w:val="22"/>
        </w:rPr>
        <w:tab/>
        <w:t>Максималь</w:t>
      </w:r>
      <w:r>
        <w:rPr>
          <w:sz w:val="22"/>
          <w:szCs w:val="22"/>
        </w:rPr>
        <w:t>ный срок выполнения действия – 2 рабочих дня</w:t>
      </w:r>
      <w:r w:rsidRPr="00C55D0B">
        <w:rPr>
          <w:sz w:val="22"/>
          <w:szCs w:val="22"/>
        </w:rPr>
        <w:t>.</w:t>
      </w:r>
    </w:p>
    <w:p w:rsidR="00D54694" w:rsidRDefault="00D54694" w:rsidP="00D54694">
      <w:pPr>
        <w:ind w:firstLine="567"/>
        <w:jc w:val="both"/>
        <w:rPr>
          <w:sz w:val="22"/>
          <w:szCs w:val="22"/>
        </w:rPr>
      </w:pPr>
      <w:r w:rsidRPr="00C55D0B">
        <w:rPr>
          <w:sz w:val="22"/>
          <w:szCs w:val="22"/>
        </w:rPr>
        <w:tab/>
        <w:t xml:space="preserve">Результат действия – </w:t>
      </w:r>
      <w:r>
        <w:rPr>
          <w:sz w:val="22"/>
          <w:szCs w:val="22"/>
        </w:rPr>
        <w:t xml:space="preserve">согласованные и переданные главному специалисту по делопроизводству и контролю проект постановления </w:t>
      </w:r>
      <w:r w:rsidRPr="00C55D0B">
        <w:rPr>
          <w:sz w:val="22"/>
          <w:szCs w:val="22"/>
        </w:rPr>
        <w:t xml:space="preserve">администрации </w:t>
      </w:r>
      <w:r>
        <w:rPr>
          <w:sz w:val="22"/>
          <w:szCs w:val="22"/>
        </w:rPr>
        <w:t>Пензенского</w:t>
      </w:r>
      <w:r w:rsidRPr="00C55D0B">
        <w:rPr>
          <w:sz w:val="22"/>
          <w:szCs w:val="22"/>
        </w:rPr>
        <w:t xml:space="preserve"> района о предоставлении </w:t>
      </w:r>
      <w:r>
        <w:rPr>
          <w:sz w:val="22"/>
          <w:szCs w:val="22"/>
        </w:rPr>
        <w:t>муниципального недвижимого имущества в безвозмездное пользование, проект договора безвозмездного пользования муниципальным недвижимым имуществом либо проект письменного отказа в предоставлении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Главный специалист по делопроизводству и контролю при получении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 письменного</w:t>
      </w:r>
      <w:r w:rsidRPr="00241E22">
        <w:rPr>
          <w:spacing w:val="12"/>
          <w:sz w:val="22"/>
          <w:szCs w:val="22"/>
        </w:rPr>
        <w:t xml:space="preserve"> </w:t>
      </w:r>
      <w:r>
        <w:rPr>
          <w:spacing w:val="12"/>
          <w:sz w:val="22"/>
          <w:szCs w:val="22"/>
        </w:rPr>
        <w:t>отказа в</w:t>
      </w:r>
      <w:r w:rsidRPr="00241E22">
        <w:rPr>
          <w:spacing w:val="12"/>
          <w:sz w:val="22"/>
          <w:szCs w:val="22"/>
        </w:rPr>
        <w:t xml:space="preserve"> предоставлении муниципальной услуги</w:t>
      </w:r>
      <w:r w:rsidRPr="00C129CD">
        <w:rPr>
          <w:spacing w:val="12"/>
          <w:sz w:val="22"/>
          <w:szCs w:val="22"/>
        </w:rPr>
        <w:t xml:space="preserve"> </w:t>
      </w:r>
      <w:r w:rsidRPr="00C129CD">
        <w:rPr>
          <w:sz w:val="22"/>
          <w:szCs w:val="22"/>
        </w:rPr>
        <w:t xml:space="preserve">передает </w:t>
      </w:r>
      <w:r>
        <w:rPr>
          <w:sz w:val="22"/>
          <w:szCs w:val="22"/>
        </w:rPr>
        <w:t>их</w:t>
      </w:r>
      <w:r w:rsidRPr="00C129CD">
        <w:rPr>
          <w:sz w:val="22"/>
          <w:szCs w:val="22"/>
        </w:rPr>
        <w:t xml:space="preserve"> на подпись Главе администрации Пензенского района Пензенской области.</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1 рабочий день.</w:t>
      </w:r>
    </w:p>
    <w:p w:rsidR="00D54694" w:rsidRPr="00C129CD" w:rsidRDefault="00D54694" w:rsidP="00D54694">
      <w:pPr>
        <w:shd w:val="clear" w:color="auto" w:fill="FFFFFF"/>
        <w:ind w:firstLine="567"/>
        <w:jc w:val="both"/>
        <w:rPr>
          <w:sz w:val="22"/>
          <w:szCs w:val="22"/>
        </w:rPr>
      </w:pPr>
      <w:r w:rsidRPr="00C129CD">
        <w:rPr>
          <w:spacing w:val="12"/>
          <w:sz w:val="22"/>
          <w:szCs w:val="22"/>
        </w:rPr>
        <w:t>Результат административного действия: переданны</w:t>
      </w:r>
      <w:r>
        <w:rPr>
          <w:spacing w:val="12"/>
          <w:sz w:val="22"/>
          <w:szCs w:val="22"/>
        </w:rPr>
        <w:t>е</w:t>
      </w:r>
      <w:r w:rsidRPr="00C129CD">
        <w:rPr>
          <w:spacing w:val="12"/>
          <w:sz w:val="22"/>
          <w:szCs w:val="22"/>
        </w:rPr>
        <w:t xml:space="preserve"> </w:t>
      </w:r>
      <w:r w:rsidRPr="00C129CD">
        <w:rPr>
          <w:sz w:val="22"/>
          <w:szCs w:val="22"/>
        </w:rPr>
        <w:t xml:space="preserve">Главе администрации Пензенского района Пензенской области 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 xml:space="preserve"> письменного</w:t>
      </w:r>
      <w:r w:rsidRPr="00241E22">
        <w:rPr>
          <w:spacing w:val="12"/>
          <w:sz w:val="22"/>
          <w:szCs w:val="22"/>
        </w:rPr>
        <w:t xml:space="preserve"> отказ</w:t>
      </w:r>
      <w:r>
        <w:rPr>
          <w:spacing w:val="12"/>
          <w:sz w:val="22"/>
          <w:szCs w:val="22"/>
        </w:rPr>
        <w:t>а</w:t>
      </w:r>
      <w:r w:rsidRPr="00241E22">
        <w:rPr>
          <w:spacing w:val="12"/>
          <w:sz w:val="22"/>
          <w:szCs w:val="22"/>
        </w:rPr>
        <w:t xml:space="preserve"> в предоставлении муниципальной услуги</w:t>
      </w:r>
      <w:r w:rsidRPr="00C129CD">
        <w:rPr>
          <w:sz w:val="22"/>
          <w:szCs w:val="22"/>
        </w:rPr>
        <w:t>.</w:t>
      </w:r>
    </w:p>
    <w:p w:rsidR="00D54694" w:rsidRPr="00C129CD" w:rsidRDefault="00D54694" w:rsidP="00D54694">
      <w:pPr>
        <w:autoSpaceDE w:val="0"/>
        <w:autoSpaceDN w:val="0"/>
        <w:adjustRightInd w:val="0"/>
        <w:ind w:firstLine="567"/>
        <w:jc w:val="both"/>
        <w:outlineLvl w:val="1"/>
        <w:rPr>
          <w:sz w:val="22"/>
          <w:szCs w:val="22"/>
        </w:rPr>
      </w:pPr>
      <w:r>
        <w:rPr>
          <w:spacing w:val="12"/>
          <w:sz w:val="22"/>
          <w:szCs w:val="22"/>
        </w:rPr>
        <w:t>-</w:t>
      </w:r>
      <w:r w:rsidRPr="00C129CD">
        <w:rPr>
          <w:spacing w:val="12"/>
          <w:sz w:val="22"/>
          <w:szCs w:val="22"/>
        </w:rPr>
        <w:t xml:space="preserve"> Глава администрации </w:t>
      </w:r>
      <w:r w:rsidRPr="00C129CD">
        <w:rPr>
          <w:sz w:val="22"/>
          <w:szCs w:val="22"/>
        </w:rPr>
        <w:t xml:space="preserve">Пензенского района Пензенской области </w:t>
      </w:r>
      <w:r w:rsidRPr="00C129CD">
        <w:rPr>
          <w:spacing w:val="12"/>
          <w:sz w:val="22"/>
          <w:szCs w:val="22"/>
        </w:rPr>
        <w:t>при получении согласованн</w:t>
      </w:r>
      <w:r>
        <w:rPr>
          <w:spacing w:val="12"/>
          <w:sz w:val="22"/>
          <w:szCs w:val="22"/>
        </w:rPr>
        <w:t>ых</w:t>
      </w:r>
      <w:r w:rsidRPr="00C129CD">
        <w:rPr>
          <w:spacing w:val="12"/>
          <w:sz w:val="22"/>
          <w:szCs w:val="22"/>
        </w:rPr>
        <w:t xml:space="preserve">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проекта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 письменного</w:t>
      </w:r>
      <w:r w:rsidRPr="00241E22">
        <w:rPr>
          <w:spacing w:val="12"/>
          <w:sz w:val="22"/>
          <w:szCs w:val="22"/>
        </w:rPr>
        <w:t xml:space="preserve"> отказ</w:t>
      </w:r>
      <w:r>
        <w:rPr>
          <w:spacing w:val="12"/>
          <w:sz w:val="22"/>
          <w:szCs w:val="22"/>
        </w:rPr>
        <w:t>а</w:t>
      </w:r>
      <w:r w:rsidRPr="00241E22">
        <w:rPr>
          <w:spacing w:val="12"/>
          <w:sz w:val="22"/>
          <w:szCs w:val="22"/>
        </w:rPr>
        <w:t xml:space="preserve"> в предоставлении муниципальной услуги</w:t>
      </w:r>
      <w:r>
        <w:rPr>
          <w:spacing w:val="12"/>
          <w:sz w:val="22"/>
          <w:szCs w:val="22"/>
        </w:rPr>
        <w:t xml:space="preserve"> </w:t>
      </w:r>
      <w:r w:rsidRPr="00C129CD">
        <w:rPr>
          <w:spacing w:val="12"/>
          <w:sz w:val="22"/>
          <w:szCs w:val="22"/>
        </w:rPr>
        <w:t xml:space="preserve">подписывает </w:t>
      </w:r>
      <w:r>
        <w:rPr>
          <w:spacing w:val="12"/>
          <w:sz w:val="22"/>
          <w:szCs w:val="22"/>
        </w:rPr>
        <w:t>их</w:t>
      </w:r>
      <w:r w:rsidRPr="00C129CD">
        <w:rPr>
          <w:spacing w:val="12"/>
          <w:sz w:val="22"/>
          <w:szCs w:val="22"/>
        </w:rPr>
        <w:t>.</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2 рабочих дня.</w:t>
      </w:r>
    </w:p>
    <w:p w:rsidR="00D54694" w:rsidRPr="00C129CD" w:rsidRDefault="00D54694" w:rsidP="00D54694">
      <w:pPr>
        <w:autoSpaceDE w:val="0"/>
        <w:autoSpaceDN w:val="0"/>
        <w:adjustRightInd w:val="0"/>
        <w:ind w:firstLine="567"/>
        <w:jc w:val="both"/>
        <w:outlineLvl w:val="1"/>
        <w:rPr>
          <w:sz w:val="22"/>
          <w:szCs w:val="22"/>
        </w:rPr>
      </w:pPr>
      <w:r w:rsidRPr="00C129CD">
        <w:rPr>
          <w:spacing w:val="12"/>
          <w:sz w:val="22"/>
          <w:szCs w:val="22"/>
        </w:rPr>
        <w:t>Результат административного действия: подписанн</w:t>
      </w:r>
      <w:r>
        <w:rPr>
          <w:spacing w:val="12"/>
          <w:sz w:val="22"/>
          <w:szCs w:val="22"/>
        </w:rPr>
        <w:t>ые</w:t>
      </w:r>
      <w:r w:rsidRPr="00C129CD">
        <w:rPr>
          <w:spacing w:val="12"/>
          <w:sz w:val="22"/>
          <w:szCs w:val="22"/>
        </w:rPr>
        <w:t xml:space="preserve"> и переданн</w:t>
      </w:r>
      <w:r>
        <w:rPr>
          <w:spacing w:val="12"/>
          <w:sz w:val="22"/>
          <w:szCs w:val="22"/>
        </w:rPr>
        <w:t>ые</w:t>
      </w:r>
      <w:r w:rsidRPr="00C129CD">
        <w:rPr>
          <w:spacing w:val="12"/>
          <w:sz w:val="22"/>
          <w:szCs w:val="22"/>
        </w:rPr>
        <w:t xml:space="preserve"> </w:t>
      </w:r>
      <w:r w:rsidRPr="00C129CD">
        <w:rPr>
          <w:sz w:val="22"/>
          <w:szCs w:val="22"/>
        </w:rPr>
        <w:t xml:space="preserve">главному специалисту по делопроизводству и контролю </w:t>
      </w:r>
      <w:r>
        <w:rPr>
          <w:color w:val="000000"/>
          <w:sz w:val="22"/>
          <w:szCs w:val="22"/>
        </w:rPr>
        <w:t xml:space="preserve">постановление о предоставлении </w:t>
      </w:r>
      <w:r>
        <w:rPr>
          <w:sz w:val="22"/>
          <w:szCs w:val="22"/>
        </w:rPr>
        <w:t xml:space="preserve">муниципального недвижимого имущества в безвозмездное пользование, договор безвозмездного пользования муниципальным недвижимым имуществом </w:t>
      </w:r>
      <w:r>
        <w:rPr>
          <w:spacing w:val="12"/>
          <w:sz w:val="22"/>
          <w:szCs w:val="22"/>
        </w:rPr>
        <w:t>либо письменный</w:t>
      </w:r>
      <w:r w:rsidRPr="00241E22">
        <w:rPr>
          <w:spacing w:val="12"/>
          <w:sz w:val="22"/>
          <w:szCs w:val="22"/>
        </w:rPr>
        <w:t xml:space="preserve"> отказ в предоставлении муниципальной услуги</w:t>
      </w:r>
      <w:r w:rsidRPr="00C129CD">
        <w:rPr>
          <w:spacing w:val="12"/>
          <w:sz w:val="22"/>
          <w:szCs w:val="22"/>
        </w:rPr>
        <w:t>.</w:t>
      </w:r>
    </w:p>
    <w:p w:rsidR="00D54694" w:rsidRPr="00CC3B63" w:rsidRDefault="00D54694" w:rsidP="00D54694">
      <w:pPr>
        <w:ind w:firstLine="567"/>
        <w:jc w:val="both"/>
        <w:rPr>
          <w:sz w:val="22"/>
          <w:szCs w:val="22"/>
        </w:rPr>
      </w:pPr>
      <w:r>
        <w:rPr>
          <w:sz w:val="22"/>
          <w:szCs w:val="22"/>
        </w:rPr>
        <w:t xml:space="preserve"> -</w:t>
      </w:r>
      <w:r w:rsidRPr="00AB2BE2">
        <w:rPr>
          <w:sz w:val="22"/>
          <w:szCs w:val="22"/>
        </w:rPr>
        <w:t xml:space="preserve"> Главный специалист по делопроизводству и контролю при получении </w:t>
      </w:r>
      <w:r>
        <w:rPr>
          <w:sz w:val="22"/>
          <w:szCs w:val="22"/>
        </w:rPr>
        <w:t xml:space="preserve">копии постановления </w:t>
      </w:r>
      <w:r w:rsidRPr="00C55D0B">
        <w:rPr>
          <w:sz w:val="22"/>
          <w:szCs w:val="22"/>
        </w:rPr>
        <w:t>о предоставлении муниципально</w:t>
      </w:r>
      <w:r>
        <w:rPr>
          <w:sz w:val="22"/>
          <w:szCs w:val="22"/>
        </w:rPr>
        <w:t xml:space="preserve">го недвижимого имущества в безвозмездное пользование, договора безвозмездного пользования муниципальным недвижимым имуществом либо письменного отказа в предоставлении муниципальной услуги </w:t>
      </w:r>
      <w:r w:rsidRPr="00AB2BE2">
        <w:rPr>
          <w:sz w:val="22"/>
          <w:szCs w:val="22"/>
        </w:rPr>
        <w:t>направляет</w:t>
      </w:r>
      <w:r>
        <w:rPr>
          <w:sz w:val="22"/>
          <w:szCs w:val="22"/>
        </w:rPr>
        <w:t xml:space="preserve"> их</w:t>
      </w:r>
      <w:r w:rsidRPr="00AB2BE2">
        <w:rPr>
          <w:sz w:val="22"/>
          <w:szCs w:val="22"/>
        </w:rPr>
        <w:t xml:space="preserve"> </w:t>
      </w:r>
      <w:r>
        <w:rPr>
          <w:sz w:val="22"/>
          <w:szCs w:val="22"/>
        </w:rPr>
        <w:t xml:space="preserve">почтовым отправлением </w:t>
      </w:r>
      <w:r w:rsidRPr="00CC3B63">
        <w:rPr>
          <w:sz w:val="22"/>
          <w:szCs w:val="22"/>
        </w:rPr>
        <w:t>в адрес Заявителя.</w:t>
      </w:r>
    </w:p>
    <w:p w:rsidR="00D54694" w:rsidRPr="00CC3B63" w:rsidRDefault="00D54694" w:rsidP="00D54694">
      <w:pPr>
        <w:ind w:firstLine="567"/>
        <w:jc w:val="both"/>
        <w:rPr>
          <w:sz w:val="22"/>
          <w:szCs w:val="22"/>
        </w:rPr>
      </w:pPr>
      <w:r w:rsidRPr="00CC3B63">
        <w:rPr>
          <w:sz w:val="22"/>
          <w:szCs w:val="22"/>
        </w:rPr>
        <w:t xml:space="preserve">Максимальный срок выполнения административного действия составляет </w:t>
      </w:r>
      <w:r>
        <w:rPr>
          <w:sz w:val="22"/>
          <w:szCs w:val="22"/>
        </w:rPr>
        <w:t>1 рабочий де</w:t>
      </w:r>
      <w:r w:rsidRPr="00CC3B63">
        <w:rPr>
          <w:sz w:val="22"/>
          <w:szCs w:val="22"/>
        </w:rPr>
        <w:t>н</w:t>
      </w:r>
      <w:r>
        <w:rPr>
          <w:sz w:val="22"/>
          <w:szCs w:val="22"/>
        </w:rPr>
        <w:t>ь</w:t>
      </w:r>
      <w:r w:rsidRPr="00CC3B63">
        <w:rPr>
          <w:sz w:val="22"/>
          <w:szCs w:val="22"/>
        </w:rPr>
        <w:t>.</w:t>
      </w:r>
    </w:p>
    <w:p w:rsidR="00D54694" w:rsidRPr="00AB2BE2" w:rsidRDefault="00D54694" w:rsidP="00D54694">
      <w:pPr>
        <w:shd w:val="clear" w:color="auto" w:fill="FFFFFF"/>
        <w:ind w:firstLine="567"/>
        <w:jc w:val="both"/>
        <w:rPr>
          <w:sz w:val="22"/>
          <w:szCs w:val="22"/>
        </w:rPr>
      </w:pPr>
      <w:r w:rsidRPr="00CC3B63">
        <w:rPr>
          <w:spacing w:val="12"/>
          <w:sz w:val="22"/>
          <w:szCs w:val="22"/>
        </w:rPr>
        <w:t>Результат административного действия: направленн</w:t>
      </w:r>
      <w:r>
        <w:rPr>
          <w:spacing w:val="12"/>
          <w:sz w:val="22"/>
          <w:szCs w:val="22"/>
        </w:rPr>
        <w:t>ые</w:t>
      </w:r>
      <w:r w:rsidRPr="00CC3B63">
        <w:rPr>
          <w:spacing w:val="12"/>
          <w:sz w:val="22"/>
          <w:szCs w:val="22"/>
        </w:rPr>
        <w:t xml:space="preserve"> в </w:t>
      </w:r>
      <w:r w:rsidRPr="00CC3B63">
        <w:rPr>
          <w:sz w:val="22"/>
          <w:szCs w:val="22"/>
        </w:rPr>
        <w:t xml:space="preserve">адрес Заявителя </w:t>
      </w:r>
      <w:r>
        <w:rPr>
          <w:sz w:val="22"/>
          <w:szCs w:val="22"/>
        </w:rPr>
        <w:t xml:space="preserve">копия постановления </w:t>
      </w:r>
      <w:r w:rsidRPr="00C55D0B">
        <w:rPr>
          <w:sz w:val="22"/>
          <w:szCs w:val="22"/>
        </w:rPr>
        <w:t>о предоставлении муниципально</w:t>
      </w:r>
      <w:r>
        <w:rPr>
          <w:sz w:val="22"/>
          <w:szCs w:val="22"/>
        </w:rPr>
        <w:t>го недвижимого имущества в безвозмездное пользование, договор безвозмездного пользования муниципальным недвижимым имуществом либо письменный отказ в предоставлении муниципальной услуги.</w:t>
      </w:r>
    </w:p>
    <w:p w:rsidR="00D54694" w:rsidRPr="00AB2BE2" w:rsidRDefault="00D54694" w:rsidP="00D54694">
      <w:pPr>
        <w:shd w:val="clear" w:color="auto" w:fill="FFFFFF"/>
        <w:ind w:firstLine="567"/>
        <w:jc w:val="both"/>
        <w:rPr>
          <w:spacing w:val="12"/>
          <w:sz w:val="22"/>
          <w:szCs w:val="22"/>
        </w:rPr>
      </w:pPr>
      <w:r w:rsidRPr="00AB2BE2">
        <w:rPr>
          <w:spacing w:val="12"/>
          <w:sz w:val="22"/>
          <w:szCs w:val="22"/>
        </w:rPr>
        <w:t>3.</w:t>
      </w:r>
      <w:r>
        <w:rPr>
          <w:spacing w:val="12"/>
          <w:sz w:val="22"/>
          <w:szCs w:val="22"/>
        </w:rPr>
        <w:t>2.5.2</w:t>
      </w:r>
      <w:r w:rsidRPr="00AB2BE2">
        <w:rPr>
          <w:spacing w:val="12"/>
          <w:sz w:val="22"/>
          <w:szCs w:val="22"/>
        </w:rPr>
        <w:t>. При предоставлении муниципальной услуги в порядке проведения торгов (аукциона).</w:t>
      </w:r>
    </w:p>
    <w:p w:rsidR="00D54694" w:rsidRPr="00C55D0B" w:rsidRDefault="00D54694" w:rsidP="00D54694">
      <w:pPr>
        <w:ind w:firstLine="567"/>
        <w:jc w:val="both"/>
        <w:rPr>
          <w:sz w:val="22"/>
          <w:szCs w:val="22"/>
        </w:rPr>
      </w:pPr>
      <w:r>
        <w:rPr>
          <w:spacing w:val="12"/>
          <w:sz w:val="22"/>
          <w:szCs w:val="22"/>
        </w:rPr>
        <w:t>- Специалист</w:t>
      </w:r>
      <w:r w:rsidRPr="00AB2BE2">
        <w:rPr>
          <w:spacing w:val="12"/>
          <w:sz w:val="22"/>
          <w:szCs w:val="22"/>
        </w:rPr>
        <w:t xml:space="preserve"> отдела</w:t>
      </w:r>
      <w:r>
        <w:rPr>
          <w:spacing w:val="12"/>
          <w:sz w:val="22"/>
          <w:szCs w:val="22"/>
        </w:rPr>
        <w:t xml:space="preserve"> экономики, имущественных и земельных отношений</w:t>
      </w:r>
      <w:r w:rsidRPr="00AB2BE2">
        <w:rPr>
          <w:spacing w:val="12"/>
          <w:sz w:val="22"/>
          <w:szCs w:val="22"/>
        </w:rPr>
        <w:t xml:space="preserve"> </w:t>
      </w:r>
      <w:r w:rsidRPr="00C55D0B">
        <w:rPr>
          <w:sz w:val="22"/>
          <w:szCs w:val="22"/>
        </w:rPr>
        <w:t xml:space="preserve">готовит проект постановления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безвозмездное пользование, проект документации либо проект отказа в предоставлении муниципальной услуги</w:t>
      </w:r>
      <w:r w:rsidRPr="00C55D0B">
        <w:rPr>
          <w:sz w:val="22"/>
          <w:szCs w:val="22"/>
        </w:rPr>
        <w:t>, который направляется</w:t>
      </w:r>
      <w:r>
        <w:rPr>
          <w:sz w:val="22"/>
          <w:szCs w:val="22"/>
        </w:rPr>
        <w:t xml:space="preserve"> начальнику отдела </w:t>
      </w:r>
      <w:r w:rsidRPr="00C55D0B">
        <w:rPr>
          <w:sz w:val="22"/>
          <w:szCs w:val="22"/>
        </w:rPr>
        <w:t xml:space="preserve">для </w:t>
      </w:r>
      <w:r>
        <w:rPr>
          <w:sz w:val="22"/>
          <w:szCs w:val="22"/>
        </w:rPr>
        <w:t>согласования</w:t>
      </w:r>
      <w:r w:rsidRPr="00C55D0B">
        <w:rPr>
          <w:sz w:val="22"/>
          <w:szCs w:val="22"/>
        </w:rPr>
        <w:t>.</w:t>
      </w:r>
    </w:p>
    <w:p w:rsidR="00D54694" w:rsidRPr="00AB2BE2" w:rsidRDefault="00D54694" w:rsidP="00D54694">
      <w:pPr>
        <w:shd w:val="clear" w:color="auto" w:fill="FFFFFF"/>
        <w:ind w:firstLine="567"/>
        <w:jc w:val="both"/>
        <w:rPr>
          <w:sz w:val="22"/>
          <w:szCs w:val="22"/>
        </w:rPr>
      </w:pPr>
      <w:r w:rsidRPr="00AB2BE2">
        <w:rPr>
          <w:sz w:val="22"/>
          <w:szCs w:val="22"/>
        </w:rPr>
        <w:t xml:space="preserve">Максимальный срок выполнения административного действия составляет </w:t>
      </w:r>
      <w:r>
        <w:rPr>
          <w:sz w:val="22"/>
          <w:szCs w:val="22"/>
        </w:rPr>
        <w:t>20</w:t>
      </w:r>
      <w:r w:rsidRPr="00AB2BE2">
        <w:rPr>
          <w:sz w:val="22"/>
          <w:szCs w:val="22"/>
        </w:rPr>
        <w:t xml:space="preserve"> </w:t>
      </w:r>
      <w:r>
        <w:rPr>
          <w:sz w:val="22"/>
          <w:szCs w:val="22"/>
        </w:rPr>
        <w:t>дней</w:t>
      </w:r>
      <w:r w:rsidRPr="00AB2BE2">
        <w:rPr>
          <w:sz w:val="22"/>
          <w:szCs w:val="22"/>
        </w:rPr>
        <w:t>.</w:t>
      </w:r>
    </w:p>
    <w:p w:rsidR="00D54694" w:rsidRDefault="00D54694" w:rsidP="00D54694">
      <w:pPr>
        <w:autoSpaceDE w:val="0"/>
        <w:autoSpaceDN w:val="0"/>
        <w:adjustRightInd w:val="0"/>
        <w:ind w:firstLine="567"/>
        <w:jc w:val="both"/>
        <w:outlineLvl w:val="1"/>
        <w:rPr>
          <w:sz w:val="22"/>
          <w:szCs w:val="22"/>
        </w:rPr>
      </w:pPr>
      <w:r w:rsidRPr="00AB2BE2">
        <w:rPr>
          <w:spacing w:val="12"/>
          <w:sz w:val="22"/>
          <w:szCs w:val="22"/>
        </w:rPr>
        <w:t xml:space="preserve">Результат административного действия: </w:t>
      </w:r>
      <w:r>
        <w:rPr>
          <w:sz w:val="22"/>
          <w:szCs w:val="22"/>
        </w:rPr>
        <w:t>подготовленные</w:t>
      </w:r>
      <w:r w:rsidRPr="00C55D0B">
        <w:rPr>
          <w:sz w:val="22"/>
          <w:szCs w:val="22"/>
        </w:rPr>
        <w:t xml:space="preserve"> </w:t>
      </w:r>
      <w:r>
        <w:rPr>
          <w:sz w:val="22"/>
          <w:szCs w:val="22"/>
        </w:rPr>
        <w:t xml:space="preserve">и направленные на согласование начальнику отдела экономики, имущественных и земельных отношений </w:t>
      </w:r>
      <w:r w:rsidRPr="00C55D0B">
        <w:rPr>
          <w:sz w:val="22"/>
          <w:szCs w:val="22"/>
        </w:rPr>
        <w:t xml:space="preserve">проект постановления </w:t>
      </w:r>
      <w:r>
        <w:rPr>
          <w:sz w:val="22"/>
          <w:szCs w:val="22"/>
        </w:rPr>
        <w:t>о проведении аукциона по предоставлению муниципального недвижимого имущества в безвозмездное пользование, проект документации либо проект отказа в предоставлении муниципальной услуги.</w:t>
      </w:r>
    </w:p>
    <w:p w:rsidR="00D54694" w:rsidRPr="00C55D0B" w:rsidRDefault="00D54694" w:rsidP="00D54694">
      <w:pPr>
        <w:ind w:firstLine="567"/>
        <w:jc w:val="both"/>
        <w:rPr>
          <w:sz w:val="22"/>
          <w:szCs w:val="22"/>
        </w:rPr>
      </w:pPr>
      <w:r>
        <w:rPr>
          <w:sz w:val="22"/>
          <w:szCs w:val="22"/>
        </w:rPr>
        <w:t xml:space="preserve">- Начальник отдела экономики, имущественных и земельных отношений при получении </w:t>
      </w:r>
      <w:r w:rsidRPr="00C55D0B">
        <w:rPr>
          <w:sz w:val="22"/>
          <w:szCs w:val="22"/>
        </w:rPr>
        <w:t>проект</w:t>
      </w:r>
      <w:r>
        <w:rPr>
          <w:sz w:val="22"/>
          <w:szCs w:val="22"/>
        </w:rPr>
        <w:t>а</w:t>
      </w:r>
      <w:r w:rsidRPr="00C55D0B">
        <w:rPr>
          <w:sz w:val="22"/>
          <w:szCs w:val="22"/>
        </w:rPr>
        <w:t xml:space="preserve"> постановления </w:t>
      </w:r>
      <w:r>
        <w:rPr>
          <w:sz w:val="22"/>
          <w:szCs w:val="22"/>
        </w:rPr>
        <w:t xml:space="preserve">о проведении аукциона по предоставлению муниципального недвижимого имущества в безвозмездное пользование, проекта документации либо проекта отказа в предоставлении муниципальной услуги согласовывает их путем проставления своей росписи, согласовывает с правовым отделом администрации Пензенского района и </w:t>
      </w:r>
      <w:r w:rsidRPr="00C55D0B">
        <w:rPr>
          <w:sz w:val="22"/>
          <w:szCs w:val="22"/>
        </w:rPr>
        <w:t>направляет на утверждение главе администрации</w:t>
      </w:r>
      <w:r>
        <w:rPr>
          <w:sz w:val="22"/>
          <w:szCs w:val="22"/>
        </w:rPr>
        <w:t xml:space="preserve"> Пензенского р</w:t>
      </w:r>
      <w:r w:rsidRPr="00C55D0B">
        <w:rPr>
          <w:sz w:val="22"/>
          <w:szCs w:val="22"/>
        </w:rPr>
        <w:t>айона.</w:t>
      </w:r>
    </w:p>
    <w:p w:rsidR="00D54694" w:rsidRPr="00C55D0B" w:rsidRDefault="00D54694" w:rsidP="00D54694">
      <w:pPr>
        <w:ind w:firstLine="567"/>
        <w:jc w:val="both"/>
        <w:rPr>
          <w:sz w:val="22"/>
          <w:szCs w:val="22"/>
        </w:rPr>
      </w:pPr>
      <w:r w:rsidRPr="00C55D0B">
        <w:rPr>
          <w:sz w:val="22"/>
          <w:szCs w:val="22"/>
        </w:rPr>
        <w:tab/>
        <w:t>Максималь</w:t>
      </w:r>
      <w:r>
        <w:rPr>
          <w:sz w:val="22"/>
          <w:szCs w:val="22"/>
        </w:rPr>
        <w:t>ный срок выполнения действия – 2 рабочих дня.</w:t>
      </w:r>
    </w:p>
    <w:p w:rsidR="00D54694" w:rsidRDefault="00D54694" w:rsidP="00D54694">
      <w:pPr>
        <w:ind w:firstLine="567"/>
        <w:jc w:val="both"/>
        <w:rPr>
          <w:sz w:val="22"/>
          <w:szCs w:val="22"/>
        </w:rPr>
      </w:pPr>
      <w:r w:rsidRPr="00C55D0B">
        <w:rPr>
          <w:sz w:val="22"/>
          <w:szCs w:val="22"/>
        </w:rPr>
        <w:tab/>
        <w:t xml:space="preserve">Результат действия – </w:t>
      </w:r>
      <w:r>
        <w:rPr>
          <w:sz w:val="22"/>
          <w:szCs w:val="22"/>
        </w:rPr>
        <w:t>согласованные и переданные главному специалисту по делопроизводству и контролю проект постановления о проведении аукциона по предоставлению муниципального недвижимого имущества в безвозмездное пользование, проекта документации либо проекта отказа в предоставлении муниципальной услуги.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xml:space="preserve">- Главный специалист по делопроизводству и контролю при получении проекта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безвозмездное пользование, проекта документации либо проекта отказа в предоставлении муниципальной услуги</w:t>
      </w:r>
      <w:r w:rsidRPr="00AB2BE2">
        <w:rPr>
          <w:spacing w:val="12"/>
          <w:sz w:val="22"/>
          <w:szCs w:val="22"/>
        </w:rPr>
        <w:t xml:space="preserve"> </w:t>
      </w:r>
      <w:r w:rsidRPr="00AB2BE2">
        <w:rPr>
          <w:sz w:val="22"/>
          <w:szCs w:val="22"/>
        </w:rPr>
        <w:t xml:space="preserve">передает </w:t>
      </w:r>
      <w:r>
        <w:rPr>
          <w:sz w:val="22"/>
          <w:szCs w:val="22"/>
        </w:rPr>
        <w:t>их</w:t>
      </w:r>
      <w:r w:rsidRPr="00AB2BE2">
        <w:rPr>
          <w:sz w:val="22"/>
          <w:szCs w:val="22"/>
        </w:rPr>
        <w:t xml:space="preserve"> на подпись Главе администрации Пензенского района Пензенской области.</w:t>
      </w:r>
    </w:p>
    <w:p w:rsidR="00D54694" w:rsidRPr="00AB2BE2" w:rsidRDefault="00D54694" w:rsidP="00D54694">
      <w:pPr>
        <w:ind w:firstLine="567"/>
        <w:jc w:val="both"/>
        <w:rPr>
          <w:sz w:val="22"/>
          <w:szCs w:val="22"/>
        </w:rPr>
      </w:pPr>
      <w:r w:rsidRPr="00AB2BE2">
        <w:rPr>
          <w:sz w:val="22"/>
          <w:szCs w:val="22"/>
        </w:rPr>
        <w:t>Максимальный срок выполнения административного действия составляет 1 рабочий день.</w:t>
      </w:r>
    </w:p>
    <w:p w:rsidR="00D54694" w:rsidRPr="00AB2BE2" w:rsidRDefault="00D54694" w:rsidP="00D54694">
      <w:pPr>
        <w:shd w:val="clear" w:color="auto" w:fill="FFFFFF"/>
        <w:ind w:firstLine="567"/>
        <w:jc w:val="both"/>
        <w:rPr>
          <w:sz w:val="22"/>
          <w:szCs w:val="22"/>
        </w:rPr>
      </w:pPr>
      <w:r w:rsidRPr="00AB2BE2">
        <w:rPr>
          <w:spacing w:val="12"/>
          <w:sz w:val="22"/>
          <w:szCs w:val="22"/>
        </w:rPr>
        <w:t>Результат административного действия: переданны</w:t>
      </w:r>
      <w:r>
        <w:rPr>
          <w:spacing w:val="12"/>
          <w:sz w:val="22"/>
          <w:szCs w:val="22"/>
        </w:rPr>
        <w:t>е</w:t>
      </w:r>
      <w:r w:rsidRPr="00AB2BE2">
        <w:rPr>
          <w:spacing w:val="12"/>
          <w:sz w:val="22"/>
          <w:szCs w:val="22"/>
        </w:rPr>
        <w:t xml:space="preserve"> </w:t>
      </w:r>
      <w:r w:rsidRPr="00AB2BE2">
        <w:rPr>
          <w:sz w:val="22"/>
          <w:szCs w:val="22"/>
        </w:rPr>
        <w:t>Главе администрации Пензенского района Пензенской области проект постановления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безвозмездное пользование, проект документации либо проект отказа в предоставлении муниципальной услуги</w:t>
      </w:r>
      <w:r w:rsidRPr="00AB2BE2">
        <w:rPr>
          <w:sz w:val="22"/>
          <w:szCs w:val="22"/>
        </w:rPr>
        <w:t>.</w:t>
      </w:r>
    </w:p>
    <w:p w:rsidR="00D54694" w:rsidRPr="00C54DCE" w:rsidRDefault="00D54694" w:rsidP="00D54694">
      <w:pPr>
        <w:autoSpaceDE w:val="0"/>
        <w:autoSpaceDN w:val="0"/>
        <w:adjustRightInd w:val="0"/>
        <w:ind w:firstLine="567"/>
        <w:jc w:val="both"/>
        <w:outlineLvl w:val="1"/>
        <w:rPr>
          <w:sz w:val="22"/>
          <w:szCs w:val="22"/>
        </w:rPr>
      </w:pPr>
      <w:r w:rsidRPr="00C54DCE">
        <w:rPr>
          <w:spacing w:val="12"/>
          <w:sz w:val="22"/>
          <w:szCs w:val="22"/>
        </w:rPr>
        <w:t xml:space="preserve">- Глава администрации </w:t>
      </w:r>
      <w:r w:rsidRPr="00C54DCE">
        <w:rPr>
          <w:sz w:val="22"/>
          <w:szCs w:val="22"/>
        </w:rPr>
        <w:t xml:space="preserve">Пензенского района Пензенской области </w:t>
      </w:r>
      <w:r w:rsidRPr="00C54DCE">
        <w:rPr>
          <w:spacing w:val="12"/>
          <w:sz w:val="22"/>
          <w:szCs w:val="22"/>
        </w:rPr>
        <w:t>при получении согласованн</w:t>
      </w:r>
      <w:r>
        <w:rPr>
          <w:spacing w:val="12"/>
          <w:sz w:val="22"/>
          <w:szCs w:val="22"/>
        </w:rPr>
        <w:t>ых</w:t>
      </w:r>
      <w:r w:rsidRPr="00C54DCE">
        <w:rPr>
          <w:spacing w:val="12"/>
          <w:sz w:val="22"/>
          <w:szCs w:val="22"/>
        </w:rPr>
        <w:t xml:space="preserve"> проекта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по предоставлению муниципального недвижимого имущества в безвозмездное пользование, проекта документации либо проекта отказа в предоставлении муниципальной услуги </w:t>
      </w:r>
      <w:r w:rsidRPr="00C54DCE">
        <w:rPr>
          <w:spacing w:val="12"/>
          <w:sz w:val="22"/>
          <w:szCs w:val="22"/>
        </w:rPr>
        <w:t xml:space="preserve">подписывает </w:t>
      </w:r>
      <w:r>
        <w:rPr>
          <w:spacing w:val="12"/>
          <w:sz w:val="22"/>
          <w:szCs w:val="22"/>
        </w:rPr>
        <w:t>их</w:t>
      </w:r>
      <w:r w:rsidRPr="00C54DCE">
        <w:rPr>
          <w:spacing w:val="12"/>
          <w:sz w:val="22"/>
          <w:szCs w:val="22"/>
        </w:rPr>
        <w:t>.</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2 рабочих дня.</w:t>
      </w:r>
    </w:p>
    <w:p w:rsidR="00D54694" w:rsidRPr="00C54DCE" w:rsidRDefault="00D54694" w:rsidP="00D54694">
      <w:pPr>
        <w:autoSpaceDE w:val="0"/>
        <w:autoSpaceDN w:val="0"/>
        <w:adjustRightInd w:val="0"/>
        <w:ind w:firstLine="567"/>
        <w:jc w:val="both"/>
        <w:outlineLvl w:val="1"/>
        <w:rPr>
          <w:sz w:val="22"/>
          <w:szCs w:val="22"/>
        </w:rPr>
      </w:pPr>
      <w:r w:rsidRPr="00C54DCE">
        <w:rPr>
          <w:spacing w:val="12"/>
          <w:sz w:val="22"/>
          <w:szCs w:val="22"/>
        </w:rPr>
        <w:t>Результат админи</w:t>
      </w:r>
      <w:r>
        <w:rPr>
          <w:spacing w:val="12"/>
          <w:sz w:val="22"/>
          <w:szCs w:val="22"/>
        </w:rPr>
        <w:t>стративного действия: подписанные</w:t>
      </w:r>
      <w:r w:rsidRPr="00C54DCE">
        <w:rPr>
          <w:spacing w:val="12"/>
          <w:sz w:val="22"/>
          <w:szCs w:val="22"/>
        </w:rPr>
        <w:t xml:space="preserve"> и переданн</w:t>
      </w:r>
      <w:r>
        <w:rPr>
          <w:spacing w:val="12"/>
          <w:sz w:val="22"/>
          <w:szCs w:val="22"/>
        </w:rPr>
        <w:t>ые</w:t>
      </w:r>
      <w:r w:rsidRPr="00C54DCE">
        <w:rPr>
          <w:spacing w:val="12"/>
          <w:sz w:val="22"/>
          <w:szCs w:val="22"/>
        </w:rPr>
        <w:t xml:space="preserve"> </w:t>
      </w:r>
      <w:r w:rsidRPr="00C54DCE">
        <w:rPr>
          <w:sz w:val="22"/>
          <w:szCs w:val="22"/>
        </w:rPr>
        <w:t xml:space="preserve">главному специалисту по делопроизводству и контролю </w:t>
      </w:r>
      <w:r w:rsidRPr="00C55D0B">
        <w:rPr>
          <w:sz w:val="22"/>
          <w:szCs w:val="22"/>
        </w:rPr>
        <w:t>постановлени</w:t>
      </w:r>
      <w:r>
        <w:rPr>
          <w:sz w:val="22"/>
          <w:szCs w:val="22"/>
        </w:rPr>
        <w:t>е</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безвозмездное пользование, документация либо отказ в предоставлении муниципальной услуги</w:t>
      </w:r>
      <w:r w:rsidRPr="00C54DCE">
        <w:rPr>
          <w:spacing w:val="12"/>
          <w:sz w:val="22"/>
          <w:szCs w:val="22"/>
        </w:rPr>
        <w:t>.</w:t>
      </w:r>
    </w:p>
    <w:p w:rsidR="00D54694" w:rsidRPr="00CC3B63" w:rsidRDefault="00D54694" w:rsidP="00D54694">
      <w:pPr>
        <w:ind w:firstLine="567"/>
        <w:jc w:val="both"/>
        <w:rPr>
          <w:sz w:val="22"/>
          <w:szCs w:val="22"/>
        </w:rPr>
      </w:pPr>
      <w:r w:rsidRPr="00C54DCE">
        <w:rPr>
          <w:sz w:val="22"/>
          <w:szCs w:val="22"/>
        </w:rPr>
        <w:t xml:space="preserve"> </w:t>
      </w:r>
      <w:r>
        <w:rPr>
          <w:sz w:val="22"/>
          <w:szCs w:val="22"/>
        </w:rPr>
        <w:t xml:space="preserve">- </w:t>
      </w:r>
      <w:r w:rsidRPr="00C54DCE">
        <w:rPr>
          <w:sz w:val="22"/>
          <w:szCs w:val="22"/>
        </w:rPr>
        <w:t>Главный специалист по делопроизводству и контролю при получении подписанн</w:t>
      </w:r>
      <w:r>
        <w:rPr>
          <w:sz w:val="22"/>
          <w:szCs w:val="22"/>
        </w:rPr>
        <w:t>ых</w:t>
      </w:r>
      <w:r w:rsidRPr="00C54DCE">
        <w:rPr>
          <w:sz w:val="22"/>
          <w:szCs w:val="22"/>
        </w:rPr>
        <w:t xml:space="preserve">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по предоставлению муниципального недвижимого имущества в безвозмездное пользование, документации </w:t>
      </w:r>
      <w:r w:rsidRPr="00C54DCE">
        <w:rPr>
          <w:sz w:val="22"/>
          <w:szCs w:val="22"/>
        </w:rPr>
        <w:t>направляет их в отдел экономики, имущественных и земельных отношений</w:t>
      </w:r>
      <w:r>
        <w:rPr>
          <w:sz w:val="22"/>
          <w:szCs w:val="22"/>
        </w:rPr>
        <w:t>. Отказ в предоставлении муниципальной услуги</w:t>
      </w:r>
      <w:r w:rsidRPr="00AB2BE2">
        <w:rPr>
          <w:sz w:val="22"/>
          <w:szCs w:val="22"/>
        </w:rPr>
        <w:t xml:space="preserve"> направляет </w:t>
      </w:r>
      <w:r>
        <w:rPr>
          <w:sz w:val="22"/>
          <w:szCs w:val="22"/>
        </w:rPr>
        <w:t xml:space="preserve">почтовым отправлением </w:t>
      </w:r>
      <w:r w:rsidRPr="00CC3B63">
        <w:rPr>
          <w:sz w:val="22"/>
          <w:szCs w:val="22"/>
        </w:rPr>
        <w:t>в адрес Заявителя.</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shd w:val="clear" w:color="auto" w:fill="FFFFFF"/>
        <w:ind w:firstLine="567"/>
        <w:jc w:val="both"/>
        <w:rPr>
          <w:sz w:val="22"/>
          <w:szCs w:val="22"/>
        </w:rPr>
      </w:pPr>
      <w:r w:rsidRPr="00C54DCE">
        <w:rPr>
          <w:sz w:val="22"/>
          <w:szCs w:val="22"/>
        </w:rPr>
        <w:t xml:space="preserve">Результат административного действия: </w:t>
      </w:r>
      <w:r w:rsidRPr="00CC3B63">
        <w:rPr>
          <w:spacing w:val="12"/>
          <w:sz w:val="22"/>
          <w:szCs w:val="22"/>
        </w:rPr>
        <w:t>направленн</w:t>
      </w:r>
      <w:r>
        <w:rPr>
          <w:spacing w:val="12"/>
          <w:sz w:val="22"/>
          <w:szCs w:val="22"/>
        </w:rPr>
        <w:t>ый</w:t>
      </w:r>
      <w:r w:rsidRPr="00CC3B63">
        <w:rPr>
          <w:spacing w:val="12"/>
          <w:sz w:val="22"/>
          <w:szCs w:val="22"/>
        </w:rPr>
        <w:t xml:space="preserve"> в </w:t>
      </w:r>
      <w:r w:rsidRPr="00CC3B63">
        <w:rPr>
          <w:sz w:val="22"/>
          <w:szCs w:val="22"/>
        </w:rPr>
        <w:t xml:space="preserve">адрес Заявителя </w:t>
      </w:r>
      <w:r>
        <w:rPr>
          <w:sz w:val="22"/>
          <w:szCs w:val="22"/>
        </w:rPr>
        <w:t xml:space="preserve">письменный отказ в предоставлении муниципальной услуги и </w:t>
      </w:r>
      <w:r w:rsidRPr="00C54DCE">
        <w:rPr>
          <w:sz w:val="22"/>
          <w:szCs w:val="22"/>
        </w:rPr>
        <w:t>получение подписанн</w:t>
      </w:r>
      <w:r>
        <w:rPr>
          <w:sz w:val="22"/>
          <w:szCs w:val="22"/>
        </w:rPr>
        <w:t>ых</w:t>
      </w:r>
      <w:r w:rsidRPr="00C54DCE">
        <w:rPr>
          <w:sz w:val="22"/>
          <w:szCs w:val="22"/>
        </w:rPr>
        <w:t xml:space="preserve">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по предоставлению муниципального недвижимого имущества в безвозмездное пользование и документации </w:t>
      </w:r>
      <w:r w:rsidRPr="00C54DCE">
        <w:rPr>
          <w:sz w:val="22"/>
          <w:szCs w:val="22"/>
        </w:rPr>
        <w:t>отделом экономики, имущественных и земельных отношений.</w:t>
      </w:r>
    </w:p>
    <w:p w:rsidR="00D54694" w:rsidRDefault="00D54694" w:rsidP="00D54694">
      <w:pPr>
        <w:shd w:val="clear" w:color="auto" w:fill="FFFFFF"/>
        <w:ind w:firstLine="567"/>
        <w:jc w:val="both"/>
        <w:rPr>
          <w:color w:val="000000"/>
          <w:sz w:val="22"/>
          <w:szCs w:val="22"/>
        </w:rPr>
      </w:pPr>
      <w:r>
        <w:rPr>
          <w:sz w:val="22"/>
          <w:szCs w:val="22"/>
        </w:rPr>
        <w:t xml:space="preserve">- Специалист отдела экономики, имущественных и земельных отношений после получения постановления </w:t>
      </w:r>
      <w:r w:rsidRPr="00C55D0B">
        <w:rPr>
          <w:sz w:val="22"/>
          <w:szCs w:val="22"/>
        </w:rPr>
        <w:t xml:space="preserve">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по предоставлению муниципального недвижимого имущества в безвозмездное пользование и документации готовит и </w:t>
      </w:r>
      <w:r w:rsidRPr="00C54DCE">
        <w:rPr>
          <w:color w:val="000000"/>
          <w:sz w:val="22"/>
          <w:szCs w:val="22"/>
        </w:rPr>
        <w:t>размещ</w:t>
      </w:r>
      <w:r>
        <w:rPr>
          <w:color w:val="000000"/>
          <w:sz w:val="22"/>
          <w:szCs w:val="22"/>
        </w:rPr>
        <w:t>ает</w:t>
      </w:r>
      <w:r w:rsidRPr="00C54DCE">
        <w:rPr>
          <w:color w:val="000000"/>
          <w:sz w:val="22"/>
          <w:szCs w:val="22"/>
        </w:rPr>
        <w:t xml:space="preserve"> информационно</w:t>
      </w:r>
      <w:r>
        <w:rPr>
          <w:color w:val="000000"/>
          <w:sz w:val="22"/>
          <w:szCs w:val="22"/>
        </w:rPr>
        <w:t>е</w:t>
      </w:r>
      <w:r w:rsidRPr="00C54DCE">
        <w:rPr>
          <w:color w:val="000000"/>
          <w:sz w:val="22"/>
          <w:szCs w:val="22"/>
        </w:rPr>
        <w:t xml:space="preserve"> сообщени</w:t>
      </w:r>
      <w:r>
        <w:rPr>
          <w:color w:val="000000"/>
          <w:sz w:val="22"/>
          <w:szCs w:val="22"/>
        </w:rPr>
        <w:t>е</w:t>
      </w:r>
      <w:r w:rsidRPr="00C54DCE">
        <w:rPr>
          <w:color w:val="000000"/>
          <w:sz w:val="22"/>
          <w:szCs w:val="22"/>
        </w:rPr>
        <w:t xml:space="preserve"> о проведении торгов (аукциона)</w:t>
      </w:r>
      <w:r>
        <w:rPr>
          <w:color w:val="000000"/>
          <w:sz w:val="22"/>
          <w:szCs w:val="22"/>
        </w:rPr>
        <w:t xml:space="preserve"> </w:t>
      </w:r>
      <w:r w:rsidRPr="00C54DCE">
        <w:rPr>
          <w:sz w:val="22"/>
          <w:szCs w:val="22"/>
        </w:rPr>
        <w:t xml:space="preserve">в течении 3 рабочих дней. </w:t>
      </w:r>
      <w:r w:rsidRPr="00C54DCE">
        <w:rPr>
          <w:color w:val="000000"/>
          <w:sz w:val="22"/>
          <w:szCs w:val="22"/>
        </w:rPr>
        <w:t>Информационное сообщение согласовывается главой администрации Пензенского района. После согласования информационное сообщение размещается на официальном сайте</w:t>
      </w:r>
      <w:r>
        <w:rPr>
          <w:color w:val="000000"/>
          <w:sz w:val="22"/>
          <w:szCs w:val="22"/>
        </w:rPr>
        <w:t xml:space="preserve"> </w:t>
      </w:r>
      <w:r w:rsidRPr="00C54DCE">
        <w:rPr>
          <w:color w:val="000000"/>
          <w:sz w:val="22"/>
          <w:szCs w:val="22"/>
        </w:rPr>
        <w:t>РФ для размещения информации о проведении торгов (</w:t>
      </w:r>
      <w:r w:rsidRPr="00373A15">
        <w:rPr>
          <w:color w:val="000000"/>
          <w:sz w:val="22"/>
          <w:szCs w:val="22"/>
        </w:rPr>
        <w:t>www.torgi.gov.ru</w:t>
      </w:r>
      <w:r>
        <w:rPr>
          <w:color w:val="000000"/>
          <w:sz w:val="22"/>
          <w:szCs w:val="22"/>
        </w:rPr>
        <w:t xml:space="preserve">), </w:t>
      </w:r>
      <w:r w:rsidRPr="00C54DCE">
        <w:rPr>
          <w:color w:val="000000"/>
          <w:sz w:val="22"/>
          <w:szCs w:val="22"/>
        </w:rPr>
        <w:t>официальном сайте администрации Пензенского района</w:t>
      </w:r>
      <w:r>
        <w:rPr>
          <w:color w:val="000000"/>
          <w:sz w:val="22"/>
          <w:szCs w:val="22"/>
        </w:rPr>
        <w:t>.</w:t>
      </w:r>
    </w:p>
    <w:p w:rsidR="00D54694" w:rsidRDefault="00D54694" w:rsidP="00D54694">
      <w:pPr>
        <w:shd w:val="clear" w:color="auto" w:fill="FFFFFF"/>
        <w:ind w:firstLine="567"/>
        <w:jc w:val="both"/>
        <w:rPr>
          <w:sz w:val="22"/>
          <w:szCs w:val="22"/>
        </w:rPr>
      </w:pPr>
      <w:r w:rsidRPr="00C54DCE">
        <w:rPr>
          <w:sz w:val="22"/>
          <w:szCs w:val="22"/>
        </w:rPr>
        <w:t>Результат административного действия: размещение информационного сообщения на официальном сайте</w:t>
      </w:r>
      <w:r>
        <w:rPr>
          <w:sz w:val="22"/>
          <w:szCs w:val="22"/>
        </w:rPr>
        <w:t xml:space="preserve"> </w:t>
      </w:r>
      <w:r w:rsidRPr="00C54DCE">
        <w:rPr>
          <w:sz w:val="22"/>
          <w:szCs w:val="22"/>
        </w:rPr>
        <w:t>РФ для размещения информации о проведении торгов (</w:t>
      </w:r>
      <w:r w:rsidRPr="00373A15">
        <w:rPr>
          <w:sz w:val="22"/>
          <w:szCs w:val="22"/>
        </w:rPr>
        <w:t>www.torgi.gov.ru</w:t>
      </w:r>
      <w:r w:rsidRPr="00C54DCE">
        <w:rPr>
          <w:sz w:val="22"/>
          <w:szCs w:val="22"/>
        </w:rPr>
        <w:t>) и</w:t>
      </w:r>
      <w:r>
        <w:rPr>
          <w:sz w:val="22"/>
          <w:szCs w:val="22"/>
        </w:rPr>
        <w:t xml:space="preserve"> </w:t>
      </w:r>
      <w:r w:rsidRPr="00C54DCE">
        <w:rPr>
          <w:sz w:val="22"/>
          <w:szCs w:val="22"/>
        </w:rPr>
        <w:t>официальном сайте администрации Пензенского района</w:t>
      </w:r>
      <w:r>
        <w:rPr>
          <w:sz w:val="22"/>
          <w:szCs w:val="22"/>
        </w:rPr>
        <w:t>.</w:t>
      </w:r>
    </w:p>
    <w:p w:rsidR="00D54694" w:rsidRDefault="00D54694" w:rsidP="00D54694">
      <w:pPr>
        <w:shd w:val="clear" w:color="auto" w:fill="FFFFFF"/>
        <w:ind w:firstLine="567"/>
        <w:jc w:val="both"/>
        <w:rPr>
          <w:sz w:val="22"/>
          <w:szCs w:val="22"/>
        </w:rPr>
      </w:pPr>
    </w:p>
    <w:p w:rsidR="00D54694" w:rsidRDefault="00D54694" w:rsidP="00D54694">
      <w:pPr>
        <w:shd w:val="clear" w:color="auto" w:fill="FFFFFF"/>
        <w:ind w:firstLine="567"/>
        <w:jc w:val="both"/>
        <w:rPr>
          <w:color w:val="000000"/>
          <w:sz w:val="22"/>
          <w:szCs w:val="22"/>
        </w:rPr>
      </w:pPr>
      <w:r>
        <w:rPr>
          <w:sz w:val="22"/>
          <w:szCs w:val="22"/>
        </w:rPr>
        <w:t xml:space="preserve">- </w:t>
      </w:r>
      <w:r w:rsidRPr="00C54DCE">
        <w:rPr>
          <w:sz w:val="22"/>
          <w:szCs w:val="22"/>
        </w:rPr>
        <w:t>Прием заявок.</w:t>
      </w:r>
    </w:p>
    <w:p w:rsidR="00D54694" w:rsidRPr="00C54DCE" w:rsidRDefault="00D54694" w:rsidP="00D54694">
      <w:pPr>
        <w:shd w:val="clear" w:color="auto" w:fill="FFFFFF"/>
        <w:ind w:firstLine="567"/>
        <w:jc w:val="both"/>
        <w:rPr>
          <w:color w:val="000000"/>
          <w:sz w:val="22"/>
          <w:szCs w:val="22"/>
        </w:rPr>
      </w:pPr>
      <w:r w:rsidRPr="00C54DCE">
        <w:rPr>
          <w:sz w:val="22"/>
          <w:szCs w:val="22"/>
        </w:rPr>
        <w:t>После размещения информационного сообщения на официальном сайте</w:t>
      </w:r>
      <w:r>
        <w:rPr>
          <w:sz w:val="22"/>
          <w:szCs w:val="22"/>
        </w:rPr>
        <w:t xml:space="preserve"> </w:t>
      </w:r>
      <w:r w:rsidRPr="00C54DCE">
        <w:rPr>
          <w:sz w:val="22"/>
          <w:szCs w:val="22"/>
        </w:rPr>
        <w:t>РФ для</w:t>
      </w:r>
      <w:r w:rsidRPr="00C54DCE">
        <w:rPr>
          <w:color w:val="000000"/>
          <w:sz w:val="22"/>
          <w:szCs w:val="22"/>
        </w:rPr>
        <w:t xml:space="preserve"> размещения информации о проведении торгов (</w:t>
      </w:r>
      <w:r w:rsidRPr="00373A15">
        <w:rPr>
          <w:color w:val="000000"/>
          <w:sz w:val="22"/>
          <w:szCs w:val="22"/>
        </w:rPr>
        <w:t>www.torgi.gov.ru</w:t>
      </w:r>
      <w:r w:rsidRPr="00C54DCE">
        <w:rPr>
          <w:color w:val="000000"/>
          <w:sz w:val="22"/>
          <w:szCs w:val="22"/>
        </w:rPr>
        <w:t>) и</w:t>
      </w:r>
      <w:r>
        <w:rPr>
          <w:color w:val="000000"/>
          <w:sz w:val="22"/>
          <w:szCs w:val="22"/>
        </w:rPr>
        <w:t xml:space="preserve"> </w:t>
      </w:r>
      <w:r w:rsidRPr="00C54DCE">
        <w:rPr>
          <w:color w:val="000000"/>
          <w:sz w:val="22"/>
          <w:szCs w:val="22"/>
        </w:rPr>
        <w:t xml:space="preserve">официальном сайте администрации Пензенского района </w:t>
      </w:r>
      <w:r>
        <w:rPr>
          <w:color w:val="000000"/>
          <w:sz w:val="22"/>
          <w:szCs w:val="22"/>
        </w:rPr>
        <w:t xml:space="preserve">секретарь аукционной комиссии </w:t>
      </w:r>
      <w:r w:rsidRPr="00C54DCE">
        <w:rPr>
          <w:color w:val="000000"/>
          <w:sz w:val="22"/>
          <w:szCs w:val="22"/>
        </w:rPr>
        <w:t xml:space="preserve">начинает прием заявок на участие в торгах (аукционе). Заявка на участие в аукционе подается в срок и по форме, которые установлены документацией об аукционе с перечнем документов. Заявитель вправе подать только одну заявку в отношении каждого предмета аукциона (лота).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 Каждая заявка на участие в аукционе, поступившая в срок, указанный в извещении о проведении аукциона, регистрируется </w:t>
      </w:r>
      <w:r>
        <w:rPr>
          <w:color w:val="000000"/>
          <w:sz w:val="22"/>
          <w:szCs w:val="22"/>
        </w:rPr>
        <w:t>секретарем аукционной комиссии</w:t>
      </w:r>
      <w:r w:rsidRPr="00C54DCE">
        <w:rPr>
          <w:color w:val="000000"/>
          <w:sz w:val="22"/>
          <w:szCs w:val="22"/>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администрация обязана вернуть задаток указанным заявителям в течение </w:t>
      </w:r>
      <w:r>
        <w:rPr>
          <w:color w:val="000000"/>
          <w:sz w:val="22"/>
          <w:szCs w:val="22"/>
        </w:rPr>
        <w:t>5</w:t>
      </w:r>
      <w:r w:rsidRPr="00C54DCE">
        <w:rPr>
          <w:color w:val="000000"/>
          <w:sz w:val="22"/>
          <w:szCs w:val="22"/>
        </w:rPr>
        <w:t xml:space="preserve"> рабочих дней с даты подписания протокола аукциона.</w:t>
      </w:r>
    </w:p>
    <w:p w:rsidR="00D54694" w:rsidRPr="00C54DCE" w:rsidRDefault="00D54694" w:rsidP="00D54694">
      <w:pPr>
        <w:ind w:firstLine="567"/>
        <w:jc w:val="both"/>
        <w:rPr>
          <w:sz w:val="22"/>
          <w:szCs w:val="22"/>
        </w:rPr>
      </w:pPr>
      <w:r>
        <w:rPr>
          <w:sz w:val="22"/>
          <w:szCs w:val="22"/>
        </w:rPr>
        <w:t xml:space="preserve"> </w:t>
      </w:r>
      <w:r w:rsidRPr="00C54DCE">
        <w:rPr>
          <w:sz w:val="22"/>
          <w:szCs w:val="22"/>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администрация обязана вернуть задаток указанному заявителю в течение </w:t>
      </w:r>
      <w:r>
        <w:rPr>
          <w:sz w:val="22"/>
          <w:szCs w:val="22"/>
        </w:rPr>
        <w:t>5</w:t>
      </w:r>
      <w:r w:rsidRPr="00C54DCE">
        <w:rPr>
          <w:sz w:val="22"/>
          <w:szCs w:val="22"/>
        </w:rPr>
        <w:t xml:space="preserve"> рабочих дней с даты поступления</w:t>
      </w:r>
      <w:r>
        <w:rPr>
          <w:sz w:val="22"/>
          <w:szCs w:val="22"/>
        </w:rPr>
        <w:t xml:space="preserve"> </w:t>
      </w:r>
      <w:r w:rsidRPr="00C54DCE">
        <w:rPr>
          <w:sz w:val="22"/>
          <w:szCs w:val="22"/>
        </w:rPr>
        <w:t>уведомления об отзыве заявки на участие в аукционе.</w:t>
      </w:r>
    </w:p>
    <w:p w:rsidR="00D54694" w:rsidRDefault="00D54694" w:rsidP="00D54694">
      <w:pPr>
        <w:ind w:firstLine="567"/>
        <w:jc w:val="both"/>
        <w:rPr>
          <w:sz w:val="22"/>
          <w:szCs w:val="22"/>
        </w:rPr>
      </w:pPr>
      <w:r>
        <w:rPr>
          <w:sz w:val="22"/>
          <w:szCs w:val="22"/>
        </w:rPr>
        <w:t xml:space="preserve"> </w:t>
      </w:r>
      <w:r w:rsidRPr="00C54DCE">
        <w:rPr>
          <w:sz w:val="22"/>
          <w:szCs w:val="22"/>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D54694" w:rsidRDefault="00D54694" w:rsidP="00D54694">
      <w:pPr>
        <w:ind w:firstLine="567"/>
        <w:jc w:val="both"/>
        <w:rPr>
          <w:sz w:val="22"/>
          <w:szCs w:val="22"/>
        </w:rPr>
      </w:pPr>
      <w:r w:rsidRPr="00C54DCE">
        <w:rPr>
          <w:sz w:val="22"/>
          <w:szCs w:val="22"/>
        </w:rPr>
        <w:t>Максимальный срок выполнения административного действ</w:t>
      </w:r>
      <w:r>
        <w:rPr>
          <w:sz w:val="22"/>
          <w:szCs w:val="22"/>
        </w:rPr>
        <w:t>ия составляет 30 рабочих дней.</w:t>
      </w:r>
    </w:p>
    <w:p w:rsidR="00D54694" w:rsidRDefault="00D54694" w:rsidP="00D54694">
      <w:pPr>
        <w:ind w:firstLine="567"/>
        <w:jc w:val="both"/>
        <w:rPr>
          <w:sz w:val="22"/>
          <w:szCs w:val="22"/>
        </w:rPr>
      </w:pPr>
      <w:r w:rsidRPr="00C54DCE">
        <w:rPr>
          <w:sz w:val="22"/>
          <w:szCs w:val="22"/>
        </w:rPr>
        <w:t>Результат административного действия: является допуск</w:t>
      </w:r>
      <w:r>
        <w:rPr>
          <w:sz w:val="22"/>
          <w:szCs w:val="22"/>
        </w:rPr>
        <w:t xml:space="preserve"> заявителя к участию в аукционе.</w:t>
      </w:r>
    </w:p>
    <w:p w:rsidR="00D54694" w:rsidRDefault="00D54694" w:rsidP="00D54694">
      <w:pPr>
        <w:ind w:firstLine="567"/>
        <w:jc w:val="both"/>
        <w:rPr>
          <w:sz w:val="22"/>
          <w:szCs w:val="22"/>
        </w:rPr>
      </w:pPr>
      <w:r w:rsidRPr="00C54DCE">
        <w:rPr>
          <w:sz w:val="22"/>
          <w:szCs w:val="22"/>
        </w:rPr>
        <w:t xml:space="preserve"> - Рассмотрение заявки и определение перечня участников торгов (аукциона).</w:t>
      </w:r>
    </w:p>
    <w:p w:rsidR="00D54694" w:rsidRDefault="00D54694" w:rsidP="00D54694">
      <w:pPr>
        <w:ind w:firstLine="567"/>
        <w:jc w:val="both"/>
        <w:rPr>
          <w:sz w:val="22"/>
          <w:szCs w:val="22"/>
        </w:rPr>
      </w:pPr>
      <w:r w:rsidRPr="00C54DCE">
        <w:rPr>
          <w:sz w:val="22"/>
          <w:szCs w:val="22"/>
        </w:rPr>
        <w:t>Заявки на участие в аукционе рассматриваются н</w:t>
      </w:r>
      <w:r>
        <w:rPr>
          <w:sz w:val="22"/>
          <w:szCs w:val="22"/>
        </w:rPr>
        <w:t xml:space="preserve">а заседании аукционной комиссии. </w:t>
      </w:r>
    </w:p>
    <w:p w:rsidR="00D54694" w:rsidRPr="00C54DCE" w:rsidRDefault="00D54694" w:rsidP="00D54694">
      <w:pPr>
        <w:ind w:firstLine="567"/>
        <w:jc w:val="both"/>
        <w:rPr>
          <w:sz w:val="22"/>
          <w:szCs w:val="22"/>
        </w:rPr>
      </w:pPr>
      <w:r w:rsidRPr="00C54DCE">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действующего законодательства.</w:t>
      </w:r>
    </w:p>
    <w:p w:rsidR="00D54694" w:rsidRPr="00C54DCE" w:rsidRDefault="00D54694" w:rsidP="00D54694">
      <w:pPr>
        <w:ind w:firstLine="567"/>
        <w:jc w:val="both"/>
        <w:rPr>
          <w:sz w:val="22"/>
          <w:szCs w:val="22"/>
        </w:rPr>
      </w:pPr>
      <w:r w:rsidRPr="00C54DCE">
        <w:rPr>
          <w:sz w:val="22"/>
          <w:szCs w:val="22"/>
        </w:rPr>
        <w:t xml:space="preserve">Срок рассмотрения заявок на участие в аукционе не может превышать </w:t>
      </w:r>
      <w:r>
        <w:rPr>
          <w:sz w:val="22"/>
          <w:szCs w:val="22"/>
        </w:rPr>
        <w:t>10</w:t>
      </w:r>
      <w:r w:rsidRPr="00C54DCE">
        <w:rPr>
          <w:sz w:val="22"/>
          <w:szCs w:val="22"/>
        </w:rPr>
        <w:t xml:space="preserve"> дней с даты окончания срока подачи заявок.</w:t>
      </w:r>
    </w:p>
    <w:p w:rsidR="00D54694" w:rsidRPr="00C54DCE" w:rsidRDefault="00D54694" w:rsidP="00D54694">
      <w:pPr>
        <w:ind w:firstLine="567"/>
        <w:jc w:val="both"/>
        <w:rPr>
          <w:sz w:val="22"/>
          <w:szCs w:val="22"/>
        </w:rPr>
      </w:pPr>
      <w:r w:rsidRPr="00C54DCE">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54694" w:rsidRPr="00C54DCE" w:rsidRDefault="00D54694" w:rsidP="00D54694">
      <w:pPr>
        <w:ind w:firstLine="567"/>
        <w:jc w:val="both"/>
        <w:rPr>
          <w:sz w:val="22"/>
          <w:szCs w:val="22"/>
        </w:rPr>
      </w:pPr>
      <w:r w:rsidRPr="00C54DCE">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действующим законодательством, которое оформляется протоколом рассмотрения заявок на участие в аукционе.</w:t>
      </w:r>
    </w:p>
    <w:p w:rsidR="00D54694" w:rsidRPr="00C54DCE" w:rsidRDefault="00D54694" w:rsidP="00D54694">
      <w:pPr>
        <w:ind w:firstLine="567"/>
        <w:jc w:val="both"/>
        <w:rPr>
          <w:sz w:val="22"/>
          <w:szCs w:val="22"/>
        </w:rPr>
      </w:pPr>
      <w:r w:rsidRPr="00C54DCE">
        <w:rPr>
          <w:sz w:val="22"/>
          <w:szCs w:val="22"/>
        </w:rPr>
        <w:t>Протокол ведется секретарем аукционной комиссии и подписывается всеми присутствующими на заседании членами аукционной комиссии в день окончания рассмотрения заявок.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54694" w:rsidRPr="00C54DCE" w:rsidRDefault="00D54694" w:rsidP="00D54694">
      <w:pPr>
        <w:ind w:firstLine="567"/>
        <w:jc w:val="both"/>
        <w:rPr>
          <w:sz w:val="22"/>
          <w:szCs w:val="22"/>
        </w:rPr>
      </w:pPr>
      <w:r w:rsidRPr="00C54DCE">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w:t>
      </w:r>
      <w:r>
        <w:rPr>
          <w:sz w:val="22"/>
          <w:szCs w:val="22"/>
        </w:rPr>
        <w:t>5</w:t>
      </w:r>
      <w:r w:rsidRPr="00C54DCE">
        <w:rPr>
          <w:sz w:val="22"/>
          <w:szCs w:val="22"/>
        </w:rPr>
        <w:t xml:space="preserve"> рабочих дней с даты подписания протокола рассмотрения заявок.</w:t>
      </w:r>
    </w:p>
    <w:p w:rsidR="00D54694" w:rsidRPr="00C54DCE" w:rsidRDefault="00D54694" w:rsidP="00D54694">
      <w:pPr>
        <w:ind w:firstLine="567"/>
        <w:jc w:val="both"/>
        <w:rPr>
          <w:sz w:val="22"/>
          <w:szCs w:val="22"/>
        </w:rPr>
      </w:pPr>
      <w:r w:rsidRPr="00C54DCE">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w:t>
      </w:r>
      <w:r>
        <w:rPr>
          <w:sz w:val="22"/>
          <w:szCs w:val="22"/>
        </w:rPr>
        <w:t xml:space="preserve"> н</w:t>
      </w:r>
      <w:r w:rsidRPr="00C54DCE">
        <w:rPr>
          <w:sz w:val="22"/>
          <w:szCs w:val="22"/>
        </w:rPr>
        <w:t>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54694" w:rsidRPr="00C54DCE" w:rsidRDefault="00D54694" w:rsidP="00D54694">
      <w:pPr>
        <w:ind w:firstLine="567"/>
        <w:jc w:val="both"/>
        <w:rPr>
          <w:sz w:val="22"/>
          <w:szCs w:val="22"/>
        </w:rPr>
      </w:pPr>
      <w:r>
        <w:rPr>
          <w:sz w:val="22"/>
          <w:szCs w:val="22"/>
        </w:rPr>
        <w:t xml:space="preserve"> </w:t>
      </w:r>
      <w:r w:rsidRPr="00C54DCE">
        <w:rPr>
          <w:sz w:val="22"/>
          <w:szCs w:val="22"/>
        </w:rPr>
        <w:t>Максимальный срок выполнения административного действия составляет 10 рабочих дней.</w:t>
      </w:r>
    </w:p>
    <w:p w:rsidR="00D54694" w:rsidRPr="00C54DCE" w:rsidRDefault="00D54694" w:rsidP="00D54694">
      <w:pPr>
        <w:ind w:firstLine="567"/>
        <w:rPr>
          <w:sz w:val="22"/>
          <w:szCs w:val="22"/>
        </w:rPr>
      </w:pPr>
      <w:r>
        <w:rPr>
          <w:sz w:val="22"/>
          <w:szCs w:val="22"/>
        </w:rPr>
        <w:t xml:space="preserve"> </w:t>
      </w:r>
      <w:r w:rsidRPr="00C54DCE">
        <w:rPr>
          <w:sz w:val="22"/>
          <w:szCs w:val="22"/>
        </w:rPr>
        <w:t>Результат административного действия: является протокол заседания аукционной комиссии.</w:t>
      </w:r>
    </w:p>
    <w:p w:rsidR="00D54694" w:rsidRDefault="00D54694" w:rsidP="00D54694">
      <w:pPr>
        <w:ind w:firstLine="567"/>
        <w:rPr>
          <w:sz w:val="22"/>
          <w:szCs w:val="22"/>
        </w:rPr>
      </w:pPr>
      <w:r>
        <w:rPr>
          <w:sz w:val="22"/>
          <w:szCs w:val="22"/>
        </w:rPr>
        <w:t xml:space="preserve"> </w:t>
      </w:r>
      <w:r w:rsidRPr="00C54DCE">
        <w:rPr>
          <w:sz w:val="22"/>
          <w:szCs w:val="22"/>
        </w:rPr>
        <w:t>- Проведение торгов (аукциона).</w:t>
      </w:r>
    </w:p>
    <w:p w:rsidR="00D54694" w:rsidRDefault="00D54694" w:rsidP="00D54694">
      <w:pPr>
        <w:ind w:firstLine="567"/>
        <w:rPr>
          <w:sz w:val="22"/>
          <w:szCs w:val="22"/>
        </w:rPr>
      </w:pPr>
      <w:r w:rsidRPr="00C54DCE">
        <w:rPr>
          <w:sz w:val="22"/>
          <w:szCs w:val="22"/>
        </w:rPr>
        <w:t>В аукционе могут участвовать только заявители, п</w:t>
      </w:r>
      <w:r>
        <w:rPr>
          <w:sz w:val="22"/>
          <w:szCs w:val="22"/>
        </w:rPr>
        <w:t>ризнанные участниками аукциона.</w:t>
      </w:r>
    </w:p>
    <w:p w:rsidR="00D54694" w:rsidRPr="00C54DCE" w:rsidRDefault="00D54694" w:rsidP="00D54694">
      <w:pPr>
        <w:ind w:firstLine="567"/>
        <w:rPr>
          <w:sz w:val="22"/>
          <w:szCs w:val="22"/>
        </w:rPr>
      </w:pPr>
      <w:r w:rsidRPr="00C54DCE">
        <w:rPr>
          <w:sz w:val="22"/>
          <w:szCs w:val="22"/>
        </w:rPr>
        <w:t>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D54694" w:rsidRPr="00C54DCE" w:rsidRDefault="00D54694" w:rsidP="00D54694">
      <w:pPr>
        <w:ind w:firstLine="567"/>
        <w:rPr>
          <w:sz w:val="22"/>
          <w:szCs w:val="22"/>
        </w:rPr>
      </w:pPr>
      <w:r>
        <w:rPr>
          <w:sz w:val="22"/>
          <w:szCs w:val="22"/>
        </w:rPr>
        <w:t xml:space="preserve"> </w:t>
      </w:r>
      <w:r w:rsidRPr="00C54DCE">
        <w:rPr>
          <w:sz w:val="22"/>
          <w:szCs w:val="22"/>
        </w:rPr>
        <w:t>Аукцион проводится организатором аукциона в присутствии членов аукционной комиссии и участников аукциона (их представителей).</w:t>
      </w:r>
    </w:p>
    <w:p w:rsidR="00D54694" w:rsidRPr="00C54DCE" w:rsidRDefault="00D54694" w:rsidP="00D54694">
      <w:pPr>
        <w:ind w:firstLine="567"/>
        <w:jc w:val="both"/>
        <w:rPr>
          <w:sz w:val="22"/>
          <w:szCs w:val="22"/>
        </w:rPr>
      </w:pPr>
      <w:r>
        <w:rPr>
          <w:sz w:val="22"/>
          <w:szCs w:val="22"/>
        </w:rPr>
        <w:t xml:space="preserve"> </w:t>
      </w:r>
      <w:r w:rsidRPr="00C54DCE">
        <w:rPr>
          <w:sz w:val="22"/>
          <w:szCs w:val="22"/>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D54694" w:rsidRPr="00C54DCE" w:rsidRDefault="00D54694" w:rsidP="00D54694">
      <w:pPr>
        <w:ind w:firstLine="567"/>
        <w:jc w:val="both"/>
        <w:rPr>
          <w:sz w:val="22"/>
          <w:szCs w:val="22"/>
        </w:rPr>
      </w:pPr>
      <w:r>
        <w:rPr>
          <w:sz w:val="22"/>
          <w:szCs w:val="22"/>
        </w:rPr>
        <w:t xml:space="preserve"> </w:t>
      </w:r>
      <w:r w:rsidRPr="00C54DCE">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D54694" w:rsidRPr="00C54DCE" w:rsidRDefault="00D54694" w:rsidP="00D54694">
      <w:pPr>
        <w:ind w:firstLine="567"/>
        <w:jc w:val="both"/>
        <w:rPr>
          <w:sz w:val="22"/>
          <w:szCs w:val="22"/>
        </w:rPr>
      </w:pPr>
      <w:r>
        <w:rPr>
          <w:sz w:val="22"/>
          <w:szCs w:val="22"/>
        </w:rPr>
        <w:t xml:space="preserve"> </w:t>
      </w:r>
      <w:r w:rsidRPr="00C54DCE">
        <w:rPr>
          <w:sz w:val="22"/>
          <w:szCs w:val="22"/>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D54694" w:rsidRPr="00C54DCE" w:rsidRDefault="00D54694" w:rsidP="00D54694">
      <w:pPr>
        <w:ind w:firstLine="567"/>
        <w:jc w:val="both"/>
        <w:rPr>
          <w:sz w:val="22"/>
          <w:szCs w:val="22"/>
        </w:rPr>
      </w:pPr>
      <w:r>
        <w:rPr>
          <w:sz w:val="22"/>
          <w:szCs w:val="22"/>
        </w:rPr>
        <w:t xml:space="preserve"> </w:t>
      </w:r>
      <w:r w:rsidRPr="00C54DCE">
        <w:rPr>
          <w:sz w:val="22"/>
          <w:szCs w:val="22"/>
        </w:rPr>
        <w:t>При проведении аукциона организатор аукциона</w:t>
      </w:r>
      <w:r>
        <w:rPr>
          <w:sz w:val="22"/>
          <w:szCs w:val="22"/>
        </w:rPr>
        <w:t xml:space="preserve"> </w:t>
      </w:r>
      <w:r w:rsidRPr="00C54DCE">
        <w:rPr>
          <w:sz w:val="22"/>
          <w:szCs w:val="22"/>
        </w:rPr>
        <w:t xml:space="preserve">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о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w:t>
      </w:r>
      <w:r>
        <w:rPr>
          <w:sz w:val="22"/>
          <w:szCs w:val="22"/>
        </w:rPr>
        <w:t>3</w:t>
      </w:r>
      <w:r w:rsidRPr="00C54DCE">
        <w:rPr>
          <w:sz w:val="22"/>
          <w:szCs w:val="22"/>
        </w:rPr>
        <w:t xml:space="preserve">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54694" w:rsidRPr="00C54DCE" w:rsidRDefault="00D54694" w:rsidP="00D54694">
      <w:pPr>
        <w:ind w:firstLine="567"/>
        <w:jc w:val="both"/>
        <w:rPr>
          <w:sz w:val="22"/>
          <w:szCs w:val="22"/>
        </w:rPr>
      </w:pPr>
      <w:r>
        <w:rPr>
          <w:sz w:val="22"/>
          <w:szCs w:val="22"/>
        </w:rPr>
        <w:t xml:space="preserve"> </w:t>
      </w:r>
      <w:r w:rsidRPr="00C54DCE">
        <w:rPr>
          <w:sz w:val="22"/>
          <w:szCs w:val="22"/>
        </w:rPr>
        <w:t>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D54694" w:rsidRPr="00C54DCE" w:rsidRDefault="00D54694" w:rsidP="00D54694">
      <w:pPr>
        <w:ind w:firstLine="567"/>
        <w:jc w:val="both"/>
        <w:rPr>
          <w:sz w:val="22"/>
          <w:szCs w:val="22"/>
        </w:rPr>
      </w:pPr>
      <w:r>
        <w:rPr>
          <w:sz w:val="22"/>
          <w:szCs w:val="22"/>
        </w:rPr>
        <w:t xml:space="preserve"> </w:t>
      </w:r>
      <w:r w:rsidRPr="00C54DCE">
        <w:rPr>
          <w:sz w:val="22"/>
          <w:szCs w:val="22"/>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D54694" w:rsidRPr="00C54DCE" w:rsidRDefault="00D54694" w:rsidP="00D54694">
      <w:pPr>
        <w:ind w:firstLine="567"/>
        <w:jc w:val="both"/>
        <w:rPr>
          <w:sz w:val="22"/>
          <w:szCs w:val="22"/>
        </w:rPr>
      </w:pPr>
      <w:r>
        <w:rPr>
          <w:sz w:val="22"/>
          <w:szCs w:val="22"/>
        </w:rPr>
        <w:t xml:space="preserve"> </w:t>
      </w:r>
      <w:r w:rsidRPr="00C54DCE">
        <w:rPr>
          <w:sz w:val="22"/>
          <w:szCs w:val="22"/>
        </w:rPr>
        <w:t>Победителем аукциона признается лицо, предложившее наиболее высокую цену за право на заключение договора аренды,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54694" w:rsidRPr="00C54DCE" w:rsidRDefault="00D54694" w:rsidP="00D54694">
      <w:pPr>
        <w:ind w:firstLine="567"/>
        <w:jc w:val="both"/>
        <w:rPr>
          <w:sz w:val="22"/>
          <w:szCs w:val="22"/>
        </w:rPr>
      </w:pPr>
      <w:r>
        <w:rPr>
          <w:sz w:val="22"/>
          <w:szCs w:val="22"/>
        </w:rPr>
        <w:t xml:space="preserve"> </w:t>
      </w:r>
      <w:r w:rsidRPr="00C54DCE">
        <w:rPr>
          <w:sz w:val="22"/>
          <w:szCs w:val="22"/>
        </w:rPr>
        <w:t>Максимальный срок выполнения административного действия составляет 2 рабочих дня.</w:t>
      </w:r>
    </w:p>
    <w:p w:rsidR="00D54694" w:rsidRDefault="00D54694" w:rsidP="00D54694">
      <w:pPr>
        <w:ind w:firstLine="567"/>
        <w:jc w:val="both"/>
        <w:rPr>
          <w:sz w:val="22"/>
          <w:szCs w:val="22"/>
        </w:rPr>
      </w:pPr>
      <w:r>
        <w:rPr>
          <w:sz w:val="22"/>
          <w:szCs w:val="22"/>
        </w:rPr>
        <w:t xml:space="preserve"> </w:t>
      </w:r>
      <w:r w:rsidRPr="00C54DCE">
        <w:rPr>
          <w:sz w:val="22"/>
          <w:szCs w:val="22"/>
        </w:rPr>
        <w:t>Результат административного действия: является протокол заседания аукционной комиссии.</w:t>
      </w:r>
    </w:p>
    <w:p w:rsidR="00D54694" w:rsidRDefault="00D54694" w:rsidP="00D54694">
      <w:pPr>
        <w:ind w:firstLine="567"/>
        <w:jc w:val="both"/>
        <w:rPr>
          <w:sz w:val="22"/>
          <w:szCs w:val="22"/>
        </w:rPr>
      </w:pPr>
      <w:r>
        <w:rPr>
          <w:sz w:val="22"/>
          <w:szCs w:val="22"/>
        </w:rPr>
        <w:t>П</w:t>
      </w:r>
      <w:r w:rsidRPr="00C54DCE">
        <w:rPr>
          <w:sz w:val="22"/>
          <w:szCs w:val="22"/>
        </w:rPr>
        <w:t>о результатам проведенного аукциона на право заключения договора аренды муниципального недвижимого имущества специалист</w:t>
      </w:r>
      <w:r>
        <w:rPr>
          <w:sz w:val="22"/>
          <w:szCs w:val="22"/>
        </w:rPr>
        <w:t xml:space="preserve"> отдела экономики, имущественных и земельных отношений </w:t>
      </w:r>
      <w:r w:rsidRPr="00C54DCE">
        <w:rPr>
          <w:sz w:val="22"/>
          <w:szCs w:val="22"/>
        </w:rPr>
        <w:t>готовит проекта постановления</w:t>
      </w:r>
      <w:r>
        <w:rPr>
          <w:sz w:val="22"/>
          <w:szCs w:val="22"/>
        </w:rPr>
        <w:t xml:space="preserve"> о предоставлении муниципального недвижимого имущества в безвозмездное пользование</w:t>
      </w:r>
      <w:r w:rsidRPr="00C54DCE">
        <w:rPr>
          <w:sz w:val="22"/>
          <w:szCs w:val="22"/>
        </w:rPr>
        <w:t>, проект</w:t>
      </w:r>
      <w:r>
        <w:rPr>
          <w:sz w:val="22"/>
          <w:szCs w:val="22"/>
        </w:rPr>
        <w:t xml:space="preserve"> договора безвозмездного пользования муниципальным недвижимым имуществом с победителем аукциона</w:t>
      </w:r>
      <w:r w:rsidRPr="00C54DCE">
        <w:rPr>
          <w:sz w:val="22"/>
          <w:szCs w:val="22"/>
        </w:rPr>
        <w:t>.</w:t>
      </w:r>
    </w:p>
    <w:p w:rsidR="00D54694" w:rsidRDefault="00D54694" w:rsidP="00D54694">
      <w:pPr>
        <w:ind w:firstLine="567"/>
        <w:jc w:val="both"/>
        <w:rPr>
          <w:sz w:val="22"/>
          <w:szCs w:val="22"/>
        </w:rPr>
      </w:pPr>
      <w:r w:rsidRPr="00C54DCE">
        <w:rPr>
          <w:sz w:val="22"/>
          <w:szCs w:val="22"/>
        </w:rPr>
        <w:t xml:space="preserve">Максимальный срок выполнения административного действия составляет </w:t>
      </w:r>
      <w:r>
        <w:rPr>
          <w:sz w:val="22"/>
          <w:szCs w:val="22"/>
        </w:rPr>
        <w:t>5</w:t>
      </w:r>
      <w:r w:rsidRPr="00C54DCE">
        <w:rPr>
          <w:sz w:val="22"/>
          <w:szCs w:val="22"/>
        </w:rPr>
        <w:t xml:space="preserve"> рабочих дн</w:t>
      </w:r>
      <w:r>
        <w:rPr>
          <w:sz w:val="22"/>
          <w:szCs w:val="22"/>
        </w:rPr>
        <w:t>ей</w:t>
      </w:r>
      <w:r w:rsidRPr="00C54DCE">
        <w:rPr>
          <w:sz w:val="22"/>
          <w:szCs w:val="22"/>
        </w:rPr>
        <w:t>.</w:t>
      </w:r>
    </w:p>
    <w:p w:rsidR="00D54694" w:rsidRPr="00C54DCE" w:rsidRDefault="00D54694" w:rsidP="00D54694">
      <w:pPr>
        <w:ind w:firstLine="567"/>
        <w:jc w:val="both"/>
        <w:rPr>
          <w:sz w:val="22"/>
          <w:szCs w:val="22"/>
        </w:rPr>
      </w:pPr>
      <w:r w:rsidRPr="00C54DCE">
        <w:rPr>
          <w:sz w:val="22"/>
          <w:szCs w:val="22"/>
        </w:rPr>
        <w:t xml:space="preserve">Результат административного действия: </w:t>
      </w:r>
      <w:r>
        <w:rPr>
          <w:sz w:val="22"/>
          <w:szCs w:val="22"/>
        </w:rPr>
        <w:t xml:space="preserve">подготовленные и переданные начальнику отдела экономики, имущественных и земельных отношений </w:t>
      </w:r>
      <w:r w:rsidRPr="00C54DCE">
        <w:rPr>
          <w:sz w:val="22"/>
          <w:szCs w:val="22"/>
        </w:rPr>
        <w:t>проект постановления</w:t>
      </w:r>
      <w:r w:rsidRPr="003938B2">
        <w:rPr>
          <w:sz w:val="22"/>
          <w:szCs w:val="22"/>
        </w:rPr>
        <w:t xml:space="preserve"> </w:t>
      </w:r>
      <w:r>
        <w:rPr>
          <w:sz w:val="22"/>
          <w:szCs w:val="22"/>
        </w:rPr>
        <w:t>о предоставлении муниципального недвижимого имущества в безвозмездное пользование и</w:t>
      </w:r>
      <w:r w:rsidRPr="00C54DCE">
        <w:rPr>
          <w:sz w:val="22"/>
          <w:szCs w:val="22"/>
        </w:rPr>
        <w:t xml:space="preserve"> проект</w:t>
      </w:r>
      <w:r>
        <w:rPr>
          <w:sz w:val="22"/>
          <w:szCs w:val="22"/>
        </w:rPr>
        <w:t xml:space="preserve"> договора безвозмездного пользования муниципальным недвижимым имуществом</w:t>
      </w:r>
      <w:r w:rsidRPr="00C54DCE">
        <w:rPr>
          <w:sz w:val="22"/>
          <w:szCs w:val="22"/>
        </w:rPr>
        <w:t>.</w:t>
      </w:r>
    </w:p>
    <w:p w:rsidR="00D54694" w:rsidRPr="00C54DCE" w:rsidRDefault="00D54694" w:rsidP="00D54694">
      <w:pPr>
        <w:ind w:firstLine="567"/>
        <w:jc w:val="both"/>
        <w:rPr>
          <w:sz w:val="22"/>
          <w:szCs w:val="22"/>
        </w:rPr>
      </w:pPr>
      <w:r w:rsidRPr="00C54DCE">
        <w:rPr>
          <w:sz w:val="22"/>
          <w:szCs w:val="22"/>
        </w:rPr>
        <w:t>- Начальник отдела при получении проекта постановления</w:t>
      </w:r>
      <w:r>
        <w:rPr>
          <w:sz w:val="22"/>
          <w:szCs w:val="22"/>
        </w:rPr>
        <w:t xml:space="preserve"> о предоставлении муниципального недвижимого имущества в безвозмездное пользование</w:t>
      </w:r>
      <w:r w:rsidRPr="00C54DCE">
        <w:rPr>
          <w:sz w:val="22"/>
          <w:szCs w:val="22"/>
        </w:rPr>
        <w:t>, проект</w:t>
      </w:r>
      <w:r>
        <w:rPr>
          <w:sz w:val="22"/>
          <w:szCs w:val="22"/>
        </w:rPr>
        <w:t xml:space="preserve">а договора безвозмездного пользования муниципальным недвижимым имуществом </w:t>
      </w:r>
      <w:r w:rsidRPr="00C54DCE">
        <w:rPr>
          <w:sz w:val="22"/>
          <w:szCs w:val="22"/>
        </w:rPr>
        <w:t xml:space="preserve">согласовывает </w:t>
      </w:r>
      <w:r>
        <w:rPr>
          <w:sz w:val="22"/>
          <w:szCs w:val="22"/>
        </w:rPr>
        <w:t>их п</w:t>
      </w:r>
      <w:r w:rsidRPr="00C54DCE">
        <w:rPr>
          <w:sz w:val="22"/>
          <w:szCs w:val="22"/>
        </w:rPr>
        <w:t>утем проставления своей росписи</w:t>
      </w:r>
      <w:r>
        <w:rPr>
          <w:sz w:val="22"/>
          <w:szCs w:val="22"/>
        </w:rPr>
        <w:t xml:space="preserve"> и согласовывает их с правовым отделом администрации Пензенского района</w:t>
      </w:r>
      <w:r w:rsidRPr="00C54DCE">
        <w:rPr>
          <w:sz w:val="22"/>
          <w:szCs w:val="22"/>
        </w:rPr>
        <w:t>.</w:t>
      </w:r>
    </w:p>
    <w:p w:rsidR="00D54694" w:rsidRPr="00C54DCE" w:rsidRDefault="00D54694" w:rsidP="00D54694">
      <w:pPr>
        <w:ind w:firstLine="567"/>
        <w:jc w:val="both"/>
        <w:rPr>
          <w:sz w:val="22"/>
          <w:szCs w:val="22"/>
        </w:rPr>
      </w:pPr>
      <w:r w:rsidRPr="00C54DCE">
        <w:rPr>
          <w:sz w:val="22"/>
          <w:szCs w:val="22"/>
        </w:rPr>
        <w:t xml:space="preserve">Максимальный срок выполнения административного действия составляет </w:t>
      </w:r>
      <w:r>
        <w:rPr>
          <w:sz w:val="22"/>
          <w:szCs w:val="22"/>
        </w:rPr>
        <w:t>2 рабочих</w:t>
      </w:r>
      <w:r w:rsidRPr="00C54DCE">
        <w:rPr>
          <w:sz w:val="22"/>
          <w:szCs w:val="22"/>
        </w:rPr>
        <w:t xml:space="preserve"> дн</w:t>
      </w:r>
      <w:r>
        <w:rPr>
          <w:sz w:val="22"/>
          <w:szCs w:val="22"/>
        </w:rPr>
        <w:t>я</w:t>
      </w:r>
      <w:r w:rsidRPr="00C54DCE">
        <w:rPr>
          <w:sz w:val="22"/>
          <w:szCs w:val="22"/>
        </w:rPr>
        <w:t>.</w:t>
      </w:r>
    </w:p>
    <w:p w:rsidR="00D54694" w:rsidRDefault="00D54694" w:rsidP="00D54694">
      <w:pPr>
        <w:ind w:firstLine="567"/>
        <w:jc w:val="both"/>
        <w:rPr>
          <w:sz w:val="22"/>
          <w:szCs w:val="22"/>
        </w:rPr>
      </w:pPr>
      <w:r w:rsidRPr="00C54DCE">
        <w:rPr>
          <w:sz w:val="22"/>
          <w:szCs w:val="22"/>
        </w:rPr>
        <w:t>Результат административного действия: согласованны</w:t>
      </w:r>
      <w:r>
        <w:rPr>
          <w:sz w:val="22"/>
          <w:szCs w:val="22"/>
        </w:rPr>
        <w:t>е</w:t>
      </w:r>
      <w:r w:rsidRPr="00C54DCE">
        <w:rPr>
          <w:sz w:val="22"/>
          <w:szCs w:val="22"/>
        </w:rPr>
        <w:t xml:space="preserve"> и переданны</w:t>
      </w:r>
      <w:r>
        <w:rPr>
          <w:sz w:val="22"/>
          <w:szCs w:val="22"/>
        </w:rPr>
        <w:t>е</w:t>
      </w:r>
      <w:r w:rsidRPr="00C54DCE">
        <w:rPr>
          <w:sz w:val="22"/>
          <w:szCs w:val="22"/>
        </w:rPr>
        <w:t xml:space="preserve"> главному специалисту по делопроизводству и контролю проект постановления</w:t>
      </w:r>
      <w:r w:rsidRPr="003938B2">
        <w:rPr>
          <w:sz w:val="22"/>
          <w:szCs w:val="22"/>
        </w:rPr>
        <w:t xml:space="preserve"> </w:t>
      </w:r>
      <w:r>
        <w:rPr>
          <w:sz w:val="22"/>
          <w:szCs w:val="22"/>
        </w:rPr>
        <w:t xml:space="preserve">о предоставлении муниципального недвижимого имущества в безвозмездное пользование, </w:t>
      </w:r>
      <w:r w:rsidRPr="00C54DCE">
        <w:rPr>
          <w:sz w:val="22"/>
          <w:szCs w:val="22"/>
        </w:rPr>
        <w:t>проект</w:t>
      </w:r>
      <w:r>
        <w:rPr>
          <w:sz w:val="22"/>
          <w:szCs w:val="22"/>
        </w:rPr>
        <w:t xml:space="preserve"> договора безвозмездного пользования муниципальным недвижимым имуществом</w:t>
      </w:r>
      <w:r w:rsidRPr="00C54DCE">
        <w:rPr>
          <w:sz w:val="22"/>
          <w:szCs w:val="22"/>
        </w:rPr>
        <w:t>.</w:t>
      </w:r>
    </w:p>
    <w:p w:rsidR="00D54694" w:rsidRPr="00C54DCE" w:rsidRDefault="00D54694" w:rsidP="00D54694">
      <w:pPr>
        <w:ind w:firstLine="567"/>
        <w:jc w:val="both"/>
        <w:rPr>
          <w:sz w:val="22"/>
          <w:szCs w:val="22"/>
        </w:rPr>
      </w:pPr>
      <w:r w:rsidRPr="00C54DCE">
        <w:rPr>
          <w:sz w:val="22"/>
          <w:szCs w:val="22"/>
        </w:rPr>
        <w:t>- Главный специалист по делопроизводству и контролю при получении проекта постановления</w:t>
      </w:r>
      <w:r>
        <w:rPr>
          <w:sz w:val="22"/>
          <w:szCs w:val="22"/>
        </w:rPr>
        <w:t xml:space="preserve"> о предоставлении муниципального недвижимого имущества в безвозмездное пользование</w:t>
      </w:r>
      <w:r w:rsidRPr="00C54DCE">
        <w:rPr>
          <w:sz w:val="22"/>
          <w:szCs w:val="22"/>
        </w:rPr>
        <w:t>, проект</w:t>
      </w:r>
      <w:r>
        <w:rPr>
          <w:sz w:val="22"/>
          <w:szCs w:val="22"/>
        </w:rPr>
        <w:t xml:space="preserve">а договора безвозмездного пользования муниципальным недвижимым имуществом </w:t>
      </w:r>
      <w:r w:rsidRPr="00C54DCE">
        <w:rPr>
          <w:sz w:val="22"/>
          <w:szCs w:val="22"/>
        </w:rPr>
        <w:t xml:space="preserve">передает </w:t>
      </w:r>
      <w:r>
        <w:rPr>
          <w:sz w:val="22"/>
          <w:szCs w:val="22"/>
        </w:rPr>
        <w:t>их</w:t>
      </w:r>
      <w:r w:rsidRPr="00C54DCE">
        <w:rPr>
          <w:sz w:val="22"/>
          <w:szCs w:val="22"/>
        </w:rPr>
        <w:t xml:space="preserve"> на подпись Главе администрации Пензенского района Пензенской области.</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Pr="00C54DCE" w:rsidRDefault="00D54694" w:rsidP="00D54694">
      <w:pPr>
        <w:ind w:firstLine="567"/>
        <w:jc w:val="both"/>
        <w:rPr>
          <w:sz w:val="22"/>
          <w:szCs w:val="22"/>
        </w:rPr>
      </w:pPr>
      <w:r w:rsidRPr="00C54DCE">
        <w:rPr>
          <w:sz w:val="22"/>
          <w:szCs w:val="22"/>
        </w:rPr>
        <w:t>Результат административного действия: переданный Главе администрации Пензенского района Пензенской области проект постановления</w:t>
      </w:r>
      <w:r>
        <w:rPr>
          <w:sz w:val="22"/>
          <w:szCs w:val="22"/>
        </w:rPr>
        <w:t xml:space="preserve"> о предоставлении муниципального недвижимого имущества в безвозмездное пользование</w:t>
      </w:r>
      <w:r w:rsidRPr="00C54DCE">
        <w:rPr>
          <w:sz w:val="22"/>
          <w:szCs w:val="22"/>
        </w:rPr>
        <w:t>, проект</w:t>
      </w:r>
      <w:r>
        <w:rPr>
          <w:sz w:val="22"/>
          <w:szCs w:val="22"/>
        </w:rPr>
        <w:t xml:space="preserve"> договора безвозмездного пользования муниципальным недвижимым имуществом</w:t>
      </w:r>
      <w:r w:rsidRPr="00C54DCE">
        <w:rPr>
          <w:sz w:val="22"/>
          <w:szCs w:val="22"/>
        </w:rPr>
        <w:t>.</w:t>
      </w:r>
    </w:p>
    <w:p w:rsidR="00D54694" w:rsidRPr="00C54DCE" w:rsidRDefault="00D54694" w:rsidP="00D54694">
      <w:pPr>
        <w:ind w:firstLine="567"/>
        <w:jc w:val="both"/>
        <w:rPr>
          <w:sz w:val="22"/>
          <w:szCs w:val="22"/>
        </w:rPr>
      </w:pPr>
      <w:r w:rsidRPr="00C54DCE">
        <w:rPr>
          <w:sz w:val="22"/>
          <w:szCs w:val="22"/>
        </w:rPr>
        <w:t>- Глава администрации Пензенского района Пензенской области при получении согласованн</w:t>
      </w:r>
      <w:r>
        <w:rPr>
          <w:sz w:val="22"/>
          <w:szCs w:val="22"/>
        </w:rPr>
        <w:t>ых</w:t>
      </w:r>
      <w:r w:rsidRPr="00C54DCE">
        <w:rPr>
          <w:sz w:val="22"/>
          <w:szCs w:val="22"/>
        </w:rPr>
        <w:t xml:space="preserve"> проекта постановления</w:t>
      </w:r>
      <w:r>
        <w:rPr>
          <w:sz w:val="22"/>
          <w:szCs w:val="22"/>
        </w:rPr>
        <w:t xml:space="preserve"> о предоставлении муниципального недвижимого имущества в безвозмездное пользование</w:t>
      </w:r>
      <w:r w:rsidRPr="00C54DCE">
        <w:rPr>
          <w:sz w:val="22"/>
          <w:szCs w:val="22"/>
        </w:rPr>
        <w:t>, проект</w:t>
      </w:r>
      <w:r>
        <w:rPr>
          <w:sz w:val="22"/>
          <w:szCs w:val="22"/>
        </w:rPr>
        <w:t>а договора безвозмездного пользования муниципальным недвижимым имуществом подписывает их</w:t>
      </w:r>
      <w:r w:rsidRPr="00C54DCE">
        <w:rPr>
          <w:sz w:val="22"/>
          <w:szCs w:val="22"/>
        </w:rPr>
        <w:t>.</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2 рабочих дня.</w:t>
      </w:r>
    </w:p>
    <w:p w:rsidR="00D54694" w:rsidRDefault="00D54694" w:rsidP="00D54694">
      <w:pPr>
        <w:ind w:firstLine="567"/>
        <w:jc w:val="both"/>
        <w:rPr>
          <w:sz w:val="22"/>
          <w:szCs w:val="22"/>
        </w:rPr>
      </w:pPr>
      <w:r w:rsidRPr="00C54DCE">
        <w:rPr>
          <w:sz w:val="22"/>
          <w:szCs w:val="22"/>
        </w:rPr>
        <w:t>Результат административного действия: подписанн</w:t>
      </w:r>
      <w:r>
        <w:rPr>
          <w:sz w:val="22"/>
          <w:szCs w:val="22"/>
        </w:rPr>
        <w:t>ы</w:t>
      </w:r>
      <w:r w:rsidRPr="00C54DCE">
        <w:rPr>
          <w:sz w:val="22"/>
          <w:szCs w:val="22"/>
        </w:rPr>
        <w:t>е и переданн</w:t>
      </w:r>
      <w:r>
        <w:rPr>
          <w:sz w:val="22"/>
          <w:szCs w:val="22"/>
        </w:rPr>
        <w:t>ы</w:t>
      </w:r>
      <w:r w:rsidRPr="00C54DCE">
        <w:rPr>
          <w:sz w:val="22"/>
          <w:szCs w:val="22"/>
        </w:rPr>
        <w:t>е главному специалисту по делопроизводству и контролю постановлени</w:t>
      </w:r>
      <w:r>
        <w:rPr>
          <w:sz w:val="22"/>
          <w:szCs w:val="22"/>
        </w:rPr>
        <w:t>е о предоставлении муниципального недвижимого имущества в безвозмездное пользование и договор безвозмездного пользования муниципальным недвижимым имуществом.</w:t>
      </w:r>
    </w:p>
    <w:p w:rsidR="00D54694" w:rsidRPr="00C54DCE" w:rsidRDefault="00D54694" w:rsidP="00D54694">
      <w:pPr>
        <w:ind w:firstLine="567"/>
        <w:jc w:val="both"/>
        <w:rPr>
          <w:sz w:val="22"/>
          <w:szCs w:val="22"/>
        </w:rPr>
      </w:pPr>
      <w:r>
        <w:rPr>
          <w:sz w:val="22"/>
          <w:szCs w:val="22"/>
        </w:rPr>
        <w:t xml:space="preserve"> </w:t>
      </w:r>
      <w:r w:rsidRPr="00C54DCE">
        <w:rPr>
          <w:sz w:val="22"/>
          <w:szCs w:val="22"/>
        </w:rPr>
        <w:t xml:space="preserve">- Главный специалист по делопроизводству и контролю при получении </w:t>
      </w:r>
      <w:r>
        <w:rPr>
          <w:sz w:val="22"/>
          <w:szCs w:val="22"/>
        </w:rPr>
        <w:t>копии</w:t>
      </w:r>
      <w:r w:rsidRPr="00C54DCE">
        <w:rPr>
          <w:sz w:val="22"/>
          <w:szCs w:val="22"/>
        </w:rPr>
        <w:t xml:space="preserve"> постановления</w:t>
      </w:r>
      <w:r>
        <w:rPr>
          <w:sz w:val="22"/>
          <w:szCs w:val="22"/>
        </w:rPr>
        <w:t xml:space="preserve"> о предоставлении муниципального недвижимого имущества в безвозмездное пользование и договора безвозмездного пользования муниципальным недвижимым имуществом </w:t>
      </w:r>
      <w:r w:rsidRPr="00C54DCE">
        <w:rPr>
          <w:sz w:val="22"/>
          <w:szCs w:val="22"/>
        </w:rPr>
        <w:t xml:space="preserve">направляет </w:t>
      </w:r>
      <w:r>
        <w:rPr>
          <w:sz w:val="22"/>
          <w:szCs w:val="22"/>
        </w:rPr>
        <w:t xml:space="preserve">их почтовой связью </w:t>
      </w:r>
      <w:r w:rsidRPr="00C54DCE">
        <w:rPr>
          <w:sz w:val="22"/>
          <w:szCs w:val="22"/>
        </w:rPr>
        <w:t>в адрес Заявителя.</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ind w:firstLine="567"/>
        <w:jc w:val="both"/>
        <w:rPr>
          <w:sz w:val="22"/>
          <w:szCs w:val="22"/>
        </w:rPr>
      </w:pPr>
      <w:r w:rsidRPr="00C54DCE">
        <w:rPr>
          <w:sz w:val="22"/>
          <w:szCs w:val="22"/>
        </w:rPr>
        <w:t>Результат административного действия: направленн</w:t>
      </w:r>
      <w:r>
        <w:rPr>
          <w:sz w:val="22"/>
          <w:szCs w:val="22"/>
        </w:rPr>
        <w:t>ые</w:t>
      </w:r>
      <w:r w:rsidRPr="00C54DCE">
        <w:rPr>
          <w:sz w:val="22"/>
          <w:szCs w:val="22"/>
        </w:rPr>
        <w:t xml:space="preserve"> в адрес Заявителя </w:t>
      </w:r>
      <w:r>
        <w:rPr>
          <w:sz w:val="22"/>
          <w:szCs w:val="22"/>
        </w:rPr>
        <w:t>копии</w:t>
      </w:r>
      <w:r w:rsidRPr="00C54DCE">
        <w:rPr>
          <w:sz w:val="22"/>
          <w:szCs w:val="22"/>
        </w:rPr>
        <w:t xml:space="preserve"> постановления</w:t>
      </w:r>
      <w:r>
        <w:rPr>
          <w:sz w:val="22"/>
          <w:szCs w:val="22"/>
        </w:rPr>
        <w:t xml:space="preserve"> о предоставлении муниципального недвижимого имущества в безвозмездное пользование</w:t>
      </w:r>
      <w:r w:rsidRPr="00C54DCE">
        <w:rPr>
          <w:sz w:val="22"/>
          <w:szCs w:val="22"/>
        </w:rPr>
        <w:t xml:space="preserve">, </w:t>
      </w:r>
      <w:r>
        <w:rPr>
          <w:sz w:val="22"/>
          <w:szCs w:val="22"/>
        </w:rPr>
        <w:t>договор безвозмездного пользования муниципальным недвижимым имуществом</w:t>
      </w:r>
      <w:r w:rsidRPr="00C54DCE">
        <w:rPr>
          <w:sz w:val="22"/>
          <w:szCs w:val="22"/>
        </w:rPr>
        <w:t>.</w:t>
      </w:r>
    </w:p>
    <w:p w:rsidR="00D54694" w:rsidRDefault="00D54694" w:rsidP="00D54694">
      <w:pPr>
        <w:shd w:val="clear" w:color="auto" w:fill="FFFFFF"/>
        <w:ind w:firstLine="567"/>
        <w:jc w:val="both"/>
        <w:rPr>
          <w:color w:val="000000"/>
          <w:sz w:val="22"/>
          <w:szCs w:val="22"/>
        </w:rPr>
      </w:pPr>
      <w:r w:rsidRPr="00AB2BE2">
        <w:rPr>
          <w:spacing w:val="12"/>
          <w:sz w:val="22"/>
          <w:szCs w:val="22"/>
        </w:rPr>
        <w:t>3.</w:t>
      </w:r>
      <w:r>
        <w:rPr>
          <w:spacing w:val="12"/>
          <w:sz w:val="22"/>
          <w:szCs w:val="22"/>
        </w:rPr>
        <w:t>2.5.3</w:t>
      </w:r>
      <w:r w:rsidRPr="00AB2BE2">
        <w:rPr>
          <w:spacing w:val="12"/>
          <w:sz w:val="22"/>
          <w:szCs w:val="22"/>
        </w:rPr>
        <w:t xml:space="preserve">. </w:t>
      </w:r>
      <w:r>
        <w:rPr>
          <w:spacing w:val="12"/>
          <w:sz w:val="22"/>
          <w:szCs w:val="22"/>
        </w:rPr>
        <w:t xml:space="preserve">При </w:t>
      </w:r>
      <w:r w:rsidRPr="00D5005C">
        <w:rPr>
          <w:color w:val="000000"/>
          <w:sz w:val="22"/>
          <w:szCs w:val="22"/>
        </w:rPr>
        <w:t>предоставлени</w:t>
      </w:r>
      <w:r>
        <w:rPr>
          <w:color w:val="000000"/>
          <w:sz w:val="22"/>
          <w:szCs w:val="22"/>
        </w:rPr>
        <w:t>и</w:t>
      </w:r>
      <w:r w:rsidRPr="00D5005C">
        <w:rPr>
          <w:color w:val="000000"/>
          <w:sz w:val="22"/>
          <w:szCs w:val="22"/>
        </w:rPr>
        <w:t xml:space="preserve"> муниципальной услуги в порядке осуществления муниципальной преференции</w:t>
      </w:r>
      <w:r>
        <w:rPr>
          <w:color w:val="000000"/>
          <w:sz w:val="22"/>
          <w:szCs w:val="22"/>
        </w:rPr>
        <w:t>.</w:t>
      </w:r>
    </w:p>
    <w:p w:rsidR="00D54694" w:rsidRPr="003D4243" w:rsidRDefault="00D54694" w:rsidP="00D54694">
      <w:pPr>
        <w:autoSpaceDE w:val="0"/>
        <w:autoSpaceDN w:val="0"/>
        <w:adjustRightInd w:val="0"/>
        <w:ind w:firstLine="567"/>
        <w:jc w:val="both"/>
        <w:outlineLvl w:val="1"/>
        <w:rPr>
          <w:bCs/>
          <w:sz w:val="22"/>
          <w:szCs w:val="22"/>
        </w:rPr>
      </w:pPr>
      <w:r>
        <w:rPr>
          <w:sz w:val="22"/>
          <w:szCs w:val="22"/>
        </w:rPr>
        <w:t xml:space="preserve">- </w:t>
      </w:r>
      <w:r w:rsidRPr="003D4243">
        <w:rPr>
          <w:sz w:val="22"/>
          <w:szCs w:val="22"/>
        </w:rPr>
        <w:t xml:space="preserve">При рассмотрении заявления специалистом отдела </w:t>
      </w:r>
      <w:r>
        <w:rPr>
          <w:sz w:val="22"/>
          <w:szCs w:val="22"/>
        </w:rPr>
        <w:t xml:space="preserve">экономики, имущественных и земельных отношений </w:t>
      </w:r>
      <w:r w:rsidRPr="003D4243">
        <w:rPr>
          <w:sz w:val="22"/>
          <w:szCs w:val="22"/>
        </w:rPr>
        <w:t>осуществляется проверка полноты приложенных к заявлению документов на соответствие их комплектности</w:t>
      </w:r>
      <w:r>
        <w:rPr>
          <w:sz w:val="22"/>
          <w:szCs w:val="22"/>
        </w:rPr>
        <w:t>, указанных в п.2.6.2. настоящего регламента.</w:t>
      </w:r>
    </w:p>
    <w:p w:rsidR="00D54694" w:rsidRDefault="00D54694" w:rsidP="00D54694">
      <w:pPr>
        <w:autoSpaceDE w:val="0"/>
        <w:autoSpaceDN w:val="0"/>
        <w:adjustRightInd w:val="0"/>
        <w:ind w:firstLine="567"/>
        <w:jc w:val="both"/>
        <w:outlineLvl w:val="1"/>
        <w:rPr>
          <w:sz w:val="22"/>
          <w:szCs w:val="22"/>
        </w:rPr>
      </w:pPr>
      <w:r w:rsidRPr="003D4243">
        <w:rPr>
          <w:sz w:val="22"/>
          <w:szCs w:val="22"/>
        </w:rPr>
        <w:t xml:space="preserve">В случае поступления неполного комплекта документов, специалист отдела </w:t>
      </w:r>
      <w:r>
        <w:rPr>
          <w:sz w:val="22"/>
          <w:szCs w:val="22"/>
        </w:rPr>
        <w:t xml:space="preserve">экономики, имущественных и земельных отношений подготавливает </w:t>
      </w:r>
      <w:r w:rsidRPr="003D4243">
        <w:rPr>
          <w:sz w:val="22"/>
          <w:szCs w:val="22"/>
        </w:rPr>
        <w:t>уведомление об отказе в рассмотрении заявления с обоснованием причин отказа</w:t>
      </w:r>
      <w:r>
        <w:rPr>
          <w:sz w:val="22"/>
          <w:szCs w:val="22"/>
        </w:rPr>
        <w:t xml:space="preserve"> и передает его начальнику отдела экономики, имущественных и земельных отношений на согласование</w:t>
      </w:r>
      <w:r w:rsidRPr="003D4243">
        <w:rPr>
          <w:sz w:val="22"/>
          <w:szCs w:val="22"/>
        </w:rPr>
        <w:t>.</w:t>
      </w:r>
    </w:p>
    <w:p w:rsidR="00D54694" w:rsidRPr="00C129CD" w:rsidRDefault="00D54694" w:rsidP="00D54694">
      <w:pPr>
        <w:ind w:firstLine="567"/>
        <w:jc w:val="both"/>
        <w:rPr>
          <w:sz w:val="22"/>
          <w:szCs w:val="22"/>
        </w:rPr>
      </w:pPr>
      <w:r w:rsidRPr="003D4243">
        <w:rPr>
          <w:sz w:val="22"/>
          <w:szCs w:val="22"/>
        </w:rPr>
        <w:t>Максимальный срок выполнения административного действия составляет</w:t>
      </w:r>
      <w:r w:rsidRPr="00C129CD">
        <w:rPr>
          <w:sz w:val="22"/>
          <w:szCs w:val="22"/>
        </w:rPr>
        <w:t xml:space="preserve"> </w:t>
      </w:r>
      <w:r>
        <w:rPr>
          <w:sz w:val="22"/>
          <w:szCs w:val="22"/>
        </w:rPr>
        <w:t>5 рабочих дней.</w:t>
      </w:r>
    </w:p>
    <w:p w:rsidR="00D54694" w:rsidRDefault="00D54694" w:rsidP="00D54694">
      <w:pPr>
        <w:autoSpaceDE w:val="0"/>
        <w:autoSpaceDN w:val="0"/>
        <w:adjustRightInd w:val="0"/>
        <w:ind w:firstLine="567"/>
        <w:jc w:val="both"/>
        <w:outlineLvl w:val="1"/>
        <w:rPr>
          <w:spacing w:val="12"/>
          <w:sz w:val="22"/>
          <w:szCs w:val="22"/>
        </w:rPr>
      </w:pPr>
      <w:r w:rsidRPr="00C129CD">
        <w:rPr>
          <w:spacing w:val="12"/>
          <w:sz w:val="22"/>
          <w:szCs w:val="22"/>
        </w:rPr>
        <w:t xml:space="preserve">Результат административного действия: </w:t>
      </w:r>
      <w:r>
        <w:rPr>
          <w:spacing w:val="12"/>
          <w:sz w:val="22"/>
          <w:szCs w:val="22"/>
        </w:rPr>
        <w:t xml:space="preserve">подготовленный и переданный начальнику </w:t>
      </w:r>
      <w:r w:rsidRPr="00C129CD">
        <w:rPr>
          <w:spacing w:val="12"/>
          <w:sz w:val="22"/>
          <w:szCs w:val="22"/>
        </w:rPr>
        <w:t xml:space="preserve">проект ответа содержащего отказ в предоставлении муниципальной </w:t>
      </w:r>
      <w:r w:rsidRPr="00C32FD1">
        <w:rPr>
          <w:spacing w:val="12"/>
          <w:sz w:val="22"/>
          <w:szCs w:val="22"/>
        </w:rPr>
        <w:t>услуги.</w:t>
      </w:r>
    </w:p>
    <w:p w:rsidR="00D54694" w:rsidRDefault="00D54694" w:rsidP="00D54694">
      <w:pPr>
        <w:autoSpaceDE w:val="0"/>
        <w:autoSpaceDN w:val="0"/>
        <w:adjustRightInd w:val="0"/>
        <w:ind w:firstLine="567"/>
        <w:jc w:val="both"/>
        <w:outlineLvl w:val="1"/>
        <w:rPr>
          <w:sz w:val="22"/>
          <w:szCs w:val="22"/>
        </w:rPr>
      </w:pPr>
      <w:r>
        <w:rPr>
          <w:color w:val="000000"/>
          <w:sz w:val="22"/>
          <w:szCs w:val="22"/>
        </w:rPr>
        <w:t xml:space="preserve">- Начальник отдела экономики, имущественных и земельных отношений согласовывает проект ответа </w:t>
      </w:r>
      <w:r w:rsidRPr="00C129CD">
        <w:rPr>
          <w:spacing w:val="12"/>
          <w:sz w:val="22"/>
          <w:szCs w:val="22"/>
        </w:rPr>
        <w:t xml:space="preserve">содержащего отказ в предоставлении муниципальной </w:t>
      </w:r>
      <w:r w:rsidRPr="00C32FD1">
        <w:rPr>
          <w:spacing w:val="12"/>
          <w:sz w:val="22"/>
          <w:szCs w:val="22"/>
        </w:rPr>
        <w:t>услуги</w:t>
      </w:r>
      <w:r>
        <w:rPr>
          <w:spacing w:val="12"/>
          <w:sz w:val="22"/>
          <w:szCs w:val="22"/>
        </w:rPr>
        <w:t xml:space="preserve"> и передает </w:t>
      </w:r>
      <w:r>
        <w:rPr>
          <w:sz w:val="22"/>
          <w:szCs w:val="22"/>
        </w:rPr>
        <w:t>Главному</w:t>
      </w:r>
      <w:r w:rsidRPr="00C54DCE">
        <w:rPr>
          <w:sz w:val="22"/>
          <w:szCs w:val="22"/>
        </w:rPr>
        <w:t xml:space="preserve"> специалист</w:t>
      </w:r>
      <w:r>
        <w:rPr>
          <w:sz w:val="22"/>
          <w:szCs w:val="22"/>
        </w:rPr>
        <w:t>у</w:t>
      </w:r>
      <w:r w:rsidRPr="00C54DCE">
        <w:rPr>
          <w:sz w:val="22"/>
          <w:szCs w:val="22"/>
        </w:rPr>
        <w:t xml:space="preserve"> по делопроизводству и контролю</w:t>
      </w:r>
      <w:r>
        <w:rPr>
          <w:sz w:val="22"/>
          <w:szCs w:val="22"/>
        </w:rPr>
        <w:t>.</w:t>
      </w:r>
    </w:p>
    <w:p w:rsidR="00D54694" w:rsidRPr="00C129CD" w:rsidRDefault="00D54694" w:rsidP="00D54694">
      <w:pPr>
        <w:ind w:firstLine="567"/>
        <w:jc w:val="both"/>
        <w:rPr>
          <w:sz w:val="22"/>
          <w:szCs w:val="22"/>
        </w:rPr>
      </w:pPr>
      <w:r w:rsidRPr="003D4243">
        <w:rPr>
          <w:sz w:val="22"/>
          <w:szCs w:val="22"/>
        </w:rPr>
        <w:t>Максимальный срок выполнения административного действия составляет</w:t>
      </w:r>
      <w:r w:rsidRPr="00C129CD">
        <w:rPr>
          <w:sz w:val="22"/>
          <w:szCs w:val="22"/>
        </w:rPr>
        <w:t xml:space="preserve"> </w:t>
      </w:r>
      <w:r>
        <w:rPr>
          <w:sz w:val="22"/>
          <w:szCs w:val="22"/>
        </w:rPr>
        <w:t>1 рабочий день.</w:t>
      </w:r>
    </w:p>
    <w:p w:rsidR="00D54694" w:rsidRDefault="00D54694" w:rsidP="00D54694">
      <w:pPr>
        <w:autoSpaceDE w:val="0"/>
        <w:autoSpaceDN w:val="0"/>
        <w:adjustRightInd w:val="0"/>
        <w:ind w:firstLine="567"/>
        <w:jc w:val="both"/>
        <w:outlineLvl w:val="1"/>
        <w:rPr>
          <w:spacing w:val="12"/>
          <w:sz w:val="22"/>
          <w:szCs w:val="22"/>
        </w:rPr>
      </w:pPr>
      <w:r w:rsidRPr="00C129CD">
        <w:rPr>
          <w:spacing w:val="12"/>
          <w:sz w:val="22"/>
          <w:szCs w:val="22"/>
        </w:rPr>
        <w:t xml:space="preserve">Результат административного действия: </w:t>
      </w:r>
      <w:r>
        <w:rPr>
          <w:spacing w:val="12"/>
          <w:sz w:val="22"/>
          <w:szCs w:val="22"/>
        </w:rPr>
        <w:t xml:space="preserve">переданный Главному специалисту по делопроизводству и контролю </w:t>
      </w:r>
      <w:r w:rsidRPr="00C129CD">
        <w:rPr>
          <w:spacing w:val="12"/>
          <w:sz w:val="22"/>
          <w:szCs w:val="22"/>
        </w:rPr>
        <w:t xml:space="preserve">проект ответа содержащего отказ в предоставлении муниципальной </w:t>
      </w:r>
      <w:r w:rsidRPr="00C32FD1">
        <w:rPr>
          <w:spacing w:val="12"/>
          <w:sz w:val="22"/>
          <w:szCs w:val="22"/>
        </w:rPr>
        <w:t>услуги.</w:t>
      </w:r>
    </w:p>
    <w:p w:rsidR="00D54694" w:rsidRPr="005A66B5"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 Главный специалист по делопроизводству и контролю при получении проекта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w:t>
      </w:r>
      <w:r>
        <w:rPr>
          <w:spacing w:val="12"/>
          <w:sz w:val="22"/>
          <w:szCs w:val="22"/>
        </w:rPr>
        <w:t xml:space="preserve">и </w:t>
      </w:r>
      <w:r w:rsidRPr="00C54DCE">
        <w:rPr>
          <w:sz w:val="22"/>
          <w:szCs w:val="22"/>
        </w:rPr>
        <w:t xml:space="preserve">передает </w:t>
      </w:r>
      <w:r>
        <w:rPr>
          <w:sz w:val="22"/>
          <w:szCs w:val="22"/>
        </w:rPr>
        <w:t>его</w:t>
      </w:r>
      <w:r w:rsidRPr="00C54DCE">
        <w:rPr>
          <w:sz w:val="22"/>
          <w:szCs w:val="22"/>
        </w:rPr>
        <w:t xml:space="preserve"> на подпись Главе администрации Пензенского района Пензенской области.</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Результат административного действия: переданный Главе администрации Пензенского района Пензенской области проект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услуги.</w:t>
      </w:r>
    </w:p>
    <w:p w:rsidR="00D54694" w:rsidRPr="005A66B5"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 Глава администрации Пензенского района Пензенской области при получении согласованного проекта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услуги</w:t>
      </w:r>
      <w:r>
        <w:rPr>
          <w:sz w:val="22"/>
          <w:szCs w:val="22"/>
        </w:rPr>
        <w:t xml:space="preserve"> подписывает его</w:t>
      </w:r>
      <w:r w:rsidRPr="00C54DCE">
        <w:rPr>
          <w:sz w:val="22"/>
          <w:szCs w:val="22"/>
        </w:rPr>
        <w:t>.</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2 рабочих дня.</w:t>
      </w:r>
    </w:p>
    <w:p w:rsidR="00D54694" w:rsidRPr="005A66B5"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Результат административного действия: подписанное и переданное главному специалисту по делопроизводству и контролю </w:t>
      </w:r>
      <w:r w:rsidRPr="00C129CD">
        <w:rPr>
          <w:spacing w:val="12"/>
          <w:sz w:val="22"/>
          <w:szCs w:val="22"/>
        </w:rPr>
        <w:t>ответ содержащ</w:t>
      </w:r>
      <w:r>
        <w:rPr>
          <w:spacing w:val="12"/>
          <w:sz w:val="22"/>
          <w:szCs w:val="22"/>
        </w:rPr>
        <w:t>ий</w:t>
      </w:r>
      <w:r w:rsidRPr="00C129CD">
        <w:rPr>
          <w:spacing w:val="12"/>
          <w:sz w:val="22"/>
          <w:szCs w:val="22"/>
        </w:rPr>
        <w:t xml:space="preserve"> отказ в предоставлении муниципальной </w:t>
      </w:r>
      <w:r w:rsidRPr="00C32FD1">
        <w:rPr>
          <w:spacing w:val="12"/>
          <w:sz w:val="22"/>
          <w:szCs w:val="22"/>
        </w:rPr>
        <w:t>услуги.</w:t>
      </w:r>
    </w:p>
    <w:p w:rsidR="00D54694" w:rsidRPr="005A66B5" w:rsidRDefault="00D54694" w:rsidP="00D54694">
      <w:pPr>
        <w:autoSpaceDE w:val="0"/>
        <w:autoSpaceDN w:val="0"/>
        <w:adjustRightInd w:val="0"/>
        <w:ind w:firstLine="567"/>
        <w:jc w:val="both"/>
        <w:outlineLvl w:val="1"/>
        <w:rPr>
          <w:spacing w:val="12"/>
          <w:sz w:val="22"/>
          <w:szCs w:val="22"/>
        </w:rPr>
      </w:pPr>
      <w:r>
        <w:rPr>
          <w:sz w:val="22"/>
          <w:szCs w:val="22"/>
        </w:rPr>
        <w:t xml:space="preserve"> </w:t>
      </w:r>
      <w:r w:rsidRPr="00C54DCE">
        <w:rPr>
          <w:sz w:val="22"/>
          <w:szCs w:val="22"/>
        </w:rPr>
        <w:t xml:space="preserve">- Главный специалист по делопроизводству и контролю при получении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услуги</w:t>
      </w:r>
      <w:r>
        <w:rPr>
          <w:sz w:val="22"/>
          <w:szCs w:val="22"/>
        </w:rPr>
        <w:t xml:space="preserve"> </w:t>
      </w:r>
      <w:r w:rsidRPr="00C54DCE">
        <w:rPr>
          <w:sz w:val="22"/>
          <w:szCs w:val="22"/>
        </w:rPr>
        <w:t xml:space="preserve">направляет </w:t>
      </w:r>
      <w:r>
        <w:rPr>
          <w:sz w:val="22"/>
          <w:szCs w:val="22"/>
        </w:rPr>
        <w:t xml:space="preserve">его почтовой связью </w:t>
      </w:r>
      <w:r w:rsidRPr="00C54DCE">
        <w:rPr>
          <w:sz w:val="22"/>
          <w:szCs w:val="22"/>
        </w:rPr>
        <w:t>в адрес Заявителя.</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ind w:firstLine="567"/>
        <w:jc w:val="both"/>
        <w:rPr>
          <w:sz w:val="22"/>
          <w:szCs w:val="22"/>
        </w:rPr>
      </w:pPr>
      <w:r w:rsidRPr="00C54DCE">
        <w:rPr>
          <w:sz w:val="22"/>
          <w:szCs w:val="22"/>
        </w:rPr>
        <w:t>Результат административного действия: направленн</w:t>
      </w:r>
      <w:r>
        <w:rPr>
          <w:sz w:val="22"/>
          <w:szCs w:val="22"/>
        </w:rPr>
        <w:t>ый</w:t>
      </w:r>
      <w:r w:rsidRPr="00C54DCE">
        <w:rPr>
          <w:sz w:val="22"/>
          <w:szCs w:val="22"/>
        </w:rPr>
        <w:t xml:space="preserve"> в адрес Заявителя </w:t>
      </w:r>
      <w:r>
        <w:rPr>
          <w:sz w:val="22"/>
          <w:szCs w:val="22"/>
        </w:rPr>
        <w:t xml:space="preserve">ответ </w:t>
      </w:r>
      <w:r w:rsidRPr="00241E22">
        <w:rPr>
          <w:spacing w:val="12"/>
          <w:sz w:val="22"/>
          <w:szCs w:val="22"/>
        </w:rPr>
        <w:t>содержащ</w:t>
      </w:r>
      <w:r>
        <w:rPr>
          <w:spacing w:val="12"/>
          <w:sz w:val="22"/>
          <w:szCs w:val="22"/>
        </w:rPr>
        <w:t>ий</w:t>
      </w:r>
      <w:r w:rsidRPr="00241E22">
        <w:rPr>
          <w:spacing w:val="12"/>
          <w:sz w:val="22"/>
          <w:szCs w:val="22"/>
        </w:rPr>
        <w:t xml:space="preserve"> отказ в предоставлении муниципальной услуги</w:t>
      </w:r>
      <w:r>
        <w:rPr>
          <w:spacing w:val="12"/>
          <w:sz w:val="22"/>
          <w:szCs w:val="22"/>
        </w:rPr>
        <w:t>.</w:t>
      </w:r>
    </w:p>
    <w:p w:rsidR="00D54694" w:rsidRPr="00C409DB" w:rsidRDefault="00D54694" w:rsidP="00D54694">
      <w:pPr>
        <w:autoSpaceDE w:val="0"/>
        <w:autoSpaceDN w:val="0"/>
        <w:adjustRightInd w:val="0"/>
        <w:ind w:firstLine="567"/>
        <w:jc w:val="both"/>
        <w:outlineLvl w:val="1"/>
        <w:rPr>
          <w:color w:val="000000"/>
          <w:sz w:val="22"/>
          <w:szCs w:val="22"/>
        </w:rPr>
      </w:pPr>
      <w:r w:rsidRPr="00C32FD1">
        <w:rPr>
          <w:color w:val="000000"/>
          <w:sz w:val="22"/>
          <w:szCs w:val="22"/>
        </w:rPr>
        <w:t xml:space="preserve">При наличии полного пакета документов </w:t>
      </w:r>
      <w:r>
        <w:rPr>
          <w:color w:val="000000"/>
          <w:sz w:val="22"/>
          <w:szCs w:val="22"/>
        </w:rPr>
        <w:t xml:space="preserve">специалист отдела экономики, имущественных и земельных отношений готовит заявление о даче согласия на предоставление муниципальной преференции в антимонопольный орган и проект постановления о предоставлении </w:t>
      </w:r>
      <w:r>
        <w:rPr>
          <w:sz w:val="22"/>
          <w:szCs w:val="22"/>
        </w:rPr>
        <w:t>муниципального недвижимого имущества в безвозмездное пользование</w:t>
      </w:r>
      <w:r>
        <w:rPr>
          <w:color w:val="000000"/>
          <w:sz w:val="22"/>
          <w:szCs w:val="22"/>
        </w:rPr>
        <w:t>.</w:t>
      </w:r>
    </w:p>
    <w:p w:rsidR="00D54694" w:rsidRPr="00C32FD1" w:rsidRDefault="00D54694" w:rsidP="00D54694">
      <w:pPr>
        <w:ind w:firstLine="567"/>
        <w:jc w:val="both"/>
        <w:rPr>
          <w:sz w:val="22"/>
          <w:szCs w:val="22"/>
        </w:rPr>
      </w:pPr>
      <w:r w:rsidRPr="00C32FD1">
        <w:rPr>
          <w:sz w:val="22"/>
          <w:szCs w:val="22"/>
        </w:rPr>
        <w:t>Максимальный срок выполнения админис</w:t>
      </w:r>
      <w:r>
        <w:rPr>
          <w:sz w:val="22"/>
          <w:szCs w:val="22"/>
        </w:rPr>
        <w:t>тративного действия составляет 5</w:t>
      </w:r>
      <w:r w:rsidRPr="00C32FD1">
        <w:rPr>
          <w:sz w:val="22"/>
          <w:szCs w:val="22"/>
        </w:rPr>
        <w:t xml:space="preserve"> рабочих дн</w:t>
      </w:r>
      <w:r>
        <w:rPr>
          <w:sz w:val="22"/>
          <w:szCs w:val="22"/>
        </w:rPr>
        <w:t>ей</w:t>
      </w:r>
      <w:r w:rsidRPr="00C32FD1">
        <w:rPr>
          <w:sz w:val="22"/>
          <w:szCs w:val="22"/>
        </w:rPr>
        <w:t>.</w:t>
      </w:r>
    </w:p>
    <w:p w:rsidR="00D54694" w:rsidRPr="00C32FD1" w:rsidRDefault="00D54694" w:rsidP="00D54694">
      <w:pPr>
        <w:autoSpaceDE w:val="0"/>
        <w:autoSpaceDN w:val="0"/>
        <w:adjustRightInd w:val="0"/>
        <w:ind w:firstLine="567"/>
        <w:jc w:val="both"/>
        <w:outlineLvl w:val="1"/>
        <w:rPr>
          <w:spacing w:val="12"/>
          <w:sz w:val="22"/>
          <w:szCs w:val="22"/>
        </w:rPr>
      </w:pPr>
      <w:r w:rsidRPr="00C32FD1">
        <w:rPr>
          <w:spacing w:val="12"/>
          <w:sz w:val="22"/>
          <w:szCs w:val="22"/>
        </w:rPr>
        <w:t xml:space="preserve">Результат административного действия: </w:t>
      </w:r>
      <w:r w:rsidRPr="00C32FD1">
        <w:rPr>
          <w:color w:val="000000"/>
          <w:sz w:val="22"/>
          <w:szCs w:val="22"/>
        </w:rPr>
        <w:t xml:space="preserve">направление </w:t>
      </w:r>
      <w:r>
        <w:rPr>
          <w:color w:val="000000"/>
          <w:sz w:val="22"/>
          <w:szCs w:val="22"/>
        </w:rPr>
        <w:t>заявления</w:t>
      </w:r>
      <w:r w:rsidRPr="00C32FD1">
        <w:rPr>
          <w:color w:val="000000"/>
          <w:sz w:val="22"/>
          <w:szCs w:val="22"/>
        </w:rPr>
        <w:t xml:space="preserve"> </w:t>
      </w:r>
      <w:r>
        <w:rPr>
          <w:color w:val="000000"/>
          <w:sz w:val="22"/>
          <w:szCs w:val="22"/>
        </w:rPr>
        <w:t>о даче согласия на предоставление муниципальной преференции,</w:t>
      </w:r>
      <w:r w:rsidRPr="00C32FD1">
        <w:rPr>
          <w:color w:val="000000"/>
          <w:sz w:val="22"/>
          <w:szCs w:val="22"/>
        </w:rPr>
        <w:t xml:space="preserve"> проект</w:t>
      </w:r>
      <w:r>
        <w:rPr>
          <w:color w:val="000000"/>
          <w:sz w:val="22"/>
          <w:szCs w:val="22"/>
        </w:rPr>
        <w:t>а</w:t>
      </w:r>
      <w:r w:rsidRPr="00C32FD1">
        <w:rPr>
          <w:color w:val="000000"/>
          <w:sz w:val="22"/>
          <w:szCs w:val="22"/>
        </w:rPr>
        <w:t xml:space="preserve"> постановления </w:t>
      </w:r>
      <w:r>
        <w:rPr>
          <w:color w:val="000000"/>
          <w:sz w:val="22"/>
          <w:szCs w:val="22"/>
        </w:rPr>
        <w:t xml:space="preserve">о предоставлении </w:t>
      </w:r>
      <w:r>
        <w:rPr>
          <w:sz w:val="22"/>
          <w:szCs w:val="22"/>
        </w:rPr>
        <w:t>муниципального недвижимого имущества в безвозмездное пользование</w:t>
      </w:r>
      <w:r w:rsidRPr="00C32FD1">
        <w:rPr>
          <w:color w:val="000000"/>
          <w:sz w:val="22"/>
          <w:szCs w:val="22"/>
        </w:rPr>
        <w:t xml:space="preserve"> и необходимы</w:t>
      </w:r>
      <w:r>
        <w:rPr>
          <w:color w:val="000000"/>
          <w:sz w:val="22"/>
          <w:szCs w:val="22"/>
        </w:rPr>
        <w:t>й</w:t>
      </w:r>
      <w:r w:rsidRPr="00C32FD1">
        <w:rPr>
          <w:color w:val="000000"/>
          <w:sz w:val="22"/>
          <w:szCs w:val="22"/>
        </w:rPr>
        <w:t xml:space="preserve"> комплект документов</w:t>
      </w:r>
      <w:r>
        <w:rPr>
          <w:color w:val="000000"/>
          <w:sz w:val="22"/>
          <w:szCs w:val="22"/>
        </w:rPr>
        <w:t>, указанных в п.2.6.2. настоящего регламента,</w:t>
      </w:r>
      <w:r w:rsidRPr="00C32FD1">
        <w:rPr>
          <w:color w:val="000000"/>
          <w:sz w:val="22"/>
          <w:szCs w:val="22"/>
        </w:rPr>
        <w:t xml:space="preserve"> в </w:t>
      </w:r>
      <w:r>
        <w:rPr>
          <w:color w:val="000000"/>
          <w:sz w:val="22"/>
          <w:szCs w:val="22"/>
        </w:rPr>
        <w:t>антимонопольный орган</w:t>
      </w:r>
      <w:r w:rsidRPr="00C32FD1">
        <w:rPr>
          <w:spacing w:val="12"/>
          <w:sz w:val="22"/>
          <w:szCs w:val="22"/>
        </w:rPr>
        <w:t>.</w:t>
      </w:r>
    </w:p>
    <w:p w:rsidR="00D54694" w:rsidRDefault="00D54694" w:rsidP="00D54694">
      <w:pPr>
        <w:autoSpaceDE w:val="0"/>
        <w:autoSpaceDN w:val="0"/>
        <w:adjustRightInd w:val="0"/>
        <w:ind w:firstLine="567"/>
        <w:jc w:val="both"/>
        <w:outlineLvl w:val="1"/>
        <w:rPr>
          <w:spacing w:val="12"/>
          <w:sz w:val="22"/>
          <w:szCs w:val="22"/>
        </w:rPr>
      </w:pPr>
      <w:r>
        <w:rPr>
          <w:color w:val="000000"/>
          <w:sz w:val="22"/>
          <w:szCs w:val="22"/>
        </w:rPr>
        <w:t xml:space="preserve">- Полученное решение антимонопольного органа в </w:t>
      </w:r>
      <w:r w:rsidRPr="00E65329">
        <w:rPr>
          <w:color w:val="000000"/>
          <w:sz w:val="22"/>
          <w:szCs w:val="22"/>
        </w:rPr>
        <w:t>порядке, предусмотренном действующим законодательством</w:t>
      </w:r>
      <w:r>
        <w:rPr>
          <w:color w:val="000000"/>
          <w:sz w:val="22"/>
          <w:szCs w:val="22"/>
        </w:rPr>
        <w:t xml:space="preserve">, передается в отдел экономики, имущественных и земельных отношений. Специалист отдела экономики, имущественных и земельных отношений на основании данного решения готовит проект постановления о предоставлении </w:t>
      </w:r>
      <w:r>
        <w:rPr>
          <w:sz w:val="22"/>
          <w:szCs w:val="22"/>
        </w:rPr>
        <w:t xml:space="preserve">муниципального недвижимого имущества в безвозмездное пользование, проект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Pr>
          <w:spacing w:val="12"/>
          <w:sz w:val="22"/>
          <w:szCs w:val="22"/>
        </w:rPr>
        <w:t xml:space="preserve"> и предает на согласование начальнику отдела экономики, имущественных и земельных отношений.</w:t>
      </w:r>
    </w:p>
    <w:p w:rsidR="00D54694" w:rsidRPr="00C129CD" w:rsidRDefault="00D54694" w:rsidP="00D54694">
      <w:pPr>
        <w:ind w:firstLine="567"/>
        <w:jc w:val="both"/>
        <w:rPr>
          <w:sz w:val="22"/>
          <w:szCs w:val="22"/>
        </w:rPr>
      </w:pPr>
      <w:r w:rsidRPr="00C129CD">
        <w:rPr>
          <w:sz w:val="22"/>
          <w:szCs w:val="22"/>
        </w:rPr>
        <w:t xml:space="preserve">Максимальный срок выполнения административного действия составляет </w:t>
      </w:r>
      <w:r>
        <w:rPr>
          <w:sz w:val="22"/>
          <w:szCs w:val="22"/>
        </w:rPr>
        <w:t>15</w:t>
      </w:r>
      <w:r w:rsidRPr="00C129CD">
        <w:rPr>
          <w:sz w:val="22"/>
          <w:szCs w:val="22"/>
        </w:rPr>
        <w:t xml:space="preserve"> дн</w:t>
      </w:r>
      <w:r>
        <w:rPr>
          <w:sz w:val="22"/>
          <w:szCs w:val="22"/>
        </w:rPr>
        <w:t>ей</w:t>
      </w:r>
      <w:r w:rsidRPr="00C129CD">
        <w:rPr>
          <w:sz w:val="22"/>
          <w:szCs w:val="22"/>
        </w:rPr>
        <w:t>.</w:t>
      </w:r>
    </w:p>
    <w:p w:rsidR="00D54694" w:rsidRDefault="00D54694" w:rsidP="00D54694">
      <w:pPr>
        <w:autoSpaceDE w:val="0"/>
        <w:autoSpaceDN w:val="0"/>
        <w:adjustRightInd w:val="0"/>
        <w:ind w:firstLine="567"/>
        <w:jc w:val="both"/>
        <w:outlineLvl w:val="1"/>
        <w:rPr>
          <w:spacing w:val="12"/>
          <w:sz w:val="22"/>
          <w:szCs w:val="22"/>
        </w:rPr>
      </w:pPr>
      <w:r w:rsidRPr="00C129CD">
        <w:rPr>
          <w:spacing w:val="12"/>
          <w:sz w:val="22"/>
          <w:szCs w:val="22"/>
        </w:rPr>
        <w:t xml:space="preserve">Результат административного действия: </w:t>
      </w:r>
      <w:r>
        <w:rPr>
          <w:spacing w:val="12"/>
          <w:sz w:val="22"/>
          <w:szCs w:val="22"/>
        </w:rPr>
        <w:t xml:space="preserve">подготовленные и переданные на согласование начальнику отдела </w:t>
      </w:r>
      <w:r w:rsidRPr="00C129CD">
        <w:rPr>
          <w:sz w:val="22"/>
          <w:szCs w:val="22"/>
        </w:rPr>
        <w:t xml:space="preserve">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sidRPr="00C129CD">
        <w:rPr>
          <w:spacing w:val="12"/>
          <w:sz w:val="22"/>
          <w:szCs w:val="22"/>
        </w:rPr>
        <w:t>.</w:t>
      </w:r>
    </w:p>
    <w:p w:rsidR="00D54694" w:rsidRPr="00C129CD"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Начальник отдела при получении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проекта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w:t>
      </w:r>
      <w:r w:rsidRPr="00241E22">
        <w:rPr>
          <w:spacing w:val="12"/>
          <w:sz w:val="22"/>
          <w:szCs w:val="22"/>
        </w:rPr>
        <w:t xml:space="preserve"> ответа содержащего отказ в предоставлении муниципальной услуги</w:t>
      </w:r>
      <w:r w:rsidRPr="00C129CD">
        <w:rPr>
          <w:spacing w:val="12"/>
          <w:sz w:val="22"/>
          <w:szCs w:val="22"/>
        </w:rPr>
        <w:t xml:space="preserve"> </w:t>
      </w:r>
      <w:r w:rsidRPr="00C129CD">
        <w:rPr>
          <w:sz w:val="22"/>
          <w:szCs w:val="22"/>
        </w:rPr>
        <w:t>согласовывает его путем проставления своей росписи</w:t>
      </w:r>
      <w:r>
        <w:rPr>
          <w:sz w:val="22"/>
          <w:szCs w:val="22"/>
        </w:rPr>
        <w:t xml:space="preserve"> и согласовывает с правовым отделом администрации Пензенского района</w:t>
      </w:r>
      <w:r w:rsidRPr="00C129CD">
        <w:rPr>
          <w:sz w:val="22"/>
          <w:szCs w:val="22"/>
        </w:rPr>
        <w:t>.</w:t>
      </w:r>
    </w:p>
    <w:p w:rsidR="00D54694" w:rsidRPr="00C129CD" w:rsidRDefault="00D54694" w:rsidP="00D54694">
      <w:pPr>
        <w:ind w:firstLine="567"/>
        <w:jc w:val="both"/>
        <w:rPr>
          <w:sz w:val="22"/>
          <w:szCs w:val="22"/>
        </w:rPr>
      </w:pPr>
      <w:r w:rsidRPr="00C129CD">
        <w:rPr>
          <w:sz w:val="22"/>
          <w:szCs w:val="22"/>
        </w:rPr>
        <w:t xml:space="preserve">Максимальный срок выполнения административного действия составляет </w:t>
      </w:r>
      <w:r>
        <w:rPr>
          <w:sz w:val="22"/>
          <w:szCs w:val="22"/>
        </w:rPr>
        <w:t>2</w:t>
      </w:r>
      <w:r w:rsidRPr="00C129CD">
        <w:rPr>
          <w:sz w:val="22"/>
          <w:szCs w:val="22"/>
        </w:rPr>
        <w:t xml:space="preserve"> рабочи</w:t>
      </w:r>
      <w:r>
        <w:rPr>
          <w:sz w:val="22"/>
          <w:szCs w:val="22"/>
        </w:rPr>
        <w:t>х</w:t>
      </w:r>
      <w:r w:rsidRPr="00C129CD">
        <w:rPr>
          <w:sz w:val="22"/>
          <w:szCs w:val="22"/>
        </w:rPr>
        <w:t xml:space="preserve"> дн</w:t>
      </w:r>
      <w:r>
        <w:rPr>
          <w:sz w:val="22"/>
          <w:szCs w:val="22"/>
        </w:rPr>
        <w:t>я</w:t>
      </w:r>
      <w:r w:rsidRPr="00C129CD">
        <w:rPr>
          <w:sz w:val="22"/>
          <w:szCs w:val="22"/>
        </w:rPr>
        <w:t>.</w:t>
      </w:r>
    </w:p>
    <w:p w:rsidR="00D54694" w:rsidRPr="00C129CD" w:rsidRDefault="00D54694" w:rsidP="00D54694">
      <w:pPr>
        <w:autoSpaceDE w:val="0"/>
        <w:autoSpaceDN w:val="0"/>
        <w:adjustRightInd w:val="0"/>
        <w:ind w:firstLine="567"/>
        <w:jc w:val="both"/>
        <w:outlineLvl w:val="1"/>
        <w:rPr>
          <w:sz w:val="22"/>
          <w:szCs w:val="22"/>
        </w:rPr>
      </w:pPr>
      <w:r w:rsidRPr="00C129CD">
        <w:rPr>
          <w:spacing w:val="12"/>
          <w:sz w:val="22"/>
          <w:szCs w:val="22"/>
        </w:rPr>
        <w:t>Результат административного действия: согласованны</w:t>
      </w:r>
      <w:r>
        <w:rPr>
          <w:spacing w:val="12"/>
          <w:sz w:val="22"/>
          <w:szCs w:val="22"/>
        </w:rPr>
        <w:t>е</w:t>
      </w:r>
      <w:r w:rsidRPr="00C129CD">
        <w:rPr>
          <w:spacing w:val="12"/>
          <w:sz w:val="22"/>
          <w:szCs w:val="22"/>
        </w:rPr>
        <w:t xml:space="preserve"> и переданны</w:t>
      </w:r>
      <w:r>
        <w:rPr>
          <w:spacing w:val="12"/>
          <w:sz w:val="22"/>
          <w:szCs w:val="22"/>
        </w:rPr>
        <w:t>е</w:t>
      </w:r>
      <w:r w:rsidRPr="00C129CD">
        <w:rPr>
          <w:spacing w:val="12"/>
          <w:sz w:val="22"/>
          <w:szCs w:val="22"/>
        </w:rPr>
        <w:t xml:space="preserve"> </w:t>
      </w:r>
      <w:r w:rsidRPr="00C129CD">
        <w:rPr>
          <w:sz w:val="22"/>
          <w:szCs w:val="22"/>
        </w:rPr>
        <w:t xml:space="preserve">главному специалисту по делопроизводству и контролю 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sidRPr="00C129CD">
        <w:rPr>
          <w:spacing w:val="12"/>
          <w:sz w:val="22"/>
          <w:szCs w:val="22"/>
        </w:rPr>
        <w:t>.</w:t>
      </w:r>
    </w:p>
    <w:p w:rsidR="00D54694" w:rsidRPr="00C129CD"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Главный специалист по делопроизводству и контролю при получении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проекта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w:t>
      </w:r>
      <w:r w:rsidRPr="00241E22">
        <w:rPr>
          <w:spacing w:val="12"/>
          <w:sz w:val="22"/>
          <w:szCs w:val="22"/>
        </w:rPr>
        <w:t xml:space="preserve"> ответа содержащего отказ в предоставлении муниципальной услуги</w:t>
      </w:r>
      <w:r w:rsidRPr="00C129CD">
        <w:rPr>
          <w:spacing w:val="12"/>
          <w:sz w:val="22"/>
          <w:szCs w:val="22"/>
        </w:rPr>
        <w:t xml:space="preserve"> </w:t>
      </w:r>
      <w:r w:rsidRPr="00C129CD">
        <w:rPr>
          <w:sz w:val="22"/>
          <w:szCs w:val="22"/>
        </w:rPr>
        <w:t>передает его на подпись Главе администрации Пензенского района Пензенской области.</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1 рабочий день.</w:t>
      </w:r>
    </w:p>
    <w:p w:rsidR="00D54694" w:rsidRPr="00C129CD" w:rsidRDefault="00D54694" w:rsidP="00D54694">
      <w:pPr>
        <w:shd w:val="clear" w:color="auto" w:fill="FFFFFF"/>
        <w:ind w:firstLine="567"/>
        <w:jc w:val="both"/>
        <w:rPr>
          <w:sz w:val="22"/>
          <w:szCs w:val="22"/>
        </w:rPr>
      </w:pPr>
      <w:r w:rsidRPr="00C129CD">
        <w:rPr>
          <w:spacing w:val="12"/>
          <w:sz w:val="22"/>
          <w:szCs w:val="22"/>
        </w:rPr>
        <w:t>Результат административного действия: переданны</w:t>
      </w:r>
      <w:r>
        <w:rPr>
          <w:spacing w:val="12"/>
          <w:sz w:val="22"/>
          <w:szCs w:val="22"/>
        </w:rPr>
        <w:t>е</w:t>
      </w:r>
      <w:r w:rsidRPr="00C129CD">
        <w:rPr>
          <w:spacing w:val="12"/>
          <w:sz w:val="22"/>
          <w:szCs w:val="22"/>
        </w:rPr>
        <w:t xml:space="preserve"> </w:t>
      </w:r>
      <w:r w:rsidRPr="00C129CD">
        <w:rPr>
          <w:sz w:val="22"/>
          <w:szCs w:val="22"/>
        </w:rPr>
        <w:t xml:space="preserve">Главе администрации Пензенского района Пензенской области 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sidRPr="00C129CD">
        <w:rPr>
          <w:sz w:val="22"/>
          <w:szCs w:val="22"/>
        </w:rPr>
        <w:t>.</w:t>
      </w:r>
    </w:p>
    <w:p w:rsidR="00D54694" w:rsidRPr="00C129CD" w:rsidRDefault="00D54694" w:rsidP="00D54694">
      <w:pPr>
        <w:autoSpaceDE w:val="0"/>
        <w:autoSpaceDN w:val="0"/>
        <w:adjustRightInd w:val="0"/>
        <w:ind w:firstLine="567"/>
        <w:jc w:val="both"/>
        <w:outlineLvl w:val="1"/>
        <w:rPr>
          <w:sz w:val="22"/>
          <w:szCs w:val="22"/>
        </w:rPr>
      </w:pPr>
      <w:r>
        <w:rPr>
          <w:spacing w:val="12"/>
          <w:sz w:val="22"/>
          <w:szCs w:val="22"/>
        </w:rPr>
        <w:t>-</w:t>
      </w:r>
      <w:r w:rsidRPr="00C129CD">
        <w:rPr>
          <w:spacing w:val="12"/>
          <w:sz w:val="22"/>
          <w:szCs w:val="22"/>
        </w:rPr>
        <w:t xml:space="preserve"> Глава администрации </w:t>
      </w:r>
      <w:r w:rsidRPr="00C129CD">
        <w:rPr>
          <w:sz w:val="22"/>
          <w:szCs w:val="22"/>
        </w:rPr>
        <w:t xml:space="preserve">Пензенского района Пензенской области </w:t>
      </w:r>
      <w:r w:rsidRPr="00C129CD">
        <w:rPr>
          <w:spacing w:val="12"/>
          <w:sz w:val="22"/>
          <w:szCs w:val="22"/>
        </w:rPr>
        <w:t>при получении согласованн</w:t>
      </w:r>
      <w:r>
        <w:rPr>
          <w:spacing w:val="12"/>
          <w:sz w:val="22"/>
          <w:szCs w:val="22"/>
        </w:rPr>
        <w:t>ых</w:t>
      </w:r>
      <w:r w:rsidRPr="00C129CD">
        <w:rPr>
          <w:spacing w:val="12"/>
          <w:sz w:val="22"/>
          <w:szCs w:val="22"/>
        </w:rPr>
        <w:t xml:space="preserve">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проекта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w:t>
      </w:r>
      <w:r w:rsidRPr="00241E22">
        <w:rPr>
          <w:spacing w:val="12"/>
          <w:sz w:val="22"/>
          <w:szCs w:val="22"/>
        </w:rPr>
        <w:t xml:space="preserve"> ответа содержащего отказ в предоставлении муниципальной услуги</w:t>
      </w:r>
      <w:r>
        <w:rPr>
          <w:spacing w:val="12"/>
          <w:sz w:val="22"/>
          <w:szCs w:val="22"/>
        </w:rPr>
        <w:t xml:space="preserve"> </w:t>
      </w:r>
      <w:r w:rsidRPr="00C129CD">
        <w:rPr>
          <w:spacing w:val="12"/>
          <w:sz w:val="22"/>
          <w:szCs w:val="22"/>
        </w:rPr>
        <w:t xml:space="preserve">подписывает </w:t>
      </w:r>
      <w:r>
        <w:rPr>
          <w:spacing w:val="12"/>
          <w:sz w:val="22"/>
          <w:szCs w:val="22"/>
        </w:rPr>
        <w:t>их</w:t>
      </w:r>
      <w:r w:rsidRPr="00C129CD">
        <w:rPr>
          <w:spacing w:val="12"/>
          <w:sz w:val="22"/>
          <w:szCs w:val="22"/>
        </w:rPr>
        <w:t>.</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2 рабочих дня.</w:t>
      </w:r>
    </w:p>
    <w:p w:rsidR="00D54694" w:rsidRPr="00C129CD" w:rsidRDefault="00D54694" w:rsidP="00D54694">
      <w:pPr>
        <w:autoSpaceDE w:val="0"/>
        <w:autoSpaceDN w:val="0"/>
        <w:adjustRightInd w:val="0"/>
        <w:ind w:firstLine="567"/>
        <w:jc w:val="both"/>
        <w:outlineLvl w:val="1"/>
        <w:rPr>
          <w:sz w:val="22"/>
          <w:szCs w:val="22"/>
        </w:rPr>
      </w:pPr>
      <w:r w:rsidRPr="00C129CD">
        <w:rPr>
          <w:spacing w:val="12"/>
          <w:sz w:val="22"/>
          <w:szCs w:val="22"/>
        </w:rPr>
        <w:t>Результат административного действия: подписанн</w:t>
      </w:r>
      <w:r>
        <w:rPr>
          <w:spacing w:val="12"/>
          <w:sz w:val="22"/>
          <w:szCs w:val="22"/>
        </w:rPr>
        <w:t>ые</w:t>
      </w:r>
      <w:r w:rsidRPr="00C129CD">
        <w:rPr>
          <w:spacing w:val="12"/>
          <w:sz w:val="22"/>
          <w:szCs w:val="22"/>
        </w:rPr>
        <w:t xml:space="preserve"> и переданн</w:t>
      </w:r>
      <w:r>
        <w:rPr>
          <w:spacing w:val="12"/>
          <w:sz w:val="22"/>
          <w:szCs w:val="22"/>
        </w:rPr>
        <w:t>ые</w:t>
      </w:r>
      <w:r w:rsidRPr="00C129CD">
        <w:rPr>
          <w:spacing w:val="12"/>
          <w:sz w:val="22"/>
          <w:szCs w:val="22"/>
        </w:rPr>
        <w:t xml:space="preserve"> </w:t>
      </w:r>
      <w:r w:rsidRPr="00C129CD">
        <w:rPr>
          <w:sz w:val="22"/>
          <w:szCs w:val="22"/>
        </w:rPr>
        <w:t xml:space="preserve">главному специалисту по делопроизводству и контролю </w:t>
      </w:r>
      <w:r>
        <w:rPr>
          <w:color w:val="000000"/>
          <w:sz w:val="22"/>
          <w:szCs w:val="22"/>
        </w:rPr>
        <w:t xml:space="preserve">постановление о предоставлении </w:t>
      </w:r>
      <w:r>
        <w:rPr>
          <w:sz w:val="22"/>
          <w:szCs w:val="22"/>
        </w:rPr>
        <w:t xml:space="preserve">муниципального недвижимого имущества в безвозмездное пользование, договор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ответ содержащ</w:t>
      </w:r>
      <w:r>
        <w:rPr>
          <w:spacing w:val="12"/>
          <w:sz w:val="22"/>
          <w:szCs w:val="22"/>
        </w:rPr>
        <w:t>ий</w:t>
      </w:r>
      <w:r w:rsidRPr="00241E22">
        <w:rPr>
          <w:spacing w:val="12"/>
          <w:sz w:val="22"/>
          <w:szCs w:val="22"/>
        </w:rPr>
        <w:t xml:space="preserve"> отказ в предоставлении муниципальной услуги</w:t>
      </w:r>
      <w:r w:rsidRPr="00C129CD">
        <w:rPr>
          <w:spacing w:val="12"/>
          <w:sz w:val="22"/>
          <w:szCs w:val="22"/>
        </w:rPr>
        <w:t>.</w:t>
      </w:r>
    </w:p>
    <w:p w:rsidR="00D54694"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Главный специалист по делопроизводству и контролю при получении подписанн</w:t>
      </w:r>
      <w:r>
        <w:rPr>
          <w:sz w:val="22"/>
          <w:szCs w:val="22"/>
        </w:rPr>
        <w:t>ых</w:t>
      </w:r>
      <w:r w:rsidRPr="00C129CD">
        <w:rPr>
          <w:sz w:val="22"/>
          <w:szCs w:val="22"/>
        </w:rPr>
        <w:t xml:space="preserve"> </w:t>
      </w:r>
      <w:r>
        <w:rPr>
          <w:color w:val="000000"/>
          <w:sz w:val="22"/>
          <w:szCs w:val="22"/>
        </w:rPr>
        <w:t xml:space="preserve">постановления о предоставлении </w:t>
      </w:r>
      <w:r>
        <w:rPr>
          <w:sz w:val="22"/>
          <w:szCs w:val="22"/>
        </w:rPr>
        <w:t xml:space="preserve">муниципального недвижимого имущества в безвозмездное пользование, договора безвозмездного пользования муниципальным недвижимым имуществом </w:t>
      </w:r>
      <w:r>
        <w:rPr>
          <w:spacing w:val="12"/>
          <w:sz w:val="22"/>
          <w:szCs w:val="22"/>
        </w:rPr>
        <w:t xml:space="preserve">либо </w:t>
      </w:r>
      <w:r w:rsidRPr="00241E22">
        <w:rPr>
          <w:spacing w:val="12"/>
          <w:sz w:val="22"/>
          <w:szCs w:val="22"/>
        </w:rPr>
        <w:t>ответа содержащего отказ в предоставлении муниципальной услуги</w:t>
      </w:r>
      <w:r>
        <w:rPr>
          <w:spacing w:val="12"/>
          <w:sz w:val="22"/>
          <w:szCs w:val="22"/>
        </w:rPr>
        <w:t xml:space="preserve"> </w:t>
      </w:r>
      <w:r w:rsidRPr="005650CB">
        <w:rPr>
          <w:sz w:val="22"/>
          <w:szCs w:val="22"/>
        </w:rPr>
        <w:t>направляет</w:t>
      </w:r>
      <w:r>
        <w:rPr>
          <w:sz w:val="22"/>
          <w:szCs w:val="22"/>
        </w:rPr>
        <w:t xml:space="preserve"> полученные документы почтовой связью </w:t>
      </w:r>
      <w:r w:rsidRPr="00C54DCE">
        <w:rPr>
          <w:sz w:val="22"/>
          <w:szCs w:val="22"/>
        </w:rPr>
        <w:t>в адрес Заявителя</w:t>
      </w:r>
      <w:r>
        <w:rPr>
          <w:sz w:val="22"/>
          <w:szCs w:val="22"/>
        </w:rPr>
        <w:t>.</w:t>
      </w:r>
    </w:p>
    <w:p w:rsidR="00D54694" w:rsidRPr="005650CB" w:rsidRDefault="00D54694" w:rsidP="00D54694">
      <w:pPr>
        <w:autoSpaceDE w:val="0"/>
        <w:autoSpaceDN w:val="0"/>
        <w:adjustRightInd w:val="0"/>
        <w:ind w:firstLine="567"/>
        <w:jc w:val="both"/>
        <w:outlineLvl w:val="1"/>
        <w:rPr>
          <w:sz w:val="22"/>
          <w:szCs w:val="22"/>
        </w:rPr>
      </w:pPr>
      <w:r w:rsidRPr="005650CB">
        <w:rPr>
          <w:sz w:val="22"/>
          <w:szCs w:val="22"/>
        </w:rPr>
        <w:t xml:space="preserve"> Максимальный срок выполнения административного действия составляет 1 рабочий день.</w:t>
      </w:r>
    </w:p>
    <w:p w:rsidR="00D54694" w:rsidRDefault="00D54694" w:rsidP="00D54694">
      <w:pPr>
        <w:shd w:val="clear" w:color="auto" w:fill="FFFFFF"/>
        <w:ind w:firstLine="567"/>
        <w:jc w:val="both"/>
        <w:rPr>
          <w:sz w:val="22"/>
          <w:szCs w:val="22"/>
        </w:rPr>
      </w:pPr>
      <w:r w:rsidRPr="005650CB">
        <w:rPr>
          <w:spacing w:val="12"/>
          <w:sz w:val="22"/>
          <w:szCs w:val="22"/>
        </w:rPr>
        <w:t xml:space="preserve">Результат административного действия: </w:t>
      </w:r>
      <w:r w:rsidRPr="00C54DCE">
        <w:rPr>
          <w:sz w:val="22"/>
          <w:szCs w:val="22"/>
        </w:rPr>
        <w:t>направленн</w:t>
      </w:r>
      <w:r>
        <w:rPr>
          <w:sz w:val="22"/>
          <w:szCs w:val="22"/>
        </w:rPr>
        <w:t>ые</w:t>
      </w:r>
      <w:r w:rsidRPr="00C54DCE">
        <w:rPr>
          <w:sz w:val="22"/>
          <w:szCs w:val="22"/>
        </w:rPr>
        <w:t xml:space="preserve"> в адрес Заявителя </w:t>
      </w:r>
      <w:r>
        <w:rPr>
          <w:sz w:val="22"/>
          <w:szCs w:val="22"/>
        </w:rPr>
        <w:t>копии</w:t>
      </w:r>
      <w:r w:rsidRPr="00C54DCE">
        <w:rPr>
          <w:sz w:val="22"/>
          <w:szCs w:val="22"/>
        </w:rPr>
        <w:t xml:space="preserve"> постановления</w:t>
      </w:r>
      <w:r>
        <w:rPr>
          <w:sz w:val="22"/>
          <w:szCs w:val="22"/>
        </w:rPr>
        <w:t xml:space="preserve"> о предоставлении муниципального недвижимого имущества в безвозмездное пользование</w:t>
      </w:r>
      <w:r w:rsidRPr="00C54DCE">
        <w:rPr>
          <w:sz w:val="22"/>
          <w:szCs w:val="22"/>
        </w:rPr>
        <w:t xml:space="preserve">, </w:t>
      </w:r>
      <w:r>
        <w:rPr>
          <w:sz w:val="22"/>
          <w:szCs w:val="22"/>
        </w:rPr>
        <w:t xml:space="preserve">договор безвозмездного пользования муниципальным недвижимым имуществом либо ответ </w:t>
      </w:r>
      <w:r w:rsidRPr="00241E22">
        <w:rPr>
          <w:spacing w:val="12"/>
          <w:sz w:val="22"/>
          <w:szCs w:val="22"/>
        </w:rPr>
        <w:t>содержащ</w:t>
      </w:r>
      <w:r>
        <w:rPr>
          <w:spacing w:val="12"/>
          <w:sz w:val="22"/>
          <w:szCs w:val="22"/>
        </w:rPr>
        <w:t>ий</w:t>
      </w:r>
      <w:r w:rsidRPr="00241E22">
        <w:rPr>
          <w:spacing w:val="12"/>
          <w:sz w:val="22"/>
          <w:szCs w:val="22"/>
        </w:rPr>
        <w:t xml:space="preserve"> отказ в предоставлении муниципальной услуги</w:t>
      </w:r>
      <w:r>
        <w:rPr>
          <w:spacing w:val="12"/>
          <w:sz w:val="22"/>
          <w:szCs w:val="22"/>
        </w:rPr>
        <w:t>.</w:t>
      </w:r>
    </w:p>
    <w:p w:rsidR="00D54694" w:rsidRPr="00E02C59" w:rsidRDefault="00D54694" w:rsidP="00D54694">
      <w:pPr>
        <w:shd w:val="clear" w:color="auto" w:fill="FFFFFF"/>
        <w:ind w:firstLine="540"/>
        <w:jc w:val="both"/>
        <w:rPr>
          <w:sz w:val="22"/>
          <w:szCs w:val="22"/>
        </w:rPr>
      </w:pPr>
      <w:r w:rsidRPr="00322AD4">
        <w:rPr>
          <w:spacing w:val="12"/>
          <w:sz w:val="22"/>
          <w:szCs w:val="22"/>
        </w:rPr>
        <w:t>3.3</w:t>
      </w:r>
      <w:r>
        <w:rPr>
          <w:spacing w:val="12"/>
          <w:sz w:val="22"/>
          <w:szCs w:val="22"/>
        </w:rPr>
        <w:t xml:space="preserve"> </w:t>
      </w:r>
      <w:r>
        <w:rPr>
          <w:sz w:val="22"/>
          <w:szCs w:val="22"/>
        </w:rPr>
        <w:t xml:space="preserve">Оказание муниципальной услуги в электронной форме. Заявление </w:t>
      </w:r>
      <w:r w:rsidRPr="00E02C59">
        <w:rPr>
          <w:sz w:val="22"/>
          <w:szCs w:val="22"/>
        </w:rPr>
        <w:t xml:space="preserve">в форме электронного документа представляется в администрацию </w:t>
      </w:r>
      <w:r>
        <w:rPr>
          <w:sz w:val="22"/>
          <w:szCs w:val="22"/>
        </w:rPr>
        <w:t xml:space="preserve"> </w:t>
      </w:r>
      <w:r w:rsidRPr="00E02C59">
        <w:rPr>
          <w:sz w:val="22"/>
          <w:szCs w:val="22"/>
        </w:rPr>
        <w:t>Пензенского района Пензенской области по выбору заявителя</w:t>
      </w:r>
      <w:r>
        <w:rPr>
          <w:sz w:val="22"/>
          <w:szCs w:val="22"/>
        </w:rPr>
        <w:t>:</w:t>
      </w:r>
    </w:p>
    <w:p w:rsidR="00D54694" w:rsidRPr="00E02C59" w:rsidRDefault="00D54694" w:rsidP="00D54694">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D54694" w:rsidRDefault="00D54694" w:rsidP="00D54694">
      <w:pPr>
        <w:autoSpaceDE w:val="0"/>
        <w:autoSpaceDN w:val="0"/>
        <w:adjustRightInd w:val="0"/>
        <w:ind w:firstLine="540"/>
        <w:jc w:val="both"/>
        <w:rPr>
          <w:sz w:val="22"/>
          <w:szCs w:val="22"/>
        </w:rPr>
      </w:pPr>
      <w:r w:rsidRPr="00E02C59">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D54694" w:rsidRPr="0006017C" w:rsidRDefault="00D54694" w:rsidP="00D54694">
      <w:pPr>
        <w:autoSpaceDE w:val="0"/>
        <w:autoSpaceDN w:val="0"/>
        <w:adjustRightInd w:val="0"/>
        <w:ind w:firstLine="540"/>
        <w:jc w:val="both"/>
        <w:rPr>
          <w:sz w:val="22"/>
          <w:szCs w:val="22"/>
        </w:rPr>
      </w:pPr>
      <w:r w:rsidRPr="0006017C">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D54694" w:rsidRPr="0006017C" w:rsidRDefault="00D54694" w:rsidP="00D54694">
      <w:pPr>
        <w:autoSpaceDE w:val="0"/>
        <w:autoSpaceDN w:val="0"/>
        <w:adjustRightInd w:val="0"/>
        <w:ind w:firstLine="540"/>
        <w:jc w:val="both"/>
        <w:rPr>
          <w:sz w:val="22"/>
          <w:szCs w:val="22"/>
        </w:rPr>
      </w:pPr>
      <w:r w:rsidRPr="0006017C">
        <w:rPr>
          <w:sz w:val="22"/>
          <w:szCs w:val="22"/>
        </w:rPr>
        <w:t>- получение информации о порядке и сроках предоставления услуги;</w:t>
      </w:r>
    </w:p>
    <w:p w:rsidR="00D54694" w:rsidRPr="0006017C" w:rsidRDefault="00D54694" w:rsidP="00D54694">
      <w:pPr>
        <w:autoSpaceDE w:val="0"/>
        <w:autoSpaceDN w:val="0"/>
        <w:adjustRightInd w:val="0"/>
        <w:ind w:firstLine="540"/>
        <w:jc w:val="both"/>
        <w:rPr>
          <w:sz w:val="22"/>
          <w:szCs w:val="22"/>
        </w:rPr>
      </w:pPr>
      <w:r w:rsidRPr="0006017C">
        <w:rPr>
          <w:sz w:val="22"/>
          <w:szCs w:val="22"/>
        </w:rPr>
        <w:t>- запись на прием для подачи заявления о предоставлении услуги;</w:t>
      </w:r>
    </w:p>
    <w:p w:rsidR="00D54694" w:rsidRPr="0006017C" w:rsidRDefault="00D54694" w:rsidP="00D54694">
      <w:pPr>
        <w:autoSpaceDE w:val="0"/>
        <w:autoSpaceDN w:val="0"/>
        <w:adjustRightInd w:val="0"/>
        <w:ind w:firstLine="540"/>
        <w:jc w:val="both"/>
        <w:rPr>
          <w:sz w:val="22"/>
          <w:szCs w:val="22"/>
        </w:rPr>
      </w:pPr>
      <w:r w:rsidRPr="0006017C">
        <w:rPr>
          <w:sz w:val="22"/>
          <w:szCs w:val="22"/>
        </w:rPr>
        <w:t>-  формирование запроса о предоставлении услуги;</w:t>
      </w:r>
    </w:p>
    <w:p w:rsidR="00D54694" w:rsidRPr="0006017C" w:rsidRDefault="00D54694" w:rsidP="00D54694">
      <w:pPr>
        <w:autoSpaceDE w:val="0"/>
        <w:autoSpaceDN w:val="0"/>
        <w:adjustRightInd w:val="0"/>
        <w:ind w:firstLine="540"/>
        <w:jc w:val="both"/>
        <w:rPr>
          <w:sz w:val="22"/>
          <w:szCs w:val="22"/>
        </w:rPr>
      </w:pPr>
      <w:r w:rsidRPr="0006017C">
        <w:rPr>
          <w:sz w:val="22"/>
          <w:szCs w:val="22"/>
        </w:rPr>
        <w:t>- прием и регистрация запроса и других документов, необходимых для предоставления услуги;</w:t>
      </w:r>
    </w:p>
    <w:p w:rsidR="00D54694" w:rsidRPr="0006017C" w:rsidRDefault="00D54694" w:rsidP="00D54694">
      <w:pPr>
        <w:autoSpaceDE w:val="0"/>
        <w:autoSpaceDN w:val="0"/>
        <w:adjustRightInd w:val="0"/>
        <w:ind w:firstLine="540"/>
        <w:jc w:val="both"/>
        <w:rPr>
          <w:sz w:val="22"/>
          <w:szCs w:val="22"/>
        </w:rPr>
      </w:pPr>
      <w:r w:rsidRPr="0006017C">
        <w:rPr>
          <w:sz w:val="22"/>
          <w:szCs w:val="22"/>
        </w:rPr>
        <w:t>- возможность оплаты государственной пошлины или другой платы, взимаемой для предоставления услуги;</w:t>
      </w:r>
    </w:p>
    <w:p w:rsidR="00D54694" w:rsidRPr="0006017C" w:rsidRDefault="00D54694" w:rsidP="00D54694">
      <w:pPr>
        <w:autoSpaceDE w:val="0"/>
        <w:autoSpaceDN w:val="0"/>
        <w:adjustRightInd w:val="0"/>
        <w:ind w:firstLine="540"/>
        <w:jc w:val="both"/>
        <w:rPr>
          <w:sz w:val="22"/>
          <w:szCs w:val="22"/>
        </w:rPr>
      </w:pPr>
      <w:r w:rsidRPr="0006017C">
        <w:rPr>
          <w:sz w:val="22"/>
          <w:szCs w:val="22"/>
        </w:rPr>
        <w:t>- получение результата предоставления услуги;</w:t>
      </w:r>
    </w:p>
    <w:p w:rsidR="00D54694" w:rsidRPr="0006017C" w:rsidRDefault="00D54694" w:rsidP="00D54694">
      <w:pPr>
        <w:autoSpaceDE w:val="0"/>
        <w:autoSpaceDN w:val="0"/>
        <w:adjustRightInd w:val="0"/>
        <w:ind w:firstLine="540"/>
        <w:jc w:val="both"/>
        <w:rPr>
          <w:sz w:val="22"/>
          <w:szCs w:val="22"/>
        </w:rPr>
      </w:pPr>
      <w:r w:rsidRPr="0006017C">
        <w:rPr>
          <w:sz w:val="22"/>
          <w:szCs w:val="22"/>
        </w:rPr>
        <w:t>- получение сведений о ходе выполнения запроса о предоставлении услуги;</w:t>
      </w:r>
    </w:p>
    <w:p w:rsidR="00D54694" w:rsidRPr="0006017C" w:rsidRDefault="00D54694" w:rsidP="00D54694">
      <w:pPr>
        <w:autoSpaceDE w:val="0"/>
        <w:autoSpaceDN w:val="0"/>
        <w:adjustRightInd w:val="0"/>
        <w:ind w:firstLine="540"/>
        <w:jc w:val="both"/>
        <w:rPr>
          <w:sz w:val="22"/>
          <w:szCs w:val="22"/>
        </w:rPr>
      </w:pPr>
      <w:r w:rsidRPr="0006017C">
        <w:rPr>
          <w:sz w:val="22"/>
          <w:szCs w:val="22"/>
        </w:rPr>
        <w:t>- оценка качества предоставления услуги;</w:t>
      </w:r>
    </w:p>
    <w:p w:rsidR="00D54694" w:rsidRPr="00E02C59" w:rsidRDefault="00D54694" w:rsidP="00D54694">
      <w:pPr>
        <w:autoSpaceDE w:val="0"/>
        <w:autoSpaceDN w:val="0"/>
        <w:adjustRightInd w:val="0"/>
        <w:ind w:firstLine="540"/>
        <w:jc w:val="both"/>
        <w:rPr>
          <w:sz w:val="22"/>
          <w:szCs w:val="22"/>
        </w:rPr>
      </w:pPr>
      <w:r w:rsidRPr="0006017C">
        <w:rPr>
          <w:sz w:val="22"/>
          <w:szCs w:val="22"/>
        </w:rPr>
        <w:t>- досудебное (внесудебное) обжалование решений и действий (бездействия).</w:t>
      </w:r>
    </w:p>
    <w:p w:rsidR="00D54694" w:rsidRPr="00E02C59" w:rsidRDefault="00D54694" w:rsidP="00D5469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w:t>
      </w:r>
      <w:r>
        <w:rPr>
          <w:sz w:val="22"/>
          <w:szCs w:val="22"/>
        </w:rPr>
        <w:t xml:space="preserve">заявления </w:t>
      </w:r>
      <w:r w:rsidRPr="00E02C59">
        <w:rPr>
          <w:sz w:val="22"/>
          <w:szCs w:val="22"/>
        </w:rPr>
        <w:t xml:space="preserve"> администрацией Пензенского района Пензенской области:</w:t>
      </w:r>
    </w:p>
    <w:p w:rsidR="00D54694" w:rsidRPr="00E02C59" w:rsidRDefault="00D54694" w:rsidP="00D54694">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D54694" w:rsidRPr="00E02C59" w:rsidRDefault="00D54694" w:rsidP="00D54694">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D54694" w:rsidRPr="00E02C59" w:rsidRDefault="00D54694" w:rsidP="00D54694">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D54694" w:rsidRPr="0006017C" w:rsidRDefault="00D54694" w:rsidP="00D54694">
      <w:pPr>
        <w:autoSpaceDE w:val="0"/>
        <w:autoSpaceDN w:val="0"/>
        <w:adjustRightInd w:val="0"/>
        <w:ind w:firstLine="540"/>
        <w:jc w:val="both"/>
        <w:rPr>
          <w:sz w:val="22"/>
          <w:szCs w:val="22"/>
        </w:rPr>
      </w:pPr>
      <w:r w:rsidRPr="00E02C59">
        <w:rPr>
          <w:sz w:val="22"/>
          <w:szCs w:val="22"/>
        </w:rPr>
        <w:t xml:space="preserve"> </w:t>
      </w:r>
      <w:r w:rsidRPr="0006017C">
        <w:rPr>
          <w:sz w:val="22"/>
          <w:szCs w:val="22"/>
        </w:rPr>
        <w:t>3.3.2.  Заявление  в форме электронного документа подписывается  усиленной квалифицированной электронной подписью заявителя.</w:t>
      </w:r>
    </w:p>
    <w:p w:rsidR="00D54694" w:rsidRPr="009C5E8F" w:rsidRDefault="00D54694" w:rsidP="00D54694">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r>
        <w:rPr>
          <w:sz w:val="22"/>
          <w:szCs w:val="22"/>
        </w:rPr>
        <w:t xml:space="preserve"> (запрос)</w:t>
      </w:r>
      <w:r w:rsidRPr="009C5E8F">
        <w:rPr>
          <w:sz w:val="22"/>
          <w:szCs w:val="22"/>
        </w:rPr>
        <w:t>.</w:t>
      </w:r>
    </w:p>
    <w:p w:rsidR="00D54694" w:rsidRPr="009C5E8F" w:rsidRDefault="00D54694" w:rsidP="00D54694">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D54694" w:rsidRPr="009C5E8F" w:rsidRDefault="00D54694" w:rsidP="00D54694">
      <w:pPr>
        <w:autoSpaceDE w:val="0"/>
        <w:autoSpaceDN w:val="0"/>
        <w:adjustRightInd w:val="0"/>
        <w:ind w:firstLine="540"/>
        <w:jc w:val="both"/>
        <w:rPr>
          <w:sz w:val="22"/>
          <w:szCs w:val="22"/>
        </w:rPr>
      </w:pPr>
      <w:r w:rsidRPr="009C5E8F">
        <w:rPr>
          <w:sz w:val="22"/>
          <w:szCs w:val="22"/>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4694" w:rsidRPr="009C5E8F" w:rsidRDefault="00D54694" w:rsidP="00D54694">
      <w:pPr>
        <w:autoSpaceDE w:val="0"/>
        <w:autoSpaceDN w:val="0"/>
        <w:adjustRightInd w:val="0"/>
        <w:ind w:firstLine="540"/>
        <w:jc w:val="both"/>
        <w:rPr>
          <w:sz w:val="22"/>
          <w:szCs w:val="22"/>
        </w:rPr>
      </w:pPr>
      <w:r w:rsidRPr="009C5E8F">
        <w:rPr>
          <w:sz w:val="22"/>
          <w:szCs w:val="22"/>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D54694" w:rsidRPr="009C5E8F" w:rsidRDefault="00D54694" w:rsidP="00D54694">
      <w:pPr>
        <w:autoSpaceDE w:val="0"/>
        <w:autoSpaceDN w:val="0"/>
        <w:adjustRightInd w:val="0"/>
        <w:ind w:firstLine="540"/>
        <w:jc w:val="both"/>
        <w:rPr>
          <w:sz w:val="22"/>
          <w:szCs w:val="22"/>
        </w:rPr>
      </w:pPr>
      <w:r w:rsidRPr="009C5E8F">
        <w:rPr>
          <w:sz w:val="22"/>
          <w:szCs w:val="22"/>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93" w:history="1">
        <w:r w:rsidRPr="009C5E8F">
          <w:rPr>
            <w:color w:val="0000FF"/>
            <w:sz w:val="22"/>
            <w:szCs w:val="22"/>
          </w:rPr>
          <w:t>законом</w:t>
        </w:r>
      </w:hyperlink>
      <w:r w:rsidRPr="009C5E8F">
        <w:rPr>
          <w:sz w:val="22"/>
          <w:szCs w:val="22"/>
        </w:rPr>
        <w:t xml:space="preserve"> от 06.04.2011 N 63-ФЗ "Об электронной подписи" (с последующими изменениями), и с использованием квалифицированного сертификата лица, подписавшего заявление;</w:t>
      </w:r>
    </w:p>
    <w:p w:rsidR="00D54694" w:rsidRPr="009C5E8F" w:rsidRDefault="00D54694" w:rsidP="00D54694">
      <w:pPr>
        <w:autoSpaceDE w:val="0"/>
        <w:autoSpaceDN w:val="0"/>
        <w:adjustRightInd w:val="0"/>
        <w:ind w:firstLine="540"/>
        <w:jc w:val="both"/>
        <w:rPr>
          <w:sz w:val="22"/>
          <w:szCs w:val="22"/>
        </w:rPr>
      </w:pPr>
      <w:r w:rsidRPr="009C5E8F">
        <w:rPr>
          <w:sz w:val="22"/>
          <w:szCs w:val="22"/>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D54694" w:rsidRPr="009C5E8F" w:rsidRDefault="00D54694" w:rsidP="00D54694">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Пензенского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294"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Пензенского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D54694" w:rsidRPr="00E02C59" w:rsidRDefault="00D54694" w:rsidP="00D54694">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295" w:history="1">
        <w:r w:rsidRPr="00964443">
          <w:rPr>
            <w:sz w:val="22"/>
            <w:szCs w:val="22"/>
          </w:rPr>
          <w:t>пунктом 2.6</w:t>
        </w:r>
      </w:hyperlink>
      <w:r w:rsidRPr="00E02C59">
        <w:rPr>
          <w:sz w:val="22"/>
          <w:szCs w:val="22"/>
        </w:rPr>
        <w:t xml:space="preserve"> настоящего Регламента.</w:t>
      </w:r>
    </w:p>
    <w:p w:rsidR="00D54694" w:rsidRPr="00E02C59" w:rsidRDefault="00D54694" w:rsidP="00D54694">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w:t>
      </w:r>
      <w:r>
        <w:rPr>
          <w:sz w:val="22"/>
          <w:szCs w:val="22"/>
        </w:rPr>
        <w:t xml:space="preserve"> </w:t>
      </w:r>
      <w:r w:rsidRPr="00E02C59">
        <w:rPr>
          <w:sz w:val="22"/>
          <w:szCs w:val="22"/>
        </w:rPr>
        <w:t>же если заявление подписано усиленной квалифицированной электронной подписью.</w:t>
      </w:r>
    </w:p>
    <w:p w:rsidR="00D54694" w:rsidRDefault="00D54694" w:rsidP="00D54694">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54694" w:rsidRPr="00E02C59" w:rsidRDefault="00D54694" w:rsidP="00D54694">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w:t>
      </w:r>
      <w:r>
        <w:rPr>
          <w:sz w:val="22"/>
          <w:szCs w:val="22"/>
        </w:rPr>
        <w:t xml:space="preserve">Пензенского района Пензенской  </w:t>
      </w:r>
      <w:r w:rsidRPr="00E02C59">
        <w:rPr>
          <w:sz w:val="22"/>
          <w:szCs w:val="22"/>
        </w:rPr>
        <w:t>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4694" w:rsidRPr="00E02C59" w:rsidRDefault="00D54694" w:rsidP="00D54694">
      <w:pPr>
        <w:autoSpaceDE w:val="0"/>
        <w:autoSpaceDN w:val="0"/>
        <w:adjustRightInd w:val="0"/>
        <w:ind w:firstLine="540"/>
        <w:jc w:val="both"/>
        <w:rPr>
          <w:sz w:val="22"/>
          <w:szCs w:val="22"/>
        </w:rPr>
      </w:pPr>
      <w:r w:rsidRPr="0006017C">
        <w:rPr>
          <w:sz w:val="22"/>
          <w:szCs w:val="22"/>
        </w:rPr>
        <w:t>Уведомление о получении заявления направляется заявителю в день поступления заявления в  администрацию Пензенского района Пензенской области на указанный в заявлении адрес электронной почты (при наличии)  или иным указанным в заявлении способом</w:t>
      </w:r>
    </w:p>
    <w:p w:rsidR="00D54694" w:rsidRDefault="00D54694" w:rsidP="00D54694">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 xml:space="preserve">рабочих дней со дня представления такого заявления специалист администрации </w:t>
      </w:r>
      <w:r>
        <w:rPr>
          <w:sz w:val="22"/>
          <w:szCs w:val="22"/>
        </w:rPr>
        <w:t>Пензенского района Пензенской области</w:t>
      </w:r>
      <w:r w:rsidRPr="00E02C59">
        <w:rPr>
          <w:sz w:val="22"/>
          <w:szCs w:val="22"/>
        </w:rPr>
        <w:t xml:space="preserve">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54694" w:rsidRPr="00C129CD" w:rsidRDefault="00D54694" w:rsidP="00D54694">
      <w:pPr>
        <w:shd w:val="clear" w:color="auto" w:fill="FFFFFF"/>
        <w:ind w:firstLine="567"/>
        <w:jc w:val="both"/>
        <w:rPr>
          <w:sz w:val="22"/>
          <w:szCs w:val="22"/>
        </w:rPr>
      </w:pPr>
    </w:p>
    <w:p w:rsidR="00D54694" w:rsidRPr="00C129CD" w:rsidRDefault="00D54694" w:rsidP="00D54694">
      <w:pPr>
        <w:autoSpaceDE w:val="0"/>
        <w:autoSpaceDN w:val="0"/>
        <w:adjustRightInd w:val="0"/>
        <w:ind w:firstLine="567"/>
        <w:jc w:val="center"/>
        <w:rPr>
          <w:b/>
          <w:sz w:val="22"/>
          <w:szCs w:val="22"/>
        </w:rPr>
      </w:pPr>
      <w:r w:rsidRPr="00C129CD">
        <w:rPr>
          <w:b/>
          <w:sz w:val="22"/>
          <w:szCs w:val="22"/>
        </w:rPr>
        <w:t xml:space="preserve">Раздел </w:t>
      </w:r>
      <w:r w:rsidRPr="00C129CD">
        <w:rPr>
          <w:b/>
          <w:sz w:val="22"/>
          <w:szCs w:val="22"/>
          <w:lang w:val="en-US"/>
        </w:rPr>
        <w:t>IV</w:t>
      </w:r>
      <w:r w:rsidRPr="00C129CD">
        <w:rPr>
          <w:b/>
          <w:sz w:val="22"/>
          <w:szCs w:val="22"/>
        </w:rPr>
        <w:t>. Формы контроля за исполнением административного регламента</w:t>
      </w:r>
    </w:p>
    <w:p w:rsidR="00D54694" w:rsidRPr="00C129CD" w:rsidRDefault="00D54694" w:rsidP="00D54694">
      <w:pPr>
        <w:autoSpaceDE w:val="0"/>
        <w:autoSpaceDN w:val="0"/>
        <w:adjustRightInd w:val="0"/>
        <w:ind w:firstLine="567"/>
        <w:rPr>
          <w:b/>
          <w:sz w:val="22"/>
          <w:szCs w:val="22"/>
        </w:rPr>
      </w:pP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 лицом:</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отдела имущественных и земельных отношений администрации осуществляет начальник отдела имущественных и земельных отношений.</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sidRPr="00C129CD">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D54694" w:rsidRPr="00C129CD" w:rsidRDefault="00D54694" w:rsidP="00D54694">
      <w:pPr>
        <w:ind w:firstLine="567"/>
        <w:jc w:val="both"/>
        <w:rPr>
          <w:sz w:val="22"/>
          <w:szCs w:val="22"/>
        </w:rPr>
      </w:pPr>
      <w:r w:rsidRPr="00C129CD">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D54694" w:rsidRPr="00C129CD" w:rsidRDefault="00D54694" w:rsidP="00D54694">
      <w:pPr>
        <w:autoSpaceDE w:val="0"/>
        <w:autoSpaceDN w:val="0"/>
        <w:adjustRightInd w:val="0"/>
        <w:ind w:firstLine="567"/>
        <w:jc w:val="both"/>
        <w:outlineLvl w:val="0"/>
        <w:rPr>
          <w:sz w:val="22"/>
          <w:szCs w:val="22"/>
        </w:rPr>
      </w:pPr>
      <w:r w:rsidRPr="00C129CD">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D54694" w:rsidRDefault="00D54694" w:rsidP="00D54694">
      <w:pPr>
        <w:autoSpaceDE w:val="0"/>
        <w:autoSpaceDN w:val="0"/>
        <w:adjustRightInd w:val="0"/>
        <w:ind w:firstLine="567"/>
        <w:rPr>
          <w:b/>
          <w:sz w:val="22"/>
          <w:szCs w:val="22"/>
        </w:rPr>
      </w:pPr>
    </w:p>
    <w:p w:rsidR="00D54694" w:rsidRDefault="00D54694" w:rsidP="00D54694">
      <w:pPr>
        <w:autoSpaceDE w:val="0"/>
        <w:autoSpaceDN w:val="0"/>
        <w:adjustRightInd w:val="0"/>
        <w:ind w:firstLine="567"/>
        <w:rPr>
          <w:b/>
          <w:sz w:val="22"/>
          <w:szCs w:val="22"/>
        </w:rPr>
      </w:pPr>
    </w:p>
    <w:p w:rsidR="00D54694" w:rsidRDefault="00D54694" w:rsidP="00D54694">
      <w:pPr>
        <w:autoSpaceDE w:val="0"/>
        <w:autoSpaceDN w:val="0"/>
        <w:adjustRightInd w:val="0"/>
        <w:ind w:firstLine="567"/>
        <w:rPr>
          <w:b/>
          <w:sz w:val="22"/>
          <w:szCs w:val="22"/>
        </w:rPr>
      </w:pPr>
    </w:p>
    <w:p w:rsidR="00D54694" w:rsidRPr="00C129CD" w:rsidRDefault="00D54694" w:rsidP="00D54694">
      <w:pPr>
        <w:autoSpaceDE w:val="0"/>
        <w:autoSpaceDN w:val="0"/>
        <w:adjustRightInd w:val="0"/>
        <w:ind w:firstLine="567"/>
        <w:rPr>
          <w:b/>
          <w:sz w:val="22"/>
          <w:szCs w:val="22"/>
        </w:rPr>
      </w:pPr>
    </w:p>
    <w:p w:rsidR="00D54694" w:rsidRDefault="00D54694" w:rsidP="00D54694">
      <w:pPr>
        <w:autoSpaceDE w:val="0"/>
        <w:autoSpaceDN w:val="0"/>
        <w:adjustRightInd w:val="0"/>
        <w:ind w:firstLine="567"/>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54694" w:rsidRDefault="00D54694" w:rsidP="00D54694">
      <w:pPr>
        <w:autoSpaceDE w:val="0"/>
        <w:autoSpaceDN w:val="0"/>
        <w:adjustRightInd w:val="0"/>
        <w:ind w:firstLine="567"/>
        <w:jc w:val="center"/>
        <w:rPr>
          <w:sz w:val="22"/>
          <w:szCs w:val="22"/>
        </w:rPr>
      </w:pPr>
    </w:p>
    <w:p w:rsidR="00D54694" w:rsidRDefault="00D54694" w:rsidP="00D54694">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54694" w:rsidRDefault="00D54694" w:rsidP="00D54694">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D54694" w:rsidRDefault="00D54694" w:rsidP="00D54694">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D54694" w:rsidRDefault="00D54694" w:rsidP="00D54694">
      <w:pPr>
        <w:autoSpaceDE w:val="0"/>
        <w:autoSpaceDN w:val="0"/>
        <w:adjustRightInd w:val="0"/>
        <w:ind w:firstLine="567"/>
        <w:jc w:val="both"/>
        <w:rPr>
          <w:sz w:val="22"/>
          <w:szCs w:val="22"/>
        </w:rPr>
      </w:pPr>
      <w:r>
        <w:rPr>
          <w:sz w:val="22"/>
          <w:szCs w:val="22"/>
        </w:rPr>
        <w:t>Заявитель может обратиться с жалобой в том числе в следующих случаях:</w:t>
      </w:r>
    </w:p>
    <w:p w:rsidR="00D54694" w:rsidRDefault="00D54694" w:rsidP="00D54694">
      <w:pPr>
        <w:autoSpaceDE w:val="0"/>
        <w:autoSpaceDN w:val="0"/>
        <w:adjustRightInd w:val="0"/>
        <w:ind w:firstLine="567"/>
        <w:jc w:val="both"/>
        <w:rPr>
          <w:sz w:val="22"/>
          <w:szCs w:val="22"/>
        </w:rPr>
      </w:pPr>
      <w:r>
        <w:rPr>
          <w:sz w:val="22"/>
          <w:szCs w:val="22"/>
        </w:rPr>
        <w:t>1) нарушение срока регистрации запроса заявителя о предоставлении государственной или муниципальной услуги;</w:t>
      </w:r>
    </w:p>
    <w:p w:rsidR="00D54694" w:rsidRDefault="00D54694" w:rsidP="00D54694">
      <w:pPr>
        <w:autoSpaceDE w:val="0"/>
        <w:autoSpaceDN w:val="0"/>
        <w:adjustRightInd w:val="0"/>
        <w:ind w:firstLine="567"/>
        <w:jc w:val="both"/>
        <w:rPr>
          <w:sz w:val="22"/>
          <w:szCs w:val="22"/>
        </w:rPr>
      </w:pPr>
      <w:r>
        <w:rPr>
          <w:sz w:val="22"/>
          <w:szCs w:val="22"/>
        </w:rPr>
        <w:t>2) нарушение срока предоставления государственной или муниципальной услуги;</w:t>
      </w:r>
    </w:p>
    <w:p w:rsidR="00D54694" w:rsidRDefault="00D54694" w:rsidP="00D54694">
      <w:pPr>
        <w:autoSpaceDE w:val="0"/>
        <w:autoSpaceDN w:val="0"/>
        <w:adjustRightInd w:val="0"/>
        <w:ind w:firstLine="567"/>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54694" w:rsidRDefault="00D54694" w:rsidP="00D54694">
      <w:pPr>
        <w:autoSpaceDE w:val="0"/>
        <w:autoSpaceDN w:val="0"/>
        <w:adjustRightInd w:val="0"/>
        <w:ind w:firstLine="567"/>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54694" w:rsidRDefault="00D54694" w:rsidP="00D54694">
      <w:pPr>
        <w:autoSpaceDE w:val="0"/>
        <w:autoSpaceDN w:val="0"/>
        <w:adjustRightInd w:val="0"/>
        <w:ind w:firstLine="567"/>
        <w:jc w:val="both"/>
        <w:rPr>
          <w:sz w:val="22"/>
          <w:szCs w:val="22"/>
        </w:rPr>
      </w:pPr>
      <w:r>
        <w:rPr>
          <w:sz w:val="22"/>
          <w:szCs w:val="22"/>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Default="00D54694" w:rsidP="00D54694">
      <w:pPr>
        <w:autoSpaceDE w:val="0"/>
        <w:autoSpaceDN w:val="0"/>
        <w:adjustRightInd w:val="0"/>
        <w:ind w:firstLine="567"/>
        <w:jc w:val="both"/>
        <w:rPr>
          <w:sz w:val="22"/>
          <w:szCs w:val="22"/>
        </w:rPr>
      </w:pPr>
      <w:r>
        <w:rPr>
          <w:sz w:val="22"/>
          <w:szCs w:val="22"/>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Default="00D54694" w:rsidP="00D54694">
      <w:pPr>
        <w:autoSpaceDE w:val="0"/>
        <w:autoSpaceDN w:val="0"/>
        <w:adjustRightInd w:val="0"/>
        <w:ind w:firstLine="567"/>
        <w:jc w:val="both"/>
        <w:rPr>
          <w:sz w:val="22"/>
          <w:szCs w:val="22"/>
        </w:rPr>
      </w:pPr>
      <w:r>
        <w:rPr>
          <w:sz w:val="22"/>
          <w:szCs w:val="22"/>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54694" w:rsidRDefault="00D54694" w:rsidP="00D54694">
      <w:pPr>
        <w:autoSpaceDE w:val="0"/>
        <w:autoSpaceDN w:val="0"/>
        <w:adjustRightInd w:val="0"/>
        <w:ind w:firstLine="567"/>
        <w:jc w:val="both"/>
        <w:outlineLvl w:val="1"/>
        <w:rPr>
          <w:sz w:val="22"/>
          <w:szCs w:val="22"/>
        </w:rPr>
      </w:pPr>
      <w:r>
        <w:rPr>
          <w:sz w:val="22"/>
          <w:szCs w:val="22"/>
        </w:rPr>
        <w:t>5.3. Исчерпывающий перечень оснований для отказа в рассмотрении жалобы либо приостановления ее рассмотрения:</w:t>
      </w:r>
    </w:p>
    <w:p w:rsidR="00D54694" w:rsidRDefault="00D54694" w:rsidP="00D54694">
      <w:pPr>
        <w:autoSpaceDE w:val="0"/>
        <w:autoSpaceDN w:val="0"/>
        <w:adjustRightInd w:val="0"/>
        <w:ind w:firstLine="567"/>
        <w:jc w:val="both"/>
        <w:outlineLvl w:val="1"/>
        <w:rPr>
          <w:sz w:val="22"/>
          <w:szCs w:val="22"/>
        </w:rPr>
      </w:pPr>
      <w:r>
        <w:rPr>
          <w:sz w:val="22"/>
          <w:szCs w:val="22"/>
        </w:rPr>
        <w:t>Основания для отказа в рассмотрении жалобы либо приостановления ее рассмотрения не установлены.</w:t>
      </w:r>
    </w:p>
    <w:p w:rsidR="00D54694" w:rsidRDefault="00D54694" w:rsidP="00D54694">
      <w:pPr>
        <w:autoSpaceDE w:val="0"/>
        <w:autoSpaceDN w:val="0"/>
        <w:adjustRightInd w:val="0"/>
        <w:ind w:firstLine="567"/>
        <w:jc w:val="both"/>
        <w:outlineLvl w:val="1"/>
        <w:rPr>
          <w:sz w:val="22"/>
          <w:szCs w:val="22"/>
        </w:rPr>
      </w:pPr>
      <w:r>
        <w:rPr>
          <w:sz w:val="22"/>
          <w:szCs w:val="22"/>
        </w:rPr>
        <w:t>5.4. Основания для начала процедуры досудебного (внесудебного) обжалования:</w:t>
      </w:r>
    </w:p>
    <w:p w:rsidR="00D54694" w:rsidRDefault="00D54694" w:rsidP="00D54694">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D54694" w:rsidRDefault="00D54694" w:rsidP="00D54694">
      <w:pPr>
        <w:autoSpaceDE w:val="0"/>
        <w:autoSpaceDN w:val="0"/>
        <w:adjustRightInd w:val="0"/>
        <w:ind w:firstLine="567"/>
        <w:jc w:val="both"/>
        <w:outlineLvl w:val="1"/>
        <w:rPr>
          <w:sz w:val="22"/>
          <w:szCs w:val="22"/>
        </w:rPr>
      </w:pPr>
      <w:r>
        <w:rPr>
          <w:sz w:val="22"/>
          <w:szCs w:val="22"/>
        </w:rPr>
        <w:t>5.5. Права заявителя на получение информации и документов, необходимых для составления и обоснования жалобы:</w:t>
      </w:r>
    </w:p>
    <w:p w:rsidR="00D54694" w:rsidRDefault="00D54694" w:rsidP="00D54694">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D54694" w:rsidRDefault="00D54694" w:rsidP="00D54694">
      <w:pPr>
        <w:autoSpaceDE w:val="0"/>
        <w:autoSpaceDN w:val="0"/>
        <w:adjustRightInd w:val="0"/>
        <w:ind w:firstLine="567"/>
        <w:jc w:val="both"/>
        <w:rPr>
          <w:sz w:val="22"/>
          <w:szCs w:val="22"/>
        </w:rPr>
      </w:pPr>
      <w:r>
        <w:rPr>
          <w:sz w:val="22"/>
          <w:szCs w:val="22"/>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54694" w:rsidRDefault="00D54694" w:rsidP="00D54694">
      <w:pPr>
        <w:autoSpaceDE w:val="0"/>
        <w:autoSpaceDN w:val="0"/>
        <w:adjustRightInd w:val="0"/>
        <w:ind w:firstLine="567"/>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D54694" w:rsidRDefault="00D54694" w:rsidP="00D54694">
      <w:pPr>
        <w:autoSpaceDE w:val="0"/>
        <w:autoSpaceDN w:val="0"/>
        <w:adjustRightInd w:val="0"/>
        <w:ind w:firstLine="567"/>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D54694" w:rsidRDefault="00D54694" w:rsidP="00D54694">
      <w:pPr>
        <w:autoSpaceDE w:val="0"/>
        <w:autoSpaceDN w:val="0"/>
        <w:adjustRightInd w:val="0"/>
        <w:ind w:firstLine="567"/>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D54694" w:rsidRDefault="00D54694" w:rsidP="00D54694">
      <w:pPr>
        <w:autoSpaceDE w:val="0"/>
        <w:autoSpaceDN w:val="0"/>
        <w:adjustRightInd w:val="0"/>
        <w:ind w:firstLine="567"/>
        <w:jc w:val="both"/>
        <w:rPr>
          <w:sz w:val="22"/>
          <w:szCs w:val="22"/>
        </w:rPr>
      </w:pPr>
      <w:r>
        <w:rPr>
          <w:sz w:val="22"/>
          <w:szCs w:val="22"/>
        </w:rPr>
        <w:t>5.6. Жалоба должна содержать:</w:t>
      </w:r>
    </w:p>
    <w:p w:rsidR="00D54694" w:rsidRDefault="00D54694" w:rsidP="00D54694">
      <w:pPr>
        <w:autoSpaceDE w:val="0"/>
        <w:autoSpaceDN w:val="0"/>
        <w:adjustRightInd w:val="0"/>
        <w:ind w:firstLine="567"/>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54694" w:rsidRDefault="00D54694" w:rsidP="00D54694">
      <w:pPr>
        <w:autoSpaceDE w:val="0"/>
        <w:autoSpaceDN w:val="0"/>
        <w:adjustRightInd w:val="0"/>
        <w:ind w:firstLine="567"/>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4694" w:rsidRDefault="00D54694" w:rsidP="00D54694">
      <w:pPr>
        <w:autoSpaceDE w:val="0"/>
        <w:autoSpaceDN w:val="0"/>
        <w:adjustRightInd w:val="0"/>
        <w:ind w:firstLine="567"/>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54694" w:rsidRDefault="00D54694" w:rsidP="00D54694">
      <w:pPr>
        <w:autoSpaceDE w:val="0"/>
        <w:autoSpaceDN w:val="0"/>
        <w:adjustRightInd w:val="0"/>
        <w:ind w:firstLine="567"/>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4694" w:rsidRDefault="00D54694" w:rsidP="00D54694">
      <w:pPr>
        <w:autoSpaceDE w:val="0"/>
        <w:autoSpaceDN w:val="0"/>
        <w:adjustRightInd w:val="0"/>
        <w:ind w:firstLine="567"/>
        <w:jc w:val="both"/>
        <w:outlineLvl w:val="1"/>
        <w:rPr>
          <w:sz w:val="22"/>
          <w:szCs w:val="22"/>
        </w:rPr>
      </w:pPr>
      <w:r>
        <w:rPr>
          <w:sz w:val="22"/>
          <w:szCs w:val="22"/>
        </w:rPr>
        <w:t>5.7. Вышестоящие органы и должностные лица, которым может быть адресована жалоба заявителя в досудебном (внесудебном) порядке:</w:t>
      </w:r>
    </w:p>
    <w:p w:rsidR="00D54694" w:rsidRDefault="00D54694" w:rsidP="00D54694">
      <w:pPr>
        <w:autoSpaceDE w:val="0"/>
        <w:autoSpaceDN w:val="0"/>
        <w:adjustRightInd w:val="0"/>
        <w:ind w:firstLine="567"/>
        <w:jc w:val="both"/>
        <w:outlineLvl w:val="1"/>
        <w:rPr>
          <w:sz w:val="22"/>
          <w:szCs w:val="22"/>
        </w:rPr>
      </w:pPr>
      <w:r>
        <w:rPr>
          <w:sz w:val="22"/>
          <w:szCs w:val="22"/>
        </w:rPr>
        <w:t>Жалоба заявителя на досудебное (внесудебное) обжалование действий (бездействия) и решений, принятых (осуществляемых) в ходе предоставления муниципальной услуги направляется Главе администрации Пензенского района Пензенской области.</w:t>
      </w:r>
    </w:p>
    <w:p w:rsidR="00D54694" w:rsidRDefault="00D54694" w:rsidP="00D54694">
      <w:pPr>
        <w:autoSpaceDE w:val="0"/>
        <w:autoSpaceDN w:val="0"/>
        <w:adjustRightInd w:val="0"/>
        <w:ind w:firstLine="567"/>
        <w:jc w:val="both"/>
        <w:outlineLvl w:val="1"/>
        <w:rPr>
          <w:sz w:val="22"/>
          <w:szCs w:val="22"/>
        </w:rPr>
      </w:pPr>
      <w:r>
        <w:rPr>
          <w:sz w:val="22"/>
          <w:szCs w:val="22"/>
        </w:rPr>
        <w:t>5.8. Сроки рассмотрения жалобы:</w:t>
      </w:r>
    </w:p>
    <w:p w:rsidR="00D54694" w:rsidRDefault="00D54694" w:rsidP="00D54694">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54694" w:rsidRDefault="00D54694" w:rsidP="00D54694">
      <w:pPr>
        <w:autoSpaceDE w:val="0"/>
        <w:autoSpaceDN w:val="0"/>
        <w:adjustRightInd w:val="0"/>
        <w:ind w:firstLine="567"/>
        <w:jc w:val="both"/>
        <w:rPr>
          <w:sz w:val="22"/>
          <w:szCs w:val="22"/>
        </w:rPr>
      </w:pPr>
      <w:r>
        <w:rPr>
          <w:sz w:val="22"/>
          <w:szCs w:val="22"/>
        </w:rPr>
        <w:t>5.9. Результат досудебного (внесудебного) обжалования применительно к каждой процедуре либо инстанции обжалования:</w:t>
      </w:r>
    </w:p>
    <w:p w:rsidR="00D54694" w:rsidRDefault="00D54694" w:rsidP="00D54694">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D54694" w:rsidRDefault="00D54694" w:rsidP="00D54694">
      <w:pPr>
        <w:autoSpaceDE w:val="0"/>
        <w:autoSpaceDN w:val="0"/>
        <w:adjustRightInd w:val="0"/>
        <w:ind w:firstLine="567"/>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54694" w:rsidRDefault="00D54694" w:rsidP="00D54694">
      <w:pPr>
        <w:autoSpaceDE w:val="0"/>
        <w:autoSpaceDN w:val="0"/>
        <w:adjustRightInd w:val="0"/>
        <w:ind w:firstLine="567"/>
        <w:jc w:val="both"/>
        <w:outlineLvl w:val="1"/>
        <w:rPr>
          <w:sz w:val="22"/>
          <w:szCs w:val="22"/>
        </w:rPr>
      </w:pPr>
      <w:r>
        <w:rPr>
          <w:sz w:val="22"/>
          <w:szCs w:val="22"/>
        </w:rPr>
        <w:t>б) отказывает в удовлетворении жалобы.</w:t>
      </w:r>
    </w:p>
    <w:p w:rsidR="00D54694" w:rsidRDefault="00D54694" w:rsidP="00D54694">
      <w:pPr>
        <w:autoSpaceDE w:val="0"/>
        <w:autoSpaceDN w:val="0"/>
        <w:adjustRightInd w:val="0"/>
        <w:ind w:firstLine="567"/>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4694" w:rsidRDefault="00D54694" w:rsidP="00D54694">
      <w:pPr>
        <w:autoSpaceDE w:val="0"/>
        <w:autoSpaceDN w:val="0"/>
        <w:adjustRightInd w:val="0"/>
        <w:ind w:firstLine="567"/>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54694" w:rsidRDefault="00D54694" w:rsidP="00D54694">
      <w:pPr>
        <w:autoSpaceDE w:val="0"/>
        <w:autoSpaceDN w:val="0"/>
        <w:adjustRightInd w:val="0"/>
        <w:ind w:firstLine="567"/>
        <w:jc w:val="both"/>
      </w:pPr>
      <w:r>
        <w:rPr>
          <w:bCs/>
          <w:sz w:val="22"/>
          <w:szCs w:val="22"/>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54694" w:rsidRDefault="00D54694" w:rsidP="00D54694">
      <w:pPr>
        <w:autoSpaceDE w:val="0"/>
        <w:autoSpaceDN w:val="0"/>
        <w:adjustRightInd w:val="0"/>
        <w:ind w:firstLine="567"/>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54694" w:rsidRDefault="00D54694" w:rsidP="00D54694">
      <w:pPr>
        <w:autoSpaceDE w:val="0"/>
        <w:autoSpaceDN w:val="0"/>
        <w:adjustRightInd w:val="0"/>
        <w:ind w:firstLine="567"/>
        <w:jc w:val="both"/>
      </w:pPr>
      <w:r>
        <w:rPr>
          <w:bCs/>
          <w:sz w:val="22"/>
          <w:szCs w:val="22"/>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54694" w:rsidRDefault="00D54694" w:rsidP="00D54694">
      <w:pPr>
        <w:autoSpaceDE w:val="0"/>
        <w:autoSpaceDN w:val="0"/>
        <w:adjustRightInd w:val="0"/>
        <w:ind w:firstLine="567"/>
        <w:jc w:val="both"/>
        <w:outlineLvl w:val="1"/>
        <w:rPr>
          <w:bCs/>
          <w:sz w:val="22"/>
          <w:szCs w:val="22"/>
        </w:rPr>
      </w:pPr>
    </w:p>
    <w:p w:rsidR="00D54694" w:rsidRDefault="00D54694" w:rsidP="00D54694">
      <w:pPr>
        <w:autoSpaceDE w:val="0"/>
        <w:autoSpaceDN w:val="0"/>
        <w:adjustRightInd w:val="0"/>
        <w:ind w:firstLine="567"/>
        <w:jc w:val="both"/>
        <w:outlineLvl w:val="1"/>
        <w:rPr>
          <w:bCs/>
          <w:sz w:val="22"/>
          <w:szCs w:val="22"/>
        </w:rPr>
      </w:pPr>
    </w:p>
    <w:p w:rsidR="00D54694" w:rsidRDefault="00D54694" w:rsidP="00D54694">
      <w:pPr>
        <w:autoSpaceDE w:val="0"/>
        <w:autoSpaceDN w:val="0"/>
        <w:adjustRightInd w:val="0"/>
        <w:jc w:val="both"/>
        <w:outlineLvl w:val="1"/>
        <w:rPr>
          <w:bCs/>
          <w:sz w:val="22"/>
          <w:szCs w:val="22"/>
        </w:rPr>
      </w:pPr>
    </w:p>
    <w:p w:rsidR="00D54694" w:rsidRDefault="00D54694" w:rsidP="00D54694">
      <w:pPr>
        <w:autoSpaceDE w:val="0"/>
        <w:autoSpaceDN w:val="0"/>
        <w:adjustRightInd w:val="0"/>
        <w:ind w:firstLine="567"/>
        <w:jc w:val="both"/>
        <w:outlineLvl w:val="1"/>
        <w:rPr>
          <w:bCs/>
          <w:sz w:val="22"/>
          <w:szCs w:val="22"/>
        </w:rPr>
      </w:pPr>
    </w:p>
    <w:p w:rsidR="00D54694" w:rsidRPr="00773C42" w:rsidRDefault="00D54694" w:rsidP="00D54694">
      <w:pPr>
        <w:ind w:firstLine="567"/>
        <w:jc w:val="right"/>
        <w:rPr>
          <w:b/>
          <w:sz w:val="22"/>
          <w:szCs w:val="22"/>
        </w:rPr>
      </w:pPr>
      <w:r>
        <w:rPr>
          <w:b/>
          <w:sz w:val="22"/>
          <w:szCs w:val="22"/>
        </w:rPr>
        <w:t>П</w:t>
      </w:r>
      <w:r w:rsidRPr="00773C42">
        <w:rPr>
          <w:b/>
          <w:sz w:val="22"/>
          <w:szCs w:val="22"/>
        </w:rPr>
        <w:t>риложение 1</w:t>
      </w:r>
    </w:p>
    <w:p w:rsidR="00D54694" w:rsidRPr="00773C42" w:rsidRDefault="00D54694" w:rsidP="00D54694">
      <w:pPr>
        <w:ind w:firstLine="567"/>
        <w:jc w:val="right"/>
        <w:rPr>
          <w:b/>
          <w:sz w:val="22"/>
          <w:szCs w:val="22"/>
        </w:rPr>
      </w:pPr>
      <w:r w:rsidRPr="00773C42">
        <w:rPr>
          <w:b/>
          <w:sz w:val="22"/>
          <w:szCs w:val="22"/>
        </w:rPr>
        <w:t xml:space="preserve">к Административному регламенту </w:t>
      </w:r>
    </w:p>
    <w:p w:rsidR="00D54694" w:rsidRPr="00773C42" w:rsidRDefault="00D54694" w:rsidP="00D54694">
      <w:pPr>
        <w:ind w:firstLine="567"/>
        <w:rPr>
          <w:sz w:val="22"/>
          <w:szCs w:val="22"/>
        </w:rPr>
      </w:pPr>
      <w:r w:rsidRPr="00773C42">
        <w:rPr>
          <w:sz w:val="22"/>
          <w:szCs w:val="22"/>
        </w:rPr>
        <w:t xml:space="preserve"> </w:t>
      </w:r>
    </w:p>
    <w:p w:rsidR="00D54694" w:rsidRPr="00773C42" w:rsidRDefault="00D54694" w:rsidP="00D54694">
      <w:pPr>
        <w:ind w:firstLine="567"/>
        <w:rPr>
          <w:sz w:val="22"/>
          <w:szCs w:val="22"/>
        </w:rPr>
      </w:pPr>
    </w:p>
    <w:p w:rsidR="00D54694" w:rsidRPr="00CC1F7B" w:rsidRDefault="00D54694" w:rsidP="00D54694">
      <w:pPr>
        <w:autoSpaceDE w:val="0"/>
        <w:ind w:firstLine="567"/>
        <w:jc w:val="center"/>
      </w:pPr>
    </w:p>
    <w:p w:rsidR="00D54694" w:rsidRPr="004A311A" w:rsidRDefault="00D54694" w:rsidP="00D54694">
      <w:pPr>
        <w:autoSpaceDE w:val="0"/>
        <w:autoSpaceDN w:val="0"/>
        <w:adjustRightInd w:val="0"/>
        <w:ind w:firstLine="567"/>
        <w:jc w:val="right"/>
        <w:rPr>
          <w:i/>
        </w:rPr>
      </w:pPr>
      <w:r>
        <w:rPr>
          <w:i/>
        </w:rPr>
        <w:t>Главе администрации Пензенского района</w:t>
      </w:r>
    </w:p>
    <w:p w:rsidR="00D54694" w:rsidRDefault="00D54694" w:rsidP="00D54694">
      <w:pPr>
        <w:autoSpaceDE w:val="0"/>
        <w:autoSpaceDN w:val="0"/>
        <w:adjustRightInd w:val="0"/>
        <w:ind w:firstLine="567"/>
        <w:jc w:val="right"/>
        <w:rPr>
          <w:i/>
        </w:rPr>
      </w:pPr>
      <w:r>
        <w:rPr>
          <w:i/>
        </w:rPr>
        <w:t>от _______________________________</w:t>
      </w:r>
    </w:p>
    <w:p w:rsidR="00D54694" w:rsidRDefault="00D54694" w:rsidP="00D54694">
      <w:pPr>
        <w:autoSpaceDE w:val="0"/>
        <w:autoSpaceDN w:val="0"/>
        <w:adjustRightInd w:val="0"/>
        <w:ind w:firstLine="567"/>
        <w:jc w:val="right"/>
        <w:rPr>
          <w:i/>
        </w:rPr>
      </w:pPr>
      <w:r>
        <w:rPr>
          <w:i/>
        </w:rPr>
        <w:t>__________________________________</w:t>
      </w:r>
    </w:p>
    <w:p w:rsidR="00D54694" w:rsidRPr="00CC1F7B" w:rsidRDefault="00D54694" w:rsidP="00D54694">
      <w:pPr>
        <w:autoSpaceDE w:val="0"/>
        <w:autoSpaceDN w:val="0"/>
        <w:adjustRightInd w:val="0"/>
        <w:ind w:firstLine="567"/>
        <w:jc w:val="right"/>
        <w:rPr>
          <w:i/>
        </w:rPr>
      </w:pPr>
      <w:r>
        <w:rPr>
          <w:i/>
        </w:rPr>
        <w:t>__________________________________</w:t>
      </w:r>
    </w:p>
    <w:p w:rsidR="00D54694" w:rsidRDefault="00D54694" w:rsidP="00D54694">
      <w:pPr>
        <w:autoSpaceDE w:val="0"/>
        <w:autoSpaceDN w:val="0"/>
        <w:adjustRightInd w:val="0"/>
        <w:ind w:firstLine="567"/>
        <w:jc w:val="right"/>
        <w:rPr>
          <w:i/>
        </w:rPr>
      </w:pPr>
      <w:r w:rsidRPr="00CC1F7B">
        <w:rPr>
          <w:i/>
        </w:rPr>
        <w:t>адрес:</w:t>
      </w:r>
      <w:r>
        <w:rPr>
          <w:i/>
        </w:rPr>
        <w:t xml:space="preserve"> _____________________________</w:t>
      </w:r>
    </w:p>
    <w:p w:rsidR="00D54694" w:rsidRPr="00CC1F7B" w:rsidRDefault="00D54694" w:rsidP="00D54694">
      <w:pPr>
        <w:autoSpaceDE w:val="0"/>
        <w:autoSpaceDN w:val="0"/>
        <w:adjustRightInd w:val="0"/>
        <w:ind w:firstLine="567"/>
        <w:jc w:val="right"/>
        <w:rPr>
          <w:i/>
        </w:rPr>
      </w:pPr>
      <w:r>
        <w:rPr>
          <w:i/>
        </w:rPr>
        <w:t>___________________________________</w:t>
      </w:r>
    </w:p>
    <w:p w:rsidR="00D54694" w:rsidRPr="00CC1F7B" w:rsidRDefault="00D54694" w:rsidP="00D54694">
      <w:pPr>
        <w:autoSpaceDE w:val="0"/>
        <w:autoSpaceDN w:val="0"/>
        <w:adjustRightInd w:val="0"/>
        <w:ind w:firstLine="567"/>
        <w:jc w:val="right"/>
        <w:rPr>
          <w:i/>
        </w:rPr>
      </w:pPr>
      <w:r w:rsidRPr="00CC1F7B">
        <w:rPr>
          <w:i/>
        </w:rPr>
        <w:t>Тел</w:t>
      </w:r>
      <w:r>
        <w:rPr>
          <w:i/>
        </w:rPr>
        <w:t>. _______________________________</w:t>
      </w:r>
    </w:p>
    <w:p w:rsidR="00D54694" w:rsidRPr="00CC1F7B" w:rsidRDefault="00D54694" w:rsidP="00D54694">
      <w:pPr>
        <w:autoSpaceDE w:val="0"/>
        <w:autoSpaceDN w:val="0"/>
        <w:adjustRightInd w:val="0"/>
        <w:ind w:firstLine="567"/>
        <w:jc w:val="both"/>
      </w:pPr>
    </w:p>
    <w:p w:rsidR="00D54694" w:rsidRPr="00CC1F7B" w:rsidRDefault="00D54694" w:rsidP="00D54694">
      <w:pPr>
        <w:autoSpaceDE w:val="0"/>
        <w:autoSpaceDN w:val="0"/>
        <w:adjustRightInd w:val="0"/>
        <w:ind w:firstLine="567"/>
        <w:jc w:val="both"/>
      </w:pPr>
    </w:p>
    <w:p w:rsidR="00D54694" w:rsidRPr="00CC1F7B" w:rsidRDefault="00D54694" w:rsidP="00D54694">
      <w:pPr>
        <w:autoSpaceDE w:val="0"/>
        <w:autoSpaceDN w:val="0"/>
        <w:adjustRightInd w:val="0"/>
        <w:ind w:firstLine="567"/>
        <w:jc w:val="both"/>
      </w:pPr>
    </w:p>
    <w:p w:rsidR="00D54694" w:rsidRPr="00CC1F7B" w:rsidRDefault="00D54694" w:rsidP="00D54694">
      <w:pPr>
        <w:autoSpaceDE w:val="0"/>
        <w:autoSpaceDN w:val="0"/>
        <w:adjustRightInd w:val="0"/>
        <w:ind w:firstLine="567"/>
        <w:jc w:val="both"/>
      </w:pPr>
    </w:p>
    <w:p w:rsidR="00D54694" w:rsidRPr="00CC1F7B" w:rsidRDefault="00D54694" w:rsidP="00D54694">
      <w:pPr>
        <w:autoSpaceDE w:val="0"/>
        <w:autoSpaceDN w:val="0"/>
        <w:adjustRightInd w:val="0"/>
        <w:ind w:firstLine="567"/>
        <w:jc w:val="center"/>
      </w:pPr>
      <w:r w:rsidRPr="00CC1F7B">
        <w:rPr>
          <w:b/>
          <w:bCs/>
        </w:rPr>
        <w:t>Заявление</w:t>
      </w:r>
    </w:p>
    <w:p w:rsidR="00D54694" w:rsidRPr="00CC1F7B" w:rsidRDefault="00D54694" w:rsidP="00D54694">
      <w:pPr>
        <w:pStyle w:val="ConsPlusNonformat"/>
        <w:widowControl/>
        <w:ind w:firstLine="567"/>
        <w:rPr>
          <w:rFonts w:ascii="Times New Roman" w:hAnsi="Times New Roman" w:cs="Times New Roman"/>
          <w:i/>
          <w:sz w:val="24"/>
          <w:szCs w:val="24"/>
        </w:rPr>
      </w:pPr>
    </w:p>
    <w:p w:rsidR="00D54694" w:rsidRPr="00CC1F7B" w:rsidRDefault="00D54694" w:rsidP="00D54694">
      <w:pPr>
        <w:pStyle w:val="ConsPlusNonformat"/>
        <w:widowControl/>
        <w:ind w:firstLine="567"/>
        <w:jc w:val="both"/>
        <w:rPr>
          <w:rFonts w:ascii="Times New Roman" w:hAnsi="Times New Roman" w:cs="Times New Roman"/>
          <w:bCs/>
          <w:i/>
          <w:sz w:val="24"/>
          <w:szCs w:val="24"/>
        </w:rPr>
      </w:pPr>
      <w:r>
        <w:rPr>
          <w:rFonts w:ascii="Times New Roman" w:hAnsi="Times New Roman" w:cs="Times New Roman"/>
          <w:bCs/>
          <w:i/>
          <w:sz w:val="24"/>
          <w:szCs w:val="24"/>
        </w:rPr>
        <w:t xml:space="preserve">Прошу предоставить в </w:t>
      </w:r>
      <w:r w:rsidRPr="007E3684">
        <w:rPr>
          <w:rFonts w:ascii="Times New Roman" w:hAnsi="Times New Roman" w:cs="Times New Roman"/>
          <w:i/>
          <w:sz w:val="22"/>
          <w:szCs w:val="22"/>
        </w:rPr>
        <w:t>безвозмездное пользование</w:t>
      </w:r>
      <w:r>
        <w:rPr>
          <w:rFonts w:ascii="Times New Roman" w:hAnsi="Times New Roman" w:cs="Times New Roman"/>
          <w:bCs/>
          <w:i/>
          <w:sz w:val="24"/>
          <w:szCs w:val="24"/>
        </w:rPr>
        <w:t xml:space="preserve"> муниципальное недвижимое имущество (в порядке осуществления муниципальной преференции) площадью _____, расположенное по адресу ________________________________________, для _______ (указать цель предоставления)</w:t>
      </w:r>
      <w:r w:rsidRPr="00CC1F7B">
        <w:rPr>
          <w:rFonts w:ascii="Times New Roman" w:hAnsi="Times New Roman" w:cs="Times New Roman"/>
          <w:bCs/>
          <w:i/>
          <w:sz w:val="24"/>
          <w:szCs w:val="24"/>
        </w:rPr>
        <w:t xml:space="preserve"> </w:t>
      </w:r>
    </w:p>
    <w:p w:rsidR="00D54694" w:rsidRPr="00CC1F7B" w:rsidRDefault="00D54694" w:rsidP="00D54694">
      <w:pPr>
        <w:autoSpaceDE w:val="0"/>
        <w:autoSpaceDN w:val="0"/>
        <w:adjustRightInd w:val="0"/>
        <w:ind w:firstLine="567"/>
        <w:jc w:val="both"/>
      </w:pPr>
      <w:r>
        <w:rPr>
          <w:bCs/>
        </w:rPr>
        <w:t xml:space="preserve"> </w:t>
      </w:r>
    </w:p>
    <w:p w:rsidR="00D54694" w:rsidRPr="001C3011" w:rsidRDefault="00D54694" w:rsidP="00D54694">
      <w:pPr>
        <w:ind w:firstLine="540"/>
        <w:rPr>
          <w:sz w:val="16"/>
          <w:szCs w:val="16"/>
        </w:rPr>
      </w:pPr>
      <w:r w:rsidRPr="001C3011">
        <w:rPr>
          <w:sz w:val="16"/>
          <w:szCs w:val="16"/>
        </w:rPr>
        <w:t xml:space="preserve">Я, даю свое согласие администрации Пензенского района Пензенской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D54694" w:rsidRPr="001C3011" w:rsidRDefault="00D54694" w:rsidP="00D54694">
      <w:pPr>
        <w:pStyle w:val="ConsPlusNonformat"/>
        <w:jc w:val="both"/>
        <w:rPr>
          <w:rFonts w:ascii="Times New Roman" w:hAnsi="Times New Roman" w:cs="Times New Roman"/>
          <w:sz w:val="16"/>
          <w:szCs w:val="16"/>
        </w:rPr>
      </w:pPr>
    </w:p>
    <w:p w:rsidR="00D54694" w:rsidRPr="006B7CFF" w:rsidRDefault="00D54694" w:rsidP="00D54694">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D54694" w:rsidRPr="006B7CFF" w:rsidRDefault="00D54694" w:rsidP="00D54694">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D54694" w:rsidRPr="006B7CFF" w:rsidRDefault="00D54694" w:rsidP="00D54694">
      <w:pPr>
        <w:pStyle w:val="ConsPlusNonformat"/>
        <w:jc w:val="center"/>
        <w:rPr>
          <w:rFonts w:ascii="Times New Roman" w:hAnsi="Times New Roman" w:cs="Times New Roman"/>
          <w:sz w:val="24"/>
          <w:szCs w:val="24"/>
        </w:rPr>
      </w:pPr>
    </w:p>
    <w:p w:rsidR="00D54694" w:rsidRPr="006B7CFF" w:rsidRDefault="00D54694" w:rsidP="00D54694">
      <w:pPr>
        <w:pStyle w:val="ConsPlusNonformat"/>
        <w:jc w:val="center"/>
        <w:rPr>
          <w:rFonts w:ascii="Times New Roman" w:hAnsi="Times New Roman" w:cs="Times New Roman"/>
          <w:sz w:val="24"/>
          <w:szCs w:val="24"/>
        </w:rPr>
      </w:pPr>
    </w:p>
    <w:p w:rsidR="00D54694" w:rsidRDefault="00D54694" w:rsidP="00D54694">
      <w:pPr>
        <w:pStyle w:val="ConsPlusNonformat"/>
        <w:jc w:val="center"/>
      </w:pPr>
      <w:r>
        <w:rPr>
          <w:rFonts w:ascii="Times New Roman" w:hAnsi="Times New Roman" w:cs="Times New Roman"/>
          <w:sz w:val="24"/>
          <w:szCs w:val="24"/>
        </w:rPr>
        <w:t>"___"__________ 20_____ г.</w:t>
      </w:r>
    </w:p>
    <w:p w:rsidR="00D54694" w:rsidRPr="00CC1F7B" w:rsidRDefault="00D54694" w:rsidP="00D54694">
      <w:pPr>
        <w:autoSpaceDE w:val="0"/>
        <w:autoSpaceDN w:val="0"/>
        <w:adjustRightInd w:val="0"/>
        <w:ind w:firstLine="567"/>
        <w:jc w:val="both"/>
      </w:pPr>
    </w:p>
    <w:p w:rsidR="003F184B" w:rsidRDefault="003F184B" w:rsidP="003F184B">
      <w:pPr>
        <w:pStyle w:val="ConsPlusNormal"/>
        <w:jc w:val="center"/>
        <w:rPr>
          <w:rFonts w:ascii="Times New Roman" w:hAnsi="Times New Roman" w:cs="Times New Roman"/>
        </w:rPr>
      </w:pPr>
    </w:p>
    <w:p w:rsidR="003F184B" w:rsidRDefault="003F184B" w:rsidP="003F184B">
      <w:pPr>
        <w:pStyle w:val="ConsPlusNormal"/>
        <w:jc w:val="center"/>
        <w:rPr>
          <w:rFonts w:ascii="Times New Roman" w:hAnsi="Times New Roman" w:cs="Times New Roman"/>
        </w:rPr>
      </w:pPr>
    </w:p>
    <w:p w:rsidR="003F184B" w:rsidRDefault="003F184B" w:rsidP="003F184B">
      <w:pPr>
        <w:pStyle w:val="ConsPlusNormal"/>
        <w:jc w:val="center"/>
        <w:rPr>
          <w:rFonts w:ascii="Times New Roman" w:hAnsi="Times New Roman" w:cs="Times New Roman"/>
        </w:rPr>
      </w:pPr>
    </w:p>
    <w:p w:rsidR="003F184B" w:rsidRDefault="003F184B" w:rsidP="003F184B">
      <w:pPr>
        <w:pStyle w:val="ConsPlusNormal"/>
        <w:jc w:val="center"/>
        <w:rPr>
          <w:rFonts w:ascii="Times New Roman" w:hAnsi="Times New Roman" w:cs="Times New Roman"/>
        </w:rPr>
      </w:pPr>
    </w:p>
    <w:p w:rsidR="003F184B" w:rsidRPr="00D525F3" w:rsidRDefault="003F184B" w:rsidP="003F184B">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3F184B" w:rsidRPr="00D525F3" w:rsidRDefault="003F184B" w:rsidP="003F184B">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3F184B" w:rsidRPr="00036022" w:rsidRDefault="003F184B" w:rsidP="003F184B">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3F184B" w:rsidRPr="00036022" w:rsidTr="003F184B">
        <w:tc>
          <w:tcPr>
            <w:tcW w:w="9639" w:type="dxa"/>
            <w:gridSpan w:val="3"/>
            <w:tcBorders>
              <w:top w:val="single" w:sz="4" w:space="0" w:color="auto"/>
              <w:left w:val="single" w:sz="4" w:space="0" w:color="auto"/>
              <w:bottom w:val="nil"/>
              <w:right w:val="single" w:sz="4" w:space="0" w:color="auto"/>
            </w:tcBorders>
          </w:tcPr>
          <w:p w:rsidR="003F184B" w:rsidRPr="00036022" w:rsidRDefault="003F184B" w:rsidP="003F184B">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3F184B" w:rsidRPr="00036022" w:rsidRDefault="003F184B" w:rsidP="003F184B">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3F184B" w:rsidRPr="00036022" w:rsidRDefault="003F184B" w:rsidP="003F184B">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3F184B" w:rsidRPr="00036022" w:rsidRDefault="003F184B" w:rsidP="003F184B">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3F184B" w:rsidRPr="00036022" w:rsidTr="003F184B">
        <w:tc>
          <w:tcPr>
            <w:tcW w:w="9639" w:type="dxa"/>
            <w:gridSpan w:val="3"/>
            <w:tcBorders>
              <w:top w:val="nil"/>
              <w:left w:val="single" w:sz="4" w:space="0" w:color="auto"/>
              <w:bottom w:val="nil"/>
              <w:right w:val="single" w:sz="4" w:space="0" w:color="auto"/>
            </w:tcBorders>
          </w:tcPr>
          <w:p w:rsidR="003F184B" w:rsidRPr="00036022" w:rsidRDefault="003F184B" w:rsidP="003F184B">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3F184B" w:rsidRDefault="003F184B" w:rsidP="003F184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3F184B" w:rsidRDefault="003F184B" w:rsidP="003F184B">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3F184B" w:rsidRDefault="003F184B" w:rsidP="003F184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3F184B" w:rsidRDefault="003F184B" w:rsidP="003F184B">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3F184B" w:rsidRDefault="003F184B" w:rsidP="003F184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3F184B" w:rsidRDefault="003F184B" w:rsidP="003F184B">
            <w:pPr>
              <w:autoSpaceDE w:val="0"/>
              <w:autoSpaceDN w:val="0"/>
              <w:adjustRightInd w:val="0"/>
              <w:ind w:firstLine="540"/>
              <w:jc w:val="both"/>
            </w:pPr>
            <w:r>
              <w:t>__________________________________________________________________________________</w:t>
            </w:r>
          </w:p>
          <w:p w:rsidR="003F184B" w:rsidRDefault="003F184B" w:rsidP="003F184B">
            <w:pPr>
              <w:autoSpaceDE w:val="0"/>
              <w:autoSpaceDN w:val="0"/>
              <w:adjustRightInd w:val="0"/>
              <w:ind w:firstLine="540"/>
              <w:jc w:val="both"/>
            </w:pPr>
          </w:p>
          <w:p w:rsidR="003F184B" w:rsidRDefault="003F184B" w:rsidP="003F184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3F184B" w:rsidRDefault="003F184B" w:rsidP="003F184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3F184B" w:rsidRDefault="003F184B" w:rsidP="003F184B">
            <w:pPr>
              <w:autoSpaceDE w:val="0"/>
              <w:autoSpaceDN w:val="0"/>
              <w:adjustRightInd w:val="0"/>
              <w:ind w:firstLine="540"/>
              <w:jc w:val="both"/>
            </w:pPr>
          </w:p>
          <w:p w:rsidR="003F184B" w:rsidRDefault="003F184B" w:rsidP="003F184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3F184B" w:rsidRPr="00036022" w:rsidRDefault="003F184B" w:rsidP="003F184B">
            <w:pPr>
              <w:pStyle w:val="ConsPlusNormal"/>
              <w:rPr>
                <w:rFonts w:ascii="Times New Roman" w:hAnsi="Times New Roman" w:cs="Times New Roman"/>
              </w:rPr>
            </w:pPr>
          </w:p>
        </w:tc>
      </w:tr>
      <w:tr w:rsidR="003F184B" w:rsidRPr="00036022" w:rsidTr="003F184B">
        <w:tc>
          <w:tcPr>
            <w:tcW w:w="9639" w:type="dxa"/>
            <w:gridSpan w:val="3"/>
            <w:tcBorders>
              <w:top w:val="nil"/>
              <w:left w:val="single" w:sz="4" w:space="0" w:color="auto"/>
              <w:bottom w:val="nil"/>
              <w:right w:val="single" w:sz="4" w:space="0" w:color="auto"/>
            </w:tcBorders>
          </w:tcPr>
          <w:p w:rsidR="003F184B" w:rsidRPr="00264135" w:rsidRDefault="003F184B" w:rsidP="003F184B">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3F184B" w:rsidRPr="00036022" w:rsidTr="003F184B">
        <w:tc>
          <w:tcPr>
            <w:tcW w:w="9639" w:type="dxa"/>
            <w:gridSpan w:val="3"/>
            <w:tcBorders>
              <w:top w:val="nil"/>
              <w:left w:val="single" w:sz="4" w:space="0" w:color="auto"/>
              <w:bottom w:val="nil"/>
              <w:right w:val="single" w:sz="4" w:space="0" w:color="auto"/>
            </w:tcBorders>
          </w:tcPr>
          <w:p w:rsidR="003F184B" w:rsidRPr="00264135" w:rsidRDefault="003F184B" w:rsidP="003F184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296"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3F184B" w:rsidRPr="00036022" w:rsidRDefault="003F184B" w:rsidP="003F184B">
            <w:pPr>
              <w:pStyle w:val="ConsPlusNormal"/>
              <w:jc w:val="center"/>
              <w:rPr>
                <w:rFonts w:ascii="Times New Roman" w:hAnsi="Times New Roman" w:cs="Times New Roman"/>
              </w:rPr>
            </w:pPr>
          </w:p>
        </w:tc>
      </w:tr>
      <w:tr w:rsidR="003F184B" w:rsidRPr="00036022" w:rsidTr="003F184B">
        <w:tc>
          <w:tcPr>
            <w:tcW w:w="9639" w:type="dxa"/>
            <w:gridSpan w:val="3"/>
            <w:tcBorders>
              <w:top w:val="nil"/>
              <w:left w:val="single" w:sz="4" w:space="0" w:color="auto"/>
              <w:bottom w:val="nil"/>
              <w:right w:val="single" w:sz="4" w:space="0" w:color="auto"/>
            </w:tcBorders>
          </w:tcPr>
          <w:p w:rsidR="003F184B" w:rsidRPr="00036022" w:rsidRDefault="003F184B" w:rsidP="003F184B">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297"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3F184B" w:rsidRPr="00036022" w:rsidTr="003F184B">
        <w:tc>
          <w:tcPr>
            <w:tcW w:w="1384" w:type="dxa"/>
            <w:tcBorders>
              <w:top w:val="nil"/>
              <w:left w:val="single" w:sz="4" w:space="0" w:color="auto"/>
              <w:bottom w:val="single" w:sz="4" w:space="0" w:color="auto"/>
              <w:right w:val="nil"/>
            </w:tcBorders>
          </w:tcPr>
          <w:p w:rsidR="003F184B" w:rsidRPr="00036022" w:rsidRDefault="003F184B" w:rsidP="003F184B">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3F184B" w:rsidRDefault="003F184B" w:rsidP="003F184B">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3F184B" w:rsidRDefault="003F184B" w:rsidP="003F184B">
            <w:pPr>
              <w:pStyle w:val="ConsPlusNormal"/>
              <w:jc w:val="center"/>
              <w:rPr>
                <w:rFonts w:ascii="Times New Roman" w:hAnsi="Times New Roman" w:cs="Times New Roman"/>
                <w:sz w:val="22"/>
              </w:rPr>
            </w:pPr>
          </w:p>
          <w:p w:rsidR="003F184B" w:rsidRDefault="003F184B" w:rsidP="003F184B">
            <w:pPr>
              <w:pStyle w:val="ConsPlusNormal"/>
              <w:jc w:val="center"/>
              <w:rPr>
                <w:rFonts w:ascii="Times New Roman" w:hAnsi="Times New Roman" w:cs="Times New Roman"/>
                <w:sz w:val="22"/>
              </w:rPr>
            </w:pPr>
          </w:p>
          <w:p w:rsidR="003F184B" w:rsidRPr="00036022" w:rsidRDefault="003F184B" w:rsidP="003F184B">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3F184B" w:rsidRDefault="003F184B" w:rsidP="003F184B">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3F184B" w:rsidRDefault="003F184B" w:rsidP="003F184B">
            <w:pPr>
              <w:pStyle w:val="ConsPlusNormal"/>
              <w:ind w:left="24"/>
              <w:rPr>
                <w:rFonts w:ascii="Times New Roman" w:hAnsi="Times New Roman" w:cs="Times New Roman"/>
                <w:sz w:val="22"/>
              </w:rPr>
            </w:pPr>
          </w:p>
          <w:p w:rsidR="003F184B" w:rsidRDefault="003F184B" w:rsidP="003F184B">
            <w:pPr>
              <w:pStyle w:val="ConsPlusNormal"/>
              <w:ind w:left="24"/>
              <w:rPr>
                <w:rFonts w:ascii="Times New Roman" w:hAnsi="Times New Roman" w:cs="Times New Roman"/>
                <w:sz w:val="22"/>
              </w:rPr>
            </w:pPr>
          </w:p>
          <w:p w:rsidR="003F184B" w:rsidRDefault="003F184B" w:rsidP="003F184B">
            <w:pPr>
              <w:pStyle w:val="ConsPlusNormal"/>
              <w:ind w:left="24"/>
              <w:rPr>
                <w:rFonts w:ascii="Times New Roman" w:hAnsi="Times New Roman" w:cs="Times New Roman"/>
                <w:sz w:val="22"/>
              </w:rPr>
            </w:pPr>
          </w:p>
          <w:p w:rsidR="003F184B" w:rsidRPr="00036022" w:rsidRDefault="003F184B" w:rsidP="003F184B">
            <w:pPr>
              <w:pStyle w:val="ConsPlusNormal"/>
              <w:ind w:left="24"/>
              <w:rPr>
                <w:rFonts w:ascii="Times New Roman" w:hAnsi="Times New Roman" w:cs="Times New Roman"/>
              </w:rPr>
            </w:pPr>
          </w:p>
        </w:tc>
      </w:tr>
    </w:tbl>
    <w:p w:rsidR="003F184B" w:rsidRDefault="003F184B" w:rsidP="003F184B">
      <w:pPr>
        <w:pStyle w:val="ConsPlusNonformat"/>
      </w:pPr>
    </w:p>
    <w:p w:rsidR="003F184B" w:rsidRDefault="003F184B" w:rsidP="003F184B">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3F184B" w:rsidRDefault="003F184B" w:rsidP="00D54694">
      <w:pPr>
        <w:pStyle w:val="ConsTitle"/>
        <w:ind w:left="567" w:right="565"/>
        <w:jc w:val="center"/>
        <w:rPr>
          <w:rFonts w:ascii="Times New Roman" w:hAnsi="Times New Roman" w:cs="Times New Roman"/>
          <w:sz w:val="22"/>
          <w:szCs w:val="22"/>
        </w:rPr>
      </w:pPr>
    </w:p>
    <w:p w:rsidR="00D54694" w:rsidRPr="00FE75AB" w:rsidRDefault="00D54694" w:rsidP="00D54694">
      <w:pPr>
        <w:ind w:firstLine="567"/>
        <w:jc w:val="right"/>
        <w:rPr>
          <w:sz w:val="22"/>
          <w:szCs w:val="22"/>
        </w:rPr>
      </w:pPr>
      <w:r>
        <w:rPr>
          <w:sz w:val="22"/>
          <w:szCs w:val="22"/>
        </w:rPr>
        <w:t xml:space="preserve">Приложение № </w:t>
      </w:r>
      <w:r w:rsidR="003F184B">
        <w:rPr>
          <w:sz w:val="22"/>
          <w:szCs w:val="22"/>
        </w:rPr>
        <w:t>13</w:t>
      </w:r>
    </w:p>
    <w:p w:rsidR="00D54694" w:rsidRPr="00FE75AB" w:rsidRDefault="00D54694" w:rsidP="00D54694">
      <w:pPr>
        <w:ind w:firstLine="567"/>
        <w:jc w:val="right"/>
        <w:rPr>
          <w:sz w:val="22"/>
          <w:szCs w:val="22"/>
        </w:rPr>
      </w:pPr>
      <w:r w:rsidRPr="00FE75AB">
        <w:rPr>
          <w:sz w:val="22"/>
          <w:szCs w:val="22"/>
        </w:rPr>
        <w:t>к постановлению администрации</w:t>
      </w:r>
    </w:p>
    <w:p w:rsidR="00D54694" w:rsidRPr="00FE75AB" w:rsidRDefault="00D54694" w:rsidP="00D54694">
      <w:pPr>
        <w:ind w:firstLine="567"/>
        <w:jc w:val="right"/>
        <w:rPr>
          <w:sz w:val="22"/>
          <w:szCs w:val="22"/>
        </w:rPr>
      </w:pPr>
      <w:r w:rsidRPr="00FE75AB">
        <w:rPr>
          <w:sz w:val="22"/>
          <w:szCs w:val="22"/>
        </w:rPr>
        <w:t>Пензенского района Пензенской области</w:t>
      </w:r>
    </w:p>
    <w:p w:rsidR="00D54694" w:rsidRPr="00FE75AB" w:rsidRDefault="00D54694" w:rsidP="00D54694">
      <w:pPr>
        <w:ind w:firstLine="567"/>
        <w:jc w:val="right"/>
        <w:rPr>
          <w:sz w:val="22"/>
          <w:szCs w:val="22"/>
        </w:rPr>
      </w:pPr>
      <w:r w:rsidRPr="00FE75AB">
        <w:rPr>
          <w:sz w:val="22"/>
          <w:szCs w:val="22"/>
        </w:rPr>
        <w:t>от ______ № ______</w:t>
      </w:r>
    </w:p>
    <w:p w:rsidR="00D54694" w:rsidRPr="009C7562" w:rsidRDefault="00D54694" w:rsidP="00D54694">
      <w:pPr>
        <w:pStyle w:val="ConsPlusTitle"/>
        <w:widowControl/>
        <w:ind w:firstLine="567"/>
        <w:jc w:val="center"/>
      </w:pPr>
    </w:p>
    <w:p w:rsidR="00D54694" w:rsidRPr="009C7562" w:rsidRDefault="00D54694" w:rsidP="00D54694">
      <w:pPr>
        <w:pStyle w:val="ConsPlusTitle"/>
        <w:widowControl/>
        <w:ind w:firstLine="567"/>
        <w:jc w:val="center"/>
      </w:pPr>
      <w:r w:rsidRPr="00241E22">
        <w:t xml:space="preserve">АДМИНИСТРАТИВНЫЙ РЕГЛАМЕНТ ПРЕДОСТАВЛЕНИЯ МУНИЦИПАЛЬНОЙ </w:t>
      </w:r>
      <w:r>
        <w:t>УСЛУГИ ПО ЗАКЛЮЧЕНИЮ ДОГОВОРА ДОВЕРИТЕЛЬНОГО УПРАВЛЕНИЯ МУНИЦИПАЛЬНЫМ НЕДВИЖИМЫМ ИМУЩЕСТВОМ</w:t>
      </w:r>
    </w:p>
    <w:p w:rsidR="00D54694" w:rsidRDefault="00D54694" w:rsidP="00D54694">
      <w:pPr>
        <w:ind w:firstLine="567"/>
        <w:jc w:val="center"/>
        <w:rPr>
          <w:b/>
        </w:rPr>
      </w:pPr>
    </w:p>
    <w:p w:rsidR="00D54694" w:rsidRPr="009C7562" w:rsidRDefault="00D54694" w:rsidP="00D54694">
      <w:pPr>
        <w:ind w:firstLine="567"/>
        <w:jc w:val="center"/>
        <w:rPr>
          <w:b/>
        </w:rPr>
      </w:pPr>
      <w:r w:rsidRPr="009C7562">
        <w:rPr>
          <w:b/>
        </w:rPr>
        <w:t xml:space="preserve">Раздел </w:t>
      </w:r>
      <w:r w:rsidRPr="009C7562">
        <w:rPr>
          <w:b/>
          <w:lang w:val="en-US"/>
        </w:rPr>
        <w:t>I</w:t>
      </w:r>
      <w:r w:rsidRPr="009C7562">
        <w:rPr>
          <w:b/>
        </w:rPr>
        <w:t>. Общие положения</w:t>
      </w:r>
    </w:p>
    <w:p w:rsidR="00D54694" w:rsidRPr="009C7562" w:rsidRDefault="00D54694" w:rsidP="00D54694">
      <w:pPr>
        <w:autoSpaceDE w:val="0"/>
        <w:autoSpaceDN w:val="0"/>
        <w:adjustRightInd w:val="0"/>
        <w:ind w:firstLine="567"/>
        <w:jc w:val="both"/>
        <w:outlineLvl w:val="1"/>
      </w:pP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1.1. Предмет регулирования административного регламента:</w:t>
      </w:r>
    </w:p>
    <w:p w:rsidR="00D54694" w:rsidRDefault="00D54694" w:rsidP="00D54694">
      <w:pPr>
        <w:autoSpaceDE w:val="0"/>
        <w:ind w:firstLine="567"/>
        <w:jc w:val="both"/>
        <w:rPr>
          <w:sz w:val="22"/>
          <w:szCs w:val="22"/>
        </w:rPr>
      </w:pPr>
      <w:r w:rsidRPr="00376FB0">
        <w:rPr>
          <w:sz w:val="22"/>
          <w:szCs w:val="22"/>
        </w:rPr>
        <w:t>Административный регламент предоставления муниципальной услуги (далее - Регламент)</w:t>
      </w:r>
      <w:r>
        <w:rPr>
          <w:sz w:val="22"/>
          <w:szCs w:val="22"/>
        </w:rPr>
        <w:t xml:space="preserve"> </w:t>
      </w:r>
      <w:r w:rsidRPr="00376FB0">
        <w:rPr>
          <w:sz w:val="22"/>
          <w:szCs w:val="22"/>
        </w:rPr>
        <w:t>«</w:t>
      </w:r>
      <w:r>
        <w:rPr>
          <w:sz w:val="22"/>
          <w:szCs w:val="22"/>
        </w:rPr>
        <w:t>Заключение договора доверительного управления муниципальным недвижимым имуществом</w:t>
      </w:r>
      <w:r w:rsidRPr="00376FB0">
        <w:rPr>
          <w:sz w:val="22"/>
          <w:szCs w:val="22"/>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D54694" w:rsidRPr="00AB2BE2" w:rsidRDefault="00D54694" w:rsidP="00D54694">
      <w:pPr>
        <w:autoSpaceDE w:val="0"/>
        <w:ind w:firstLine="567"/>
        <w:jc w:val="both"/>
        <w:rPr>
          <w:sz w:val="22"/>
          <w:szCs w:val="22"/>
        </w:rPr>
      </w:pPr>
      <w:r>
        <w:rPr>
          <w:sz w:val="22"/>
          <w:szCs w:val="22"/>
        </w:rPr>
        <w:t>Настоящий регламент включает в себя нормы предоставления недвижимого имущества в доверительное управление, но не распространяется на такие объекты недвижимого имущества как земельные участки.</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1.2. Описание заявителей:</w:t>
      </w:r>
    </w:p>
    <w:p w:rsidR="00D54694" w:rsidRPr="009F4F5C" w:rsidRDefault="00D54694" w:rsidP="00D54694">
      <w:pPr>
        <w:autoSpaceDE w:val="0"/>
        <w:autoSpaceDN w:val="0"/>
        <w:adjustRightInd w:val="0"/>
        <w:ind w:firstLine="567"/>
        <w:jc w:val="both"/>
        <w:rPr>
          <w:bCs/>
          <w:sz w:val="24"/>
          <w:szCs w:val="24"/>
        </w:rPr>
      </w:pPr>
      <w:r w:rsidRPr="00376FB0">
        <w:rPr>
          <w:sz w:val="22"/>
          <w:szCs w:val="22"/>
        </w:rPr>
        <w:t xml:space="preserve">С заявлением о предоставлении муниципальной услуги могут обратиться: </w:t>
      </w:r>
      <w:r>
        <w:rPr>
          <w:bCs/>
          <w:sz w:val="24"/>
          <w:szCs w:val="24"/>
        </w:rPr>
        <w:t>индивидуальные</w:t>
      </w:r>
      <w:r w:rsidRPr="009F4F5C">
        <w:rPr>
          <w:bCs/>
          <w:sz w:val="24"/>
          <w:szCs w:val="24"/>
        </w:rPr>
        <w:t xml:space="preserve"> предпринимател</w:t>
      </w:r>
      <w:r>
        <w:rPr>
          <w:bCs/>
          <w:sz w:val="24"/>
          <w:szCs w:val="24"/>
        </w:rPr>
        <w:t>и и</w:t>
      </w:r>
      <w:r w:rsidRPr="009F4F5C">
        <w:rPr>
          <w:bCs/>
          <w:sz w:val="24"/>
          <w:szCs w:val="24"/>
        </w:rPr>
        <w:t xml:space="preserve"> коммерческ</w:t>
      </w:r>
      <w:r>
        <w:rPr>
          <w:bCs/>
          <w:sz w:val="24"/>
          <w:szCs w:val="24"/>
        </w:rPr>
        <w:t>ие</w:t>
      </w:r>
      <w:r w:rsidRPr="009F4F5C">
        <w:rPr>
          <w:bCs/>
          <w:sz w:val="24"/>
          <w:szCs w:val="24"/>
        </w:rPr>
        <w:t xml:space="preserve"> организаци</w:t>
      </w:r>
      <w:r>
        <w:rPr>
          <w:bCs/>
          <w:sz w:val="24"/>
          <w:szCs w:val="24"/>
        </w:rPr>
        <w:t>и</w:t>
      </w:r>
      <w:r w:rsidRPr="009F4F5C">
        <w:rPr>
          <w:bCs/>
          <w:sz w:val="24"/>
          <w:szCs w:val="24"/>
        </w:rPr>
        <w:t>, за исключением унитарн</w:t>
      </w:r>
      <w:r>
        <w:rPr>
          <w:bCs/>
          <w:sz w:val="24"/>
          <w:szCs w:val="24"/>
        </w:rPr>
        <w:t>ых</w:t>
      </w:r>
      <w:r w:rsidRPr="009F4F5C">
        <w:rPr>
          <w:bCs/>
          <w:sz w:val="24"/>
          <w:szCs w:val="24"/>
        </w:rPr>
        <w:t xml:space="preserve"> предприяти</w:t>
      </w:r>
      <w:r>
        <w:rPr>
          <w:bCs/>
          <w:sz w:val="24"/>
          <w:szCs w:val="24"/>
        </w:rPr>
        <w:t>й.</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1.3. 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Администрация Пензенского района Пензенской области наход</w:t>
      </w:r>
      <w:r>
        <w:rPr>
          <w:sz w:val="22"/>
          <w:szCs w:val="22"/>
        </w:rPr>
        <w:t>и</w:t>
      </w:r>
      <w:r w:rsidRPr="00376FB0">
        <w:rPr>
          <w:sz w:val="22"/>
          <w:szCs w:val="22"/>
        </w:rPr>
        <w:t>тся по адресу: 442400, Пензенская область Пензенский район, с. Кондоль, ул. Нагорная, д.6.</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График работы администрации Пензенского района Пензенской области: рабочие дни, часы приема: с 8 часов до 17 часов, обеденный перерыв с 12 часов до 13 часов;</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xml:space="preserve">Муниципальное </w:t>
      </w:r>
      <w:r>
        <w:rPr>
          <w:sz w:val="22"/>
          <w:szCs w:val="22"/>
        </w:rPr>
        <w:t>автономное</w:t>
      </w:r>
      <w:r w:rsidRPr="00376FB0">
        <w:rPr>
          <w:sz w:val="22"/>
          <w:szCs w:val="22"/>
        </w:rPr>
        <w:t xml:space="preserve"> учреждение «Многофункциональный центр предоставления государственных и муниципальных услуг» наход</w:t>
      </w:r>
      <w:r>
        <w:rPr>
          <w:sz w:val="22"/>
          <w:szCs w:val="22"/>
        </w:rPr>
        <w:t>и</w:t>
      </w:r>
      <w:r w:rsidRPr="00376FB0">
        <w:rPr>
          <w:sz w:val="22"/>
          <w:szCs w:val="22"/>
        </w:rPr>
        <w:t>тся по адресу: 442400, Пензенская область Пензенский район, с. Кондоль, ул. Осипова 46 а.</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xml:space="preserve">График работы муниципального </w:t>
      </w:r>
      <w:r>
        <w:rPr>
          <w:sz w:val="22"/>
          <w:szCs w:val="22"/>
        </w:rPr>
        <w:t>автономного</w:t>
      </w:r>
      <w:r w:rsidRPr="00376FB0">
        <w:rPr>
          <w:sz w:val="22"/>
          <w:szCs w:val="22"/>
        </w:rPr>
        <w:t xml:space="preserve"> учреждения «Многофункциональный центр предоставления государственных и муниципальных услуг» рабочие дни, часы приема: с 8 часов до 18 часов, суббота - с 8 часов до 12 часов, без перерыва на обед.</w:t>
      </w:r>
    </w:p>
    <w:p w:rsidR="00D54694" w:rsidRPr="00376FB0" w:rsidRDefault="00D54694" w:rsidP="00D54694">
      <w:pPr>
        <w:autoSpaceDE w:val="0"/>
        <w:autoSpaceDN w:val="0"/>
        <w:adjustRightInd w:val="0"/>
        <w:ind w:firstLine="567"/>
        <w:jc w:val="both"/>
        <w:outlineLvl w:val="2"/>
        <w:rPr>
          <w:sz w:val="22"/>
          <w:szCs w:val="22"/>
        </w:rPr>
      </w:pPr>
      <w:r w:rsidRPr="00376FB0">
        <w:rPr>
          <w:sz w:val="22"/>
          <w:szCs w:val="22"/>
        </w:rPr>
        <w:t>1.4. Справочные телефоны и адреса электронной почты разработчика административно</w:t>
      </w:r>
      <w:r>
        <w:rPr>
          <w:sz w:val="22"/>
          <w:szCs w:val="22"/>
        </w:rPr>
        <w:t>го</w:t>
      </w:r>
      <w:r w:rsidRPr="00376FB0">
        <w:rPr>
          <w:sz w:val="22"/>
          <w:szCs w:val="22"/>
        </w:rPr>
        <w:t xml:space="preserve"> регламента и организации, участвующей в предоставлении муниципальной услуги: </w:t>
      </w:r>
    </w:p>
    <w:p w:rsidR="00D54694" w:rsidRPr="00376FB0" w:rsidRDefault="00D54694" w:rsidP="00D54694">
      <w:pPr>
        <w:autoSpaceDE w:val="0"/>
        <w:autoSpaceDN w:val="0"/>
        <w:adjustRightInd w:val="0"/>
        <w:ind w:firstLine="567"/>
        <w:jc w:val="both"/>
        <w:outlineLvl w:val="2"/>
        <w:rPr>
          <w:sz w:val="22"/>
          <w:szCs w:val="22"/>
        </w:rPr>
      </w:pPr>
      <w:r w:rsidRPr="00376FB0">
        <w:rPr>
          <w:sz w:val="22"/>
          <w:szCs w:val="22"/>
        </w:rPr>
        <w:t>Администрация Пензенского района Пензенской области 8 (84147) 55-0-25;</w:t>
      </w:r>
    </w:p>
    <w:p w:rsidR="00D54694" w:rsidRPr="00376FB0" w:rsidRDefault="00D54694" w:rsidP="00D54694">
      <w:pPr>
        <w:autoSpaceDE w:val="0"/>
        <w:autoSpaceDN w:val="0"/>
        <w:adjustRightInd w:val="0"/>
        <w:ind w:firstLine="567"/>
        <w:jc w:val="both"/>
        <w:outlineLvl w:val="2"/>
        <w:rPr>
          <w:sz w:val="22"/>
          <w:szCs w:val="22"/>
        </w:rPr>
      </w:pPr>
      <w:r w:rsidRPr="00376FB0">
        <w:rPr>
          <w:sz w:val="22"/>
          <w:szCs w:val="22"/>
        </w:rPr>
        <w:t>Отдел имущественных и земельных отношений администрации Пензенского района Пензенской области</w:t>
      </w:r>
    </w:p>
    <w:p w:rsidR="00D54694" w:rsidRPr="00376FB0" w:rsidRDefault="00D54694" w:rsidP="00D54694">
      <w:pPr>
        <w:autoSpaceDE w:val="0"/>
        <w:autoSpaceDN w:val="0"/>
        <w:adjustRightInd w:val="0"/>
        <w:ind w:firstLine="567"/>
        <w:jc w:val="both"/>
        <w:outlineLvl w:val="2"/>
        <w:rPr>
          <w:sz w:val="22"/>
          <w:szCs w:val="22"/>
        </w:rPr>
      </w:pPr>
      <w:r w:rsidRPr="00376FB0">
        <w:rPr>
          <w:sz w:val="22"/>
          <w:szCs w:val="22"/>
        </w:rPr>
        <w:t>8 (84147) 2-12-32; 8 (84147) 2-14-15; 8 (84147) 55-0-32;</w:t>
      </w:r>
    </w:p>
    <w:p w:rsidR="00D54694" w:rsidRPr="00376FB0" w:rsidRDefault="00D54694" w:rsidP="00D54694">
      <w:pPr>
        <w:autoSpaceDE w:val="0"/>
        <w:autoSpaceDN w:val="0"/>
        <w:adjustRightInd w:val="0"/>
        <w:ind w:firstLine="567"/>
        <w:jc w:val="both"/>
        <w:outlineLvl w:val="2"/>
        <w:rPr>
          <w:sz w:val="22"/>
          <w:szCs w:val="22"/>
        </w:rPr>
      </w:pPr>
    </w:p>
    <w:p w:rsidR="00D54694" w:rsidRPr="00376FB0" w:rsidRDefault="00D54694" w:rsidP="00D54694">
      <w:pPr>
        <w:autoSpaceDE w:val="0"/>
        <w:autoSpaceDN w:val="0"/>
        <w:adjustRightInd w:val="0"/>
        <w:ind w:firstLine="567"/>
        <w:jc w:val="both"/>
        <w:outlineLvl w:val="2"/>
        <w:rPr>
          <w:sz w:val="22"/>
          <w:szCs w:val="22"/>
        </w:rPr>
      </w:pPr>
      <w:r w:rsidRPr="00376FB0">
        <w:rPr>
          <w:sz w:val="22"/>
          <w:szCs w:val="22"/>
        </w:rPr>
        <w:t>Специалисты отдела экономики, имущественных и земельных отношений осуществляют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648"/>
        <w:gridCol w:w="5352"/>
      </w:tblGrid>
      <w:tr w:rsidR="00D54694" w:rsidRPr="00376FB0" w:rsidTr="003F184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b/>
                <w:sz w:val="22"/>
                <w:szCs w:val="22"/>
              </w:rPr>
            </w:pPr>
            <w:r w:rsidRPr="00376FB0">
              <w:rPr>
                <w:b/>
                <w:sz w:val="22"/>
                <w:szCs w:val="22"/>
              </w:rPr>
              <w:t>Часы приема</w:t>
            </w:r>
          </w:p>
        </w:tc>
      </w:tr>
      <w:tr w:rsidR="00D54694" w:rsidRPr="00376FB0" w:rsidTr="003F184B">
        <w:tc>
          <w:tcPr>
            <w:tcW w:w="3648"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sz w:val="22"/>
                <w:szCs w:val="22"/>
              </w:rPr>
            </w:pPr>
            <w:r w:rsidRPr="00376FB0">
              <w:rPr>
                <w:sz w:val="22"/>
                <w:szCs w:val="22"/>
              </w:rPr>
              <w:t xml:space="preserve">8.00 – 16.00, перерыв с 12.00 до 13.00 </w:t>
            </w:r>
          </w:p>
        </w:tc>
      </w:tr>
      <w:tr w:rsidR="00D54694" w:rsidRPr="00376FB0" w:rsidTr="003F184B">
        <w:tc>
          <w:tcPr>
            <w:tcW w:w="3648"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sz w:val="22"/>
                <w:szCs w:val="22"/>
              </w:rPr>
            </w:pPr>
            <w:r w:rsidRPr="00376FB0">
              <w:rPr>
                <w:sz w:val="22"/>
                <w:szCs w:val="22"/>
              </w:rPr>
              <w:t>8.00 – 16.00, перерыв с 12.00 до 13.00</w:t>
            </w:r>
          </w:p>
        </w:tc>
      </w:tr>
      <w:tr w:rsidR="00D54694" w:rsidRPr="00376FB0" w:rsidTr="003F184B">
        <w:tc>
          <w:tcPr>
            <w:tcW w:w="3648"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rPr>
                <w:sz w:val="22"/>
                <w:szCs w:val="22"/>
              </w:rPr>
            </w:pPr>
            <w:r w:rsidRPr="00376FB0">
              <w:rPr>
                <w:sz w:val="22"/>
                <w:szCs w:val="22"/>
              </w:rPr>
              <w:t>Среда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sz w:val="22"/>
                <w:szCs w:val="22"/>
              </w:rPr>
            </w:pPr>
            <w:r w:rsidRPr="00376FB0">
              <w:rPr>
                <w:sz w:val="22"/>
                <w:szCs w:val="22"/>
              </w:rPr>
              <w:t>8.00 – 16.00, перерыв с 12.00 до 13.00</w:t>
            </w:r>
          </w:p>
        </w:tc>
      </w:tr>
      <w:tr w:rsidR="00D54694" w:rsidRPr="00376FB0" w:rsidTr="003F184B">
        <w:tc>
          <w:tcPr>
            <w:tcW w:w="3648"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sz w:val="22"/>
                <w:szCs w:val="22"/>
              </w:rPr>
            </w:pPr>
            <w:r w:rsidRPr="00376FB0">
              <w:rPr>
                <w:sz w:val="22"/>
                <w:szCs w:val="22"/>
              </w:rPr>
              <w:t>неприемный день</w:t>
            </w:r>
          </w:p>
        </w:tc>
      </w:tr>
      <w:tr w:rsidR="00D54694" w:rsidRPr="00376FB0" w:rsidTr="003F184B">
        <w:tc>
          <w:tcPr>
            <w:tcW w:w="3648"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rPr>
                <w:sz w:val="22"/>
                <w:szCs w:val="22"/>
              </w:rPr>
            </w:pPr>
            <w:r w:rsidRPr="00376FB0">
              <w:rPr>
                <w:sz w:val="22"/>
                <w:szCs w:val="22"/>
              </w:rPr>
              <w:t>Пятница</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sz w:val="22"/>
                <w:szCs w:val="22"/>
              </w:rPr>
            </w:pPr>
            <w:r w:rsidRPr="00376FB0">
              <w:rPr>
                <w:sz w:val="22"/>
                <w:szCs w:val="22"/>
              </w:rPr>
              <w:t>8.00 – 15.00, перерыв с 12.00 до 13.00</w:t>
            </w:r>
          </w:p>
        </w:tc>
      </w:tr>
      <w:tr w:rsidR="00D54694" w:rsidRPr="00376FB0" w:rsidTr="003F184B">
        <w:tc>
          <w:tcPr>
            <w:tcW w:w="3648"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D54694" w:rsidRPr="00376FB0" w:rsidRDefault="00D54694" w:rsidP="003F184B">
            <w:pPr>
              <w:ind w:firstLine="567"/>
              <w:jc w:val="center"/>
              <w:rPr>
                <w:sz w:val="22"/>
                <w:szCs w:val="22"/>
              </w:rPr>
            </w:pPr>
            <w:r w:rsidRPr="00376FB0">
              <w:rPr>
                <w:sz w:val="22"/>
                <w:szCs w:val="22"/>
              </w:rPr>
              <w:t xml:space="preserve">выходной </w:t>
            </w:r>
          </w:p>
        </w:tc>
      </w:tr>
    </w:tbl>
    <w:p w:rsidR="00D54694" w:rsidRPr="00376FB0" w:rsidRDefault="00D54694" w:rsidP="00D54694">
      <w:pPr>
        <w:autoSpaceDE w:val="0"/>
        <w:autoSpaceDN w:val="0"/>
        <w:adjustRightInd w:val="0"/>
        <w:ind w:firstLine="567"/>
        <w:jc w:val="both"/>
        <w:outlineLvl w:val="2"/>
        <w:rPr>
          <w:sz w:val="22"/>
          <w:szCs w:val="22"/>
        </w:rPr>
      </w:pPr>
      <w:r w:rsidRPr="00C129CD">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CC5644">
        <w:rPr>
          <w:sz w:val="22"/>
          <w:szCs w:val="22"/>
          <w:lang w:val="en-US"/>
        </w:rPr>
        <w:t>http</w:t>
      </w:r>
      <w:r w:rsidRPr="00CC5644">
        <w:rPr>
          <w:sz w:val="22"/>
          <w:szCs w:val="22"/>
        </w:rPr>
        <w:t>://</w:t>
      </w:r>
      <w:r w:rsidRPr="00CC5644">
        <w:rPr>
          <w:sz w:val="22"/>
          <w:szCs w:val="22"/>
          <w:lang w:val="en-US"/>
        </w:rPr>
        <w:t>www</w:t>
      </w:r>
      <w:r w:rsidRPr="00CC5644">
        <w:rPr>
          <w:sz w:val="22"/>
          <w:szCs w:val="22"/>
        </w:rPr>
        <w:t>.</w:t>
      </w:r>
      <w:r w:rsidRPr="00CC5644">
        <w:rPr>
          <w:sz w:val="22"/>
          <w:szCs w:val="22"/>
          <w:lang w:val="en-US"/>
        </w:rPr>
        <w:t>rpenz</w:t>
      </w:r>
      <w:r w:rsidRPr="00CC5644">
        <w:rPr>
          <w:sz w:val="22"/>
          <w:szCs w:val="22"/>
        </w:rPr>
        <w:t>.</w:t>
      </w:r>
      <w:r w:rsidRPr="00CC5644">
        <w:rPr>
          <w:sz w:val="22"/>
          <w:szCs w:val="22"/>
          <w:lang w:val="en-US"/>
        </w:rPr>
        <w:t>pnzreg</w:t>
      </w:r>
      <w:r w:rsidRPr="00CC5644">
        <w:rPr>
          <w:sz w:val="22"/>
          <w:szCs w:val="22"/>
        </w:rPr>
        <w:t>.</w:t>
      </w:r>
      <w:r w:rsidRPr="00CC5644">
        <w:rPr>
          <w:sz w:val="22"/>
          <w:szCs w:val="22"/>
          <w:lang w:val="en-US"/>
        </w:rPr>
        <w:t>ru</w:t>
      </w:r>
      <w:r>
        <w:rPr>
          <w:sz w:val="22"/>
          <w:szCs w:val="22"/>
        </w:rPr>
        <w:t>;</w:t>
      </w:r>
    </w:p>
    <w:p w:rsidR="00D54694" w:rsidRPr="00F70CC3" w:rsidRDefault="00D54694" w:rsidP="00D54694">
      <w:pPr>
        <w:autoSpaceDE w:val="0"/>
        <w:autoSpaceDN w:val="0"/>
        <w:adjustRightInd w:val="0"/>
        <w:ind w:firstLine="567"/>
        <w:jc w:val="both"/>
        <w:outlineLvl w:val="2"/>
        <w:rPr>
          <w:sz w:val="22"/>
          <w:szCs w:val="22"/>
        </w:rPr>
      </w:pPr>
      <w:r w:rsidRPr="00376FB0">
        <w:rPr>
          <w:sz w:val="22"/>
          <w:szCs w:val="22"/>
        </w:rPr>
        <w:t>адрес электронной почты : www.kondol_adm@</w:t>
      </w:r>
      <w:r w:rsidRPr="00376FB0">
        <w:rPr>
          <w:sz w:val="22"/>
          <w:szCs w:val="22"/>
          <w:lang w:val="en-US"/>
        </w:rPr>
        <w:t>sura</w:t>
      </w:r>
      <w:r w:rsidRPr="00376FB0">
        <w:rPr>
          <w:sz w:val="22"/>
          <w:szCs w:val="22"/>
        </w:rPr>
        <w:t>.</w:t>
      </w:r>
      <w:r w:rsidRPr="00376FB0">
        <w:rPr>
          <w:sz w:val="22"/>
          <w:szCs w:val="22"/>
          <w:lang w:val="en-US"/>
        </w:rPr>
        <w:t>ru</w:t>
      </w:r>
      <w:r>
        <w:rPr>
          <w:sz w:val="22"/>
          <w:szCs w:val="22"/>
        </w:rPr>
        <w:t>.</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xml:space="preserve">Муниципальное </w:t>
      </w:r>
      <w:r>
        <w:rPr>
          <w:sz w:val="22"/>
          <w:szCs w:val="22"/>
        </w:rPr>
        <w:t>автономное</w:t>
      </w:r>
      <w:r w:rsidRPr="00376FB0">
        <w:rPr>
          <w:sz w:val="22"/>
          <w:szCs w:val="22"/>
        </w:rPr>
        <w:t xml:space="preserve"> учреждение «Многофункциональный центр предоставления государственных и муниципальных услуг»</w:t>
      </w:r>
    </w:p>
    <w:p w:rsidR="00D54694" w:rsidRDefault="00D54694" w:rsidP="00D54694">
      <w:pPr>
        <w:autoSpaceDE w:val="0"/>
        <w:autoSpaceDN w:val="0"/>
        <w:adjustRightInd w:val="0"/>
        <w:ind w:firstLine="567"/>
        <w:jc w:val="both"/>
        <w:outlineLvl w:val="1"/>
        <w:rPr>
          <w:sz w:val="22"/>
          <w:szCs w:val="22"/>
        </w:rPr>
      </w:pPr>
      <w:r w:rsidRPr="00376FB0">
        <w:rPr>
          <w:sz w:val="22"/>
          <w:szCs w:val="22"/>
        </w:rPr>
        <w:t>8 (84147) -2-19-61; 8 (84147) -2-16-83</w:t>
      </w:r>
      <w:r>
        <w:rPr>
          <w:sz w:val="22"/>
          <w:szCs w:val="22"/>
        </w:rPr>
        <w:t>.</w:t>
      </w:r>
    </w:p>
    <w:p w:rsidR="00D54694" w:rsidRPr="00376FB0" w:rsidRDefault="00D54694" w:rsidP="00D54694">
      <w:pPr>
        <w:autoSpaceDE w:val="0"/>
        <w:autoSpaceDN w:val="0"/>
        <w:adjustRightInd w:val="0"/>
        <w:ind w:firstLine="567"/>
        <w:jc w:val="both"/>
        <w:outlineLvl w:val="1"/>
        <w:rPr>
          <w:sz w:val="22"/>
          <w:szCs w:val="22"/>
        </w:rPr>
      </w:pPr>
      <w:r w:rsidRPr="00C129CD">
        <w:rPr>
          <w:sz w:val="22"/>
          <w:szCs w:val="22"/>
        </w:rPr>
        <w:t xml:space="preserve">Официальный сайт в информационно-телекоммуникационной сети «Интернет»: </w:t>
      </w:r>
      <w:r w:rsidRPr="00CC5644">
        <w:rPr>
          <w:sz w:val="22"/>
          <w:szCs w:val="22"/>
          <w:lang w:val="en-US"/>
        </w:rPr>
        <w:t>http</w:t>
      </w:r>
      <w:r w:rsidRPr="00CC5644">
        <w:rPr>
          <w:sz w:val="22"/>
          <w:szCs w:val="22"/>
        </w:rPr>
        <w:t>://</w:t>
      </w:r>
      <w:r w:rsidRPr="00CC5644">
        <w:rPr>
          <w:sz w:val="22"/>
          <w:szCs w:val="22"/>
          <w:lang w:val="en-US"/>
        </w:rPr>
        <w:t>www</w:t>
      </w:r>
      <w:r w:rsidRPr="00CC5644">
        <w:rPr>
          <w:sz w:val="22"/>
          <w:szCs w:val="22"/>
        </w:rPr>
        <w:t>.</w:t>
      </w:r>
      <w:r w:rsidRPr="00CC5644">
        <w:rPr>
          <w:sz w:val="22"/>
          <w:szCs w:val="22"/>
          <w:lang w:val="en-US"/>
        </w:rPr>
        <w:t>mfcinfo</w:t>
      </w:r>
      <w:r w:rsidRPr="00CC5644">
        <w:rPr>
          <w:sz w:val="22"/>
          <w:szCs w:val="22"/>
        </w:rPr>
        <w:t>.</w:t>
      </w:r>
      <w:r w:rsidRPr="00CC5644">
        <w:rPr>
          <w:sz w:val="22"/>
          <w:szCs w:val="22"/>
          <w:lang w:val="en-US"/>
        </w:rPr>
        <w:t>ru</w:t>
      </w:r>
      <w:r>
        <w:rPr>
          <w:sz w:val="22"/>
          <w:szCs w:val="22"/>
        </w:rPr>
        <w:t>;</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xml:space="preserve">адрес электронной почты: </w:t>
      </w:r>
      <w:r w:rsidRPr="00376FB0">
        <w:rPr>
          <w:sz w:val="22"/>
          <w:szCs w:val="22"/>
          <w:lang w:val="en-US"/>
        </w:rPr>
        <w:t>www</w:t>
      </w:r>
      <w:r w:rsidRPr="00376FB0">
        <w:rPr>
          <w:sz w:val="22"/>
          <w:szCs w:val="22"/>
        </w:rPr>
        <w:t>.mfc</w:t>
      </w:r>
      <w:r w:rsidRPr="00376FB0">
        <w:rPr>
          <w:sz w:val="22"/>
          <w:szCs w:val="22"/>
          <w:lang w:val="en-US"/>
        </w:rPr>
        <w:t>info</w:t>
      </w:r>
      <w:r w:rsidRPr="00376FB0">
        <w:rPr>
          <w:sz w:val="22"/>
          <w:szCs w:val="22"/>
        </w:rPr>
        <w:t>.ru</w:t>
      </w:r>
    </w:p>
    <w:p w:rsidR="00D54694" w:rsidRPr="0083561C" w:rsidRDefault="00D54694" w:rsidP="00D54694">
      <w:pPr>
        <w:autoSpaceDE w:val="0"/>
        <w:autoSpaceDN w:val="0"/>
        <w:adjustRightInd w:val="0"/>
        <w:ind w:firstLine="567"/>
        <w:jc w:val="both"/>
        <w:outlineLvl w:val="1"/>
        <w:rPr>
          <w:sz w:val="22"/>
          <w:szCs w:val="22"/>
        </w:rPr>
      </w:pPr>
      <w:r w:rsidRPr="00376FB0">
        <w:rPr>
          <w:sz w:val="22"/>
          <w:szCs w:val="22"/>
        </w:rPr>
        <w:t>1.5. Порядок получения информации заявителями по вопросам предоставления муниципальной услуги</w:t>
      </w:r>
      <w:r>
        <w:rPr>
          <w:sz w:val="22"/>
          <w:szCs w:val="22"/>
        </w:rPr>
        <w:t xml:space="preserve"> и </w:t>
      </w:r>
      <w:r w:rsidRPr="00ED553B">
        <w:rPr>
          <w:sz w:val="22"/>
          <w:szCs w:val="22"/>
        </w:rPr>
        <w:t>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Информация о порядке предоставления муниципальной услуги предоставляется:</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xml:space="preserve">- непосредственно в отделе </w:t>
      </w:r>
      <w:r>
        <w:rPr>
          <w:sz w:val="22"/>
          <w:szCs w:val="22"/>
        </w:rPr>
        <w:t xml:space="preserve">экономики, </w:t>
      </w:r>
      <w:r w:rsidRPr="00376FB0">
        <w:rPr>
          <w:sz w:val="22"/>
          <w:szCs w:val="22"/>
        </w:rPr>
        <w:t>имущественных и земельных отношений администрации Пензенского района Пензенской области и в муниципальном бюджетном учреждении «Многофункциональный центр предоставления государственных и муниципальных услуг» по адресам, указанным в пункте 1.3 настоящего административного регламента;</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на официальном сайте администрации Пензенского района Пензенской области в информационно-телекоммуникационной сети «Интернет»:</w:t>
      </w:r>
      <w:r w:rsidRPr="00376FB0">
        <w:rPr>
          <w:sz w:val="22"/>
          <w:szCs w:val="22"/>
          <w:lang w:val="en-US"/>
        </w:rPr>
        <w:t>www</w:t>
      </w:r>
      <w:r w:rsidRPr="00376FB0">
        <w:rPr>
          <w:sz w:val="22"/>
          <w:szCs w:val="22"/>
        </w:rPr>
        <w:t>.</w:t>
      </w:r>
      <w:r w:rsidRPr="00CC5644">
        <w:rPr>
          <w:sz w:val="22"/>
          <w:szCs w:val="22"/>
        </w:rPr>
        <w:t>rpenz.p</w:t>
      </w:r>
      <w:r w:rsidRPr="00CC5644">
        <w:rPr>
          <w:sz w:val="22"/>
          <w:szCs w:val="22"/>
          <w:lang w:val="en-US"/>
        </w:rPr>
        <w:t>n</w:t>
      </w:r>
      <w:r w:rsidRPr="00CC5644">
        <w:rPr>
          <w:sz w:val="22"/>
          <w:szCs w:val="22"/>
        </w:rPr>
        <w:t>z</w:t>
      </w:r>
      <w:r w:rsidRPr="00CC5644">
        <w:rPr>
          <w:sz w:val="22"/>
          <w:szCs w:val="22"/>
          <w:lang w:val="en-US"/>
        </w:rPr>
        <w:t>reg</w:t>
      </w:r>
      <w:r w:rsidRPr="00CC5644">
        <w:rPr>
          <w:sz w:val="22"/>
          <w:szCs w:val="22"/>
        </w:rPr>
        <w:t>.</w:t>
      </w:r>
      <w:r w:rsidRPr="00376FB0">
        <w:rPr>
          <w:sz w:val="22"/>
          <w:szCs w:val="22"/>
          <w:lang w:val="en-US"/>
        </w:rPr>
        <w:t>ru</w:t>
      </w:r>
      <w:r w:rsidRPr="00376FB0">
        <w:rPr>
          <w:sz w:val="22"/>
          <w:szCs w:val="22"/>
        </w:rPr>
        <w:t>;</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 xml:space="preserve">- на официальном сайте Муниципального </w:t>
      </w:r>
      <w:r>
        <w:rPr>
          <w:sz w:val="22"/>
          <w:szCs w:val="22"/>
        </w:rPr>
        <w:t>автономного</w:t>
      </w:r>
      <w:r w:rsidRPr="00376FB0">
        <w:rPr>
          <w:sz w:val="22"/>
          <w:szCs w:val="22"/>
        </w:rPr>
        <w:t xml:space="preserve"> учреждения «Многофункциональный центр предоставления государственных и муниципальных услуг» в информационно-телекоммуникационной сети «Интернет»: </w:t>
      </w:r>
      <w:r w:rsidRPr="00376FB0">
        <w:rPr>
          <w:sz w:val="22"/>
          <w:szCs w:val="22"/>
          <w:lang w:val="en-US"/>
        </w:rPr>
        <w:t>www</w:t>
      </w:r>
      <w:r w:rsidRPr="00376FB0">
        <w:rPr>
          <w:sz w:val="22"/>
          <w:szCs w:val="22"/>
        </w:rPr>
        <w:t>.mfc</w:t>
      </w:r>
      <w:r w:rsidRPr="00376FB0">
        <w:rPr>
          <w:sz w:val="22"/>
          <w:szCs w:val="22"/>
          <w:lang w:val="en-US"/>
        </w:rPr>
        <w:t>info</w:t>
      </w:r>
      <w:r w:rsidRPr="00376FB0">
        <w:rPr>
          <w:sz w:val="22"/>
          <w:szCs w:val="22"/>
        </w:rPr>
        <w:t>.ru</w:t>
      </w:r>
    </w:p>
    <w:p w:rsidR="00D54694" w:rsidRDefault="00D54694" w:rsidP="00D54694">
      <w:pPr>
        <w:autoSpaceDE w:val="0"/>
        <w:autoSpaceDN w:val="0"/>
        <w:adjustRightInd w:val="0"/>
        <w:ind w:firstLine="567"/>
        <w:jc w:val="both"/>
        <w:outlineLvl w:val="1"/>
        <w:rPr>
          <w:sz w:val="22"/>
          <w:szCs w:val="22"/>
        </w:rPr>
      </w:pPr>
      <w:r w:rsidRPr="00376FB0">
        <w:rPr>
          <w:sz w:val="22"/>
          <w:szCs w:val="22"/>
        </w:rPr>
        <w:t>- путем опубликования официальной информации в информационном бюллетене Пензенского района Пензенской области «Районные ведомости».</w:t>
      </w:r>
    </w:p>
    <w:p w:rsidR="00D54694" w:rsidRPr="00ED553B" w:rsidRDefault="00D54694" w:rsidP="00D54694">
      <w:pPr>
        <w:autoSpaceDE w:val="0"/>
        <w:autoSpaceDN w:val="0"/>
        <w:adjustRightInd w:val="0"/>
        <w:ind w:firstLine="540"/>
        <w:jc w:val="both"/>
        <w:outlineLvl w:val="1"/>
        <w:rPr>
          <w:sz w:val="22"/>
          <w:szCs w:val="22"/>
        </w:rPr>
      </w:pPr>
      <w:r w:rsidRPr="00ED553B">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D54694" w:rsidRPr="00EE5329" w:rsidRDefault="00D54694" w:rsidP="00D54694">
      <w:pPr>
        <w:pStyle w:val="ConsPlusNormal"/>
        <w:ind w:firstLine="540"/>
        <w:jc w:val="both"/>
        <w:rPr>
          <w:rFonts w:ascii="Times New Roman" w:hAnsi="Times New Roman" w:cs="Times New Roman"/>
          <w:sz w:val="22"/>
          <w:szCs w:val="22"/>
        </w:rPr>
      </w:pPr>
      <w:r w:rsidRPr="00ED553B">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D54694" w:rsidRPr="00376FB0" w:rsidRDefault="00D54694" w:rsidP="00D54694">
      <w:pPr>
        <w:autoSpaceDE w:val="0"/>
        <w:autoSpaceDN w:val="0"/>
        <w:adjustRightInd w:val="0"/>
        <w:ind w:firstLine="567"/>
        <w:jc w:val="both"/>
        <w:outlineLvl w:val="1"/>
        <w:rPr>
          <w:sz w:val="22"/>
          <w:szCs w:val="22"/>
        </w:rPr>
      </w:pPr>
    </w:p>
    <w:p w:rsidR="00D54694" w:rsidRPr="00376FB0" w:rsidRDefault="00D54694" w:rsidP="00D54694">
      <w:pPr>
        <w:autoSpaceDE w:val="0"/>
        <w:autoSpaceDN w:val="0"/>
        <w:adjustRightInd w:val="0"/>
        <w:ind w:firstLine="567"/>
        <w:jc w:val="both"/>
        <w:outlineLvl w:val="1"/>
        <w:rPr>
          <w:sz w:val="22"/>
          <w:szCs w:val="22"/>
        </w:rPr>
      </w:pPr>
    </w:p>
    <w:p w:rsidR="00D54694" w:rsidRPr="00376FB0" w:rsidRDefault="00D54694" w:rsidP="00D54694">
      <w:pPr>
        <w:autoSpaceDE w:val="0"/>
        <w:autoSpaceDN w:val="0"/>
        <w:adjustRightInd w:val="0"/>
        <w:ind w:firstLine="567"/>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D54694" w:rsidRPr="00376FB0" w:rsidRDefault="00D54694" w:rsidP="00D54694">
      <w:pPr>
        <w:autoSpaceDE w:val="0"/>
        <w:autoSpaceDN w:val="0"/>
        <w:adjustRightInd w:val="0"/>
        <w:ind w:firstLine="567"/>
        <w:jc w:val="center"/>
        <w:rPr>
          <w:b/>
          <w:sz w:val="22"/>
          <w:szCs w:val="22"/>
        </w:rPr>
      </w:pP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2.1. Наименование муниципальной услуги:</w:t>
      </w:r>
    </w:p>
    <w:p w:rsidR="00D54694" w:rsidRPr="00376FB0" w:rsidRDefault="00D54694" w:rsidP="00D54694">
      <w:pPr>
        <w:autoSpaceDE w:val="0"/>
        <w:ind w:firstLine="567"/>
        <w:jc w:val="both"/>
        <w:rPr>
          <w:sz w:val="22"/>
          <w:szCs w:val="22"/>
        </w:rPr>
      </w:pPr>
      <w:r w:rsidRPr="00376FB0">
        <w:rPr>
          <w:sz w:val="22"/>
          <w:szCs w:val="22"/>
        </w:rPr>
        <w:t>«</w:t>
      </w:r>
      <w:r>
        <w:rPr>
          <w:sz w:val="22"/>
          <w:szCs w:val="22"/>
        </w:rPr>
        <w:t>Заключение договора доверительного управления муниципальным недвижимым имуществом</w:t>
      </w:r>
      <w:r w:rsidRPr="00376FB0">
        <w:rPr>
          <w:sz w:val="22"/>
          <w:szCs w:val="22"/>
        </w:rPr>
        <w:t>»</w:t>
      </w:r>
      <w:r>
        <w:rPr>
          <w:sz w:val="22"/>
          <w:szCs w:val="22"/>
        </w:rPr>
        <w:t>.</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2.2. Наименование органа предоставляющего муниципальную услугу:</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Администрация Пензенского района Пензенской области.</w:t>
      </w:r>
    </w:p>
    <w:p w:rsidR="00D54694" w:rsidRPr="00376FB0" w:rsidRDefault="00D54694" w:rsidP="00D54694">
      <w:pPr>
        <w:autoSpaceDE w:val="0"/>
        <w:autoSpaceDN w:val="0"/>
        <w:adjustRightInd w:val="0"/>
        <w:ind w:firstLine="567"/>
        <w:jc w:val="both"/>
        <w:outlineLvl w:val="1"/>
        <w:rPr>
          <w:sz w:val="22"/>
          <w:szCs w:val="22"/>
        </w:rPr>
      </w:pPr>
      <w:r w:rsidRPr="00376FB0">
        <w:rPr>
          <w:sz w:val="22"/>
          <w:szCs w:val="22"/>
        </w:rPr>
        <w:t>2.3. Результат предоставления муниципальной услуги:</w:t>
      </w:r>
    </w:p>
    <w:p w:rsidR="00D54694" w:rsidRPr="006379F7" w:rsidRDefault="00D54694" w:rsidP="00D54694">
      <w:pPr>
        <w:tabs>
          <w:tab w:val="left" w:pos="1260"/>
        </w:tabs>
        <w:ind w:firstLine="567"/>
        <w:jc w:val="both"/>
        <w:rPr>
          <w:color w:val="000000"/>
          <w:sz w:val="22"/>
          <w:szCs w:val="22"/>
        </w:rPr>
      </w:pPr>
      <w:r w:rsidRPr="006379F7">
        <w:rPr>
          <w:color w:val="000000"/>
          <w:sz w:val="22"/>
          <w:szCs w:val="22"/>
        </w:rPr>
        <w:t>- заключение договора доверительного управления муниципальн</w:t>
      </w:r>
      <w:r>
        <w:rPr>
          <w:color w:val="000000"/>
          <w:sz w:val="22"/>
          <w:szCs w:val="22"/>
        </w:rPr>
        <w:t>ым</w:t>
      </w:r>
      <w:r w:rsidRPr="006379F7">
        <w:rPr>
          <w:color w:val="000000"/>
          <w:sz w:val="22"/>
          <w:szCs w:val="22"/>
        </w:rPr>
        <w:t xml:space="preserve"> недвижим</w:t>
      </w:r>
      <w:r>
        <w:rPr>
          <w:color w:val="000000"/>
          <w:sz w:val="22"/>
          <w:szCs w:val="22"/>
        </w:rPr>
        <w:t>ым</w:t>
      </w:r>
      <w:r w:rsidRPr="006379F7">
        <w:rPr>
          <w:color w:val="000000"/>
          <w:sz w:val="22"/>
          <w:szCs w:val="22"/>
        </w:rPr>
        <w:t xml:space="preserve"> имуществ</w:t>
      </w:r>
      <w:r>
        <w:rPr>
          <w:color w:val="000000"/>
          <w:sz w:val="22"/>
          <w:szCs w:val="22"/>
        </w:rPr>
        <w:t>ом</w:t>
      </w:r>
      <w:r w:rsidRPr="006379F7">
        <w:rPr>
          <w:color w:val="000000"/>
          <w:sz w:val="22"/>
          <w:szCs w:val="22"/>
        </w:rPr>
        <w:t>;</w:t>
      </w:r>
    </w:p>
    <w:p w:rsidR="00D54694" w:rsidRPr="006379F7" w:rsidRDefault="00D54694" w:rsidP="00D54694">
      <w:pPr>
        <w:shd w:val="clear" w:color="auto" w:fill="FFFFFF"/>
        <w:ind w:firstLine="567"/>
        <w:jc w:val="both"/>
        <w:rPr>
          <w:color w:val="000000"/>
          <w:sz w:val="22"/>
          <w:szCs w:val="22"/>
        </w:rPr>
      </w:pPr>
      <w:r w:rsidRPr="006379F7">
        <w:rPr>
          <w:color w:val="000000"/>
          <w:sz w:val="22"/>
          <w:szCs w:val="22"/>
        </w:rPr>
        <w:t xml:space="preserve">- </w:t>
      </w:r>
      <w:r>
        <w:rPr>
          <w:color w:val="000000"/>
          <w:sz w:val="22"/>
          <w:szCs w:val="22"/>
        </w:rPr>
        <w:t xml:space="preserve">письменный </w:t>
      </w:r>
      <w:r w:rsidRPr="006379F7">
        <w:rPr>
          <w:color w:val="000000"/>
          <w:sz w:val="22"/>
          <w:szCs w:val="22"/>
        </w:rPr>
        <w:t xml:space="preserve">отказ в </w:t>
      </w:r>
      <w:r>
        <w:rPr>
          <w:color w:val="000000"/>
          <w:sz w:val="22"/>
          <w:szCs w:val="22"/>
        </w:rPr>
        <w:t xml:space="preserve">предоставлении </w:t>
      </w:r>
      <w:r w:rsidRPr="006379F7">
        <w:rPr>
          <w:color w:val="000000"/>
          <w:sz w:val="22"/>
          <w:szCs w:val="22"/>
        </w:rPr>
        <w:t>муниципальн</w:t>
      </w:r>
      <w:r>
        <w:rPr>
          <w:color w:val="000000"/>
          <w:sz w:val="22"/>
          <w:szCs w:val="22"/>
        </w:rPr>
        <w:t>ой</w:t>
      </w:r>
      <w:r w:rsidRPr="006379F7">
        <w:rPr>
          <w:color w:val="000000"/>
          <w:sz w:val="22"/>
          <w:szCs w:val="22"/>
        </w:rPr>
        <w:t xml:space="preserve"> </w:t>
      </w:r>
      <w:r>
        <w:rPr>
          <w:color w:val="000000"/>
          <w:sz w:val="22"/>
          <w:szCs w:val="22"/>
        </w:rPr>
        <w:t>услуги</w:t>
      </w:r>
      <w:r w:rsidRPr="006379F7">
        <w:rPr>
          <w:color w:val="000000"/>
          <w:sz w:val="22"/>
          <w:szCs w:val="22"/>
        </w:rPr>
        <w:t>.</w:t>
      </w:r>
    </w:p>
    <w:p w:rsidR="00D54694" w:rsidRPr="00B45282" w:rsidRDefault="00D54694" w:rsidP="00D54694">
      <w:pPr>
        <w:autoSpaceDE w:val="0"/>
        <w:autoSpaceDN w:val="0"/>
        <w:adjustRightInd w:val="0"/>
        <w:ind w:firstLine="540"/>
        <w:jc w:val="both"/>
        <w:rPr>
          <w:sz w:val="22"/>
          <w:szCs w:val="22"/>
        </w:rPr>
      </w:pPr>
      <w:r w:rsidRPr="006379F7">
        <w:rPr>
          <w:color w:val="000000"/>
          <w:sz w:val="22"/>
          <w:szCs w:val="22"/>
        </w:rPr>
        <w:t xml:space="preserve">Процедура предоставления муниципальной услуги завершается путем получения заявителем </w:t>
      </w:r>
      <w:r>
        <w:rPr>
          <w:color w:val="000000"/>
          <w:sz w:val="22"/>
          <w:szCs w:val="22"/>
        </w:rPr>
        <w:t>постановления о предоставлении муниципального недвижимого имущества в доверительное управление, договора доверительного управления муниципальным недвижимым имуществом либо письменного отказа в предоставлении муниципальной услуги</w:t>
      </w:r>
      <w:r w:rsidRPr="00ED553B">
        <w:rPr>
          <w:color w:val="000000"/>
          <w:sz w:val="22"/>
          <w:szCs w:val="22"/>
        </w:rPr>
        <w:t xml:space="preserve">. </w:t>
      </w:r>
      <w:r w:rsidRPr="00ED553B">
        <w:rPr>
          <w:sz w:val="22"/>
          <w:szCs w:val="22"/>
        </w:rPr>
        <w:t>Решение об отказе в предоставлении муниципального имущества в доверительное управление  может быть направлено по выбору заявителя в бумажном виде или в форме электронного документа, подписанного квалифицированной электронной подписью.</w:t>
      </w:r>
    </w:p>
    <w:p w:rsidR="00D54694" w:rsidRDefault="00D54694" w:rsidP="00D54694">
      <w:pPr>
        <w:autoSpaceDE w:val="0"/>
        <w:autoSpaceDN w:val="0"/>
        <w:adjustRightInd w:val="0"/>
        <w:ind w:firstLine="567"/>
        <w:jc w:val="both"/>
        <w:outlineLvl w:val="1"/>
        <w:rPr>
          <w:sz w:val="22"/>
          <w:szCs w:val="22"/>
        </w:rPr>
      </w:pPr>
      <w:r w:rsidRPr="00376FB0">
        <w:rPr>
          <w:sz w:val="22"/>
          <w:szCs w:val="22"/>
        </w:rPr>
        <w:t>2.4. Срок предоставления муниципальной услуги:</w:t>
      </w:r>
    </w:p>
    <w:p w:rsidR="00D54694" w:rsidRDefault="00D54694" w:rsidP="00D54694">
      <w:pPr>
        <w:autoSpaceDE w:val="0"/>
        <w:autoSpaceDN w:val="0"/>
        <w:adjustRightInd w:val="0"/>
        <w:ind w:firstLine="567"/>
        <w:jc w:val="both"/>
        <w:outlineLvl w:val="1"/>
        <w:rPr>
          <w:color w:val="000000"/>
          <w:sz w:val="22"/>
          <w:szCs w:val="22"/>
        </w:rPr>
      </w:pPr>
      <w:r>
        <w:rPr>
          <w:color w:val="000000"/>
          <w:sz w:val="22"/>
          <w:szCs w:val="22"/>
        </w:rPr>
        <w:t>- в</w:t>
      </w:r>
      <w:r w:rsidRPr="00D5005C">
        <w:rPr>
          <w:color w:val="000000"/>
          <w:sz w:val="22"/>
          <w:szCs w:val="22"/>
        </w:rPr>
        <w:t xml:space="preserve"> случае предоставления муниципальной услуги в порядке осуществления муниципальной преференции максимальный срок рассмотрения заявки и принятие решения составляет </w:t>
      </w:r>
      <w:r>
        <w:rPr>
          <w:color w:val="000000"/>
          <w:sz w:val="22"/>
          <w:szCs w:val="22"/>
        </w:rPr>
        <w:t>два</w:t>
      </w:r>
      <w:r w:rsidRPr="00D5005C">
        <w:rPr>
          <w:color w:val="000000"/>
          <w:sz w:val="22"/>
          <w:szCs w:val="22"/>
        </w:rPr>
        <w:t xml:space="preserve"> месяца с момента поступления заявки</w:t>
      </w:r>
      <w:r>
        <w:rPr>
          <w:color w:val="000000"/>
          <w:sz w:val="22"/>
          <w:szCs w:val="22"/>
        </w:rPr>
        <w:t>;</w:t>
      </w:r>
    </w:p>
    <w:p w:rsidR="00D54694" w:rsidRDefault="00D54694" w:rsidP="00D54694">
      <w:pPr>
        <w:autoSpaceDE w:val="0"/>
        <w:autoSpaceDN w:val="0"/>
        <w:adjustRightInd w:val="0"/>
        <w:ind w:firstLine="567"/>
        <w:jc w:val="both"/>
        <w:outlineLvl w:val="1"/>
        <w:rPr>
          <w:color w:val="000000"/>
          <w:sz w:val="22"/>
          <w:szCs w:val="22"/>
        </w:rPr>
      </w:pPr>
      <w:r>
        <w:rPr>
          <w:color w:val="000000"/>
          <w:sz w:val="22"/>
          <w:szCs w:val="22"/>
        </w:rPr>
        <w:t>- в</w:t>
      </w:r>
      <w:r w:rsidRPr="00D5005C">
        <w:rPr>
          <w:color w:val="000000"/>
          <w:sz w:val="22"/>
          <w:szCs w:val="22"/>
        </w:rPr>
        <w:t xml:space="preserve"> случае предоставления муниципальной услуги в порядке проведения торгов (аукциона) максимальные сроки предоставления муниципальной услуги определяются информационным с</w:t>
      </w:r>
      <w:r>
        <w:rPr>
          <w:color w:val="000000"/>
          <w:sz w:val="22"/>
          <w:szCs w:val="22"/>
        </w:rPr>
        <w:t>ообщением о проведении аукциона;</w:t>
      </w:r>
    </w:p>
    <w:p w:rsidR="00D54694" w:rsidRDefault="00D54694" w:rsidP="00D54694">
      <w:pPr>
        <w:autoSpaceDE w:val="0"/>
        <w:autoSpaceDN w:val="0"/>
        <w:adjustRightInd w:val="0"/>
        <w:ind w:firstLine="567"/>
        <w:jc w:val="both"/>
        <w:outlineLvl w:val="1"/>
        <w:rPr>
          <w:sz w:val="22"/>
          <w:szCs w:val="22"/>
        </w:rPr>
      </w:pPr>
      <w:r>
        <w:rPr>
          <w:color w:val="000000"/>
          <w:sz w:val="22"/>
          <w:szCs w:val="22"/>
        </w:rPr>
        <w:t>- в</w:t>
      </w:r>
      <w:r w:rsidRPr="00D5005C">
        <w:rPr>
          <w:color w:val="000000"/>
          <w:sz w:val="22"/>
          <w:szCs w:val="22"/>
        </w:rPr>
        <w:t xml:space="preserve"> случае предоставления муниципальной услуги без проведения торгов (аукциона) составляет </w:t>
      </w:r>
      <w:r>
        <w:rPr>
          <w:color w:val="000000"/>
          <w:sz w:val="22"/>
          <w:szCs w:val="22"/>
        </w:rPr>
        <w:t>30 дней</w:t>
      </w:r>
      <w:r w:rsidRPr="00D5005C">
        <w:rPr>
          <w:color w:val="000000"/>
          <w:sz w:val="22"/>
          <w:szCs w:val="22"/>
        </w:rPr>
        <w:t xml:space="preserve"> с момента предоставления заявителем необходимого пакета документов</w:t>
      </w:r>
      <w:r w:rsidRPr="00D5005C">
        <w:rPr>
          <w:sz w:val="22"/>
          <w:szCs w:val="22"/>
        </w:rPr>
        <w:t>.</w:t>
      </w:r>
    </w:p>
    <w:p w:rsidR="00D54694" w:rsidRPr="00D5005C" w:rsidRDefault="00D54694" w:rsidP="00D54694">
      <w:pPr>
        <w:autoSpaceDE w:val="0"/>
        <w:autoSpaceDN w:val="0"/>
        <w:adjustRightInd w:val="0"/>
        <w:ind w:firstLine="567"/>
        <w:jc w:val="both"/>
        <w:outlineLvl w:val="1"/>
        <w:rPr>
          <w:sz w:val="22"/>
          <w:szCs w:val="22"/>
        </w:rPr>
      </w:pPr>
      <w:r w:rsidRPr="00D5005C">
        <w:rPr>
          <w:sz w:val="22"/>
          <w:szCs w:val="22"/>
        </w:rPr>
        <w:t>Общий срок оказания муниципальной услуги может быть продлен по основаниям, предусмотренным положениями Приказа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54694" w:rsidRDefault="00D54694" w:rsidP="00D54694">
      <w:pPr>
        <w:autoSpaceDE w:val="0"/>
        <w:autoSpaceDN w:val="0"/>
        <w:adjustRightInd w:val="0"/>
        <w:ind w:firstLine="567"/>
        <w:jc w:val="both"/>
        <w:outlineLvl w:val="1"/>
        <w:rPr>
          <w:sz w:val="22"/>
          <w:szCs w:val="22"/>
        </w:rPr>
      </w:pPr>
      <w:r w:rsidRPr="00376FB0">
        <w:rPr>
          <w:sz w:val="22"/>
          <w:szCs w:val="22"/>
        </w:rPr>
        <w:t>2.5</w:t>
      </w:r>
      <w:r w:rsidRPr="002D4AA8">
        <w:rPr>
          <w:sz w:val="22"/>
          <w:szCs w:val="22"/>
        </w:rPr>
        <w:t xml:space="preserve">. </w:t>
      </w:r>
      <w:r w:rsidRPr="00B45F5F">
        <w:rPr>
          <w:sz w:val="22"/>
          <w:szCs w:val="22"/>
        </w:rPr>
        <w:t>Правовые основания для предоставления муниципальной услуги:</w:t>
      </w:r>
    </w:p>
    <w:p w:rsidR="00D54694" w:rsidRDefault="00D54694" w:rsidP="00D54694">
      <w:pPr>
        <w:autoSpaceDE w:val="0"/>
        <w:autoSpaceDN w:val="0"/>
        <w:adjustRightInd w:val="0"/>
        <w:ind w:firstLine="567"/>
        <w:jc w:val="both"/>
        <w:outlineLvl w:val="1"/>
        <w:rPr>
          <w:sz w:val="22"/>
          <w:szCs w:val="22"/>
        </w:rPr>
      </w:pPr>
      <w:r w:rsidRPr="00B45F5F">
        <w:rPr>
          <w:sz w:val="22"/>
          <w:szCs w:val="22"/>
        </w:rPr>
        <w:t>- Гражданский кодекс Российской Федерации;</w:t>
      </w:r>
    </w:p>
    <w:p w:rsidR="00D54694" w:rsidRDefault="00D54694" w:rsidP="00D54694">
      <w:pPr>
        <w:autoSpaceDE w:val="0"/>
        <w:autoSpaceDN w:val="0"/>
        <w:adjustRightInd w:val="0"/>
        <w:ind w:firstLine="567"/>
        <w:jc w:val="both"/>
        <w:outlineLvl w:val="1"/>
        <w:rPr>
          <w:sz w:val="22"/>
          <w:szCs w:val="22"/>
        </w:rPr>
      </w:pPr>
      <w:r w:rsidRPr="00B45F5F">
        <w:rPr>
          <w:sz w:val="22"/>
          <w:szCs w:val="22"/>
        </w:rPr>
        <w:t>- Федеральный закон от 06.10.2003</w:t>
      </w:r>
      <w:r>
        <w:rPr>
          <w:sz w:val="22"/>
          <w:szCs w:val="22"/>
        </w:rPr>
        <w:t xml:space="preserve"> г.</w:t>
      </w:r>
      <w:r w:rsidRPr="00B45F5F">
        <w:rPr>
          <w:sz w:val="22"/>
          <w:szCs w:val="22"/>
        </w:rPr>
        <w:t xml:space="preserve"> № 131-ФЗ «Об общих принципах организации местного самоуправления в Российской Федерации»;</w:t>
      </w:r>
    </w:p>
    <w:p w:rsidR="00D54694" w:rsidRDefault="00D54694" w:rsidP="00D54694">
      <w:pPr>
        <w:autoSpaceDE w:val="0"/>
        <w:autoSpaceDN w:val="0"/>
        <w:adjustRightInd w:val="0"/>
        <w:ind w:firstLine="567"/>
        <w:jc w:val="both"/>
        <w:outlineLvl w:val="1"/>
        <w:rPr>
          <w:sz w:val="22"/>
          <w:szCs w:val="22"/>
        </w:rPr>
      </w:pPr>
      <w:r w:rsidRPr="00B45F5F">
        <w:rPr>
          <w:sz w:val="22"/>
          <w:szCs w:val="22"/>
        </w:rPr>
        <w:t xml:space="preserve">-Федеральный закон от 26.07.2006 </w:t>
      </w:r>
      <w:r>
        <w:rPr>
          <w:sz w:val="22"/>
          <w:szCs w:val="22"/>
        </w:rPr>
        <w:t>г. № 135-ФЗ «О защите конкуренции»;</w:t>
      </w:r>
    </w:p>
    <w:p w:rsidR="00D54694" w:rsidRDefault="00D54694" w:rsidP="00D54694">
      <w:pPr>
        <w:autoSpaceDE w:val="0"/>
        <w:autoSpaceDN w:val="0"/>
        <w:adjustRightInd w:val="0"/>
        <w:ind w:firstLine="567"/>
        <w:jc w:val="both"/>
        <w:outlineLvl w:val="1"/>
        <w:rPr>
          <w:sz w:val="22"/>
          <w:szCs w:val="22"/>
        </w:rPr>
      </w:pPr>
      <w:r w:rsidRPr="00AB2BE2">
        <w:rPr>
          <w:sz w:val="22"/>
          <w:szCs w:val="22"/>
        </w:rPr>
        <w:t>- При</w:t>
      </w:r>
      <w:r>
        <w:rPr>
          <w:sz w:val="22"/>
          <w:szCs w:val="22"/>
        </w:rPr>
        <w:t>каз</w:t>
      </w:r>
      <w:r w:rsidRPr="00AB2BE2">
        <w:rPr>
          <w:sz w:val="22"/>
          <w:szCs w:val="22"/>
        </w:rPr>
        <w:t xml:space="preserve"> ФАС РФ от 10.02.2010</w:t>
      </w:r>
      <w:r>
        <w:rPr>
          <w:sz w:val="22"/>
          <w:szCs w:val="22"/>
        </w:rPr>
        <w:t xml:space="preserve"> г.</w:t>
      </w:r>
      <w:r w:rsidRPr="00AB2BE2">
        <w:rPr>
          <w:sz w:val="22"/>
          <w:szCs w:val="22"/>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Pr>
          <w:sz w:val="22"/>
          <w:szCs w:val="22"/>
        </w:rPr>
        <w:t xml:space="preserve">едения торгов в форме конкурса»; </w:t>
      </w:r>
    </w:p>
    <w:p w:rsidR="00D54694" w:rsidRDefault="00D54694" w:rsidP="00D54694">
      <w:pPr>
        <w:autoSpaceDE w:val="0"/>
        <w:autoSpaceDN w:val="0"/>
        <w:adjustRightInd w:val="0"/>
        <w:ind w:firstLine="567"/>
        <w:jc w:val="both"/>
        <w:outlineLvl w:val="1"/>
        <w:rPr>
          <w:sz w:val="22"/>
          <w:szCs w:val="22"/>
        </w:rPr>
      </w:pPr>
      <w:r>
        <w:rPr>
          <w:sz w:val="22"/>
          <w:szCs w:val="22"/>
        </w:rPr>
        <w:t>- Устав</w:t>
      </w:r>
      <w:r w:rsidRPr="00AB2BE2">
        <w:rPr>
          <w:sz w:val="22"/>
          <w:szCs w:val="22"/>
        </w:rPr>
        <w:t xml:space="preserve"> Пензенского района Пензенской области</w:t>
      </w:r>
      <w:r>
        <w:rPr>
          <w:sz w:val="22"/>
          <w:szCs w:val="22"/>
        </w:rPr>
        <w:t>;</w:t>
      </w:r>
    </w:p>
    <w:p w:rsidR="00D54694" w:rsidRPr="00AB2BE2" w:rsidRDefault="00D54694" w:rsidP="00D54694">
      <w:pPr>
        <w:autoSpaceDE w:val="0"/>
        <w:autoSpaceDN w:val="0"/>
        <w:adjustRightInd w:val="0"/>
        <w:ind w:firstLine="567"/>
        <w:jc w:val="both"/>
        <w:outlineLvl w:val="1"/>
        <w:rPr>
          <w:sz w:val="22"/>
          <w:szCs w:val="22"/>
        </w:rPr>
      </w:pPr>
      <w:r w:rsidRPr="00B45F5F">
        <w:rPr>
          <w:sz w:val="22"/>
          <w:szCs w:val="22"/>
        </w:rPr>
        <w:t>- Решение Собрания Представителей Пензенского района Пензенской области</w:t>
      </w:r>
      <w:r w:rsidRPr="00AB2BE2">
        <w:rPr>
          <w:sz w:val="22"/>
          <w:szCs w:val="22"/>
        </w:rPr>
        <w:t xml:space="preserve"> от 22.04.2011г. № 226-31/2 «Об утверждении Положения «О порядке управления и распоряжения муниципальной собственностью муниципального района - Пензенского район Пензенской области»</w:t>
      </w:r>
      <w:r>
        <w:rPr>
          <w:sz w:val="22"/>
          <w:szCs w:val="22"/>
        </w:rPr>
        <w:t>.</w:t>
      </w:r>
      <w:r w:rsidRPr="00AB2BE2">
        <w:rPr>
          <w:sz w:val="22"/>
          <w:szCs w:val="22"/>
        </w:rPr>
        <w:t xml:space="preserve"> </w:t>
      </w:r>
    </w:p>
    <w:p w:rsidR="00D54694" w:rsidRDefault="00D54694" w:rsidP="00D54694">
      <w:pPr>
        <w:autoSpaceDE w:val="0"/>
        <w:autoSpaceDN w:val="0"/>
        <w:adjustRightInd w:val="0"/>
        <w:ind w:firstLine="567"/>
        <w:jc w:val="both"/>
        <w:outlineLvl w:val="1"/>
        <w:rPr>
          <w:sz w:val="22"/>
          <w:szCs w:val="22"/>
        </w:rPr>
      </w:pPr>
      <w:r w:rsidRPr="00B170D4">
        <w:t>2.6.</w:t>
      </w:r>
      <w:r w:rsidRPr="007C06A1">
        <w:rPr>
          <w:sz w:val="22"/>
          <w:szCs w:val="22"/>
        </w:rPr>
        <w:t xml:space="preserve"> </w:t>
      </w:r>
      <w:r w:rsidRPr="00AB2BE2">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4694" w:rsidRPr="00AB2BE2" w:rsidRDefault="00D54694" w:rsidP="00D54694">
      <w:pPr>
        <w:autoSpaceDE w:val="0"/>
        <w:autoSpaceDN w:val="0"/>
        <w:adjustRightInd w:val="0"/>
        <w:ind w:firstLine="567"/>
        <w:jc w:val="both"/>
        <w:outlineLvl w:val="1"/>
        <w:rPr>
          <w:sz w:val="22"/>
          <w:szCs w:val="22"/>
        </w:rPr>
      </w:pPr>
      <w:r>
        <w:rPr>
          <w:sz w:val="22"/>
          <w:szCs w:val="22"/>
        </w:rPr>
        <w:t xml:space="preserve">2.6.1. </w:t>
      </w:r>
      <w:r w:rsidRPr="00AB2BE2">
        <w:rPr>
          <w:sz w:val="22"/>
          <w:szCs w:val="22"/>
        </w:rPr>
        <w:t>Для предоставления Услуги Заявителю необходимо предоставить:</w:t>
      </w:r>
    </w:p>
    <w:p w:rsidR="00D54694" w:rsidRPr="00AB2BE2" w:rsidRDefault="00D54694" w:rsidP="00D54694">
      <w:pPr>
        <w:widowControl/>
        <w:numPr>
          <w:ilvl w:val="0"/>
          <w:numId w:val="46"/>
        </w:numPr>
        <w:autoSpaceDE w:val="0"/>
        <w:autoSpaceDN w:val="0"/>
        <w:adjustRightInd w:val="0"/>
        <w:ind w:left="0" w:firstLine="567"/>
        <w:jc w:val="both"/>
        <w:outlineLvl w:val="0"/>
        <w:rPr>
          <w:sz w:val="22"/>
          <w:szCs w:val="22"/>
        </w:rPr>
      </w:pPr>
      <w:r w:rsidRPr="00AB2BE2">
        <w:rPr>
          <w:color w:val="000000"/>
          <w:sz w:val="22"/>
          <w:szCs w:val="22"/>
        </w:rPr>
        <w:t>Заявление</w:t>
      </w:r>
      <w:r>
        <w:rPr>
          <w:color w:val="000000"/>
          <w:sz w:val="22"/>
          <w:szCs w:val="22"/>
        </w:rPr>
        <w:t xml:space="preserve"> (запрос)</w:t>
      </w:r>
      <w:r w:rsidRPr="00AB2BE2">
        <w:rPr>
          <w:color w:val="000000"/>
          <w:sz w:val="22"/>
          <w:szCs w:val="22"/>
        </w:rPr>
        <w:t xml:space="preserve"> о предоставлении муниципального недвижимого имущества в аренду по форме согласно Приложению 1 к настоящему регламенту</w:t>
      </w:r>
      <w:r w:rsidRPr="00AB2BE2">
        <w:rPr>
          <w:sz w:val="22"/>
          <w:szCs w:val="22"/>
        </w:rPr>
        <w:t>;</w:t>
      </w:r>
    </w:p>
    <w:p w:rsidR="00D54694" w:rsidRPr="00AB2BE2" w:rsidRDefault="00D54694" w:rsidP="00D54694">
      <w:pPr>
        <w:tabs>
          <w:tab w:val="left" w:pos="0"/>
        </w:tabs>
        <w:autoSpaceDE w:val="0"/>
        <w:autoSpaceDN w:val="0"/>
        <w:adjustRightInd w:val="0"/>
        <w:ind w:firstLine="567"/>
        <w:jc w:val="both"/>
        <w:rPr>
          <w:sz w:val="22"/>
          <w:szCs w:val="22"/>
        </w:rPr>
      </w:pPr>
      <w:r w:rsidRPr="00AB2BE2">
        <w:rPr>
          <w:sz w:val="22"/>
          <w:szCs w:val="22"/>
        </w:rPr>
        <w:t xml:space="preserve">2) </w:t>
      </w:r>
      <w:r>
        <w:rPr>
          <w:sz w:val="22"/>
          <w:szCs w:val="22"/>
        </w:rPr>
        <w:t xml:space="preserve">копия </w:t>
      </w:r>
      <w:r w:rsidRPr="00AB2BE2">
        <w:rPr>
          <w:sz w:val="22"/>
          <w:szCs w:val="22"/>
        </w:rPr>
        <w:t>документ</w:t>
      </w:r>
      <w:r>
        <w:rPr>
          <w:sz w:val="22"/>
          <w:szCs w:val="22"/>
        </w:rPr>
        <w:t>а, удостоверяющего</w:t>
      </w:r>
      <w:r w:rsidRPr="00AB2BE2">
        <w:rPr>
          <w:sz w:val="22"/>
          <w:szCs w:val="22"/>
        </w:rPr>
        <w:t xml:space="preserve"> личность заявителя, являющегося физическим лицом,</w:t>
      </w:r>
      <w:r>
        <w:rPr>
          <w:sz w:val="22"/>
          <w:szCs w:val="22"/>
        </w:rPr>
        <w:t xml:space="preserve"> либо уполномоченным представителем юридического лица;</w:t>
      </w:r>
    </w:p>
    <w:p w:rsidR="00D54694" w:rsidRPr="00AB2BE2" w:rsidRDefault="00D54694" w:rsidP="00D54694">
      <w:pPr>
        <w:tabs>
          <w:tab w:val="left" w:pos="0"/>
        </w:tabs>
        <w:autoSpaceDE w:val="0"/>
        <w:autoSpaceDN w:val="0"/>
        <w:adjustRightInd w:val="0"/>
        <w:ind w:firstLine="567"/>
        <w:jc w:val="both"/>
        <w:rPr>
          <w:sz w:val="22"/>
          <w:szCs w:val="22"/>
        </w:rPr>
      </w:pPr>
      <w:r w:rsidRPr="00AB2BE2">
        <w:rPr>
          <w:sz w:val="22"/>
          <w:szCs w:val="22"/>
        </w:rPr>
        <w:t xml:space="preserve">3) </w:t>
      </w:r>
      <w:r>
        <w:rPr>
          <w:sz w:val="22"/>
          <w:szCs w:val="22"/>
        </w:rPr>
        <w:t>копии учредительных</w:t>
      </w:r>
      <w:r w:rsidRPr="00AB2BE2">
        <w:rPr>
          <w:sz w:val="22"/>
          <w:szCs w:val="22"/>
        </w:rPr>
        <w:t xml:space="preserve"> документ</w:t>
      </w:r>
      <w:r>
        <w:rPr>
          <w:sz w:val="22"/>
          <w:szCs w:val="22"/>
        </w:rPr>
        <w:t>ов</w:t>
      </w:r>
      <w:r w:rsidRPr="00AB2BE2">
        <w:rPr>
          <w:sz w:val="22"/>
          <w:szCs w:val="22"/>
        </w:rPr>
        <w:t xml:space="preserve"> и </w:t>
      </w:r>
      <w:r>
        <w:rPr>
          <w:sz w:val="22"/>
          <w:szCs w:val="22"/>
        </w:rPr>
        <w:t xml:space="preserve">копия </w:t>
      </w:r>
      <w:r w:rsidRPr="00AB2BE2">
        <w:rPr>
          <w:sz w:val="22"/>
          <w:szCs w:val="22"/>
        </w:rPr>
        <w:t>документ</w:t>
      </w:r>
      <w:r>
        <w:rPr>
          <w:sz w:val="22"/>
          <w:szCs w:val="22"/>
        </w:rPr>
        <w:t>а</w:t>
      </w:r>
      <w:r w:rsidRPr="00AB2BE2">
        <w:rPr>
          <w:sz w:val="22"/>
          <w:szCs w:val="22"/>
        </w:rPr>
        <w:t>, подтверждающ</w:t>
      </w:r>
      <w:r>
        <w:rPr>
          <w:sz w:val="22"/>
          <w:szCs w:val="22"/>
        </w:rPr>
        <w:t>ая</w:t>
      </w:r>
      <w:r w:rsidRPr="00AB2BE2">
        <w:rPr>
          <w:sz w:val="22"/>
          <w:szCs w:val="22"/>
        </w:rPr>
        <w:t xml:space="preserve"> право заявителя действовать от имени юридического лица;</w:t>
      </w:r>
    </w:p>
    <w:p w:rsidR="00D54694" w:rsidRDefault="00D54694" w:rsidP="00D54694">
      <w:pPr>
        <w:tabs>
          <w:tab w:val="left" w:pos="0"/>
        </w:tabs>
        <w:autoSpaceDE w:val="0"/>
        <w:autoSpaceDN w:val="0"/>
        <w:adjustRightInd w:val="0"/>
        <w:ind w:firstLine="567"/>
        <w:jc w:val="both"/>
        <w:rPr>
          <w:sz w:val="22"/>
          <w:szCs w:val="22"/>
        </w:rPr>
      </w:pPr>
      <w:r w:rsidRPr="00AB2BE2">
        <w:rPr>
          <w:sz w:val="22"/>
          <w:szCs w:val="22"/>
        </w:rPr>
        <w:t xml:space="preserve">4) </w:t>
      </w:r>
      <w:r>
        <w:rPr>
          <w:sz w:val="22"/>
          <w:szCs w:val="22"/>
        </w:rPr>
        <w:t xml:space="preserve">копия </w:t>
      </w:r>
      <w:r w:rsidRPr="00AB2BE2">
        <w:rPr>
          <w:sz w:val="22"/>
          <w:szCs w:val="22"/>
        </w:rPr>
        <w:t>документ</w:t>
      </w:r>
      <w:r>
        <w:rPr>
          <w:sz w:val="22"/>
          <w:szCs w:val="22"/>
        </w:rPr>
        <w:t>а</w:t>
      </w:r>
      <w:r w:rsidRPr="00AB2BE2">
        <w:rPr>
          <w:sz w:val="22"/>
          <w:szCs w:val="22"/>
        </w:rPr>
        <w:t>, удостоверяющ</w:t>
      </w:r>
      <w:r>
        <w:rPr>
          <w:sz w:val="22"/>
          <w:szCs w:val="22"/>
        </w:rPr>
        <w:t>ая</w:t>
      </w:r>
      <w:r w:rsidRPr="00AB2BE2">
        <w:rPr>
          <w:sz w:val="22"/>
          <w:szCs w:val="22"/>
        </w:rPr>
        <w:t xml:space="preserve"> право (полномочия) представителя физического лица, если с заявлением обращается представи</w:t>
      </w:r>
      <w:r>
        <w:rPr>
          <w:sz w:val="22"/>
          <w:szCs w:val="22"/>
        </w:rPr>
        <w:t>тель заявителя (заявителей).</w:t>
      </w:r>
    </w:p>
    <w:p w:rsidR="00D54694" w:rsidRDefault="00D54694" w:rsidP="00D54694">
      <w:pPr>
        <w:tabs>
          <w:tab w:val="left" w:pos="0"/>
        </w:tabs>
        <w:autoSpaceDE w:val="0"/>
        <w:autoSpaceDN w:val="0"/>
        <w:adjustRightInd w:val="0"/>
        <w:ind w:firstLine="567"/>
        <w:jc w:val="both"/>
        <w:rPr>
          <w:sz w:val="22"/>
          <w:szCs w:val="22"/>
        </w:rPr>
      </w:pPr>
      <w:r>
        <w:rPr>
          <w:sz w:val="22"/>
          <w:szCs w:val="22"/>
        </w:rPr>
        <w:t>2.6.2. Для заключения договора доверительного управления муниципальным недвижимым имуществом в соответствии со ст.19 Федерального закона №135-ФЗ от 26.07.2007 «О защите конкуренции» дополнительно к перечню документов, определенному пунктом 2.6.1. заявителем предоставляются следующие документы:</w:t>
      </w:r>
    </w:p>
    <w:p w:rsidR="00D54694" w:rsidRDefault="00D54694" w:rsidP="00D54694">
      <w:pPr>
        <w:autoSpaceDE w:val="0"/>
        <w:autoSpaceDN w:val="0"/>
        <w:adjustRightInd w:val="0"/>
        <w:ind w:firstLine="567"/>
        <w:jc w:val="both"/>
        <w:rPr>
          <w:sz w:val="22"/>
          <w:szCs w:val="22"/>
        </w:rPr>
      </w:pPr>
      <w:r>
        <w:rPr>
          <w:sz w:val="22"/>
          <w:szCs w:val="22"/>
        </w:rPr>
        <w:t>1.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D54694" w:rsidRDefault="00D54694" w:rsidP="00D54694">
      <w:pPr>
        <w:autoSpaceDE w:val="0"/>
        <w:autoSpaceDN w:val="0"/>
        <w:adjustRightInd w:val="0"/>
        <w:ind w:firstLine="567"/>
        <w:jc w:val="both"/>
        <w:rPr>
          <w:sz w:val="22"/>
          <w:szCs w:val="22"/>
        </w:rPr>
      </w:pPr>
      <w:r>
        <w:rPr>
          <w:sz w:val="22"/>
          <w:szCs w:val="22"/>
        </w:rPr>
        <w:t>2.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D54694" w:rsidRDefault="00D54694" w:rsidP="00D54694">
      <w:pPr>
        <w:autoSpaceDE w:val="0"/>
        <w:autoSpaceDN w:val="0"/>
        <w:adjustRightInd w:val="0"/>
        <w:ind w:firstLine="567"/>
        <w:jc w:val="both"/>
        <w:rPr>
          <w:sz w:val="22"/>
          <w:szCs w:val="22"/>
        </w:rPr>
      </w:pPr>
      <w:r>
        <w:rPr>
          <w:sz w:val="22"/>
          <w:szCs w:val="22"/>
        </w:rPr>
        <w:t>3.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D54694" w:rsidRDefault="00D54694" w:rsidP="00D54694">
      <w:pPr>
        <w:autoSpaceDE w:val="0"/>
        <w:autoSpaceDN w:val="0"/>
        <w:adjustRightInd w:val="0"/>
        <w:ind w:firstLine="567"/>
        <w:jc w:val="both"/>
        <w:rPr>
          <w:sz w:val="22"/>
          <w:szCs w:val="22"/>
        </w:rPr>
      </w:pPr>
      <w:r>
        <w:rPr>
          <w:sz w:val="22"/>
          <w:szCs w:val="22"/>
        </w:rPr>
        <w:t>4.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D54694" w:rsidRDefault="00D54694" w:rsidP="00D54694">
      <w:pPr>
        <w:autoSpaceDE w:val="0"/>
        <w:autoSpaceDN w:val="0"/>
        <w:adjustRightInd w:val="0"/>
        <w:ind w:firstLine="567"/>
        <w:jc w:val="both"/>
        <w:rPr>
          <w:sz w:val="22"/>
          <w:szCs w:val="22"/>
        </w:rPr>
      </w:pPr>
      <w:r>
        <w:rPr>
          <w:sz w:val="22"/>
          <w:szCs w:val="22"/>
        </w:rPr>
        <w:t>5. Нотариально заверенные копии учредительных документов хозяйствующего субъекта.</w:t>
      </w:r>
    </w:p>
    <w:p w:rsidR="00D54694" w:rsidRDefault="00D54694" w:rsidP="00D54694">
      <w:pPr>
        <w:autoSpaceDE w:val="0"/>
        <w:autoSpaceDN w:val="0"/>
        <w:adjustRightInd w:val="0"/>
        <w:ind w:firstLine="567"/>
        <w:jc w:val="both"/>
        <w:outlineLvl w:val="0"/>
        <w:rPr>
          <w:sz w:val="22"/>
          <w:szCs w:val="22"/>
        </w:rPr>
      </w:pPr>
      <w:r>
        <w:rPr>
          <w:sz w:val="22"/>
          <w:szCs w:val="22"/>
        </w:rPr>
        <w:t>Орган местного самоуправления не вправе требовать у Заявителя предоставление документа, указанного в подпункте 4 пункта 2.6.2.</w:t>
      </w:r>
    </w:p>
    <w:p w:rsidR="00D54694" w:rsidRPr="00C129CD" w:rsidRDefault="00D54694" w:rsidP="00D54694">
      <w:pPr>
        <w:autoSpaceDE w:val="0"/>
        <w:autoSpaceDN w:val="0"/>
        <w:adjustRightInd w:val="0"/>
        <w:ind w:firstLine="567"/>
        <w:jc w:val="both"/>
        <w:outlineLvl w:val="0"/>
        <w:rPr>
          <w:sz w:val="22"/>
          <w:szCs w:val="22"/>
        </w:rPr>
      </w:pPr>
      <w:r w:rsidRPr="00920E6D">
        <w:rPr>
          <w:sz w:val="22"/>
          <w:szCs w:val="22"/>
        </w:rPr>
        <w:t xml:space="preserve">При непредставлении </w:t>
      </w:r>
      <w:r>
        <w:rPr>
          <w:sz w:val="22"/>
          <w:szCs w:val="22"/>
        </w:rPr>
        <w:t>заявителем</w:t>
      </w:r>
      <w:r w:rsidRPr="00920E6D">
        <w:rPr>
          <w:sz w:val="22"/>
          <w:szCs w:val="22"/>
        </w:rPr>
        <w:t xml:space="preserve"> по собственной инициативе </w:t>
      </w:r>
      <w:r>
        <w:rPr>
          <w:sz w:val="22"/>
          <w:szCs w:val="22"/>
        </w:rPr>
        <w:t xml:space="preserve">документа, указанного в подпункте 4 пункта 2.6.2., специалист отдела экономики, имущественных и земельных отношений </w:t>
      </w:r>
      <w:r w:rsidRPr="00920E6D">
        <w:rPr>
          <w:sz w:val="22"/>
          <w:szCs w:val="22"/>
        </w:rPr>
        <w:t>запрашивает необходимы</w:t>
      </w:r>
      <w:r>
        <w:rPr>
          <w:sz w:val="22"/>
          <w:szCs w:val="22"/>
        </w:rPr>
        <w:t>й</w:t>
      </w:r>
      <w:r w:rsidRPr="00920E6D">
        <w:rPr>
          <w:sz w:val="22"/>
          <w:szCs w:val="22"/>
        </w:rPr>
        <w:t xml:space="preserve"> документ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2.7. Исчерпывающий перечень оснований для отказа в приеме документов, необходимых для предоставления муниципальной услуги:</w:t>
      </w:r>
    </w:p>
    <w:p w:rsidR="00D54694" w:rsidRPr="00AB2BE2" w:rsidRDefault="00D54694" w:rsidP="00D54694">
      <w:pPr>
        <w:pStyle w:val="a5"/>
        <w:ind w:firstLine="567"/>
        <w:rPr>
          <w:sz w:val="22"/>
          <w:szCs w:val="22"/>
        </w:rPr>
      </w:pPr>
      <w:r w:rsidRPr="00AB2BE2">
        <w:rPr>
          <w:sz w:val="22"/>
          <w:szCs w:val="22"/>
        </w:rPr>
        <w:t>Основания для отказа в приеме документов – не установлены.</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2.8. Исчерпывающий перечень оснований для отказа в предоставлении муниципальной услуги:</w:t>
      </w:r>
    </w:p>
    <w:p w:rsidR="00D54694" w:rsidRPr="00AB2BE2" w:rsidRDefault="00D54694" w:rsidP="00D54694">
      <w:pPr>
        <w:autoSpaceDE w:val="0"/>
        <w:autoSpaceDN w:val="0"/>
        <w:adjustRightInd w:val="0"/>
        <w:ind w:firstLine="567"/>
        <w:jc w:val="both"/>
        <w:rPr>
          <w:sz w:val="22"/>
          <w:szCs w:val="22"/>
        </w:rPr>
      </w:pPr>
      <w:r w:rsidRPr="00AB2BE2">
        <w:rPr>
          <w:sz w:val="22"/>
          <w:szCs w:val="22"/>
        </w:rPr>
        <w:t>Услуга не предоставляется в случае если:</w:t>
      </w:r>
    </w:p>
    <w:p w:rsidR="00D54694" w:rsidRPr="00AB2BE2" w:rsidRDefault="00D54694" w:rsidP="00D54694">
      <w:pPr>
        <w:autoSpaceDE w:val="0"/>
        <w:autoSpaceDN w:val="0"/>
        <w:adjustRightInd w:val="0"/>
        <w:ind w:firstLine="567"/>
        <w:jc w:val="both"/>
        <w:outlineLvl w:val="0"/>
        <w:rPr>
          <w:sz w:val="22"/>
          <w:szCs w:val="22"/>
        </w:rPr>
      </w:pPr>
      <w:r w:rsidRPr="00AB2BE2">
        <w:rPr>
          <w:sz w:val="22"/>
          <w:szCs w:val="22"/>
        </w:rPr>
        <w:t>- в запросе отсутствуют фамилия Заявителя, направившего обращение, и почтовый адрес, по которому должен быть направлен ответ;</w:t>
      </w:r>
    </w:p>
    <w:p w:rsidR="00D54694" w:rsidRPr="00AB2BE2" w:rsidRDefault="00D54694" w:rsidP="00D54694">
      <w:pPr>
        <w:autoSpaceDE w:val="0"/>
        <w:autoSpaceDN w:val="0"/>
        <w:adjustRightInd w:val="0"/>
        <w:ind w:firstLine="567"/>
        <w:jc w:val="both"/>
        <w:outlineLvl w:val="0"/>
        <w:rPr>
          <w:sz w:val="22"/>
          <w:szCs w:val="22"/>
        </w:rPr>
      </w:pPr>
      <w:r w:rsidRPr="00AB2BE2">
        <w:rPr>
          <w:sz w:val="22"/>
          <w:szCs w:val="22"/>
        </w:rPr>
        <w:t>- в запросе не содержится просьба об оказании Услуги;</w:t>
      </w:r>
    </w:p>
    <w:p w:rsidR="00D54694" w:rsidRPr="00AB2BE2" w:rsidRDefault="00D54694" w:rsidP="00D54694">
      <w:pPr>
        <w:autoSpaceDE w:val="0"/>
        <w:autoSpaceDN w:val="0"/>
        <w:adjustRightInd w:val="0"/>
        <w:ind w:firstLine="567"/>
        <w:jc w:val="both"/>
        <w:outlineLvl w:val="2"/>
        <w:rPr>
          <w:sz w:val="22"/>
          <w:szCs w:val="22"/>
        </w:rPr>
      </w:pPr>
      <w:r w:rsidRPr="00AB2BE2">
        <w:rPr>
          <w:sz w:val="22"/>
          <w:szCs w:val="22"/>
        </w:rPr>
        <w:t xml:space="preserve">- текст Запроса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w:t>
      </w:r>
      <w:r>
        <w:rPr>
          <w:sz w:val="22"/>
          <w:szCs w:val="22"/>
        </w:rPr>
        <w:t>Заявителю</w:t>
      </w:r>
      <w:r w:rsidRPr="00AB2BE2">
        <w:rPr>
          <w:sz w:val="22"/>
          <w:szCs w:val="22"/>
        </w:rPr>
        <w:t>, направившему обращение, если его фамилия и почтовый адрес поддаются прочтению;</w:t>
      </w:r>
    </w:p>
    <w:p w:rsidR="00D54694" w:rsidRDefault="00D54694" w:rsidP="00D54694">
      <w:pPr>
        <w:autoSpaceDE w:val="0"/>
        <w:autoSpaceDN w:val="0"/>
        <w:adjustRightInd w:val="0"/>
        <w:ind w:firstLine="567"/>
        <w:jc w:val="both"/>
        <w:outlineLvl w:val="1"/>
        <w:rPr>
          <w:sz w:val="22"/>
          <w:szCs w:val="22"/>
        </w:rPr>
      </w:pPr>
      <w:r w:rsidRPr="006A1C97">
        <w:rPr>
          <w:sz w:val="22"/>
          <w:szCs w:val="22"/>
        </w:rPr>
        <w:t>- не предоставление документов, указанных в п.2.6</w:t>
      </w:r>
      <w:r>
        <w:rPr>
          <w:sz w:val="22"/>
          <w:szCs w:val="22"/>
        </w:rPr>
        <w:t xml:space="preserve"> (кроме пп.4</w:t>
      </w:r>
      <w:r w:rsidRPr="006A1C97">
        <w:rPr>
          <w:sz w:val="22"/>
          <w:szCs w:val="22"/>
        </w:rPr>
        <w:t xml:space="preserve"> </w:t>
      </w:r>
      <w:r>
        <w:rPr>
          <w:sz w:val="22"/>
          <w:szCs w:val="22"/>
        </w:rPr>
        <w:t xml:space="preserve">п. 2.6.2) </w:t>
      </w:r>
      <w:r w:rsidRPr="006A1C97">
        <w:rPr>
          <w:sz w:val="22"/>
          <w:szCs w:val="22"/>
        </w:rPr>
        <w:t>настоящего регламента.</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Муниципальная услуга предоставляется безвозмездно.</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Максимальный срок ожидания в очереди при подаче запроса о предост</w:t>
      </w:r>
      <w:r>
        <w:rPr>
          <w:sz w:val="22"/>
          <w:szCs w:val="22"/>
        </w:rPr>
        <w:t>авлении муниципальной услуги - 1</w:t>
      </w:r>
      <w:r w:rsidRPr="00AB2BE2">
        <w:rPr>
          <w:sz w:val="22"/>
          <w:szCs w:val="22"/>
        </w:rPr>
        <w:t>5 минут, при получении результата предоставления муниципальной услуги - 15 минут.</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2.11. Срок регистрации запроса заявителя о предоставлении муниципальной услуги: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Максимальный срок регистрации запроса заявителя о предоставлении муниципальной услуги не может превышать 10 минут</w:t>
      </w:r>
    </w:p>
    <w:p w:rsidR="00D54694" w:rsidRPr="00994133" w:rsidRDefault="00D54694" w:rsidP="00D54694">
      <w:pPr>
        <w:autoSpaceDE w:val="0"/>
        <w:autoSpaceDN w:val="0"/>
        <w:adjustRightInd w:val="0"/>
        <w:ind w:firstLine="567"/>
        <w:jc w:val="both"/>
        <w:outlineLvl w:val="1"/>
        <w:rPr>
          <w:sz w:val="22"/>
          <w:szCs w:val="22"/>
        </w:rPr>
      </w:pPr>
      <w:r w:rsidRPr="00994133">
        <w:rPr>
          <w:sz w:val="22"/>
          <w:szCs w:val="22"/>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w:t>
      </w:r>
      <w:r>
        <w:rPr>
          <w:sz w:val="22"/>
          <w:szCs w:val="22"/>
        </w:rPr>
        <w:t>ния каждой муниципальной услуги:</w:t>
      </w:r>
    </w:p>
    <w:p w:rsidR="00D54694" w:rsidRPr="00994133" w:rsidRDefault="00D54694" w:rsidP="00D54694">
      <w:pPr>
        <w:autoSpaceDE w:val="0"/>
        <w:autoSpaceDN w:val="0"/>
        <w:adjustRightInd w:val="0"/>
        <w:ind w:firstLine="567"/>
        <w:jc w:val="both"/>
        <w:rPr>
          <w:sz w:val="22"/>
          <w:szCs w:val="22"/>
        </w:rPr>
      </w:pPr>
      <w:r>
        <w:rPr>
          <w:sz w:val="22"/>
          <w:szCs w:val="22"/>
        </w:rPr>
        <w:t xml:space="preserve">2.12.1. </w:t>
      </w:r>
      <w:r w:rsidRPr="00994133">
        <w:rPr>
          <w:sz w:val="22"/>
          <w:szCs w:val="22"/>
        </w:rPr>
        <w:t>Для обеспечения комфортного расположения Заявителя места для ожидания, приема расположены на первом этаже</w:t>
      </w:r>
      <w:r>
        <w:rPr>
          <w:sz w:val="22"/>
          <w:szCs w:val="22"/>
        </w:rPr>
        <w:t xml:space="preserve"> здания администрации</w:t>
      </w:r>
      <w:r w:rsidRPr="00994133">
        <w:rPr>
          <w:sz w:val="22"/>
          <w:szCs w:val="22"/>
        </w:rPr>
        <w:t>. Для заполнения заявления о предоставлении Услуги Заявителю отведено место оборудованное стульями, столами (стойками), шариковой ручкой и писчей бумагой.</w:t>
      </w:r>
    </w:p>
    <w:p w:rsidR="00D54694" w:rsidRPr="00F5345D" w:rsidRDefault="00D54694" w:rsidP="00D54694">
      <w:pPr>
        <w:jc w:val="both"/>
        <w:rPr>
          <w:bCs/>
          <w:sz w:val="22"/>
          <w:szCs w:val="22"/>
        </w:rPr>
      </w:pPr>
      <w:r>
        <w:rPr>
          <w:sz w:val="22"/>
          <w:szCs w:val="22"/>
        </w:rPr>
        <w:t xml:space="preserve">         2.12.2. Предоставление муниципальной</w:t>
      </w:r>
      <w:r w:rsidRPr="00F5345D">
        <w:rPr>
          <w:sz w:val="22"/>
          <w:szCs w:val="22"/>
        </w:rPr>
        <w:t xml:space="preserve">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 проводников).</w:t>
      </w:r>
    </w:p>
    <w:p w:rsidR="00D54694" w:rsidRPr="00F5345D" w:rsidRDefault="00D54694" w:rsidP="00D54694">
      <w:pPr>
        <w:jc w:val="both"/>
        <w:rPr>
          <w:sz w:val="22"/>
          <w:szCs w:val="22"/>
        </w:rPr>
      </w:pPr>
      <w:r w:rsidRPr="00F5345D">
        <w:rPr>
          <w:sz w:val="22"/>
          <w:szCs w:val="22"/>
        </w:rPr>
        <w:t xml:space="preserve">       </w:t>
      </w:r>
      <w:r w:rsidRPr="00F5345D">
        <w:rPr>
          <w:sz w:val="22"/>
          <w:szCs w:val="22"/>
        </w:rPr>
        <w:tab/>
        <w:t xml:space="preserve">Помещения для предоставления </w:t>
      </w:r>
      <w:r>
        <w:rPr>
          <w:sz w:val="22"/>
          <w:szCs w:val="22"/>
        </w:rPr>
        <w:t>муниципальной</w:t>
      </w:r>
      <w:r w:rsidRPr="00F5345D">
        <w:rPr>
          <w:sz w:val="22"/>
          <w:szCs w:val="22"/>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Pr>
          <w:sz w:val="22"/>
          <w:szCs w:val="22"/>
        </w:rPr>
        <w:t>администрации Пензенского района</w:t>
      </w:r>
      <w:r w:rsidRPr="00F5345D">
        <w:rPr>
          <w:sz w:val="22"/>
          <w:szCs w:val="22"/>
        </w:rPr>
        <w:t xml:space="preserve">, уполномоченных органов,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w:t>
      </w:r>
    </w:p>
    <w:p w:rsidR="00D54694" w:rsidRPr="00F5345D" w:rsidRDefault="00D54694" w:rsidP="00D54694">
      <w:pPr>
        <w:ind w:firstLine="709"/>
        <w:jc w:val="both"/>
        <w:rPr>
          <w:sz w:val="22"/>
          <w:szCs w:val="22"/>
        </w:rPr>
      </w:pPr>
      <w:r w:rsidRPr="00F5345D">
        <w:rPr>
          <w:sz w:val="22"/>
          <w:szCs w:val="22"/>
        </w:rPr>
        <w:t xml:space="preserve">Вход и выход из помещения для предоставления </w:t>
      </w:r>
      <w:r>
        <w:rPr>
          <w:sz w:val="22"/>
          <w:szCs w:val="22"/>
        </w:rPr>
        <w:t>муниципальной</w:t>
      </w:r>
      <w:r w:rsidRPr="00F5345D">
        <w:rPr>
          <w:sz w:val="22"/>
          <w:szCs w:val="22"/>
        </w:rPr>
        <w:t xml:space="preserve">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54694" w:rsidRPr="00F5345D" w:rsidRDefault="00D54694" w:rsidP="00D54694">
      <w:pPr>
        <w:ind w:firstLine="567"/>
        <w:jc w:val="both"/>
        <w:rPr>
          <w:sz w:val="22"/>
          <w:szCs w:val="22"/>
        </w:rPr>
      </w:pPr>
      <w:r w:rsidRPr="00F5345D">
        <w:rPr>
          <w:sz w:val="22"/>
          <w:szCs w:val="22"/>
        </w:rPr>
        <w:t xml:space="preserve"> Вход и выход из помещения для предоставления </w:t>
      </w:r>
      <w:r>
        <w:rPr>
          <w:sz w:val="22"/>
          <w:szCs w:val="22"/>
        </w:rPr>
        <w:t>муниципальной</w:t>
      </w:r>
      <w:r w:rsidRPr="00F5345D">
        <w:rPr>
          <w:sz w:val="22"/>
          <w:szCs w:val="22"/>
        </w:rPr>
        <w:t xml:space="preserve"> услуги оборудуются соответствующими указателями с автономными источниками бесперебойного питания.</w:t>
      </w:r>
    </w:p>
    <w:p w:rsidR="00D54694" w:rsidRPr="00F5345D" w:rsidRDefault="00D54694" w:rsidP="00D54694">
      <w:pPr>
        <w:ind w:firstLine="709"/>
        <w:jc w:val="both"/>
        <w:rPr>
          <w:sz w:val="22"/>
          <w:szCs w:val="22"/>
        </w:rPr>
      </w:pPr>
      <w:r w:rsidRPr="00F5345D">
        <w:rPr>
          <w:sz w:val="22"/>
          <w:szCs w:val="22"/>
        </w:rPr>
        <w:t xml:space="preserve">Прием получателей </w:t>
      </w:r>
      <w:r>
        <w:rPr>
          <w:sz w:val="22"/>
          <w:szCs w:val="22"/>
        </w:rPr>
        <w:t>муниципальной</w:t>
      </w:r>
      <w:r w:rsidRPr="00F5345D">
        <w:rPr>
          <w:sz w:val="22"/>
          <w:szCs w:val="22"/>
        </w:rPr>
        <w:t xml:space="preserve"> услуги осуществляется в специально выделенных для этих целей помещениях и залах обслуживания (информационных залах) - местах предоставления </w:t>
      </w:r>
      <w:r>
        <w:rPr>
          <w:sz w:val="22"/>
          <w:szCs w:val="22"/>
        </w:rPr>
        <w:t>муниципальной</w:t>
      </w:r>
      <w:r w:rsidRPr="00F5345D">
        <w:rPr>
          <w:sz w:val="22"/>
          <w:szCs w:val="22"/>
        </w:rPr>
        <w:t xml:space="preserve"> услуги.</w:t>
      </w:r>
    </w:p>
    <w:p w:rsidR="00D54694" w:rsidRPr="00F5345D" w:rsidRDefault="00D54694" w:rsidP="00D54694">
      <w:pPr>
        <w:ind w:firstLine="709"/>
        <w:jc w:val="both"/>
        <w:rPr>
          <w:sz w:val="22"/>
          <w:szCs w:val="22"/>
        </w:rPr>
      </w:pPr>
      <w:r w:rsidRPr="00F5345D">
        <w:rPr>
          <w:sz w:val="22"/>
          <w:szCs w:val="22"/>
        </w:rPr>
        <w:t xml:space="preserve">В помещениях для предоставления </w:t>
      </w:r>
      <w:r>
        <w:rPr>
          <w:sz w:val="22"/>
          <w:szCs w:val="22"/>
        </w:rPr>
        <w:t>муниципальной</w:t>
      </w:r>
      <w:r w:rsidRPr="00F5345D">
        <w:rPr>
          <w:sz w:val="22"/>
          <w:szCs w:val="22"/>
        </w:rPr>
        <w:t xml:space="preserve"> услуги на видном месте располагаются схемы размещения средств пожаротушения и путей эвакуации посетителей и </w:t>
      </w:r>
      <w:r>
        <w:rPr>
          <w:sz w:val="22"/>
          <w:szCs w:val="22"/>
        </w:rPr>
        <w:t>администрации Пензенского района</w:t>
      </w:r>
      <w:r w:rsidRPr="00F5345D">
        <w:rPr>
          <w:sz w:val="22"/>
          <w:szCs w:val="22"/>
        </w:rPr>
        <w:t>, уполномоченных органов, МФЦ.</w:t>
      </w:r>
    </w:p>
    <w:p w:rsidR="00D54694" w:rsidRPr="00F5345D" w:rsidRDefault="00D54694" w:rsidP="00D54694">
      <w:pPr>
        <w:ind w:firstLine="709"/>
        <w:jc w:val="both"/>
        <w:rPr>
          <w:sz w:val="22"/>
          <w:szCs w:val="22"/>
        </w:rPr>
      </w:pPr>
      <w:r w:rsidRPr="00F5345D">
        <w:rPr>
          <w:sz w:val="22"/>
          <w:szCs w:val="22"/>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4694" w:rsidRPr="00F5345D" w:rsidRDefault="00D54694" w:rsidP="00D54694">
      <w:pPr>
        <w:ind w:firstLine="709"/>
        <w:jc w:val="both"/>
        <w:rPr>
          <w:sz w:val="22"/>
          <w:szCs w:val="22"/>
        </w:rPr>
      </w:pPr>
      <w:r w:rsidRPr="00F5345D">
        <w:rPr>
          <w:sz w:val="22"/>
          <w:szCs w:val="22"/>
        </w:rPr>
        <w:t xml:space="preserve">Сотрудники </w:t>
      </w:r>
      <w:r>
        <w:rPr>
          <w:sz w:val="22"/>
          <w:szCs w:val="22"/>
        </w:rPr>
        <w:t>администрации Пензенского района</w:t>
      </w:r>
      <w:r w:rsidRPr="00F5345D">
        <w:rPr>
          <w:sz w:val="22"/>
          <w:szCs w:val="22"/>
        </w:rPr>
        <w:t>, уполномоченных органов,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D54694" w:rsidRPr="00F5345D" w:rsidRDefault="00D54694" w:rsidP="00D54694">
      <w:pPr>
        <w:ind w:firstLine="709"/>
        <w:jc w:val="both"/>
        <w:rPr>
          <w:sz w:val="22"/>
          <w:szCs w:val="22"/>
        </w:rPr>
      </w:pPr>
      <w:r w:rsidRPr="00F5345D">
        <w:rPr>
          <w:sz w:val="22"/>
          <w:szCs w:val="22"/>
        </w:rPr>
        <w:t xml:space="preserve">Помещение для предоставления </w:t>
      </w:r>
      <w:r>
        <w:rPr>
          <w:sz w:val="22"/>
          <w:szCs w:val="22"/>
        </w:rPr>
        <w:t>муниципальной</w:t>
      </w:r>
      <w:r w:rsidRPr="00F5345D">
        <w:rPr>
          <w:sz w:val="22"/>
          <w:szCs w:val="22"/>
        </w:rPr>
        <w:t xml:space="preserve"> услуги обеспечивается необходимыми для предоставления </w:t>
      </w:r>
      <w:r>
        <w:rPr>
          <w:sz w:val="22"/>
          <w:szCs w:val="22"/>
        </w:rPr>
        <w:t>муниципальной</w:t>
      </w:r>
      <w:r w:rsidRPr="00F5345D">
        <w:rPr>
          <w:sz w:val="22"/>
          <w:szCs w:val="22"/>
        </w:rPr>
        <w:t xml:space="preserve">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D54694" w:rsidRPr="00994133" w:rsidRDefault="00D54694" w:rsidP="00D54694">
      <w:pPr>
        <w:ind w:firstLine="709"/>
        <w:jc w:val="both"/>
        <w:rPr>
          <w:sz w:val="22"/>
          <w:szCs w:val="22"/>
        </w:rPr>
      </w:pPr>
      <w:r>
        <w:rPr>
          <w:sz w:val="22"/>
          <w:szCs w:val="22"/>
        </w:rPr>
        <w:t>В местах предоставления муниципальной</w:t>
      </w:r>
      <w:r w:rsidRPr="00F5345D">
        <w:rPr>
          <w:sz w:val="22"/>
          <w:szCs w:val="22"/>
        </w:rPr>
        <w:t xml:space="preserve"> услуги предусматривается оборудование доступных мест общего пользования (туалетов) и хранения верхней одежды посетителей.</w:t>
      </w:r>
    </w:p>
    <w:p w:rsidR="00D54694" w:rsidRDefault="00D54694" w:rsidP="00D54694"/>
    <w:p w:rsidR="00D54694" w:rsidRDefault="00D54694" w:rsidP="00D54694">
      <w:pPr>
        <w:autoSpaceDE w:val="0"/>
        <w:autoSpaceDN w:val="0"/>
        <w:adjustRightInd w:val="0"/>
        <w:ind w:firstLine="567"/>
        <w:jc w:val="both"/>
        <w:outlineLvl w:val="1"/>
        <w:rPr>
          <w:sz w:val="22"/>
          <w:szCs w:val="22"/>
        </w:rPr>
      </w:pP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2.13. Показатели доступности и качества муниципальных услуг:</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достоверность предоставляемой информации;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четкость в изложении информации;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полнота информирования;</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удобство и доступность получения информации;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отсутствие жалоб со стороны заявителя.</w:t>
      </w:r>
    </w:p>
    <w:p w:rsidR="00D54694" w:rsidRPr="00AB2BE2" w:rsidRDefault="00D54694" w:rsidP="00D54694">
      <w:pPr>
        <w:ind w:firstLine="567"/>
        <w:jc w:val="both"/>
        <w:rPr>
          <w:sz w:val="22"/>
          <w:szCs w:val="22"/>
        </w:rPr>
      </w:pPr>
      <w:r w:rsidRPr="00AB2BE2">
        <w:rPr>
          <w:sz w:val="22"/>
          <w:szCs w:val="22"/>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xml:space="preserve">Предоставление муниципальной услуги в Муниципальном </w:t>
      </w:r>
      <w:r>
        <w:rPr>
          <w:sz w:val="22"/>
          <w:szCs w:val="22"/>
        </w:rPr>
        <w:t>автономном</w:t>
      </w:r>
      <w:r w:rsidRPr="00AB2BE2">
        <w:rPr>
          <w:sz w:val="22"/>
          <w:szCs w:val="22"/>
        </w:rPr>
        <w:t xml:space="preserve"> учреждени</w:t>
      </w:r>
      <w:r>
        <w:rPr>
          <w:sz w:val="22"/>
          <w:szCs w:val="22"/>
        </w:rPr>
        <w:t>и</w:t>
      </w:r>
      <w:r w:rsidRPr="00AB2BE2">
        <w:rPr>
          <w:sz w:val="22"/>
          <w:szCs w:val="22"/>
        </w:rPr>
        <w:t xml:space="preserve"> «Многофункциональный центр предоставления государственных и муниципальных услуг» осуществляется по принципу "одного окна" после однократного обращения заявителя с соответствующим запросом.</w:t>
      </w:r>
    </w:p>
    <w:p w:rsidR="00D54694" w:rsidRPr="00376FB0" w:rsidRDefault="00D54694" w:rsidP="00D54694">
      <w:pPr>
        <w:autoSpaceDE w:val="0"/>
        <w:autoSpaceDN w:val="0"/>
        <w:adjustRightInd w:val="0"/>
        <w:ind w:firstLine="567"/>
        <w:jc w:val="center"/>
        <w:rPr>
          <w:b/>
          <w:sz w:val="22"/>
          <w:szCs w:val="22"/>
        </w:rPr>
      </w:pPr>
    </w:p>
    <w:p w:rsidR="00D54694" w:rsidRPr="00376FB0" w:rsidRDefault="00D54694" w:rsidP="00D54694">
      <w:pPr>
        <w:autoSpaceDE w:val="0"/>
        <w:autoSpaceDN w:val="0"/>
        <w:adjustRightInd w:val="0"/>
        <w:ind w:firstLine="567"/>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54694" w:rsidRPr="00376FB0" w:rsidRDefault="00D54694" w:rsidP="00D54694">
      <w:pPr>
        <w:autoSpaceDE w:val="0"/>
        <w:autoSpaceDN w:val="0"/>
        <w:adjustRightInd w:val="0"/>
        <w:ind w:firstLine="567"/>
        <w:rPr>
          <w:b/>
          <w:sz w:val="22"/>
          <w:szCs w:val="22"/>
        </w:rPr>
      </w:pP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3.1. Юридические факты, являющиеся основанием для начала административного действия:</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Основанием для начала предоставления муниципальной услуги является поступивший Запрос Заявителя о предоставлении услуги с приложением необходимых документов, указанных в 2.6. настоящего регламента.</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3.2.1. Ответственным за прием от заявителя Запроса и прилагаемых к нему документов, является главный специалист по делопроизводству и контролю организационного отдела.</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Главный специалист по делопроизводству и контролю организационного отдела</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проверяет полномочия заявителя, в том числе полномочия представителя физического лица, юридического лица действовать от имени физического лица, юридического лица;</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проверяет наличие документов, прилагаемых к Запросу, представляемых для предоставления муниципальной услуги.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Главный специалист по делопроизводству и контролю оформляет расписку о приеме документов в 2-х экземплярах.</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В расписке указываются:</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порядковый номер записи в книге учета входящих документов;</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дата представления документов;</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перечень документов с указанием их наименования, реквизитов;</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количество экземпляров каждого из представленных документов (подлинных экземпляров и их копий);</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количество листов в каждом экземпляре документа;</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D54694" w:rsidRPr="00AB2BE2" w:rsidRDefault="00D54694" w:rsidP="00D54694">
      <w:pPr>
        <w:ind w:firstLine="567"/>
        <w:jc w:val="both"/>
        <w:rPr>
          <w:sz w:val="22"/>
          <w:szCs w:val="22"/>
        </w:rPr>
      </w:pPr>
      <w:r w:rsidRPr="00AB2BE2">
        <w:rPr>
          <w:sz w:val="22"/>
          <w:szCs w:val="22"/>
        </w:rPr>
        <w:t>Главный специалист по делопроизводству и контролю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w:t>
      </w:r>
      <w:r>
        <w:rPr>
          <w:sz w:val="22"/>
          <w:szCs w:val="22"/>
        </w:rPr>
        <w:t xml:space="preserve"> заявителей не может превышать 1</w:t>
      </w:r>
      <w:r w:rsidRPr="00AB2BE2">
        <w:rPr>
          <w:sz w:val="22"/>
          <w:szCs w:val="22"/>
        </w:rPr>
        <w:t>5 минут.</w:t>
      </w:r>
    </w:p>
    <w:p w:rsidR="00D54694" w:rsidRPr="00AB2BE2" w:rsidRDefault="00D54694" w:rsidP="00D54694">
      <w:pPr>
        <w:shd w:val="clear" w:color="auto" w:fill="FFFFFF"/>
        <w:ind w:firstLine="567"/>
        <w:jc w:val="both"/>
        <w:rPr>
          <w:spacing w:val="12"/>
          <w:sz w:val="22"/>
          <w:szCs w:val="22"/>
        </w:rPr>
      </w:pPr>
      <w:r w:rsidRPr="00AB2BE2">
        <w:rPr>
          <w:spacing w:val="12"/>
          <w:sz w:val="22"/>
          <w:szCs w:val="22"/>
        </w:rPr>
        <w:t xml:space="preserve">Результат административного действия: зарегистрированный и направленный Главе администрации </w:t>
      </w:r>
      <w:r w:rsidRPr="00AB2BE2">
        <w:rPr>
          <w:sz w:val="22"/>
          <w:szCs w:val="22"/>
        </w:rPr>
        <w:t xml:space="preserve">Пензенского района Пензенской области </w:t>
      </w:r>
      <w:r w:rsidRPr="00AB2BE2">
        <w:rPr>
          <w:spacing w:val="12"/>
          <w:sz w:val="22"/>
          <w:szCs w:val="22"/>
        </w:rPr>
        <w:t>Запрос.</w:t>
      </w:r>
    </w:p>
    <w:p w:rsidR="00D54694" w:rsidRPr="00AB2BE2" w:rsidRDefault="00D54694" w:rsidP="00D54694">
      <w:pPr>
        <w:ind w:firstLine="567"/>
        <w:jc w:val="both"/>
        <w:rPr>
          <w:sz w:val="22"/>
          <w:szCs w:val="22"/>
        </w:rPr>
      </w:pPr>
      <w:r w:rsidRPr="00AB2BE2">
        <w:rPr>
          <w:spacing w:val="12"/>
          <w:sz w:val="22"/>
          <w:szCs w:val="22"/>
        </w:rPr>
        <w:t xml:space="preserve">3.2.2. Глава администрации </w:t>
      </w:r>
      <w:r w:rsidRPr="00AB2BE2">
        <w:rPr>
          <w:sz w:val="22"/>
          <w:szCs w:val="22"/>
        </w:rPr>
        <w:t xml:space="preserve">Пензенского района Пензенской области </w:t>
      </w:r>
      <w:r w:rsidRPr="00AB2BE2">
        <w:rPr>
          <w:spacing w:val="12"/>
          <w:sz w:val="22"/>
          <w:szCs w:val="22"/>
        </w:rPr>
        <w:t>при получении зарегистрированного запроса визирует его путем оформления резолюции.</w:t>
      </w:r>
      <w:r w:rsidRPr="00AB2BE2">
        <w:rPr>
          <w:sz w:val="22"/>
          <w:szCs w:val="22"/>
        </w:rPr>
        <w:t xml:space="preserve"> </w:t>
      </w:r>
    </w:p>
    <w:p w:rsidR="00D54694" w:rsidRPr="00AB2BE2" w:rsidRDefault="00D54694" w:rsidP="00D54694">
      <w:pPr>
        <w:ind w:firstLine="567"/>
        <w:jc w:val="both"/>
        <w:rPr>
          <w:sz w:val="22"/>
          <w:szCs w:val="22"/>
        </w:rPr>
      </w:pPr>
      <w:r w:rsidRPr="00AB2BE2">
        <w:rPr>
          <w:sz w:val="22"/>
          <w:szCs w:val="22"/>
        </w:rPr>
        <w:t>Максимальный срок выполнения административного действия составляет 2 рабочих дня.</w:t>
      </w:r>
    </w:p>
    <w:p w:rsidR="00D54694" w:rsidRPr="00AB2BE2" w:rsidRDefault="00D54694" w:rsidP="00D54694">
      <w:pPr>
        <w:shd w:val="clear" w:color="auto" w:fill="FFFFFF"/>
        <w:ind w:firstLine="567"/>
        <w:jc w:val="both"/>
        <w:rPr>
          <w:sz w:val="22"/>
          <w:szCs w:val="22"/>
        </w:rPr>
      </w:pPr>
      <w:r w:rsidRPr="00AB2BE2">
        <w:rPr>
          <w:spacing w:val="12"/>
          <w:sz w:val="22"/>
          <w:szCs w:val="22"/>
        </w:rPr>
        <w:t xml:space="preserve">Результат административного действия: завизированный и переданный </w:t>
      </w:r>
      <w:r w:rsidRPr="00AB2BE2">
        <w:rPr>
          <w:sz w:val="22"/>
          <w:szCs w:val="22"/>
        </w:rPr>
        <w:t>главному специалисту по делопроизводству и контролю запрос.</w:t>
      </w:r>
    </w:p>
    <w:p w:rsidR="00D54694" w:rsidRPr="00AB2BE2" w:rsidRDefault="00D54694" w:rsidP="00D54694">
      <w:pPr>
        <w:autoSpaceDE w:val="0"/>
        <w:autoSpaceDN w:val="0"/>
        <w:adjustRightInd w:val="0"/>
        <w:ind w:firstLine="567"/>
        <w:jc w:val="both"/>
        <w:rPr>
          <w:sz w:val="22"/>
          <w:szCs w:val="22"/>
        </w:rPr>
      </w:pPr>
      <w:r w:rsidRPr="00AB2BE2">
        <w:rPr>
          <w:sz w:val="22"/>
          <w:szCs w:val="22"/>
        </w:rPr>
        <w:t xml:space="preserve">3.2.3. Главный специалист по делопроизводству и контролю завизированный главой администрации Пензенского района Пензенской области Запрос передает его начальнику отдела </w:t>
      </w:r>
      <w:r>
        <w:rPr>
          <w:sz w:val="22"/>
          <w:szCs w:val="22"/>
        </w:rPr>
        <w:t xml:space="preserve">экономики, </w:t>
      </w:r>
      <w:r w:rsidRPr="00AB2BE2">
        <w:rPr>
          <w:sz w:val="22"/>
          <w:szCs w:val="22"/>
        </w:rPr>
        <w:t>имущественных и земельных отношений администрации.</w:t>
      </w:r>
    </w:p>
    <w:p w:rsidR="00D54694" w:rsidRPr="00AB2BE2" w:rsidRDefault="00D54694" w:rsidP="00D54694">
      <w:pPr>
        <w:ind w:firstLine="567"/>
        <w:jc w:val="both"/>
        <w:rPr>
          <w:sz w:val="22"/>
          <w:szCs w:val="22"/>
        </w:rPr>
      </w:pPr>
      <w:r w:rsidRPr="00AB2BE2">
        <w:rPr>
          <w:sz w:val="22"/>
          <w:szCs w:val="22"/>
        </w:rPr>
        <w:t>Максимальный срок выполнения административного действия составляет 1 рабочий день.</w:t>
      </w:r>
    </w:p>
    <w:p w:rsidR="00D54694" w:rsidRPr="00AB2BE2" w:rsidRDefault="00D54694" w:rsidP="00D54694">
      <w:pPr>
        <w:shd w:val="clear" w:color="auto" w:fill="FFFFFF"/>
        <w:ind w:firstLine="567"/>
        <w:jc w:val="both"/>
        <w:rPr>
          <w:sz w:val="22"/>
          <w:szCs w:val="22"/>
        </w:rPr>
      </w:pPr>
      <w:r w:rsidRPr="00AB2BE2">
        <w:rPr>
          <w:spacing w:val="12"/>
          <w:sz w:val="22"/>
          <w:szCs w:val="22"/>
        </w:rPr>
        <w:t xml:space="preserve">Результат административного действия: переданный </w:t>
      </w:r>
      <w:r w:rsidRPr="00AB2BE2">
        <w:rPr>
          <w:sz w:val="22"/>
          <w:szCs w:val="22"/>
        </w:rPr>
        <w:t>начальнику отдела экономики, имущественных и земельных отношений администрации запрос.</w:t>
      </w:r>
    </w:p>
    <w:p w:rsidR="00D54694" w:rsidRPr="00AB2BE2" w:rsidRDefault="00D54694" w:rsidP="00D54694">
      <w:pPr>
        <w:autoSpaceDE w:val="0"/>
        <w:autoSpaceDN w:val="0"/>
        <w:adjustRightInd w:val="0"/>
        <w:ind w:firstLine="567"/>
        <w:jc w:val="both"/>
        <w:rPr>
          <w:sz w:val="22"/>
          <w:szCs w:val="22"/>
        </w:rPr>
      </w:pPr>
      <w:r w:rsidRPr="00AB2BE2">
        <w:rPr>
          <w:sz w:val="22"/>
          <w:szCs w:val="22"/>
        </w:rPr>
        <w:t>3.2.4. Начальник отдела экономики, имущественных и земельных отношений администрации при получении Запроса визирует его путем оформления резолюции.</w:t>
      </w:r>
    </w:p>
    <w:p w:rsidR="00D54694" w:rsidRPr="00AB2BE2" w:rsidRDefault="00D54694" w:rsidP="00D54694">
      <w:pPr>
        <w:ind w:firstLine="567"/>
        <w:jc w:val="both"/>
        <w:rPr>
          <w:sz w:val="22"/>
          <w:szCs w:val="22"/>
        </w:rPr>
      </w:pPr>
      <w:r w:rsidRPr="00AB2BE2">
        <w:rPr>
          <w:sz w:val="22"/>
          <w:szCs w:val="22"/>
        </w:rPr>
        <w:t xml:space="preserve">Максимальный срок выполнения административного действия составляет </w:t>
      </w:r>
      <w:r>
        <w:rPr>
          <w:sz w:val="22"/>
          <w:szCs w:val="22"/>
        </w:rPr>
        <w:t>1</w:t>
      </w:r>
      <w:r w:rsidRPr="00AB2BE2">
        <w:rPr>
          <w:sz w:val="22"/>
          <w:szCs w:val="22"/>
        </w:rPr>
        <w:t xml:space="preserve"> рабочи</w:t>
      </w:r>
      <w:r>
        <w:rPr>
          <w:sz w:val="22"/>
          <w:szCs w:val="22"/>
        </w:rPr>
        <w:t>й</w:t>
      </w:r>
      <w:r w:rsidRPr="00AB2BE2">
        <w:rPr>
          <w:sz w:val="22"/>
          <w:szCs w:val="22"/>
        </w:rPr>
        <w:t xml:space="preserve"> д</w:t>
      </w:r>
      <w:r>
        <w:rPr>
          <w:sz w:val="22"/>
          <w:szCs w:val="22"/>
        </w:rPr>
        <w:t>е</w:t>
      </w:r>
      <w:r w:rsidRPr="00AB2BE2">
        <w:rPr>
          <w:sz w:val="22"/>
          <w:szCs w:val="22"/>
        </w:rPr>
        <w:t>н</w:t>
      </w:r>
      <w:r>
        <w:rPr>
          <w:sz w:val="22"/>
          <w:szCs w:val="22"/>
        </w:rPr>
        <w:t>ь</w:t>
      </w:r>
      <w:r w:rsidRPr="00AB2BE2">
        <w:rPr>
          <w:sz w:val="22"/>
          <w:szCs w:val="22"/>
        </w:rPr>
        <w:t>.</w:t>
      </w:r>
    </w:p>
    <w:p w:rsidR="00D54694" w:rsidRPr="00AB2BE2" w:rsidRDefault="00D54694" w:rsidP="00D54694">
      <w:pPr>
        <w:shd w:val="clear" w:color="auto" w:fill="FFFFFF"/>
        <w:ind w:firstLine="567"/>
        <w:jc w:val="both"/>
        <w:rPr>
          <w:sz w:val="22"/>
          <w:szCs w:val="22"/>
        </w:rPr>
      </w:pPr>
      <w:r w:rsidRPr="00AB2BE2">
        <w:rPr>
          <w:spacing w:val="12"/>
          <w:sz w:val="22"/>
          <w:szCs w:val="22"/>
        </w:rPr>
        <w:t xml:space="preserve">Результат административного действия: завизированный и переданный </w:t>
      </w:r>
      <w:r w:rsidRPr="00AB2BE2">
        <w:rPr>
          <w:sz w:val="22"/>
          <w:szCs w:val="22"/>
        </w:rPr>
        <w:t>специалисту</w:t>
      </w:r>
      <w:r w:rsidRPr="00602FEB">
        <w:rPr>
          <w:sz w:val="22"/>
          <w:szCs w:val="22"/>
        </w:rPr>
        <w:t xml:space="preserve"> </w:t>
      </w:r>
      <w:r w:rsidRPr="00AB2BE2">
        <w:rPr>
          <w:sz w:val="22"/>
          <w:szCs w:val="22"/>
        </w:rPr>
        <w:t>отдела экономики, имущественных и земельных отношений администрации, ответственному за подготовку результата предоставления муниципальной услуги, Запрос Заявителя.</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3.2.5. Специалист отдела экономики, имущественных и земельных отношений администрации при получении завизированного запроса осуществляет подготовку результата предоставления муниципальной услуги:</w:t>
      </w:r>
    </w:p>
    <w:p w:rsidR="00D54694" w:rsidRPr="00C55D0B" w:rsidRDefault="00D54694" w:rsidP="00D54694">
      <w:pPr>
        <w:ind w:firstLine="567"/>
        <w:jc w:val="both"/>
        <w:rPr>
          <w:sz w:val="22"/>
          <w:szCs w:val="22"/>
        </w:rPr>
      </w:pPr>
      <w:r>
        <w:rPr>
          <w:sz w:val="22"/>
          <w:szCs w:val="22"/>
        </w:rPr>
        <w:t xml:space="preserve"> </w:t>
      </w:r>
      <w:r w:rsidRPr="00AB2BE2">
        <w:rPr>
          <w:sz w:val="22"/>
          <w:szCs w:val="22"/>
        </w:rPr>
        <w:t xml:space="preserve">3.2.5.1. </w:t>
      </w:r>
      <w:r>
        <w:rPr>
          <w:sz w:val="22"/>
          <w:szCs w:val="22"/>
        </w:rPr>
        <w:t xml:space="preserve">При </w:t>
      </w:r>
      <w:r w:rsidRPr="00C55D0B">
        <w:rPr>
          <w:sz w:val="22"/>
          <w:szCs w:val="22"/>
        </w:rPr>
        <w:t xml:space="preserve">предоставлении муниципального имущества в </w:t>
      </w:r>
      <w:r>
        <w:rPr>
          <w:sz w:val="22"/>
          <w:szCs w:val="22"/>
        </w:rPr>
        <w:t>доверительное управление</w:t>
      </w:r>
      <w:r w:rsidRPr="00C55D0B">
        <w:rPr>
          <w:sz w:val="22"/>
          <w:szCs w:val="22"/>
        </w:rPr>
        <w:t xml:space="preserve"> без проведения </w:t>
      </w:r>
      <w:r>
        <w:rPr>
          <w:sz w:val="22"/>
          <w:szCs w:val="22"/>
        </w:rPr>
        <w:t>торгов (</w:t>
      </w:r>
      <w:r w:rsidRPr="00C55D0B">
        <w:rPr>
          <w:sz w:val="22"/>
          <w:szCs w:val="22"/>
        </w:rPr>
        <w:t>аукциона</w:t>
      </w:r>
      <w:r>
        <w:rPr>
          <w:sz w:val="22"/>
          <w:szCs w:val="22"/>
        </w:rPr>
        <w:t>):</w:t>
      </w:r>
    </w:p>
    <w:p w:rsidR="00D54694" w:rsidRPr="00C55D0B" w:rsidRDefault="00D54694" w:rsidP="00D54694">
      <w:pPr>
        <w:ind w:firstLine="567"/>
        <w:jc w:val="both"/>
        <w:rPr>
          <w:sz w:val="22"/>
          <w:szCs w:val="22"/>
        </w:rPr>
      </w:pPr>
      <w:r w:rsidRPr="00C55D0B">
        <w:rPr>
          <w:sz w:val="22"/>
          <w:szCs w:val="22"/>
        </w:rPr>
        <w:tab/>
      </w:r>
      <w:r>
        <w:rPr>
          <w:sz w:val="22"/>
          <w:szCs w:val="22"/>
        </w:rPr>
        <w:t>-</w:t>
      </w:r>
      <w:r w:rsidRPr="00C55D0B">
        <w:rPr>
          <w:sz w:val="22"/>
          <w:szCs w:val="22"/>
        </w:rPr>
        <w:t xml:space="preserve"> Специалист отдела экономики</w:t>
      </w:r>
      <w:r>
        <w:rPr>
          <w:sz w:val="22"/>
          <w:szCs w:val="22"/>
        </w:rPr>
        <w:t>, имущественных и земельных отношений</w:t>
      </w:r>
      <w:r w:rsidRPr="00C55D0B">
        <w:rPr>
          <w:sz w:val="22"/>
          <w:szCs w:val="22"/>
        </w:rPr>
        <w:t xml:space="preserve"> готовит проект постановления администрации </w:t>
      </w:r>
      <w:r>
        <w:rPr>
          <w:sz w:val="22"/>
          <w:szCs w:val="22"/>
        </w:rPr>
        <w:t>Пензенского</w:t>
      </w:r>
      <w:r w:rsidRPr="00C55D0B">
        <w:rPr>
          <w:sz w:val="22"/>
          <w:szCs w:val="22"/>
        </w:rPr>
        <w:t xml:space="preserve"> района о предоставлении </w:t>
      </w:r>
      <w:r>
        <w:rPr>
          <w:sz w:val="22"/>
          <w:szCs w:val="22"/>
        </w:rPr>
        <w:t>муниципального недвижимого имущества в доверительное управление, проект договора доверительного управления муниципальным недвижимым имуществом либо проект письменного отказа в предоставлении муниципальной услуги</w:t>
      </w:r>
      <w:r w:rsidRPr="00C55D0B">
        <w:rPr>
          <w:sz w:val="22"/>
          <w:szCs w:val="22"/>
        </w:rPr>
        <w:t>, который направляется</w:t>
      </w:r>
      <w:r>
        <w:rPr>
          <w:sz w:val="22"/>
          <w:szCs w:val="22"/>
        </w:rPr>
        <w:t xml:space="preserve"> начальнику отдела экономики, имущественных и земельных отношений</w:t>
      </w:r>
      <w:r w:rsidRPr="00C55D0B">
        <w:rPr>
          <w:sz w:val="22"/>
          <w:szCs w:val="22"/>
        </w:rPr>
        <w:t xml:space="preserve"> для </w:t>
      </w:r>
      <w:r>
        <w:rPr>
          <w:sz w:val="22"/>
          <w:szCs w:val="22"/>
        </w:rPr>
        <w:t>согласования.</w:t>
      </w:r>
    </w:p>
    <w:p w:rsidR="00D54694" w:rsidRPr="00C55D0B" w:rsidRDefault="00D54694" w:rsidP="00D54694">
      <w:pPr>
        <w:ind w:firstLine="567"/>
        <w:jc w:val="both"/>
        <w:rPr>
          <w:sz w:val="22"/>
          <w:szCs w:val="22"/>
        </w:rPr>
      </w:pPr>
      <w:r w:rsidRPr="00C55D0B">
        <w:rPr>
          <w:sz w:val="22"/>
          <w:szCs w:val="22"/>
        </w:rPr>
        <w:tab/>
        <w:t xml:space="preserve">Максимальный срок выполнения действия – </w:t>
      </w:r>
      <w:r>
        <w:rPr>
          <w:sz w:val="22"/>
          <w:szCs w:val="22"/>
        </w:rPr>
        <w:t>20 дней</w:t>
      </w:r>
      <w:r w:rsidRPr="00C55D0B">
        <w:rPr>
          <w:sz w:val="22"/>
          <w:szCs w:val="22"/>
        </w:rPr>
        <w:t>.</w:t>
      </w:r>
    </w:p>
    <w:p w:rsidR="00D54694" w:rsidRDefault="00D54694" w:rsidP="00D54694">
      <w:pPr>
        <w:ind w:firstLine="567"/>
        <w:jc w:val="both"/>
        <w:rPr>
          <w:sz w:val="22"/>
          <w:szCs w:val="22"/>
        </w:rPr>
      </w:pPr>
      <w:r w:rsidRPr="00C55D0B">
        <w:rPr>
          <w:sz w:val="22"/>
          <w:szCs w:val="22"/>
        </w:rPr>
        <w:tab/>
        <w:t>Результат действия – подготовленны</w:t>
      </w:r>
      <w:r>
        <w:rPr>
          <w:sz w:val="22"/>
          <w:szCs w:val="22"/>
        </w:rPr>
        <w:t>е</w:t>
      </w:r>
      <w:r w:rsidRPr="00C55D0B">
        <w:rPr>
          <w:sz w:val="22"/>
          <w:szCs w:val="22"/>
        </w:rPr>
        <w:t xml:space="preserve"> </w:t>
      </w:r>
      <w:r>
        <w:rPr>
          <w:sz w:val="22"/>
          <w:szCs w:val="22"/>
        </w:rPr>
        <w:t xml:space="preserve">и переданные на согласование начальнику отдела экономики, имущественных и земельных отношений </w:t>
      </w:r>
      <w:r w:rsidRPr="00C55D0B">
        <w:rPr>
          <w:sz w:val="22"/>
          <w:szCs w:val="22"/>
        </w:rPr>
        <w:t xml:space="preserve">проект постановления администрации </w:t>
      </w:r>
      <w:r>
        <w:rPr>
          <w:sz w:val="22"/>
          <w:szCs w:val="22"/>
        </w:rPr>
        <w:t>Пензенского</w:t>
      </w:r>
      <w:r w:rsidRPr="00C55D0B">
        <w:rPr>
          <w:sz w:val="22"/>
          <w:szCs w:val="22"/>
        </w:rPr>
        <w:t xml:space="preserve"> района о предоставлении </w:t>
      </w:r>
      <w:r>
        <w:rPr>
          <w:sz w:val="22"/>
          <w:szCs w:val="22"/>
        </w:rPr>
        <w:t>муниципального недвижимого имущества в доверительное управление, проект договора доверительного управления муниципальным недвижимым имуществом либо проект письменного отказа в предоставлении муниципальной услуги.</w:t>
      </w:r>
    </w:p>
    <w:p w:rsidR="00D54694" w:rsidRPr="00C55D0B" w:rsidRDefault="00D54694" w:rsidP="00D54694">
      <w:pPr>
        <w:ind w:firstLine="567"/>
        <w:jc w:val="both"/>
        <w:rPr>
          <w:sz w:val="22"/>
          <w:szCs w:val="22"/>
        </w:rPr>
      </w:pPr>
      <w:r w:rsidRPr="00C55D0B">
        <w:rPr>
          <w:sz w:val="22"/>
          <w:szCs w:val="22"/>
        </w:rPr>
        <w:tab/>
      </w:r>
      <w:r>
        <w:rPr>
          <w:sz w:val="22"/>
          <w:szCs w:val="22"/>
        </w:rPr>
        <w:t>-</w:t>
      </w:r>
      <w:r w:rsidRPr="00C55D0B">
        <w:rPr>
          <w:sz w:val="22"/>
          <w:szCs w:val="22"/>
        </w:rPr>
        <w:t xml:space="preserve"> </w:t>
      </w:r>
      <w:r>
        <w:rPr>
          <w:sz w:val="22"/>
          <w:szCs w:val="22"/>
        </w:rPr>
        <w:t>Начальник отдела экономики, имущественных и земельных отношений при получении проекта п</w:t>
      </w:r>
      <w:r w:rsidRPr="00C55D0B">
        <w:rPr>
          <w:sz w:val="22"/>
          <w:szCs w:val="22"/>
        </w:rPr>
        <w:t>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предоставлении </w:t>
      </w:r>
      <w:r>
        <w:rPr>
          <w:sz w:val="22"/>
          <w:szCs w:val="22"/>
        </w:rPr>
        <w:t xml:space="preserve">муниципального недвижимого имущества в доверительное управление, проект договора доверительного управления муниципальным недвижимым имуществом либо проект письменного отказа в предоставлении муниципальной услуги согласовывает их путем проставления своей росписи, согласовывает с правовым отделом администрации Пензенского района и </w:t>
      </w:r>
      <w:r w:rsidRPr="00C55D0B">
        <w:rPr>
          <w:sz w:val="22"/>
          <w:szCs w:val="22"/>
        </w:rPr>
        <w:t>направляет на утверждение главе администрации</w:t>
      </w:r>
      <w:r>
        <w:rPr>
          <w:sz w:val="22"/>
          <w:szCs w:val="22"/>
        </w:rPr>
        <w:t xml:space="preserve"> Пензенского р</w:t>
      </w:r>
      <w:r w:rsidRPr="00C55D0B">
        <w:rPr>
          <w:sz w:val="22"/>
          <w:szCs w:val="22"/>
        </w:rPr>
        <w:t>айона.</w:t>
      </w:r>
    </w:p>
    <w:p w:rsidR="00D54694" w:rsidRPr="00C55D0B" w:rsidRDefault="00D54694" w:rsidP="00D54694">
      <w:pPr>
        <w:ind w:firstLine="567"/>
        <w:jc w:val="both"/>
        <w:rPr>
          <w:sz w:val="22"/>
          <w:szCs w:val="22"/>
        </w:rPr>
      </w:pPr>
      <w:r w:rsidRPr="00C55D0B">
        <w:rPr>
          <w:sz w:val="22"/>
          <w:szCs w:val="22"/>
        </w:rPr>
        <w:tab/>
        <w:t>Максималь</w:t>
      </w:r>
      <w:r>
        <w:rPr>
          <w:sz w:val="22"/>
          <w:szCs w:val="22"/>
        </w:rPr>
        <w:t>ный срок выполнения действия – 2 рабочих дня</w:t>
      </w:r>
      <w:r w:rsidRPr="00C55D0B">
        <w:rPr>
          <w:sz w:val="22"/>
          <w:szCs w:val="22"/>
        </w:rPr>
        <w:t>.</w:t>
      </w:r>
    </w:p>
    <w:p w:rsidR="00D54694" w:rsidRDefault="00D54694" w:rsidP="00D54694">
      <w:pPr>
        <w:ind w:firstLine="567"/>
        <w:jc w:val="both"/>
        <w:rPr>
          <w:sz w:val="22"/>
          <w:szCs w:val="22"/>
        </w:rPr>
      </w:pPr>
      <w:r w:rsidRPr="00C55D0B">
        <w:rPr>
          <w:sz w:val="22"/>
          <w:szCs w:val="22"/>
        </w:rPr>
        <w:tab/>
        <w:t xml:space="preserve">Результат действия – </w:t>
      </w:r>
      <w:r>
        <w:rPr>
          <w:sz w:val="22"/>
          <w:szCs w:val="22"/>
        </w:rPr>
        <w:t xml:space="preserve">согласованные и переданные главному специалисту по делопроизводству и контролю проект постановления </w:t>
      </w:r>
      <w:r w:rsidRPr="00C55D0B">
        <w:rPr>
          <w:sz w:val="22"/>
          <w:szCs w:val="22"/>
        </w:rPr>
        <w:t xml:space="preserve">администрации </w:t>
      </w:r>
      <w:r>
        <w:rPr>
          <w:sz w:val="22"/>
          <w:szCs w:val="22"/>
        </w:rPr>
        <w:t>Пензенского</w:t>
      </w:r>
      <w:r w:rsidRPr="00C55D0B">
        <w:rPr>
          <w:sz w:val="22"/>
          <w:szCs w:val="22"/>
        </w:rPr>
        <w:t xml:space="preserve"> района о предоставлении </w:t>
      </w:r>
      <w:r>
        <w:rPr>
          <w:sz w:val="22"/>
          <w:szCs w:val="22"/>
        </w:rPr>
        <w:t>муниципального недвижимого имущества в доверительное управление, проект договора доверительного управления муниципальным недвижимым имуществом либо проект письменного отказа в предоставлении муниципальной услуги.</w:t>
      </w:r>
    </w:p>
    <w:p w:rsidR="00D54694" w:rsidRPr="00C129CD"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Главный специалист по делопроизводству и контролю при получении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 письменного</w:t>
      </w:r>
      <w:r w:rsidRPr="00241E22">
        <w:rPr>
          <w:spacing w:val="12"/>
          <w:sz w:val="22"/>
          <w:szCs w:val="22"/>
        </w:rPr>
        <w:t xml:space="preserve"> </w:t>
      </w:r>
      <w:r>
        <w:rPr>
          <w:spacing w:val="12"/>
          <w:sz w:val="22"/>
          <w:szCs w:val="22"/>
        </w:rPr>
        <w:t>отказа в</w:t>
      </w:r>
      <w:r w:rsidRPr="00241E22">
        <w:rPr>
          <w:spacing w:val="12"/>
          <w:sz w:val="22"/>
          <w:szCs w:val="22"/>
        </w:rPr>
        <w:t xml:space="preserve"> предоставлении муниципальной услуги</w:t>
      </w:r>
      <w:r w:rsidRPr="00C129CD">
        <w:rPr>
          <w:spacing w:val="12"/>
          <w:sz w:val="22"/>
          <w:szCs w:val="22"/>
        </w:rPr>
        <w:t xml:space="preserve"> </w:t>
      </w:r>
      <w:r w:rsidRPr="00C129CD">
        <w:rPr>
          <w:sz w:val="22"/>
          <w:szCs w:val="22"/>
        </w:rPr>
        <w:t xml:space="preserve">передает </w:t>
      </w:r>
      <w:r>
        <w:rPr>
          <w:sz w:val="22"/>
          <w:szCs w:val="22"/>
        </w:rPr>
        <w:t>их</w:t>
      </w:r>
      <w:r w:rsidRPr="00C129CD">
        <w:rPr>
          <w:sz w:val="22"/>
          <w:szCs w:val="22"/>
        </w:rPr>
        <w:t xml:space="preserve"> на подпись Главе администрации Пензенского района Пензенской области.</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1 рабочий день.</w:t>
      </w:r>
    </w:p>
    <w:p w:rsidR="00D54694" w:rsidRPr="00C129CD" w:rsidRDefault="00D54694" w:rsidP="00D54694">
      <w:pPr>
        <w:shd w:val="clear" w:color="auto" w:fill="FFFFFF"/>
        <w:ind w:firstLine="567"/>
        <w:jc w:val="both"/>
        <w:rPr>
          <w:sz w:val="22"/>
          <w:szCs w:val="22"/>
        </w:rPr>
      </w:pPr>
      <w:r w:rsidRPr="00C129CD">
        <w:rPr>
          <w:spacing w:val="12"/>
          <w:sz w:val="22"/>
          <w:szCs w:val="22"/>
        </w:rPr>
        <w:t>Результат административного действия: переданны</w:t>
      </w:r>
      <w:r>
        <w:rPr>
          <w:spacing w:val="12"/>
          <w:sz w:val="22"/>
          <w:szCs w:val="22"/>
        </w:rPr>
        <w:t>е</w:t>
      </w:r>
      <w:r w:rsidRPr="00C129CD">
        <w:rPr>
          <w:spacing w:val="12"/>
          <w:sz w:val="22"/>
          <w:szCs w:val="22"/>
        </w:rPr>
        <w:t xml:space="preserve"> </w:t>
      </w:r>
      <w:r w:rsidRPr="00C129CD">
        <w:rPr>
          <w:sz w:val="22"/>
          <w:szCs w:val="22"/>
        </w:rPr>
        <w:t xml:space="preserve">Главе администрации Пензенского района Пензенской области 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 xml:space="preserve"> письменного</w:t>
      </w:r>
      <w:r w:rsidRPr="00241E22">
        <w:rPr>
          <w:spacing w:val="12"/>
          <w:sz w:val="22"/>
          <w:szCs w:val="22"/>
        </w:rPr>
        <w:t xml:space="preserve"> отказ</w:t>
      </w:r>
      <w:r>
        <w:rPr>
          <w:spacing w:val="12"/>
          <w:sz w:val="22"/>
          <w:szCs w:val="22"/>
        </w:rPr>
        <w:t>а</w:t>
      </w:r>
      <w:r w:rsidRPr="00241E22">
        <w:rPr>
          <w:spacing w:val="12"/>
          <w:sz w:val="22"/>
          <w:szCs w:val="22"/>
        </w:rPr>
        <w:t xml:space="preserve"> в предоставлении муниципальной услуги</w:t>
      </w:r>
      <w:r w:rsidRPr="00C129CD">
        <w:rPr>
          <w:sz w:val="22"/>
          <w:szCs w:val="22"/>
        </w:rPr>
        <w:t>.</w:t>
      </w:r>
    </w:p>
    <w:p w:rsidR="00D54694" w:rsidRPr="00C129CD" w:rsidRDefault="00D54694" w:rsidP="00D54694">
      <w:pPr>
        <w:autoSpaceDE w:val="0"/>
        <w:autoSpaceDN w:val="0"/>
        <w:adjustRightInd w:val="0"/>
        <w:ind w:firstLine="567"/>
        <w:jc w:val="both"/>
        <w:outlineLvl w:val="1"/>
        <w:rPr>
          <w:sz w:val="22"/>
          <w:szCs w:val="22"/>
        </w:rPr>
      </w:pPr>
      <w:r>
        <w:rPr>
          <w:spacing w:val="12"/>
          <w:sz w:val="22"/>
          <w:szCs w:val="22"/>
        </w:rPr>
        <w:t>-</w:t>
      </w:r>
      <w:r w:rsidRPr="00C129CD">
        <w:rPr>
          <w:spacing w:val="12"/>
          <w:sz w:val="22"/>
          <w:szCs w:val="22"/>
        </w:rPr>
        <w:t xml:space="preserve"> Глава администрации </w:t>
      </w:r>
      <w:r w:rsidRPr="00C129CD">
        <w:rPr>
          <w:sz w:val="22"/>
          <w:szCs w:val="22"/>
        </w:rPr>
        <w:t xml:space="preserve">Пензенского района Пензенской области </w:t>
      </w:r>
      <w:r w:rsidRPr="00C129CD">
        <w:rPr>
          <w:spacing w:val="12"/>
          <w:sz w:val="22"/>
          <w:szCs w:val="22"/>
        </w:rPr>
        <w:t>при получении согласованн</w:t>
      </w:r>
      <w:r>
        <w:rPr>
          <w:spacing w:val="12"/>
          <w:sz w:val="22"/>
          <w:szCs w:val="22"/>
        </w:rPr>
        <w:t>ых</w:t>
      </w:r>
      <w:r w:rsidRPr="00C129CD">
        <w:rPr>
          <w:spacing w:val="12"/>
          <w:sz w:val="22"/>
          <w:szCs w:val="22"/>
        </w:rPr>
        <w:t xml:space="preserve">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проекта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 письменного</w:t>
      </w:r>
      <w:r w:rsidRPr="00241E22">
        <w:rPr>
          <w:spacing w:val="12"/>
          <w:sz w:val="22"/>
          <w:szCs w:val="22"/>
        </w:rPr>
        <w:t xml:space="preserve"> отказ</w:t>
      </w:r>
      <w:r>
        <w:rPr>
          <w:spacing w:val="12"/>
          <w:sz w:val="22"/>
          <w:szCs w:val="22"/>
        </w:rPr>
        <w:t>а</w:t>
      </w:r>
      <w:r w:rsidRPr="00241E22">
        <w:rPr>
          <w:spacing w:val="12"/>
          <w:sz w:val="22"/>
          <w:szCs w:val="22"/>
        </w:rPr>
        <w:t xml:space="preserve"> в предоставлении муниципальной услуги</w:t>
      </w:r>
      <w:r>
        <w:rPr>
          <w:spacing w:val="12"/>
          <w:sz w:val="22"/>
          <w:szCs w:val="22"/>
        </w:rPr>
        <w:t xml:space="preserve"> </w:t>
      </w:r>
      <w:r w:rsidRPr="00C129CD">
        <w:rPr>
          <w:spacing w:val="12"/>
          <w:sz w:val="22"/>
          <w:szCs w:val="22"/>
        </w:rPr>
        <w:t xml:space="preserve">подписывает </w:t>
      </w:r>
      <w:r>
        <w:rPr>
          <w:spacing w:val="12"/>
          <w:sz w:val="22"/>
          <w:szCs w:val="22"/>
        </w:rPr>
        <w:t>их</w:t>
      </w:r>
      <w:r w:rsidRPr="00C129CD">
        <w:rPr>
          <w:spacing w:val="12"/>
          <w:sz w:val="22"/>
          <w:szCs w:val="22"/>
        </w:rPr>
        <w:t>.</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2 рабочих дня.</w:t>
      </w:r>
    </w:p>
    <w:p w:rsidR="00D54694" w:rsidRPr="00C129CD" w:rsidRDefault="00D54694" w:rsidP="00D54694">
      <w:pPr>
        <w:autoSpaceDE w:val="0"/>
        <w:autoSpaceDN w:val="0"/>
        <w:adjustRightInd w:val="0"/>
        <w:ind w:firstLine="567"/>
        <w:jc w:val="both"/>
        <w:outlineLvl w:val="1"/>
        <w:rPr>
          <w:sz w:val="22"/>
          <w:szCs w:val="22"/>
        </w:rPr>
      </w:pPr>
      <w:r w:rsidRPr="00C129CD">
        <w:rPr>
          <w:spacing w:val="12"/>
          <w:sz w:val="22"/>
          <w:szCs w:val="22"/>
        </w:rPr>
        <w:t>Результат административного действия: подписанн</w:t>
      </w:r>
      <w:r>
        <w:rPr>
          <w:spacing w:val="12"/>
          <w:sz w:val="22"/>
          <w:szCs w:val="22"/>
        </w:rPr>
        <w:t>ые</w:t>
      </w:r>
      <w:r w:rsidRPr="00C129CD">
        <w:rPr>
          <w:spacing w:val="12"/>
          <w:sz w:val="22"/>
          <w:szCs w:val="22"/>
        </w:rPr>
        <w:t xml:space="preserve"> и переданн</w:t>
      </w:r>
      <w:r>
        <w:rPr>
          <w:spacing w:val="12"/>
          <w:sz w:val="22"/>
          <w:szCs w:val="22"/>
        </w:rPr>
        <w:t>ые</w:t>
      </w:r>
      <w:r w:rsidRPr="00C129CD">
        <w:rPr>
          <w:spacing w:val="12"/>
          <w:sz w:val="22"/>
          <w:szCs w:val="22"/>
        </w:rPr>
        <w:t xml:space="preserve"> </w:t>
      </w:r>
      <w:r w:rsidRPr="00C129CD">
        <w:rPr>
          <w:sz w:val="22"/>
          <w:szCs w:val="22"/>
        </w:rPr>
        <w:t xml:space="preserve">главному специалисту по делопроизводству и контролю </w:t>
      </w:r>
      <w:r>
        <w:rPr>
          <w:color w:val="000000"/>
          <w:sz w:val="22"/>
          <w:szCs w:val="22"/>
        </w:rPr>
        <w:t xml:space="preserve">постановление о предоставлении </w:t>
      </w:r>
      <w:r>
        <w:rPr>
          <w:sz w:val="22"/>
          <w:szCs w:val="22"/>
        </w:rPr>
        <w:t xml:space="preserve">муниципального недвижимого имущества в доверительное управление, договор доверительного управления муниципальным недвижимым имуществом </w:t>
      </w:r>
      <w:r>
        <w:rPr>
          <w:spacing w:val="12"/>
          <w:sz w:val="22"/>
          <w:szCs w:val="22"/>
        </w:rPr>
        <w:t>либо письменный</w:t>
      </w:r>
      <w:r w:rsidRPr="00241E22">
        <w:rPr>
          <w:spacing w:val="12"/>
          <w:sz w:val="22"/>
          <w:szCs w:val="22"/>
        </w:rPr>
        <w:t xml:space="preserve"> отказ в предоставлении муниципальной услуги</w:t>
      </w:r>
      <w:r w:rsidRPr="00C129CD">
        <w:rPr>
          <w:spacing w:val="12"/>
          <w:sz w:val="22"/>
          <w:szCs w:val="22"/>
        </w:rPr>
        <w:t>.</w:t>
      </w:r>
    </w:p>
    <w:p w:rsidR="00D54694" w:rsidRPr="00CC3B63" w:rsidRDefault="00D54694" w:rsidP="00D54694">
      <w:pPr>
        <w:ind w:firstLine="567"/>
        <w:jc w:val="both"/>
        <w:rPr>
          <w:sz w:val="22"/>
          <w:szCs w:val="22"/>
        </w:rPr>
      </w:pPr>
      <w:r>
        <w:rPr>
          <w:sz w:val="22"/>
          <w:szCs w:val="22"/>
        </w:rPr>
        <w:t xml:space="preserve"> -</w:t>
      </w:r>
      <w:r w:rsidRPr="00AB2BE2">
        <w:rPr>
          <w:sz w:val="22"/>
          <w:szCs w:val="22"/>
        </w:rPr>
        <w:t xml:space="preserve"> Главный специалист по делопроизводству и контролю при получении </w:t>
      </w:r>
      <w:r>
        <w:rPr>
          <w:sz w:val="22"/>
          <w:szCs w:val="22"/>
        </w:rPr>
        <w:t xml:space="preserve">копии постановления </w:t>
      </w:r>
      <w:r w:rsidRPr="00C55D0B">
        <w:rPr>
          <w:sz w:val="22"/>
          <w:szCs w:val="22"/>
        </w:rPr>
        <w:t>о предоставлении муниципально</w:t>
      </w:r>
      <w:r>
        <w:rPr>
          <w:sz w:val="22"/>
          <w:szCs w:val="22"/>
        </w:rPr>
        <w:t xml:space="preserve">го недвижимого имущества в доверительное управление, договора доверительного управления муниципальным недвижимым имуществом либо письменного отказа в предоставлении муниципальной услуги </w:t>
      </w:r>
      <w:r w:rsidRPr="00AB2BE2">
        <w:rPr>
          <w:sz w:val="22"/>
          <w:szCs w:val="22"/>
        </w:rPr>
        <w:t>направляет</w:t>
      </w:r>
      <w:r>
        <w:rPr>
          <w:sz w:val="22"/>
          <w:szCs w:val="22"/>
        </w:rPr>
        <w:t xml:space="preserve"> их</w:t>
      </w:r>
      <w:r w:rsidRPr="00AB2BE2">
        <w:rPr>
          <w:sz w:val="22"/>
          <w:szCs w:val="22"/>
        </w:rPr>
        <w:t xml:space="preserve"> </w:t>
      </w:r>
      <w:r>
        <w:rPr>
          <w:sz w:val="22"/>
          <w:szCs w:val="22"/>
        </w:rPr>
        <w:t xml:space="preserve">почтовым отправлением </w:t>
      </w:r>
      <w:r w:rsidRPr="00CC3B63">
        <w:rPr>
          <w:sz w:val="22"/>
          <w:szCs w:val="22"/>
        </w:rPr>
        <w:t>в адрес Заявителя.</w:t>
      </w:r>
    </w:p>
    <w:p w:rsidR="00D54694" w:rsidRPr="00CC3B63" w:rsidRDefault="00D54694" w:rsidP="00D54694">
      <w:pPr>
        <w:ind w:firstLine="567"/>
        <w:jc w:val="both"/>
        <w:rPr>
          <w:sz w:val="22"/>
          <w:szCs w:val="22"/>
        </w:rPr>
      </w:pPr>
      <w:r w:rsidRPr="00CC3B63">
        <w:rPr>
          <w:sz w:val="22"/>
          <w:szCs w:val="22"/>
        </w:rPr>
        <w:t xml:space="preserve">Максимальный срок выполнения административного действия составляет </w:t>
      </w:r>
      <w:r>
        <w:rPr>
          <w:sz w:val="22"/>
          <w:szCs w:val="22"/>
        </w:rPr>
        <w:t>1 рабочий де</w:t>
      </w:r>
      <w:r w:rsidRPr="00CC3B63">
        <w:rPr>
          <w:sz w:val="22"/>
          <w:szCs w:val="22"/>
        </w:rPr>
        <w:t>н</w:t>
      </w:r>
      <w:r>
        <w:rPr>
          <w:sz w:val="22"/>
          <w:szCs w:val="22"/>
        </w:rPr>
        <w:t>ь</w:t>
      </w:r>
      <w:r w:rsidRPr="00CC3B63">
        <w:rPr>
          <w:sz w:val="22"/>
          <w:szCs w:val="22"/>
        </w:rPr>
        <w:t>.</w:t>
      </w:r>
    </w:p>
    <w:p w:rsidR="00D54694" w:rsidRPr="00AB2BE2" w:rsidRDefault="00D54694" w:rsidP="00D54694">
      <w:pPr>
        <w:shd w:val="clear" w:color="auto" w:fill="FFFFFF"/>
        <w:ind w:firstLine="567"/>
        <w:jc w:val="both"/>
        <w:rPr>
          <w:sz w:val="22"/>
          <w:szCs w:val="22"/>
        </w:rPr>
      </w:pPr>
      <w:r w:rsidRPr="00CC3B63">
        <w:rPr>
          <w:spacing w:val="12"/>
          <w:sz w:val="22"/>
          <w:szCs w:val="22"/>
        </w:rPr>
        <w:t>Результат административного действия: направленн</w:t>
      </w:r>
      <w:r>
        <w:rPr>
          <w:spacing w:val="12"/>
          <w:sz w:val="22"/>
          <w:szCs w:val="22"/>
        </w:rPr>
        <w:t>ые</w:t>
      </w:r>
      <w:r w:rsidRPr="00CC3B63">
        <w:rPr>
          <w:spacing w:val="12"/>
          <w:sz w:val="22"/>
          <w:szCs w:val="22"/>
        </w:rPr>
        <w:t xml:space="preserve"> в </w:t>
      </w:r>
      <w:r w:rsidRPr="00CC3B63">
        <w:rPr>
          <w:sz w:val="22"/>
          <w:szCs w:val="22"/>
        </w:rPr>
        <w:t xml:space="preserve">адрес Заявителя </w:t>
      </w:r>
      <w:r>
        <w:rPr>
          <w:sz w:val="22"/>
          <w:szCs w:val="22"/>
        </w:rPr>
        <w:t xml:space="preserve">копия постановления </w:t>
      </w:r>
      <w:r w:rsidRPr="00C55D0B">
        <w:rPr>
          <w:sz w:val="22"/>
          <w:szCs w:val="22"/>
        </w:rPr>
        <w:t>о предоставлении муниципально</w:t>
      </w:r>
      <w:r>
        <w:rPr>
          <w:sz w:val="22"/>
          <w:szCs w:val="22"/>
        </w:rPr>
        <w:t>го недвижимого имущества в доверительное управление, договор доверительного управления муниципальным недвижимым имуществом либо письменный отказ в предоставлении муниципальной услуги.</w:t>
      </w:r>
    </w:p>
    <w:p w:rsidR="00D54694" w:rsidRPr="00AB2BE2" w:rsidRDefault="00D54694" w:rsidP="00D54694">
      <w:pPr>
        <w:shd w:val="clear" w:color="auto" w:fill="FFFFFF"/>
        <w:ind w:firstLine="567"/>
        <w:jc w:val="both"/>
        <w:rPr>
          <w:spacing w:val="12"/>
          <w:sz w:val="22"/>
          <w:szCs w:val="22"/>
        </w:rPr>
      </w:pPr>
      <w:r w:rsidRPr="00AB2BE2">
        <w:rPr>
          <w:spacing w:val="12"/>
          <w:sz w:val="22"/>
          <w:szCs w:val="22"/>
        </w:rPr>
        <w:t>3.</w:t>
      </w:r>
      <w:r>
        <w:rPr>
          <w:spacing w:val="12"/>
          <w:sz w:val="22"/>
          <w:szCs w:val="22"/>
        </w:rPr>
        <w:t>2.5.2</w:t>
      </w:r>
      <w:r w:rsidRPr="00AB2BE2">
        <w:rPr>
          <w:spacing w:val="12"/>
          <w:sz w:val="22"/>
          <w:szCs w:val="22"/>
        </w:rPr>
        <w:t>. При предоставлении муниципальной услуги в порядке проведения торгов (аукциона).</w:t>
      </w:r>
    </w:p>
    <w:p w:rsidR="00D54694" w:rsidRPr="00C55D0B" w:rsidRDefault="00D54694" w:rsidP="00D54694">
      <w:pPr>
        <w:ind w:firstLine="567"/>
        <w:jc w:val="both"/>
        <w:rPr>
          <w:sz w:val="22"/>
          <w:szCs w:val="22"/>
        </w:rPr>
      </w:pPr>
      <w:r>
        <w:rPr>
          <w:spacing w:val="12"/>
          <w:sz w:val="22"/>
          <w:szCs w:val="22"/>
        </w:rPr>
        <w:t>- Специалист</w:t>
      </w:r>
      <w:r w:rsidRPr="00AB2BE2">
        <w:rPr>
          <w:spacing w:val="12"/>
          <w:sz w:val="22"/>
          <w:szCs w:val="22"/>
        </w:rPr>
        <w:t xml:space="preserve"> отдела</w:t>
      </w:r>
      <w:r>
        <w:rPr>
          <w:spacing w:val="12"/>
          <w:sz w:val="22"/>
          <w:szCs w:val="22"/>
        </w:rPr>
        <w:t xml:space="preserve"> экономики, имущественных и земельных отношений</w:t>
      </w:r>
      <w:r w:rsidRPr="00AB2BE2">
        <w:rPr>
          <w:spacing w:val="12"/>
          <w:sz w:val="22"/>
          <w:szCs w:val="22"/>
        </w:rPr>
        <w:t xml:space="preserve"> </w:t>
      </w:r>
      <w:r w:rsidRPr="00C55D0B">
        <w:rPr>
          <w:sz w:val="22"/>
          <w:szCs w:val="22"/>
        </w:rPr>
        <w:t xml:space="preserve">готовит проект постановления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доверительное управление, проект документации либо проект отказа в предоставлении муниципальной услуги</w:t>
      </w:r>
      <w:r w:rsidRPr="00C55D0B">
        <w:rPr>
          <w:sz w:val="22"/>
          <w:szCs w:val="22"/>
        </w:rPr>
        <w:t>, который направляется</w:t>
      </w:r>
      <w:r>
        <w:rPr>
          <w:sz w:val="22"/>
          <w:szCs w:val="22"/>
        </w:rPr>
        <w:t xml:space="preserve"> начальнику отдела </w:t>
      </w:r>
      <w:r w:rsidRPr="00C55D0B">
        <w:rPr>
          <w:sz w:val="22"/>
          <w:szCs w:val="22"/>
        </w:rPr>
        <w:t xml:space="preserve">для </w:t>
      </w:r>
      <w:r>
        <w:rPr>
          <w:sz w:val="22"/>
          <w:szCs w:val="22"/>
        </w:rPr>
        <w:t>согласования</w:t>
      </w:r>
      <w:r w:rsidRPr="00C55D0B">
        <w:rPr>
          <w:sz w:val="22"/>
          <w:szCs w:val="22"/>
        </w:rPr>
        <w:t>.</w:t>
      </w:r>
    </w:p>
    <w:p w:rsidR="00D54694" w:rsidRPr="00AB2BE2" w:rsidRDefault="00D54694" w:rsidP="00D54694">
      <w:pPr>
        <w:shd w:val="clear" w:color="auto" w:fill="FFFFFF"/>
        <w:ind w:firstLine="567"/>
        <w:jc w:val="both"/>
        <w:rPr>
          <w:sz w:val="22"/>
          <w:szCs w:val="22"/>
        </w:rPr>
      </w:pPr>
      <w:r w:rsidRPr="00AB2BE2">
        <w:rPr>
          <w:sz w:val="22"/>
          <w:szCs w:val="22"/>
        </w:rPr>
        <w:t xml:space="preserve">Максимальный срок выполнения административного действия составляет </w:t>
      </w:r>
      <w:r>
        <w:rPr>
          <w:sz w:val="22"/>
          <w:szCs w:val="22"/>
        </w:rPr>
        <w:t>20</w:t>
      </w:r>
      <w:r w:rsidRPr="00AB2BE2">
        <w:rPr>
          <w:sz w:val="22"/>
          <w:szCs w:val="22"/>
        </w:rPr>
        <w:t xml:space="preserve"> </w:t>
      </w:r>
      <w:r>
        <w:rPr>
          <w:sz w:val="22"/>
          <w:szCs w:val="22"/>
        </w:rPr>
        <w:t>дней</w:t>
      </w:r>
      <w:r w:rsidRPr="00AB2BE2">
        <w:rPr>
          <w:sz w:val="22"/>
          <w:szCs w:val="22"/>
        </w:rPr>
        <w:t>.</w:t>
      </w:r>
    </w:p>
    <w:p w:rsidR="00D54694" w:rsidRDefault="00D54694" w:rsidP="00D54694">
      <w:pPr>
        <w:autoSpaceDE w:val="0"/>
        <w:autoSpaceDN w:val="0"/>
        <w:adjustRightInd w:val="0"/>
        <w:ind w:firstLine="567"/>
        <w:jc w:val="both"/>
        <w:outlineLvl w:val="1"/>
        <w:rPr>
          <w:sz w:val="22"/>
          <w:szCs w:val="22"/>
        </w:rPr>
      </w:pPr>
      <w:r w:rsidRPr="00AB2BE2">
        <w:rPr>
          <w:spacing w:val="12"/>
          <w:sz w:val="22"/>
          <w:szCs w:val="22"/>
        </w:rPr>
        <w:t xml:space="preserve">Результат административного действия: </w:t>
      </w:r>
      <w:r>
        <w:rPr>
          <w:sz w:val="22"/>
          <w:szCs w:val="22"/>
        </w:rPr>
        <w:t>подготовленные</w:t>
      </w:r>
      <w:r w:rsidRPr="00C55D0B">
        <w:rPr>
          <w:sz w:val="22"/>
          <w:szCs w:val="22"/>
        </w:rPr>
        <w:t xml:space="preserve"> </w:t>
      </w:r>
      <w:r>
        <w:rPr>
          <w:sz w:val="22"/>
          <w:szCs w:val="22"/>
        </w:rPr>
        <w:t xml:space="preserve">и направленные на согласование начальнику отдела экономики, имущественных и земельных отношений </w:t>
      </w:r>
      <w:r w:rsidRPr="00C55D0B">
        <w:rPr>
          <w:sz w:val="22"/>
          <w:szCs w:val="22"/>
        </w:rPr>
        <w:t xml:space="preserve">проект постановления </w:t>
      </w:r>
      <w:r>
        <w:rPr>
          <w:sz w:val="22"/>
          <w:szCs w:val="22"/>
        </w:rPr>
        <w:t>о проведении аукциона по предоставлению муниципального недвижимого имущества в доверительное управление, проект документации либо проект отказа в предоставлении муниципальной услуги.</w:t>
      </w:r>
    </w:p>
    <w:p w:rsidR="00D54694" w:rsidRPr="00C55D0B" w:rsidRDefault="00D54694" w:rsidP="00D54694">
      <w:pPr>
        <w:ind w:firstLine="567"/>
        <w:jc w:val="both"/>
        <w:rPr>
          <w:sz w:val="22"/>
          <w:szCs w:val="22"/>
        </w:rPr>
      </w:pPr>
      <w:r>
        <w:rPr>
          <w:sz w:val="22"/>
          <w:szCs w:val="22"/>
        </w:rPr>
        <w:t xml:space="preserve">- Начальник отдела экономики, имущественных и земельных отношений при получении </w:t>
      </w:r>
      <w:r w:rsidRPr="00C55D0B">
        <w:rPr>
          <w:sz w:val="22"/>
          <w:szCs w:val="22"/>
        </w:rPr>
        <w:t>проект</w:t>
      </w:r>
      <w:r>
        <w:rPr>
          <w:sz w:val="22"/>
          <w:szCs w:val="22"/>
        </w:rPr>
        <w:t>а</w:t>
      </w:r>
      <w:r w:rsidRPr="00C55D0B">
        <w:rPr>
          <w:sz w:val="22"/>
          <w:szCs w:val="22"/>
        </w:rPr>
        <w:t xml:space="preserve"> постановления </w:t>
      </w:r>
      <w:r>
        <w:rPr>
          <w:sz w:val="22"/>
          <w:szCs w:val="22"/>
        </w:rPr>
        <w:t xml:space="preserve">о проведении аукциона по предоставлению муниципального недвижимого имущества в доверительное управление, проекта документации либо проекта отказа в предоставлении муниципальной услуги согласовывает их путем проставления своей росписи, согласовывает с правовым отделом администрации Пензенского района и </w:t>
      </w:r>
      <w:r w:rsidRPr="00C55D0B">
        <w:rPr>
          <w:sz w:val="22"/>
          <w:szCs w:val="22"/>
        </w:rPr>
        <w:t>направляет на утверждение главе администрации</w:t>
      </w:r>
      <w:r>
        <w:rPr>
          <w:sz w:val="22"/>
          <w:szCs w:val="22"/>
        </w:rPr>
        <w:t xml:space="preserve"> Пензенского р</w:t>
      </w:r>
      <w:r w:rsidRPr="00C55D0B">
        <w:rPr>
          <w:sz w:val="22"/>
          <w:szCs w:val="22"/>
        </w:rPr>
        <w:t>айона.</w:t>
      </w:r>
    </w:p>
    <w:p w:rsidR="00D54694" w:rsidRPr="00C55D0B" w:rsidRDefault="00D54694" w:rsidP="00D54694">
      <w:pPr>
        <w:ind w:firstLine="567"/>
        <w:jc w:val="both"/>
        <w:rPr>
          <w:sz w:val="22"/>
          <w:szCs w:val="22"/>
        </w:rPr>
      </w:pPr>
      <w:r w:rsidRPr="00C55D0B">
        <w:rPr>
          <w:sz w:val="22"/>
          <w:szCs w:val="22"/>
        </w:rPr>
        <w:tab/>
        <w:t>Максималь</w:t>
      </w:r>
      <w:r>
        <w:rPr>
          <w:sz w:val="22"/>
          <w:szCs w:val="22"/>
        </w:rPr>
        <w:t>ный срок выполнения действия – 2 рабочих дня.</w:t>
      </w:r>
    </w:p>
    <w:p w:rsidR="00D54694" w:rsidRDefault="00D54694" w:rsidP="00D54694">
      <w:pPr>
        <w:ind w:firstLine="567"/>
        <w:jc w:val="both"/>
        <w:rPr>
          <w:sz w:val="22"/>
          <w:szCs w:val="22"/>
        </w:rPr>
      </w:pPr>
      <w:r w:rsidRPr="00C55D0B">
        <w:rPr>
          <w:sz w:val="22"/>
          <w:szCs w:val="22"/>
        </w:rPr>
        <w:tab/>
        <w:t xml:space="preserve">Результат действия – </w:t>
      </w:r>
      <w:r>
        <w:rPr>
          <w:sz w:val="22"/>
          <w:szCs w:val="22"/>
        </w:rPr>
        <w:t>согласованные и переданные главному специалисту по делопроизводству и контролю проект постановления о проведении аукциона по предоставлению муниципального недвижимого имущества в доверительное управление, проекта документации либо проекта отказа в предоставлении муниципальной услуги.</w:t>
      </w:r>
    </w:p>
    <w:p w:rsidR="00D54694" w:rsidRPr="00AB2BE2" w:rsidRDefault="00D54694" w:rsidP="00D54694">
      <w:pPr>
        <w:autoSpaceDE w:val="0"/>
        <w:autoSpaceDN w:val="0"/>
        <w:adjustRightInd w:val="0"/>
        <w:ind w:firstLine="567"/>
        <w:jc w:val="both"/>
        <w:outlineLvl w:val="1"/>
        <w:rPr>
          <w:sz w:val="22"/>
          <w:szCs w:val="22"/>
        </w:rPr>
      </w:pPr>
      <w:r w:rsidRPr="00AB2BE2">
        <w:rPr>
          <w:sz w:val="22"/>
          <w:szCs w:val="22"/>
        </w:rPr>
        <w:t xml:space="preserve">- Главный специалист по делопроизводству и контролю при получении проекта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доверительное управление, проекта документации либо проекта отказа в предоставлении муниципальной услуги</w:t>
      </w:r>
      <w:r w:rsidRPr="00AB2BE2">
        <w:rPr>
          <w:spacing w:val="12"/>
          <w:sz w:val="22"/>
          <w:szCs w:val="22"/>
        </w:rPr>
        <w:t xml:space="preserve"> </w:t>
      </w:r>
      <w:r w:rsidRPr="00AB2BE2">
        <w:rPr>
          <w:sz w:val="22"/>
          <w:szCs w:val="22"/>
        </w:rPr>
        <w:t xml:space="preserve">передает </w:t>
      </w:r>
      <w:r>
        <w:rPr>
          <w:sz w:val="22"/>
          <w:szCs w:val="22"/>
        </w:rPr>
        <w:t>их</w:t>
      </w:r>
      <w:r w:rsidRPr="00AB2BE2">
        <w:rPr>
          <w:sz w:val="22"/>
          <w:szCs w:val="22"/>
        </w:rPr>
        <w:t xml:space="preserve"> на подпись Главе администрации Пензенского района Пензенской области.</w:t>
      </w:r>
    </w:p>
    <w:p w:rsidR="00D54694" w:rsidRPr="00AB2BE2" w:rsidRDefault="00D54694" w:rsidP="00D54694">
      <w:pPr>
        <w:ind w:firstLine="567"/>
        <w:jc w:val="both"/>
        <w:rPr>
          <w:sz w:val="22"/>
          <w:szCs w:val="22"/>
        </w:rPr>
      </w:pPr>
      <w:r w:rsidRPr="00AB2BE2">
        <w:rPr>
          <w:sz w:val="22"/>
          <w:szCs w:val="22"/>
        </w:rPr>
        <w:t>Максимальный срок выполнения административного действия составляет 1 рабочий день.</w:t>
      </w:r>
    </w:p>
    <w:p w:rsidR="00D54694" w:rsidRPr="00AB2BE2" w:rsidRDefault="00D54694" w:rsidP="00D54694">
      <w:pPr>
        <w:shd w:val="clear" w:color="auto" w:fill="FFFFFF"/>
        <w:ind w:firstLine="567"/>
        <w:jc w:val="both"/>
        <w:rPr>
          <w:sz w:val="22"/>
          <w:szCs w:val="22"/>
        </w:rPr>
      </w:pPr>
      <w:r w:rsidRPr="00AB2BE2">
        <w:rPr>
          <w:spacing w:val="12"/>
          <w:sz w:val="22"/>
          <w:szCs w:val="22"/>
        </w:rPr>
        <w:t>Результат административного действия: переданны</w:t>
      </w:r>
      <w:r>
        <w:rPr>
          <w:spacing w:val="12"/>
          <w:sz w:val="22"/>
          <w:szCs w:val="22"/>
        </w:rPr>
        <w:t>е</w:t>
      </w:r>
      <w:r w:rsidRPr="00AB2BE2">
        <w:rPr>
          <w:spacing w:val="12"/>
          <w:sz w:val="22"/>
          <w:szCs w:val="22"/>
        </w:rPr>
        <w:t xml:space="preserve"> </w:t>
      </w:r>
      <w:r w:rsidRPr="00AB2BE2">
        <w:rPr>
          <w:sz w:val="22"/>
          <w:szCs w:val="22"/>
        </w:rPr>
        <w:t>Главе администрации Пензенского района Пензенской области проект постановления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доверительное управление, проект документации либо проект отказа в предоставлении муниципальной услуги</w:t>
      </w:r>
      <w:r w:rsidRPr="00AB2BE2">
        <w:rPr>
          <w:sz w:val="22"/>
          <w:szCs w:val="22"/>
        </w:rPr>
        <w:t>.</w:t>
      </w:r>
    </w:p>
    <w:p w:rsidR="00D54694" w:rsidRPr="00C54DCE" w:rsidRDefault="00D54694" w:rsidP="00D54694">
      <w:pPr>
        <w:autoSpaceDE w:val="0"/>
        <w:autoSpaceDN w:val="0"/>
        <w:adjustRightInd w:val="0"/>
        <w:ind w:firstLine="567"/>
        <w:jc w:val="both"/>
        <w:outlineLvl w:val="1"/>
        <w:rPr>
          <w:sz w:val="22"/>
          <w:szCs w:val="22"/>
        </w:rPr>
      </w:pPr>
      <w:r w:rsidRPr="00C54DCE">
        <w:rPr>
          <w:spacing w:val="12"/>
          <w:sz w:val="22"/>
          <w:szCs w:val="22"/>
        </w:rPr>
        <w:t xml:space="preserve">- Глава администрации </w:t>
      </w:r>
      <w:r w:rsidRPr="00C54DCE">
        <w:rPr>
          <w:sz w:val="22"/>
          <w:szCs w:val="22"/>
        </w:rPr>
        <w:t xml:space="preserve">Пензенского района Пензенской области </w:t>
      </w:r>
      <w:r w:rsidRPr="00C54DCE">
        <w:rPr>
          <w:spacing w:val="12"/>
          <w:sz w:val="22"/>
          <w:szCs w:val="22"/>
        </w:rPr>
        <w:t>при получении согласованн</w:t>
      </w:r>
      <w:r>
        <w:rPr>
          <w:spacing w:val="12"/>
          <w:sz w:val="22"/>
          <w:szCs w:val="22"/>
        </w:rPr>
        <w:t>ых</w:t>
      </w:r>
      <w:r w:rsidRPr="00C54DCE">
        <w:rPr>
          <w:spacing w:val="12"/>
          <w:sz w:val="22"/>
          <w:szCs w:val="22"/>
        </w:rPr>
        <w:t xml:space="preserve"> проекта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по предоставлению муниципального недвижимого имущества в доверительное управление, проекта документации либо проекта отказа в предоставлении муниципальной услуги </w:t>
      </w:r>
      <w:r w:rsidRPr="00C54DCE">
        <w:rPr>
          <w:spacing w:val="12"/>
          <w:sz w:val="22"/>
          <w:szCs w:val="22"/>
        </w:rPr>
        <w:t xml:space="preserve">подписывает </w:t>
      </w:r>
      <w:r>
        <w:rPr>
          <w:spacing w:val="12"/>
          <w:sz w:val="22"/>
          <w:szCs w:val="22"/>
        </w:rPr>
        <w:t>их</w:t>
      </w:r>
      <w:r w:rsidRPr="00C54DCE">
        <w:rPr>
          <w:spacing w:val="12"/>
          <w:sz w:val="22"/>
          <w:szCs w:val="22"/>
        </w:rPr>
        <w:t>.</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2 рабочих дня.</w:t>
      </w:r>
    </w:p>
    <w:p w:rsidR="00D54694" w:rsidRPr="00C54DCE" w:rsidRDefault="00D54694" w:rsidP="00D54694">
      <w:pPr>
        <w:autoSpaceDE w:val="0"/>
        <w:autoSpaceDN w:val="0"/>
        <w:adjustRightInd w:val="0"/>
        <w:ind w:firstLine="567"/>
        <w:jc w:val="both"/>
        <w:outlineLvl w:val="1"/>
        <w:rPr>
          <w:sz w:val="22"/>
          <w:szCs w:val="22"/>
        </w:rPr>
      </w:pPr>
      <w:r w:rsidRPr="00C54DCE">
        <w:rPr>
          <w:spacing w:val="12"/>
          <w:sz w:val="22"/>
          <w:szCs w:val="22"/>
        </w:rPr>
        <w:t>Результат админи</w:t>
      </w:r>
      <w:r>
        <w:rPr>
          <w:spacing w:val="12"/>
          <w:sz w:val="22"/>
          <w:szCs w:val="22"/>
        </w:rPr>
        <w:t>стративного действия: подписанные</w:t>
      </w:r>
      <w:r w:rsidRPr="00C54DCE">
        <w:rPr>
          <w:spacing w:val="12"/>
          <w:sz w:val="22"/>
          <w:szCs w:val="22"/>
        </w:rPr>
        <w:t xml:space="preserve"> и переданн</w:t>
      </w:r>
      <w:r>
        <w:rPr>
          <w:spacing w:val="12"/>
          <w:sz w:val="22"/>
          <w:szCs w:val="22"/>
        </w:rPr>
        <w:t>ые</w:t>
      </w:r>
      <w:r w:rsidRPr="00C54DCE">
        <w:rPr>
          <w:spacing w:val="12"/>
          <w:sz w:val="22"/>
          <w:szCs w:val="22"/>
        </w:rPr>
        <w:t xml:space="preserve"> </w:t>
      </w:r>
      <w:r w:rsidRPr="00C54DCE">
        <w:rPr>
          <w:sz w:val="22"/>
          <w:szCs w:val="22"/>
        </w:rPr>
        <w:t xml:space="preserve">главному специалисту по делопроизводству и контролю </w:t>
      </w:r>
      <w:r w:rsidRPr="00C55D0B">
        <w:rPr>
          <w:sz w:val="22"/>
          <w:szCs w:val="22"/>
        </w:rPr>
        <w:t>постановлени</w:t>
      </w:r>
      <w:r>
        <w:rPr>
          <w:sz w:val="22"/>
          <w:szCs w:val="22"/>
        </w:rPr>
        <w:t>е</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проведении аукциона по предоставлению муниципального недвижимого имущества в доверительное управление, документация либо отказ в предоставлении муниципальной услуги</w:t>
      </w:r>
      <w:r w:rsidRPr="00C54DCE">
        <w:rPr>
          <w:spacing w:val="12"/>
          <w:sz w:val="22"/>
          <w:szCs w:val="22"/>
        </w:rPr>
        <w:t>.</w:t>
      </w:r>
    </w:p>
    <w:p w:rsidR="00D54694" w:rsidRPr="00CC3B63" w:rsidRDefault="00D54694" w:rsidP="00D54694">
      <w:pPr>
        <w:ind w:firstLine="567"/>
        <w:jc w:val="both"/>
        <w:rPr>
          <w:sz w:val="22"/>
          <w:szCs w:val="22"/>
        </w:rPr>
      </w:pPr>
      <w:r w:rsidRPr="00C54DCE">
        <w:rPr>
          <w:sz w:val="22"/>
          <w:szCs w:val="22"/>
        </w:rPr>
        <w:t xml:space="preserve"> </w:t>
      </w:r>
      <w:r>
        <w:rPr>
          <w:sz w:val="22"/>
          <w:szCs w:val="22"/>
        </w:rPr>
        <w:t xml:space="preserve">- </w:t>
      </w:r>
      <w:r w:rsidRPr="00C54DCE">
        <w:rPr>
          <w:sz w:val="22"/>
          <w:szCs w:val="22"/>
        </w:rPr>
        <w:t>Главный специалист по делопроизводству и контролю при получении подписанн</w:t>
      </w:r>
      <w:r>
        <w:rPr>
          <w:sz w:val="22"/>
          <w:szCs w:val="22"/>
        </w:rPr>
        <w:t>ых</w:t>
      </w:r>
      <w:r w:rsidRPr="00C54DCE">
        <w:rPr>
          <w:sz w:val="22"/>
          <w:szCs w:val="22"/>
        </w:rPr>
        <w:t xml:space="preserve">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по предоставлению муниципального недвижимого имущества в доверительное управление, документации </w:t>
      </w:r>
      <w:r w:rsidRPr="00C54DCE">
        <w:rPr>
          <w:sz w:val="22"/>
          <w:szCs w:val="22"/>
        </w:rPr>
        <w:t>направляет их в отдел экономики, имущественных и земельных отношений</w:t>
      </w:r>
      <w:r>
        <w:rPr>
          <w:sz w:val="22"/>
          <w:szCs w:val="22"/>
        </w:rPr>
        <w:t>. Отказ в предоставлении муниципальной услуги</w:t>
      </w:r>
      <w:r w:rsidRPr="00AB2BE2">
        <w:rPr>
          <w:sz w:val="22"/>
          <w:szCs w:val="22"/>
        </w:rPr>
        <w:t xml:space="preserve"> направляет </w:t>
      </w:r>
      <w:r>
        <w:rPr>
          <w:sz w:val="22"/>
          <w:szCs w:val="22"/>
        </w:rPr>
        <w:t xml:space="preserve">почтовым отправлением </w:t>
      </w:r>
      <w:r w:rsidRPr="00CC3B63">
        <w:rPr>
          <w:sz w:val="22"/>
          <w:szCs w:val="22"/>
        </w:rPr>
        <w:t>в адрес Заявителя.</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shd w:val="clear" w:color="auto" w:fill="FFFFFF"/>
        <w:ind w:firstLine="567"/>
        <w:jc w:val="both"/>
        <w:rPr>
          <w:sz w:val="22"/>
          <w:szCs w:val="22"/>
        </w:rPr>
      </w:pPr>
      <w:r w:rsidRPr="00C54DCE">
        <w:rPr>
          <w:sz w:val="22"/>
          <w:szCs w:val="22"/>
        </w:rPr>
        <w:t xml:space="preserve">Результат административного действия: </w:t>
      </w:r>
      <w:r w:rsidRPr="00CC3B63">
        <w:rPr>
          <w:spacing w:val="12"/>
          <w:sz w:val="22"/>
          <w:szCs w:val="22"/>
        </w:rPr>
        <w:t>направленн</w:t>
      </w:r>
      <w:r>
        <w:rPr>
          <w:spacing w:val="12"/>
          <w:sz w:val="22"/>
          <w:szCs w:val="22"/>
        </w:rPr>
        <w:t>ый</w:t>
      </w:r>
      <w:r w:rsidRPr="00CC3B63">
        <w:rPr>
          <w:spacing w:val="12"/>
          <w:sz w:val="22"/>
          <w:szCs w:val="22"/>
        </w:rPr>
        <w:t xml:space="preserve"> в </w:t>
      </w:r>
      <w:r w:rsidRPr="00CC3B63">
        <w:rPr>
          <w:sz w:val="22"/>
          <w:szCs w:val="22"/>
        </w:rPr>
        <w:t xml:space="preserve">адрес Заявителя </w:t>
      </w:r>
      <w:r>
        <w:rPr>
          <w:sz w:val="22"/>
          <w:szCs w:val="22"/>
        </w:rPr>
        <w:t xml:space="preserve">письменный отказ в предоставлении муниципальной услуги и </w:t>
      </w:r>
      <w:r w:rsidRPr="00C54DCE">
        <w:rPr>
          <w:sz w:val="22"/>
          <w:szCs w:val="22"/>
        </w:rPr>
        <w:t>получение подписанн</w:t>
      </w:r>
      <w:r>
        <w:rPr>
          <w:sz w:val="22"/>
          <w:szCs w:val="22"/>
        </w:rPr>
        <w:t>ых</w:t>
      </w:r>
      <w:r w:rsidRPr="00C54DCE">
        <w:rPr>
          <w:sz w:val="22"/>
          <w:szCs w:val="22"/>
        </w:rPr>
        <w:t xml:space="preserve"> </w:t>
      </w:r>
      <w:r w:rsidRPr="00C55D0B">
        <w:rPr>
          <w:sz w:val="22"/>
          <w:szCs w:val="22"/>
        </w:rPr>
        <w:t>постановлени</w:t>
      </w:r>
      <w:r>
        <w:rPr>
          <w:sz w:val="22"/>
          <w:szCs w:val="22"/>
        </w:rPr>
        <w:t>я</w:t>
      </w:r>
      <w:r w:rsidRPr="00C55D0B">
        <w:rPr>
          <w:sz w:val="22"/>
          <w:szCs w:val="22"/>
        </w:rPr>
        <w:t xml:space="preserve"> 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по предоставлению муниципального недвижимого имущества в доверительное управление и документации </w:t>
      </w:r>
      <w:r w:rsidRPr="00C54DCE">
        <w:rPr>
          <w:sz w:val="22"/>
          <w:szCs w:val="22"/>
        </w:rPr>
        <w:t>отделом экономики, имущественных и земельных отношений.</w:t>
      </w:r>
    </w:p>
    <w:p w:rsidR="00D54694" w:rsidRDefault="00D54694" w:rsidP="00D54694">
      <w:pPr>
        <w:shd w:val="clear" w:color="auto" w:fill="FFFFFF"/>
        <w:ind w:firstLine="567"/>
        <w:jc w:val="both"/>
        <w:rPr>
          <w:color w:val="000000"/>
          <w:sz w:val="22"/>
          <w:szCs w:val="22"/>
        </w:rPr>
      </w:pPr>
      <w:r>
        <w:rPr>
          <w:sz w:val="22"/>
          <w:szCs w:val="22"/>
        </w:rPr>
        <w:t xml:space="preserve">- Специалист отдела экономики, имущественных и земельных отношений после получения постановления </w:t>
      </w:r>
      <w:r w:rsidRPr="00C55D0B">
        <w:rPr>
          <w:sz w:val="22"/>
          <w:szCs w:val="22"/>
        </w:rPr>
        <w:t xml:space="preserve">администрации </w:t>
      </w:r>
      <w:r>
        <w:rPr>
          <w:sz w:val="22"/>
          <w:szCs w:val="22"/>
        </w:rPr>
        <w:t>Пензенского</w:t>
      </w:r>
      <w:r w:rsidRPr="00C55D0B">
        <w:rPr>
          <w:sz w:val="22"/>
          <w:szCs w:val="22"/>
        </w:rPr>
        <w:t xml:space="preserve"> района о </w:t>
      </w:r>
      <w:r>
        <w:rPr>
          <w:sz w:val="22"/>
          <w:szCs w:val="22"/>
        </w:rPr>
        <w:t xml:space="preserve">проведении аукциона (конкурса) по предоставлению муниципального недвижимого имущества в доверительное управление и документации готовит и </w:t>
      </w:r>
      <w:r w:rsidRPr="00C54DCE">
        <w:rPr>
          <w:color w:val="000000"/>
          <w:sz w:val="22"/>
          <w:szCs w:val="22"/>
        </w:rPr>
        <w:t>размещ</w:t>
      </w:r>
      <w:r>
        <w:rPr>
          <w:color w:val="000000"/>
          <w:sz w:val="22"/>
          <w:szCs w:val="22"/>
        </w:rPr>
        <w:t>ает</w:t>
      </w:r>
      <w:r w:rsidRPr="00C54DCE">
        <w:rPr>
          <w:color w:val="000000"/>
          <w:sz w:val="22"/>
          <w:szCs w:val="22"/>
        </w:rPr>
        <w:t xml:space="preserve"> информационно</w:t>
      </w:r>
      <w:r>
        <w:rPr>
          <w:color w:val="000000"/>
          <w:sz w:val="22"/>
          <w:szCs w:val="22"/>
        </w:rPr>
        <w:t>е</w:t>
      </w:r>
      <w:r w:rsidRPr="00C54DCE">
        <w:rPr>
          <w:color w:val="000000"/>
          <w:sz w:val="22"/>
          <w:szCs w:val="22"/>
        </w:rPr>
        <w:t xml:space="preserve"> сообщени</w:t>
      </w:r>
      <w:r>
        <w:rPr>
          <w:color w:val="000000"/>
          <w:sz w:val="22"/>
          <w:szCs w:val="22"/>
        </w:rPr>
        <w:t>е</w:t>
      </w:r>
      <w:r w:rsidRPr="00C54DCE">
        <w:rPr>
          <w:color w:val="000000"/>
          <w:sz w:val="22"/>
          <w:szCs w:val="22"/>
        </w:rPr>
        <w:t xml:space="preserve"> о проведении торгов (аукциона)</w:t>
      </w:r>
      <w:r>
        <w:rPr>
          <w:color w:val="000000"/>
          <w:sz w:val="22"/>
          <w:szCs w:val="22"/>
        </w:rPr>
        <w:t xml:space="preserve"> </w:t>
      </w:r>
      <w:r w:rsidRPr="00C54DCE">
        <w:rPr>
          <w:sz w:val="22"/>
          <w:szCs w:val="22"/>
        </w:rPr>
        <w:t xml:space="preserve">в течении 3 рабочих дней. </w:t>
      </w:r>
      <w:r w:rsidRPr="00C54DCE">
        <w:rPr>
          <w:color w:val="000000"/>
          <w:sz w:val="22"/>
          <w:szCs w:val="22"/>
        </w:rPr>
        <w:t>Информационное сообщение согласовывается главой администрации Пензенского района. После согласования информационное сообщение размещается на официальном сайте</w:t>
      </w:r>
      <w:r>
        <w:rPr>
          <w:color w:val="000000"/>
          <w:sz w:val="22"/>
          <w:szCs w:val="22"/>
        </w:rPr>
        <w:t xml:space="preserve"> </w:t>
      </w:r>
      <w:r w:rsidRPr="00C54DCE">
        <w:rPr>
          <w:color w:val="000000"/>
          <w:sz w:val="22"/>
          <w:szCs w:val="22"/>
        </w:rPr>
        <w:t>РФ для размещения информации о проведении торгов (</w:t>
      </w:r>
      <w:r w:rsidRPr="00CC5644">
        <w:rPr>
          <w:color w:val="000000"/>
          <w:sz w:val="22"/>
          <w:szCs w:val="22"/>
        </w:rPr>
        <w:t>www.torgi.gov.ru</w:t>
      </w:r>
      <w:r>
        <w:rPr>
          <w:color w:val="000000"/>
          <w:sz w:val="22"/>
          <w:szCs w:val="22"/>
        </w:rPr>
        <w:t xml:space="preserve">), </w:t>
      </w:r>
      <w:r w:rsidRPr="00C54DCE">
        <w:rPr>
          <w:color w:val="000000"/>
          <w:sz w:val="22"/>
          <w:szCs w:val="22"/>
        </w:rPr>
        <w:t>официальном сайте администрации Пензенского района</w:t>
      </w:r>
      <w:r>
        <w:rPr>
          <w:color w:val="000000"/>
          <w:sz w:val="22"/>
          <w:szCs w:val="22"/>
        </w:rPr>
        <w:t>.</w:t>
      </w:r>
    </w:p>
    <w:p w:rsidR="00D54694" w:rsidRDefault="00D54694" w:rsidP="00D54694">
      <w:pPr>
        <w:shd w:val="clear" w:color="auto" w:fill="FFFFFF"/>
        <w:ind w:firstLine="567"/>
        <w:jc w:val="both"/>
        <w:rPr>
          <w:sz w:val="22"/>
          <w:szCs w:val="22"/>
        </w:rPr>
      </w:pPr>
      <w:r w:rsidRPr="00C54DCE">
        <w:rPr>
          <w:sz w:val="22"/>
          <w:szCs w:val="22"/>
        </w:rPr>
        <w:t>Результат административного действия: размещение информационного сообщения на официальном сайте</w:t>
      </w:r>
      <w:r>
        <w:rPr>
          <w:sz w:val="22"/>
          <w:szCs w:val="22"/>
        </w:rPr>
        <w:t xml:space="preserve"> </w:t>
      </w:r>
      <w:r w:rsidRPr="00C54DCE">
        <w:rPr>
          <w:sz w:val="22"/>
          <w:szCs w:val="22"/>
        </w:rPr>
        <w:t>РФ для размещения информации о проведении торгов (</w:t>
      </w:r>
      <w:r w:rsidRPr="00CC5644">
        <w:rPr>
          <w:sz w:val="22"/>
          <w:szCs w:val="22"/>
        </w:rPr>
        <w:t>www.torgi.gov.ru</w:t>
      </w:r>
      <w:r w:rsidRPr="00C54DCE">
        <w:rPr>
          <w:sz w:val="22"/>
          <w:szCs w:val="22"/>
        </w:rPr>
        <w:t>) и</w:t>
      </w:r>
      <w:r>
        <w:rPr>
          <w:sz w:val="22"/>
          <w:szCs w:val="22"/>
        </w:rPr>
        <w:t xml:space="preserve"> </w:t>
      </w:r>
      <w:r w:rsidRPr="00C54DCE">
        <w:rPr>
          <w:sz w:val="22"/>
          <w:szCs w:val="22"/>
        </w:rPr>
        <w:t>официальном сайте администрации Пензенского района</w:t>
      </w:r>
      <w:r>
        <w:rPr>
          <w:sz w:val="22"/>
          <w:szCs w:val="22"/>
        </w:rPr>
        <w:t>.</w:t>
      </w:r>
    </w:p>
    <w:p w:rsidR="00D54694" w:rsidRDefault="00D54694" w:rsidP="00D54694">
      <w:pPr>
        <w:shd w:val="clear" w:color="auto" w:fill="FFFFFF"/>
        <w:ind w:firstLine="567"/>
        <w:jc w:val="both"/>
        <w:rPr>
          <w:sz w:val="22"/>
          <w:szCs w:val="22"/>
        </w:rPr>
      </w:pPr>
    </w:p>
    <w:p w:rsidR="00D54694" w:rsidRDefault="00D54694" w:rsidP="00D54694">
      <w:pPr>
        <w:shd w:val="clear" w:color="auto" w:fill="FFFFFF"/>
        <w:ind w:firstLine="567"/>
        <w:jc w:val="both"/>
        <w:rPr>
          <w:color w:val="000000"/>
          <w:sz w:val="22"/>
          <w:szCs w:val="22"/>
        </w:rPr>
      </w:pPr>
      <w:r>
        <w:rPr>
          <w:sz w:val="22"/>
          <w:szCs w:val="22"/>
        </w:rPr>
        <w:t xml:space="preserve">- </w:t>
      </w:r>
      <w:r w:rsidRPr="00C54DCE">
        <w:rPr>
          <w:sz w:val="22"/>
          <w:szCs w:val="22"/>
        </w:rPr>
        <w:t>Прием заявок.</w:t>
      </w:r>
    </w:p>
    <w:p w:rsidR="00D54694" w:rsidRPr="00C54DCE" w:rsidRDefault="00D54694" w:rsidP="00D54694">
      <w:pPr>
        <w:shd w:val="clear" w:color="auto" w:fill="FFFFFF"/>
        <w:ind w:firstLine="567"/>
        <w:jc w:val="both"/>
        <w:rPr>
          <w:color w:val="000000"/>
          <w:sz w:val="22"/>
          <w:szCs w:val="22"/>
        </w:rPr>
      </w:pPr>
      <w:r w:rsidRPr="00C54DCE">
        <w:rPr>
          <w:sz w:val="22"/>
          <w:szCs w:val="22"/>
        </w:rPr>
        <w:t>После размещения информационного сообщения на официальном сайте</w:t>
      </w:r>
      <w:r>
        <w:rPr>
          <w:sz w:val="22"/>
          <w:szCs w:val="22"/>
        </w:rPr>
        <w:t xml:space="preserve"> </w:t>
      </w:r>
      <w:r w:rsidRPr="00C54DCE">
        <w:rPr>
          <w:sz w:val="22"/>
          <w:szCs w:val="22"/>
        </w:rPr>
        <w:t>РФ для</w:t>
      </w:r>
      <w:r w:rsidRPr="00C54DCE">
        <w:rPr>
          <w:color w:val="000000"/>
          <w:sz w:val="22"/>
          <w:szCs w:val="22"/>
        </w:rPr>
        <w:t xml:space="preserve"> размещения информации о проведении торгов (</w:t>
      </w:r>
      <w:r w:rsidRPr="00CC5644">
        <w:rPr>
          <w:color w:val="000000"/>
          <w:sz w:val="22"/>
          <w:szCs w:val="22"/>
        </w:rPr>
        <w:t>www.torgi.gov.ru</w:t>
      </w:r>
      <w:r w:rsidRPr="00C54DCE">
        <w:rPr>
          <w:color w:val="000000"/>
          <w:sz w:val="22"/>
          <w:szCs w:val="22"/>
        </w:rPr>
        <w:t>) и</w:t>
      </w:r>
      <w:r>
        <w:rPr>
          <w:color w:val="000000"/>
          <w:sz w:val="22"/>
          <w:szCs w:val="22"/>
        </w:rPr>
        <w:t xml:space="preserve"> </w:t>
      </w:r>
      <w:r w:rsidRPr="00C54DCE">
        <w:rPr>
          <w:color w:val="000000"/>
          <w:sz w:val="22"/>
          <w:szCs w:val="22"/>
        </w:rPr>
        <w:t xml:space="preserve">официальном сайте администрации Пензенского района </w:t>
      </w:r>
      <w:r>
        <w:rPr>
          <w:color w:val="000000"/>
          <w:sz w:val="22"/>
          <w:szCs w:val="22"/>
        </w:rPr>
        <w:t xml:space="preserve">секретарь аукционной комиссии </w:t>
      </w:r>
      <w:r w:rsidRPr="00C54DCE">
        <w:rPr>
          <w:color w:val="000000"/>
          <w:sz w:val="22"/>
          <w:szCs w:val="22"/>
        </w:rPr>
        <w:t xml:space="preserve">начинает прием заявок на участие в торгах (аукционе). Заявка на участие в аукционе подается в срок и по форме, которые установлены документацией об аукционе с перечнем документов. Заявитель вправе подать только одну заявку в отношении каждого предмета аукциона (лота).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 Каждая заявка на участие в аукционе, поступившая в срок, указанный в извещении о проведении аукциона, регистрируется </w:t>
      </w:r>
      <w:r>
        <w:rPr>
          <w:color w:val="000000"/>
          <w:sz w:val="22"/>
          <w:szCs w:val="22"/>
        </w:rPr>
        <w:t>секретарем аукционной комиссии</w:t>
      </w:r>
      <w:r w:rsidRPr="00C54DCE">
        <w:rPr>
          <w:color w:val="000000"/>
          <w:sz w:val="22"/>
          <w:szCs w:val="22"/>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администрация обязана вернуть задаток указанным заявителям в течение </w:t>
      </w:r>
      <w:r>
        <w:rPr>
          <w:color w:val="000000"/>
          <w:sz w:val="22"/>
          <w:szCs w:val="22"/>
        </w:rPr>
        <w:t>5</w:t>
      </w:r>
      <w:r w:rsidRPr="00C54DCE">
        <w:rPr>
          <w:color w:val="000000"/>
          <w:sz w:val="22"/>
          <w:szCs w:val="22"/>
        </w:rPr>
        <w:t xml:space="preserve"> рабочих дней с даты подписания протокола аукциона.</w:t>
      </w:r>
    </w:p>
    <w:p w:rsidR="00D54694" w:rsidRPr="00C54DCE" w:rsidRDefault="00D54694" w:rsidP="00D54694">
      <w:pPr>
        <w:ind w:firstLine="567"/>
        <w:jc w:val="both"/>
        <w:rPr>
          <w:sz w:val="22"/>
          <w:szCs w:val="22"/>
        </w:rPr>
      </w:pPr>
      <w:r>
        <w:rPr>
          <w:sz w:val="22"/>
          <w:szCs w:val="22"/>
        </w:rPr>
        <w:t xml:space="preserve"> </w:t>
      </w:r>
      <w:r w:rsidRPr="00C54DCE">
        <w:rPr>
          <w:sz w:val="22"/>
          <w:szCs w:val="22"/>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администрация обязана вернуть задаток указанному заявителю в течение </w:t>
      </w:r>
      <w:r>
        <w:rPr>
          <w:sz w:val="22"/>
          <w:szCs w:val="22"/>
        </w:rPr>
        <w:t>5</w:t>
      </w:r>
      <w:r w:rsidRPr="00C54DCE">
        <w:rPr>
          <w:sz w:val="22"/>
          <w:szCs w:val="22"/>
        </w:rPr>
        <w:t xml:space="preserve"> рабочих дней с даты поступления</w:t>
      </w:r>
      <w:r>
        <w:rPr>
          <w:sz w:val="22"/>
          <w:szCs w:val="22"/>
        </w:rPr>
        <w:t xml:space="preserve"> </w:t>
      </w:r>
      <w:r w:rsidRPr="00C54DCE">
        <w:rPr>
          <w:sz w:val="22"/>
          <w:szCs w:val="22"/>
        </w:rPr>
        <w:t>уведомления об отзыве заявки на участие в аукционе.</w:t>
      </w:r>
    </w:p>
    <w:p w:rsidR="00D54694" w:rsidRDefault="00D54694" w:rsidP="00D54694">
      <w:pPr>
        <w:ind w:firstLine="567"/>
        <w:jc w:val="both"/>
        <w:rPr>
          <w:sz w:val="22"/>
          <w:szCs w:val="22"/>
        </w:rPr>
      </w:pPr>
      <w:r>
        <w:rPr>
          <w:sz w:val="22"/>
          <w:szCs w:val="22"/>
        </w:rPr>
        <w:t xml:space="preserve"> </w:t>
      </w:r>
      <w:r w:rsidRPr="00C54DCE">
        <w:rPr>
          <w:sz w:val="22"/>
          <w:szCs w:val="22"/>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D54694" w:rsidRDefault="00D54694" w:rsidP="00D54694">
      <w:pPr>
        <w:ind w:firstLine="567"/>
        <w:jc w:val="both"/>
        <w:rPr>
          <w:sz w:val="22"/>
          <w:szCs w:val="22"/>
        </w:rPr>
      </w:pPr>
      <w:r w:rsidRPr="00C54DCE">
        <w:rPr>
          <w:sz w:val="22"/>
          <w:szCs w:val="22"/>
        </w:rPr>
        <w:t>Максимальный срок выполнения административного действ</w:t>
      </w:r>
      <w:r>
        <w:rPr>
          <w:sz w:val="22"/>
          <w:szCs w:val="22"/>
        </w:rPr>
        <w:t>ия составляет 30 рабочих дней.</w:t>
      </w:r>
    </w:p>
    <w:p w:rsidR="00D54694" w:rsidRDefault="00D54694" w:rsidP="00D54694">
      <w:pPr>
        <w:ind w:firstLine="567"/>
        <w:jc w:val="both"/>
        <w:rPr>
          <w:sz w:val="22"/>
          <w:szCs w:val="22"/>
        </w:rPr>
      </w:pPr>
      <w:r w:rsidRPr="00C54DCE">
        <w:rPr>
          <w:sz w:val="22"/>
          <w:szCs w:val="22"/>
        </w:rPr>
        <w:t>Результат административного действия: является допуск</w:t>
      </w:r>
      <w:r>
        <w:rPr>
          <w:sz w:val="22"/>
          <w:szCs w:val="22"/>
        </w:rPr>
        <w:t xml:space="preserve"> заявителя к участию в аукционе.</w:t>
      </w:r>
    </w:p>
    <w:p w:rsidR="00D54694" w:rsidRDefault="00D54694" w:rsidP="00D54694">
      <w:pPr>
        <w:ind w:firstLine="567"/>
        <w:jc w:val="both"/>
        <w:rPr>
          <w:sz w:val="22"/>
          <w:szCs w:val="22"/>
        </w:rPr>
      </w:pPr>
      <w:r w:rsidRPr="00C54DCE">
        <w:rPr>
          <w:sz w:val="22"/>
          <w:szCs w:val="22"/>
        </w:rPr>
        <w:t xml:space="preserve"> - Рассмотрение заявки и определение перечня участников торгов (аукциона).</w:t>
      </w:r>
    </w:p>
    <w:p w:rsidR="00D54694" w:rsidRDefault="00D54694" w:rsidP="00D54694">
      <w:pPr>
        <w:ind w:firstLine="567"/>
        <w:jc w:val="both"/>
        <w:rPr>
          <w:sz w:val="22"/>
          <w:szCs w:val="22"/>
        </w:rPr>
      </w:pPr>
      <w:r w:rsidRPr="00C54DCE">
        <w:rPr>
          <w:sz w:val="22"/>
          <w:szCs w:val="22"/>
        </w:rPr>
        <w:t>Заявки на участие в аукционе рассматриваются н</w:t>
      </w:r>
      <w:r>
        <w:rPr>
          <w:sz w:val="22"/>
          <w:szCs w:val="22"/>
        </w:rPr>
        <w:t xml:space="preserve">а заседании аукционной комиссии. </w:t>
      </w:r>
    </w:p>
    <w:p w:rsidR="00D54694" w:rsidRPr="00C54DCE" w:rsidRDefault="00D54694" w:rsidP="00D54694">
      <w:pPr>
        <w:ind w:firstLine="567"/>
        <w:jc w:val="both"/>
        <w:rPr>
          <w:sz w:val="22"/>
          <w:szCs w:val="22"/>
        </w:rPr>
      </w:pPr>
      <w:r w:rsidRPr="00C54DCE">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действующего законодательства.</w:t>
      </w:r>
    </w:p>
    <w:p w:rsidR="00D54694" w:rsidRPr="00C54DCE" w:rsidRDefault="00D54694" w:rsidP="00D54694">
      <w:pPr>
        <w:ind w:firstLine="567"/>
        <w:jc w:val="both"/>
        <w:rPr>
          <w:sz w:val="22"/>
          <w:szCs w:val="22"/>
        </w:rPr>
      </w:pPr>
      <w:r w:rsidRPr="00C54DCE">
        <w:rPr>
          <w:sz w:val="22"/>
          <w:szCs w:val="22"/>
        </w:rPr>
        <w:t xml:space="preserve">Срок рассмотрения заявок на участие в аукционе не может превышать </w:t>
      </w:r>
      <w:r>
        <w:rPr>
          <w:sz w:val="22"/>
          <w:szCs w:val="22"/>
        </w:rPr>
        <w:t>10</w:t>
      </w:r>
      <w:r w:rsidRPr="00C54DCE">
        <w:rPr>
          <w:sz w:val="22"/>
          <w:szCs w:val="22"/>
        </w:rPr>
        <w:t xml:space="preserve"> дней с даты окончания срока подачи заявок.</w:t>
      </w:r>
    </w:p>
    <w:p w:rsidR="00D54694" w:rsidRPr="00C54DCE" w:rsidRDefault="00D54694" w:rsidP="00D54694">
      <w:pPr>
        <w:ind w:firstLine="567"/>
        <w:jc w:val="both"/>
        <w:rPr>
          <w:sz w:val="22"/>
          <w:szCs w:val="22"/>
        </w:rPr>
      </w:pPr>
      <w:r w:rsidRPr="00C54DCE">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54694" w:rsidRPr="00C54DCE" w:rsidRDefault="00D54694" w:rsidP="00D54694">
      <w:pPr>
        <w:ind w:firstLine="567"/>
        <w:jc w:val="both"/>
        <w:rPr>
          <w:sz w:val="22"/>
          <w:szCs w:val="22"/>
        </w:rPr>
      </w:pPr>
      <w:r w:rsidRPr="00C54DCE">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действующим законодательством, которое оформляется протоколом рассмотрения заявок на участие в аукционе.</w:t>
      </w:r>
    </w:p>
    <w:p w:rsidR="00D54694" w:rsidRPr="00C54DCE" w:rsidRDefault="00D54694" w:rsidP="00D54694">
      <w:pPr>
        <w:ind w:firstLine="567"/>
        <w:jc w:val="both"/>
        <w:rPr>
          <w:sz w:val="22"/>
          <w:szCs w:val="22"/>
        </w:rPr>
      </w:pPr>
      <w:r w:rsidRPr="00C54DCE">
        <w:rPr>
          <w:sz w:val="22"/>
          <w:szCs w:val="22"/>
        </w:rPr>
        <w:t>Протокол ведется секретарем аукционной комиссии и подписывается всеми присутствующими на заседании членами аукционной комиссии в день окончания рассмотрения заявок.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54694" w:rsidRPr="00C54DCE" w:rsidRDefault="00D54694" w:rsidP="00D54694">
      <w:pPr>
        <w:ind w:firstLine="567"/>
        <w:jc w:val="both"/>
        <w:rPr>
          <w:sz w:val="22"/>
          <w:szCs w:val="22"/>
        </w:rPr>
      </w:pPr>
      <w:r w:rsidRPr="00C54DCE">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w:t>
      </w:r>
      <w:r>
        <w:rPr>
          <w:sz w:val="22"/>
          <w:szCs w:val="22"/>
        </w:rPr>
        <w:t>5</w:t>
      </w:r>
      <w:r w:rsidRPr="00C54DCE">
        <w:rPr>
          <w:sz w:val="22"/>
          <w:szCs w:val="22"/>
        </w:rPr>
        <w:t xml:space="preserve"> рабочих дней с даты подписания протокола рассмотрения заявок.</w:t>
      </w:r>
    </w:p>
    <w:p w:rsidR="00D54694" w:rsidRDefault="00D54694" w:rsidP="00D54694">
      <w:pPr>
        <w:ind w:firstLine="567"/>
        <w:jc w:val="both"/>
        <w:rPr>
          <w:sz w:val="22"/>
          <w:szCs w:val="22"/>
        </w:rPr>
      </w:pPr>
      <w:r w:rsidRPr="00C54DCE">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w:t>
      </w:r>
      <w:r>
        <w:rPr>
          <w:sz w:val="22"/>
          <w:szCs w:val="22"/>
        </w:rPr>
        <w:t xml:space="preserve"> н</w:t>
      </w:r>
      <w:r w:rsidRPr="00C54DCE">
        <w:rPr>
          <w:sz w:val="22"/>
          <w:szCs w:val="22"/>
        </w:rPr>
        <w:t>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54694"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10 рабочих дней.</w:t>
      </w:r>
    </w:p>
    <w:p w:rsidR="00D54694" w:rsidRDefault="00D54694" w:rsidP="00D54694">
      <w:pPr>
        <w:ind w:firstLine="567"/>
        <w:jc w:val="both"/>
        <w:rPr>
          <w:sz w:val="22"/>
          <w:szCs w:val="22"/>
        </w:rPr>
      </w:pPr>
      <w:r w:rsidRPr="00C54DCE">
        <w:rPr>
          <w:sz w:val="22"/>
          <w:szCs w:val="22"/>
        </w:rPr>
        <w:t xml:space="preserve">Результат административного действия: является протокол заседания аукционной </w:t>
      </w:r>
      <w:r>
        <w:rPr>
          <w:sz w:val="22"/>
          <w:szCs w:val="22"/>
        </w:rPr>
        <w:t>комиссии:</w:t>
      </w:r>
    </w:p>
    <w:p w:rsidR="00D54694" w:rsidRDefault="00D54694" w:rsidP="00D54694">
      <w:pPr>
        <w:ind w:firstLine="567"/>
        <w:rPr>
          <w:sz w:val="22"/>
          <w:szCs w:val="22"/>
        </w:rPr>
      </w:pPr>
      <w:r w:rsidRPr="00C54DCE">
        <w:rPr>
          <w:sz w:val="22"/>
          <w:szCs w:val="22"/>
        </w:rPr>
        <w:t>- Проведение торгов (аукциона).</w:t>
      </w:r>
    </w:p>
    <w:p w:rsidR="00D54694" w:rsidRDefault="00D54694" w:rsidP="00D54694">
      <w:pPr>
        <w:ind w:firstLine="567"/>
        <w:rPr>
          <w:sz w:val="22"/>
          <w:szCs w:val="22"/>
        </w:rPr>
      </w:pPr>
      <w:r w:rsidRPr="00C54DCE">
        <w:rPr>
          <w:sz w:val="22"/>
          <w:szCs w:val="22"/>
        </w:rPr>
        <w:t>В аукционе могут участвовать только заявители, п</w:t>
      </w:r>
      <w:r>
        <w:rPr>
          <w:sz w:val="22"/>
          <w:szCs w:val="22"/>
        </w:rPr>
        <w:t>ризнанные участниками аукциона.</w:t>
      </w:r>
    </w:p>
    <w:p w:rsidR="00D54694" w:rsidRPr="00C54DCE" w:rsidRDefault="00D54694" w:rsidP="00D54694">
      <w:pPr>
        <w:ind w:firstLine="567"/>
        <w:rPr>
          <w:sz w:val="22"/>
          <w:szCs w:val="22"/>
        </w:rPr>
      </w:pPr>
      <w:r w:rsidRPr="00C54DCE">
        <w:rPr>
          <w:sz w:val="22"/>
          <w:szCs w:val="22"/>
        </w:rPr>
        <w:t>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D54694" w:rsidRPr="00C54DCE" w:rsidRDefault="00D54694" w:rsidP="00D54694">
      <w:pPr>
        <w:ind w:firstLine="567"/>
        <w:rPr>
          <w:sz w:val="22"/>
          <w:szCs w:val="22"/>
        </w:rPr>
      </w:pPr>
      <w:r>
        <w:rPr>
          <w:sz w:val="22"/>
          <w:szCs w:val="22"/>
        </w:rPr>
        <w:t xml:space="preserve"> </w:t>
      </w:r>
      <w:r w:rsidRPr="00C54DCE">
        <w:rPr>
          <w:sz w:val="22"/>
          <w:szCs w:val="22"/>
        </w:rPr>
        <w:t>Аукцион проводится организатором аукциона в присутствии членов аукционной комиссии и участников аукциона (их представителей).</w:t>
      </w:r>
    </w:p>
    <w:p w:rsidR="00D54694" w:rsidRPr="00C54DCE" w:rsidRDefault="00D54694" w:rsidP="00D54694">
      <w:pPr>
        <w:ind w:firstLine="567"/>
        <w:jc w:val="both"/>
        <w:rPr>
          <w:sz w:val="22"/>
          <w:szCs w:val="22"/>
        </w:rPr>
      </w:pPr>
      <w:r>
        <w:rPr>
          <w:sz w:val="22"/>
          <w:szCs w:val="22"/>
        </w:rPr>
        <w:t xml:space="preserve"> </w:t>
      </w:r>
      <w:r w:rsidRPr="00C54DCE">
        <w:rPr>
          <w:sz w:val="22"/>
          <w:szCs w:val="22"/>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D54694" w:rsidRPr="00C54DCE" w:rsidRDefault="00D54694" w:rsidP="00D54694">
      <w:pPr>
        <w:ind w:firstLine="567"/>
        <w:jc w:val="both"/>
        <w:rPr>
          <w:sz w:val="22"/>
          <w:szCs w:val="22"/>
        </w:rPr>
      </w:pPr>
      <w:r>
        <w:rPr>
          <w:sz w:val="22"/>
          <w:szCs w:val="22"/>
        </w:rPr>
        <w:t xml:space="preserve"> </w:t>
      </w:r>
      <w:r w:rsidRPr="00C54DCE">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D54694" w:rsidRPr="00C54DCE" w:rsidRDefault="00D54694" w:rsidP="00D54694">
      <w:pPr>
        <w:ind w:firstLine="567"/>
        <w:jc w:val="both"/>
        <w:rPr>
          <w:sz w:val="22"/>
          <w:szCs w:val="22"/>
        </w:rPr>
      </w:pPr>
      <w:r>
        <w:rPr>
          <w:sz w:val="22"/>
          <w:szCs w:val="22"/>
        </w:rPr>
        <w:t xml:space="preserve"> </w:t>
      </w:r>
      <w:r w:rsidRPr="00C54DCE">
        <w:rPr>
          <w:sz w:val="22"/>
          <w:szCs w:val="22"/>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D54694" w:rsidRPr="00C54DCE" w:rsidRDefault="00D54694" w:rsidP="00D54694">
      <w:pPr>
        <w:ind w:firstLine="567"/>
        <w:jc w:val="both"/>
        <w:rPr>
          <w:sz w:val="22"/>
          <w:szCs w:val="22"/>
        </w:rPr>
      </w:pPr>
      <w:r>
        <w:rPr>
          <w:sz w:val="22"/>
          <w:szCs w:val="22"/>
        </w:rPr>
        <w:t xml:space="preserve"> </w:t>
      </w:r>
      <w:r w:rsidRPr="00C54DCE">
        <w:rPr>
          <w:sz w:val="22"/>
          <w:szCs w:val="22"/>
        </w:rPr>
        <w:t>При проведении аукциона организатор аукциона</w:t>
      </w:r>
      <w:r>
        <w:rPr>
          <w:sz w:val="22"/>
          <w:szCs w:val="22"/>
        </w:rPr>
        <w:t xml:space="preserve"> </w:t>
      </w:r>
      <w:r w:rsidRPr="00C54DCE">
        <w:rPr>
          <w:sz w:val="22"/>
          <w:szCs w:val="22"/>
        </w:rPr>
        <w:t xml:space="preserve">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о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w:t>
      </w:r>
      <w:r>
        <w:rPr>
          <w:sz w:val="22"/>
          <w:szCs w:val="22"/>
        </w:rPr>
        <w:t>3</w:t>
      </w:r>
      <w:r w:rsidRPr="00C54DCE">
        <w:rPr>
          <w:sz w:val="22"/>
          <w:szCs w:val="22"/>
        </w:rPr>
        <w:t xml:space="preserve">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54694" w:rsidRPr="00C54DCE" w:rsidRDefault="00D54694" w:rsidP="00D54694">
      <w:pPr>
        <w:ind w:firstLine="567"/>
        <w:jc w:val="both"/>
        <w:rPr>
          <w:sz w:val="22"/>
          <w:szCs w:val="22"/>
        </w:rPr>
      </w:pPr>
      <w:r>
        <w:rPr>
          <w:sz w:val="22"/>
          <w:szCs w:val="22"/>
        </w:rPr>
        <w:t xml:space="preserve"> </w:t>
      </w:r>
      <w:r w:rsidRPr="00C54DCE">
        <w:rPr>
          <w:sz w:val="22"/>
          <w:szCs w:val="22"/>
        </w:rPr>
        <w:t>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D54694" w:rsidRPr="00C54DCE" w:rsidRDefault="00D54694" w:rsidP="00D54694">
      <w:pPr>
        <w:ind w:firstLine="567"/>
        <w:jc w:val="both"/>
        <w:rPr>
          <w:sz w:val="22"/>
          <w:szCs w:val="22"/>
        </w:rPr>
      </w:pPr>
      <w:r>
        <w:rPr>
          <w:sz w:val="22"/>
          <w:szCs w:val="22"/>
        </w:rPr>
        <w:t xml:space="preserve"> </w:t>
      </w:r>
      <w:r w:rsidRPr="00C54DCE">
        <w:rPr>
          <w:sz w:val="22"/>
          <w:szCs w:val="22"/>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D54694" w:rsidRPr="00C54DCE" w:rsidRDefault="00D54694" w:rsidP="00D54694">
      <w:pPr>
        <w:ind w:firstLine="567"/>
        <w:jc w:val="both"/>
        <w:rPr>
          <w:sz w:val="22"/>
          <w:szCs w:val="22"/>
        </w:rPr>
      </w:pPr>
      <w:r>
        <w:rPr>
          <w:sz w:val="22"/>
          <w:szCs w:val="22"/>
        </w:rPr>
        <w:t xml:space="preserve"> </w:t>
      </w:r>
      <w:r w:rsidRPr="00C54DCE">
        <w:rPr>
          <w:sz w:val="22"/>
          <w:szCs w:val="22"/>
        </w:rPr>
        <w:t xml:space="preserve">Победителем аукциона признается лицо, предложившее наиболее высокую цену за право на заключение договора </w:t>
      </w:r>
      <w:r>
        <w:rPr>
          <w:sz w:val="22"/>
          <w:szCs w:val="22"/>
        </w:rPr>
        <w:t>доверительного управления</w:t>
      </w:r>
      <w:r w:rsidRPr="00C54DCE">
        <w:rPr>
          <w:sz w:val="22"/>
          <w:szCs w:val="22"/>
        </w:rPr>
        <w:t>,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54694" w:rsidRPr="00C54DCE" w:rsidRDefault="00D54694" w:rsidP="00D54694">
      <w:pPr>
        <w:ind w:firstLine="567"/>
        <w:jc w:val="both"/>
        <w:rPr>
          <w:sz w:val="22"/>
          <w:szCs w:val="22"/>
        </w:rPr>
      </w:pPr>
      <w:r>
        <w:rPr>
          <w:sz w:val="22"/>
          <w:szCs w:val="22"/>
        </w:rPr>
        <w:t xml:space="preserve"> </w:t>
      </w:r>
      <w:r w:rsidRPr="00C54DCE">
        <w:rPr>
          <w:sz w:val="22"/>
          <w:szCs w:val="22"/>
        </w:rPr>
        <w:t>Максимальный срок выполнения административного действия составляет 2 рабочих дня.</w:t>
      </w:r>
    </w:p>
    <w:p w:rsidR="00D54694" w:rsidRDefault="00D54694" w:rsidP="00D54694">
      <w:pPr>
        <w:ind w:firstLine="567"/>
        <w:jc w:val="both"/>
        <w:rPr>
          <w:sz w:val="22"/>
          <w:szCs w:val="22"/>
        </w:rPr>
      </w:pPr>
      <w:r>
        <w:rPr>
          <w:sz w:val="22"/>
          <w:szCs w:val="22"/>
        </w:rPr>
        <w:t xml:space="preserve"> </w:t>
      </w:r>
      <w:r w:rsidRPr="00C54DCE">
        <w:rPr>
          <w:sz w:val="22"/>
          <w:szCs w:val="22"/>
        </w:rPr>
        <w:t>Результат административного действия: является протокол заседания аукционной комиссии.</w:t>
      </w:r>
    </w:p>
    <w:p w:rsidR="00D54694" w:rsidRDefault="00D54694" w:rsidP="00D54694">
      <w:pPr>
        <w:ind w:firstLine="567"/>
        <w:jc w:val="both"/>
        <w:rPr>
          <w:sz w:val="22"/>
          <w:szCs w:val="22"/>
        </w:rPr>
      </w:pPr>
      <w:r>
        <w:rPr>
          <w:sz w:val="22"/>
          <w:szCs w:val="22"/>
        </w:rPr>
        <w:t>П</w:t>
      </w:r>
      <w:r w:rsidRPr="00C54DCE">
        <w:rPr>
          <w:sz w:val="22"/>
          <w:szCs w:val="22"/>
        </w:rPr>
        <w:t xml:space="preserve">о результатам проведенного аукциона на право заключения договора </w:t>
      </w:r>
      <w:r>
        <w:rPr>
          <w:sz w:val="22"/>
          <w:szCs w:val="22"/>
        </w:rPr>
        <w:t>доверительного управления</w:t>
      </w:r>
      <w:r w:rsidRPr="00C54DCE">
        <w:rPr>
          <w:sz w:val="22"/>
          <w:szCs w:val="22"/>
        </w:rPr>
        <w:t xml:space="preserve"> муниципальн</w:t>
      </w:r>
      <w:r>
        <w:rPr>
          <w:sz w:val="22"/>
          <w:szCs w:val="22"/>
        </w:rPr>
        <w:t>ым</w:t>
      </w:r>
      <w:r w:rsidRPr="00C54DCE">
        <w:rPr>
          <w:sz w:val="22"/>
          <w:szCs w:val="22"/>
        </w:rPr>
        <w:t xml:space="preserve"> недвижим</w:t>
      </w:r>
      <w:r>
        <w:rPr>
          <w:sz w:val="22"/>
          <w:szCs w:val="22"/>
        </w:rPr>
        <w:t>ым</w:t>
      </w:r>
      <w:r w:rsidRPr="00C54DCE">
        <w:rPr>
          <w:sz w:val="22"/>
          <w:szCs w:val="22"/>
        </w:rPr>
        <w:t xml:space="preserve"> имуществ</w:t>
      </w:r>
      <w:r>
        <w:rPr>
          <w:sz w:val="22"/>
          <w:szCs w:val="22"/>
        </w:rPr>
        <w:t>ом</w:t>
      </w:r>
      <w:r w:rsidRPr="00C54DCE">
        <w:rPr>
          <w:sz w:val="22"/>
          <w:szCs w:val="22"/>
        </w:rPr>
        <w:t xml:space="preserve"> специалист</w:t>
      </w:r>
      <w:r>
        <w:rPr>
          <w:sz w:val="22"/>
          <w:szCs w:val="22"/>
        </w:rPr>
        <w:t xml:space="preserve"> отдела экономики, имущественных и земельных отношений </w:t>
      </w:r>
      <w:r w:rsidRPr="00C54DCE">
        <w:rPr>
          <w:sz w:val="22"/>
          <w:szCs w:val="22"/>
        </w:rPr>
        <w:t>готовит проекта постановления</w:t>
      </w:r>
      <w:r>
        <w:rPr>
          <w:sz w:val="22"/>
          <w:szCs w:val="22"/>
        </w:rPr>
        <w:t xml:space="preserve"> о предоставлении муниципального недвижимого имущества в доверительное управление</w:t>
      </w:r>
      <w:r w:rsidRPr="00C54DCE">
        <w:rPr>
          <w:sz w:val="22"/>
          <w:szCs w:val="22"/>
        </w:rPr>
        <w:t>, проект</w:t>
      </w:r>
      <w:r>
        <w:rPr>
          <w:sz w:val="22"/>
          <w:szCs w:val="22"/>
        </w:rPr>
        <w:t xml:space="preserve"> договора доверительного управления муниципальным недвижимым имуществом с победителем аукциона</w:t>
      </w:r>
      <w:r w:rsidRPr="00C54DCE">
        <w:rPr>
          <w:sz w:val="22"/>
          <w:szCs w:val="22"/>
        </w:rPr>
        <w:t>.</w:t>
      </w:r>
    </w:p>
    <w:p w:rsidR="00D54694" w:rsidRDefault="00D54694" w:rsidP="00D54694">
      <w:pPr>
        <w:ind w:firstLine="567"/>
        <w:jc w:val="both"/>
        <w:rPr>
          <w:sz w:val="22"/>
          <w:szCs w:val="22"/>
        </w:rPr>
      </w:pPr>
      <w:r w:rsidRPr="00C54DCE">
        <w:rPr>
          <w:sz w:val="22"/>
          <w:szCs w:val="22"/>
        </w:rPr>
        <w:t xml:space="preserve">Максимальный срок выполнения административного действия составляет </w:t>
      </w:r>
      <w:r>
        <w:rPr>
          <w:sz w:val="22"/>
          <w:szCs w:val="22"/>
        </w:rPr>
        <w:t>5</w:t>
      </w:r>
      <w:r w:rsidRPr="00C54DCE">
        <w:rPr>
          <w:sz w:val="22"/>
          <w:szCs w:val="22"/>
        </w:rPr>
        <w:t xml:space="preserve"> рабочих дн</w:t>
      </w:r>
      <w:r>
        <w:rPr>
          <w:sz w:val="22"/>
          <w:szCs w:val="22"/>
        </w:rPr>
        <w:t>ей</w:t>
      </w:r>
      <w:r w:rsidRPr="00C54DCE">
        <w:rPr>
          <w:sz w:val="22"/>
          <w:szCs w:val="22"/>
        </w:rPr>
        <w:t>.</w:t>
      </w:r>
    </w:p>
    <w:p w:rsidR="00D54694" w:rsidRPr="00C54DCE" w:rsidRDefault="00D54694" w:rsidP="00D54694">
      <w:pPr>
        <w:ind w:firstLine="567"/>
        <w:jc w:val="both"/>
        <w:rPr>
          <w:sz w:val="22"/>
          <w:szCs w:val="22"/>
        </w:rPr>
      </w:pPr>
      <w:r w:rsidRPr="00C54DCE">
        <w:rPr>
          <w:sz w:val="22"/>
          <w:szCs w:val="22"/>
        </w:rPr>
        <w:t xml:space="preserve">Результат административного действия: </w:t>
      </w:r>
      <w:r>
        <w:rPr>
          <w:sz w:val="22"/>
          <w:szCs w:val="22"/>
        </w:rPr>
        <w:t xml:space="preserve">подготовленные и переданные начальнику отдела экономики, имущественных и земельных отношений </w:t>
      </w:r>
      <w:r w:rsidRPr="00C54DCE">
        <w:rPr>
          <w:sz w:val="22"/>
          <w:szCs w:val="22"/>
        </w:rPr>
        <w:t>проект постановления</w:t>
      </w:r>
      <w:r w:rsidRPr="003938B2">
        <w:rPr>
          <w:sz w:val="22"/>
          <w:szCs w:val="22"/>
        </w:rPr>
        <w:t xml:space="preserve"> </w:t>
      </w:r>
      <w:r>
        <w:rPr>
          <w:sz w:val="22"/>
          <w:szCs w:val="22"/>
        </w:rPr>
        <w:t>о предоставлении муниципального недвижимого имущества в доверительное управление и</w:t>
      </w:r>
      <w:r w:rsidRPr="00C54DCE">
        <w:rPr>
          <w:sz w:val="22"/>
          <w:szCs w:val="22"/>
        </w:rPr>
        <w:t xml:space="preserve"> проект</w:t>
      </w:r>
      <w:r>
        <w:rPr>
          <w:sz w:val="22"/>
          <w:szCs w:val="22"/>
        </w:rPr>
        <w:t xml:space="preserve"> договора доверительного управления муниципальным недвижимым имуществом</w:t>
      </w:r>
      <w:r w:rsidRPr="00C54DCE">
        <w:rPr>
          <w:sz w:val="22"/>
          <w:szCs w:val="22"/>
        </w:rPr>
        <w:t>.</w:t>
      </w:r>
    </w:p>
    <w:p w:rsidR="00D54694" w:rsidRPr="00C54DCE" w:rsidRDefault="00D54694" w:rsidP="00D54694">
      <w:pPr>
        <w:ind w:firstLine="567"/>
        <w:jc w:val="both"/>
        <w:rPr>
          <w:sz w:val="22"/>
          <w:szCs w:val="22"/>
        </w:rPr>
      </w:pPr>
      <w:r w:rsidRPr="00C54DCE">
        <w:rPr>
          <w:sz w:val="22"/>
          <w:szCs w:val="22"/>
        </w:rPr>
        <w:t>- Начальник отдела при получении проекта постановления</w:t>
      </w:r>
      <w:r>
        <w:rPr>
          <w:sz w:val="22"/>
          <w:szCs w:val="22"/>
        </w:rPr>
        <w:t xml:space="preserve"> о предоставлении муниципального недвижимого имущества в доверительное управление</w:t>
      </w:r>
      <w:r w:rsidRPr="00C54DCE">
        <w:rPr>
          <w:sz w:val="22"/>
          <w:szCs w:val="22"/>
        </w:rPr>
        <w:t>, проект</w:t>
      </w:r>
      <w:r>
        <w:rPr>
          <w:sz w:val="22"/>
          <w:szCs w:val="22"/>
        </w:rPr>
        <w:t xml:space="preserve">а договора доверительного управления муниципальным недвижимым имуществом </w:t>
      </w:r>
      <w:r w:rsidRPr="00C54DCE">
        <w:rPr>
          <w:sz w:val="22"/>
          <w:szCs w:val="22"/>
        </w:rPr>
        <w:t xml:space="preserve">согласовывает </w:t>
      </w:r>
      <w:r>
        <w:rPr>
          <w:sz w:val="22"/>
          <w:szCs w:val="22"/>
        </w:rPr>
        <w:t>их п</w:t>
      </w:r>
      <w:r w:rsidRPr="00C54DCE">
        <w:rPr>
          <w:sz w:val="22"/>
          <w:szCs w:val="22"/>
        </w:rPr>
        <w:t>утем проставления своей росписи</w:t>
      </w:r>
      <w:r>
        <w:rPr>
          <w:sz w:val="22"/>
          <w:szCs w:val="22"/>
        </w:rPr>
        <w:t xml:space="preserve"> и согласовывает их с правовым отделом администрации Пензенского района</w:t>
      </w:r>
      <w:r w:rsidRPr="00C54DCE">
        <w:rPr>
          <w:sz w:val="22"/>
          <w:szCs w:val="22"/>
        </w:rPr>
        <w:t>.</w:t>
      </w:r>
    </w:p>
    <w:p w:rsidR="00D54694" w:rsidRPr="00C54DCE" w:rsidRDefault="00D54694" w:rsidP="00D54694">
      <w:pPr>
        <w:ind w:firstLine="567"/>
        <w:jc w:val="both"/>
        <w:rPr>
          <w:sz w:val="22"/>
          <w:szCs w:val="22"/>
        </w:rPr>
      </w:pPr>
      <w:r w:rsidRPr="00C54DCE">
        <w:rPr>
          <w:sz w:val="22"/>
          <w:szCs w:val="22"/>
        </w:rPr>
        <w:t xml:space="preserve">Максимальный срок выполнения административного действия составляет </w:t>
      </w:r>
      <w:r>
        <w:rPr>
          <w:sz w:val="22"/>
          <w:szCs w:val="22"/>
        </w:rPr>
        <w:t>2 рабочих</w:t>
      </w:r>
      <w:r w:rsidRPr="00C54DCE">
        <w:rPr>
          <w:sz w:val="22"/>
          <w:szCs w:val="22"/>
        </w:rPr>
        <w:t xml:space="preserve"> дн</w:t>
      </w:r>
      <w:r>
        <w:rPr>
          <w:sz w:val="22"/>
          <w:szCs w:val="22"/>
        </w:rPr>
        <w:t>я</w:t>
      </w:r>
      <w:r w:rsidRPr="00C54DCE">
        <w:rPr>
          <w:sz w:val="22"/>
          <w:szCs w:val="22"/>
        </w:rPr>
        <w:t>.</w:t>
      </w:r>
    </w:p>
    <w:p w:rsidR="00D54694" w:rsidRDefault="00D54694" w:rsidP="00D54694">
      <w:pPr>
        <w:ind w:firstLine="567"/>
        <w:jc w:val="both"/>
        <w:rPr>
          <w:sz w:val="22"/>
          <w:szCs w:val="22"/>
        </w:rPr>
      </w:pPr>
      <w:r w:rsidRPr="00C54DCE">
        <w:rPr>
          <w:sz w:val="22"/>
          <w:szCs w:val="22"/>
        </w:rPr>
        <w:t>Результат административного действия: согласованны</w:t>
      </w:r>
      <w:r>
        <w:rPr>
          <w:sz w:val="22"/>
          <w:szCs w:val="22"/>
        </w:rPr>
        <w:t>е</w:t>
      </w:r>
      <w:r w:rsidRPr="00C54DCE">
        <w:rPr>
          <w:sz w:val="22"/>
          <w:szCs w:val="22"/>
        </w:rPr>
        <w:t xml:space="preserve"> и переданны</w:t>
      </w:r>
      <w:r>
        <w:rPr>
          <w:sz w:val="22"/>
          <w:szCs w:val="22"/>
        </w:rPr>
        <w:t>е</w:t>
      </w:r>
      <w:r w:rsidRPr="00C54DCE">
        <w:rPr>
          <w:sz w:val="22"/>
          <w:szCs w:val="22"/>
        </w:rPr>
        <w:t xml:space="preserve"> главному специалисту по делопроизводству и контролю проект постановления</w:t>
      </w:r>
      <w:r w:rsidRPr="003938B2">
        <w:rPr>
          <w:sz w:val="22"/>
          <w:szCs w:val="22"/>
        </w:rPr>
        <w:t xml:space="preserve"> </w:t>
      </w:r>
      <w:r>
        <w:rPr>
          <w:sz w:val="22"/>
          <w:szCs w:val="22"/>
        </w:rPr>
        <w:t xml:space="preserve">о предоставлении муниципального недвижимого имущества в доверительное управление, </w:t>
      </w:r>
      <w:r w:rsidRPr="00C54DCE">
        <w:rPr>
          <w:sz w:val="22"/>
          <w:szCs w:val="22"/>
        </w:rPr>
        <w:t>проект</w:t>
      </w:r>
      <w:r>
        <w:rPr>
          <w:sz w:val="22"/>
          <w:szCs w:val="22"/>
        </w:rPr>
        <w:t xml:space="preserve"> договора доверительного управления муниципальным недвижимым имуществом</w:t>
      </w:r>
      <w:r w:rsidRPr="00C54DCE">
        <w:rPr>
          <w:sz w:val="22"/>
          <w:szCs w:val="22"/>
        </w:rPr>
        <w:t>.</w:t>
      </w:r>
    </w:p>
    <w:p w:rsidR="00D54694" w:rsidRPr="00C54DCE" w:rsidRDefault="00D54694" w:rsidP="00D54694">
      <w:pPr>
        <w:ind w:firstLine="567"/>
        <w:jc w:val="both"/>
        <w:rPr>
          <w:sz w:val="22"/>
          <w:szCs w:val="22"/>
        </w:rPr>
      </w:pPr>
      <w:r w:rsidRPr="00C54DCE">
        <w:rPr>
          <w:sz w:val="22"/>
          <w:szCs w:val="22"/>
        </w:rPr>
        <w:t>- Главный специалист по делопроизводству и контролю при получении проекта постановления</w:t>
      </w:r>
      <w:r>
        <w:rPr>
          <w:sz w:val="22"/>
          <w:szCs w:val="22"/>
        </w:rPr>
        <w:t xml:space="preserve"> о предоставлении муниципального недвижимого имущества в доверительное управление</w:t>
      </w:r>
      <w:r w:rsidRPr="00C54DCE">
        <w:rPr>
          <w:sz w:val="22"/>
          <w:szCs w:val="22"/>
        </w:rPr>
        <w:t>, проект</w:t>
      </w:r>
      <w:r>
        <w:rPr>
          <w:sz w:val="22"/>
          <w:szCs w:val="22"/>
        </w:rPr>
        <w:t xml:space="preserve">а договора доверительного управления муниципальным недвижимым имуществом </w:t>
      </w:r>
      <w:r w:rsidRPr="00C54DCE">
        <w:rPr>
          <w:sz w:val="22"/>
          <w:szCs w:val="22"/>
        </w:rPr>
        <w:t xml:space="preserve">передает </w:t>
      </w:r>
      <w:r>
        <w:rPr>
          <w:sz w:val="22"/>
          <w:szCs w:val="22"/>
        </w:rPr>
        <w:t>их</w:t>
      </w:r>
      <w:r w:rsidRPr="00C54DCE">
        <w:rPr>
          <w:sz w:val="22"/>
          <w:szCs w:val="22"/>
        </w:rPr>
        <w:t xml:space="preserve"> на подпись Главе администрации Пензенского района Пензенской области.</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Pr="00C54DCE" w:rsidRDefault="00D54694" w:rsidP="00D54694">
      <w:pPr>
        <w:ind w:firstLine="567"/>
        <w:jc w:val="both"/>
        <w:rPr>
          <w:sz w:val="22"/>
          <w:szCs w:val="22"/>
        </w:rPr>
      </w:pPr>
      <w:r w:rsidRPr="00C54DCE">
        <w:rPr>
          <w:sz w:val="22"/>
          <w:szCs w:val="22"/>
        </w:rPr>
        <w:t>Результат административного действия: переданный Главе администрации Пензенского района Пензенской области проект постановления</w:t>
      </w:r>
      <w:r>
        <w:rPr>
          <w:sz w:val="22"/>
          <w:szCs w:val="22"/>
        </w:rPr>
        <w:t xml:space="preserve"> о предоставлении муниципального недвижимого имущества в доверительное управление</w:t>
      </w:r>
      <w:r w:rsidRPr="00C54DCE">
        <w:rPr>
          <w:sz w:val="22"/>
          <w:szCs w:val="22"/>
        </w:rPr>
        <w:t>, проект</w:t>
      </w:r>
      <w:r>
        <w:rPr>
          <w:sz w:val="22"/>
          <w:szCs w:val="22"/>
        </w:rPr>
        <w:t xml:space="preserve"> договора доверительного управления муниципальным недвижимым имуществом</w:t>
      </w:r>
      <w:r w:rsidRPr="00C54DCE">
        <w:rPr>
          <w:sz w:val="22"/>
          <w:szCs w:val="22"/>
        </w:rPr>
        <w:t>.</w:t>
      </w:r>
    </w:p>
    <w:p w:rsidR="00D54694" w:rsidRPr="00C54DCE" w:rsidRDefault="00D54694" w:rsidP="00D54694">
      <w:pPr>
        <w:ind w:firstLine="567"/>
        <w:jc w:val="both"/>
        <w:rPr>
          <w:sz w:val="22"/>
          <w:szCs w:val="22"/>
        </w:rPr>
      </w:pPr>
      <w:r w:rsidRPr="00C54DCE">
        <w:rPr>
          <w:sz w:val="22"/>
          <w:szCs w:val="22"/>
        </w:rPr>
        <w:t>- Глава администрации Пензенского района Пензенской области при получении согласованн</w:t>
      </w:r>
      <w:r>
        <w:rPr>
          <w:sz w:val="22"/>
          <w:szCs w:val="22"/>
        </w:rPr>
        <w:t>ых</w:t>
      </w:r>
      <w:r w:rsidRPr="00C54DCE">
        <w:rPr>
          <w:sz w:val="22"/>
          <w:szCs w:val="22"/>
        </w:rPr>
        <w:t xml:space="preserve"> проекта постановления</w:t>
      </w:r>
      <w:r>
        <w:rPr>
          <w:sz w:val="22"/>
          <w:szCs w:val="22"/>
        </w:rPr>
        <w:t xml:space="preserve"> о предоставлении муниципального недвижимого имущества в доверительное управление</w:t>
      </w:r>
      <w:r w:rsidRPr="00C54DCE">
        <w:rPr>
          <w:sz w:val="22"/>
          <w:szCs w:val="22"/>
        </w:rPr>
        <w:t>, проект</w:t>
      </w:r>
      <w:r>
        <w:rPr>
          <w:sz w:val="22"/>
          <w:szCs w:val="22"/>
        </w:rPr>
        <w:t>а договора доверительного управления муниципальным недвижимым имуществом подписывает их</w:t>
      </w:r>
      <w:r w:rsidRPr="00C54DCE">
        <w:rPr>
          <w:sz w:val="22"/>
          <w:szCs w:val="22"/>
        </w:rPr>
        <w:t>.</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2 рабочих дня.</w:t>
      </w:r>
    </w:p>
    <w:p w:rsidR="00D54694" w:rsidRDefault="00D54694" w:rsidP="00D54694">
      <w:pPr>
        <w:ind w:firstLine="567"/>
        <w:jc w:val="both"/>
        <w:rPr>
          <w:sz w:val="22"/>
          <w:szCs w:val="22"/>
        </w:rPr>
      </w:pPr>
      <w:r w:rsidRPr="00C54DCE">
        <w:rPr>
          <w:sz w:val="22"/>
          <w:szCs w:val="22"/>
        </w:rPr>
        <w:t>Результат административного действия: подписанн</w:t>
      </w:r>
      <w:r>
        <w:rPr>
          <w:sz w:val="22"/>
          <w:szCs w:val="22"/>
        </w:rPr>
        <w:t>ы</w:t>
      </w:r>
      <w:r w:rsidRPr="00C54DCE">
        <w:rPr>
          <w:sz w:val="22"/>
          <w:szCs w:val="22"/>
        </w:rPr>
        <w:t>е и переданн</w:t>
      </w:r>
      <w:r>
        <w:rPr>
          <w:sz w:val="22"/>
          <w:szCs w:val="22"/>
        </w:rPr>
        <w:t>ы</w:t>
      </w:r>
      <w:r w:rsidRPr="00C54DCE">
        <w:rPr>
          <w:sz w:val="22"/>
          <w:szCs w:val="22"/>
        </w:rPr>
        <w:t>е главному специалисту по делопроизводству и контролю постановлени</w:t>
      </w:r>
      <w:r>
        <w:rPr>
          <w:sz w:val="22"/>
          <w:szCs w:val="22"/>
        </w:rPr>
        <w:t>е о предоставлении муниципального недвижимого имущества в доверительное управление и договор доверительного управления муниципальным недвижимым имуществом.</w:t>
      </w:r>
    </w:p>
    <w:p w:rsidR="00D54694" w:rsidRPr="00C54DCE" w:rsidRDefault="00D54694" w:rsidP="00D54694">
      <w:pPr>
        <w:ind w:firstLine="567"/>
        <w:jc w:val="both"/>
        <w:rPr>
          <w:sz w:val="22"/>
          <w:szCs w:val="22"/>
        </w:rPr>
      </w:pPr>
      <w:r>
        <w:rPr>
          <w:sz w:val="22"/>
          <w:szCs w:val="22"/>
        </w:rPr>
        <w:t xml:space="preserve"> </w:t>
      </w:r>
      <w:r w:rsidRPr="00C54DCE">
        <w:rPr>
          <w:sz w:val="22"/>
          <w:szCs w:val="22"/>
        </w:rPr>
        <w:t xml:space="preserve">- Главный специалист по делопроизводству и контролю при получении </w:t>
      </w:r>
      <w:r>
        <w:rPr>
          <w:sz w:val="22"/>
          <w:szCs w:val="22"/>
        </w:rPr>
        <w:t>копии</w:t>
      </w:r>
      <w:r w:rsidRPr="00C54DCE">
        <w:rPr>
          <w:sz w:val="22"/>
          <w:szCs w:val="22"/>
        </w:rPr>
        <w:t xml:space="preserve"> постановления</w:t>
      </w:r>
      <w:r>
        <w:rPr>
          <w:sz w:val="22"/>
          <w:szCs w:val="22"/>
        </w:rPr>
        <w:t xml:space="preserve"> о предоставлении муниципального недвижимого имущества в доверительное управление и договора доверительного управления муниципальным недвижимым имуществом </w:t>
      </w:r>
      <w:r w:rsidRPr="00C54DCE">
        <w:rPr>
          <w:sz w:val="22"/>
          <w:szCs w:val="22"/>
        </w:rPr>
        <w:t xml:space="preserve">направляет </w:t>
      </w:r>
      <w:r>
        <w:rPr>
          <w:sz w:val="22"/>
          <w:szCs w:val="22"/>
        </w:rPr>
        <w:t xml:space="preserve">их почтовой связью </w:t>
      </w:r>
      <w:r w:rsidRPr="00C54DCE">
        <w:rPr>
          <w:sz w:val="22"/>
          <w:szCs w:val="22"/>
        </w:rPr>
        <w:t>в адрес Заявителя.</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ind w:firstLine="567"/>
        <w:jc w:val="both"/>
        <w:rPr>
          <w:sz w:val="22"/>
          <w:szCs w:val="22"/>
        </w:rPr>
      </w:pPr>
      <w:r w:rsidRPr="00C54DCE">
        <w:rPr>
          <w:sz w:val="22"/>
          <w:szCs w:val="22"/>
        </w:rPr>
        <w:t>Результат административного действия: направленн</w:t>
      </w:r>
      <w:r>
        <w:rPr>
          <w:sz w:val="22"/>
          <w:szCs w:val="22"/>
        </w:rPr>
        <w:t>ые</w:t>
      </w:r>
      <w:r w:rsidRPr="00C54DCE">
        <w:rPr>
          <w:sz w:val="22"/>
          <w:szCs w:val="22"/>
        </w:rPr>
        <w:t xml:space="preserve"> в адрес Заявителя </w:t>
      </w:r>
      <w:r>
        <w:rPr>
          <w:sz w:val="22"/>
          <w:szCs w:val="22"/>
        </w:rPr>
        <w:t>копии</w:t>
      </w:r>
      <w:r w:rsidRPr="00C54DCE">
        <w:rPr>
          <w:sz w:val="22"/>
          <w:szCs w:val="22"/>
        </w:rPr>
        <w:t xml:space="preserve"> постановления</w:t>
      </w:r>
      <w:r>
        <w:rPr>
          <w:sz w:val="22"/>
          <w:szCs w:val="22"/>
        </w:rPr>
        <w:t xml:space="preserve"> о предоставлении муниципального недвижимого имущества в доверительное управление</w:t>
      </w:r>
      <w:r w:rsidRPr="00C54DCE">
        <w:rPr>
          <w:sz w:val="22"/>
          <w:szCs w:val="22"/>
        </w:rPr>
        <w:t xml:space="preserve">, </w:t>
      </w:r>
      <w:r>
        <w:rPr>
          <w:sz w:val="22"/>
          <w:szCs w:val="22"/>
        </w:rPr>
        <w:t>договор доверительного управления муниципальным недвижимым имуществом</w:t>
      </w:r>
      <w:r w:rsidRPr="00C54DCE">
        <w:rPr>
          <w:sz w:val="22"/>
          <w:szCs w:val="22"/>
        </w:rPr>
        <w:t>.</w:t>
      </w:r>
    </w:p>
    <w:p w:rsidR="00D54694" w:rsidRDefault="00D54694" w:rsidP="00D54694">
      <w:pPr>
        <w:shd w:val="clear" w:color="auto" w:fill="FFFFFF"/>
        <w:ind w:firstLine="567"/>
        <w:jc w:val="both"/>
        <w:rPr>
          <w:color w:val="000000"/>
          <w:sz w:val="22"/>
          <w:szCs w:val="22"/>
        </w:rPr>
      </w:pPr>
      <w:r w:rsidRPr="00AB2BE2">
        <w:rPr>
          <w:spacing w:val="12"/>
          <w:sz w:val="22"/>
          <w:szCs w:val="22"/>
        </w:rPr>
        <w:t>3.</w:t>
      </w:r>
      <w:r>
        <w:rPr>
          <w:spacing w:val="12"/>
          <w:sz w:val="22"/>
          <w:szCs w:val="22"/>
        </w:rPr>
        <w:t>2.5.3</w:t>
      </w:r>
      <w:r w:rsidRPr="00AB2BE2">
        <w:rPr>
          <w:spacing w:val="12"/>
          <w:sz w:val="22"/>
          <w:szCs w:val="22"/>
        </w:rPr>
        <w:t xml:space="preserve">. </w:t>
      </w:r>
      <w:r>
        <w:rPr>
          <w:spacing w:val="12"/>
          <w:sz w:val="22"/>
          <w:szCs w:val="22"/>
        </w:rPr>
        <w:t xml:space="preserve">При </w:t>
      </w:r>
      <w:r w:rsidRPr="00D5005C">
        <w:rPr>
          <w:color w:val="000000"/>
          <w:sz w:val="22"/>
          <w:szCs w:val="22"/>
        </w:rPr>
        <w:t>предоставлени</w:t>
      </w:r>
      <w:r>
        <w:rPr>
          <w:color w:val="000000"/>
          <w:sz w:val="22"/>
          <w:szCs w:val="22"/>
        </w:rPr>
        <w:t>и</w:t>
      </w:r>
      <w:r w:rsidRPr="00D5005C">
        <w:rPr>
          <w:color w:val="000000"/>
          <w:sz w:val="22"/>
          <w:szCs w:val="22"/>
        </w:rPr>
        <w:t xml:space="preserve"> муниципальной услуги в порядке осуществления муниципальной преференции</w:t>
      </w:r>
      <w:r>
        <w:rPr>
          <w:color w:val="000000"/>
          <w:sz w:val="22"/>
          <w:szCs w:val="22"/>
        </w:rPr>
        <w:t>.</w:t>
      </w:r>
    </w:p>
    <w:p w:rsidR="00D54694" w:rsidRPr="003D4243" w:rsidRDefault="00D54694" w:rsidP="00D54694">
      <w:pPr>
        <w:autoSpaceDE w:val="0"/>
        <w:autoSpaceDN w:val="0"/>
        <w:adjustRightInd w:val="0"/>
        <w:ind w:firstLine="567"/>
        <w:jc w:val="both"/>
        <w:outlineLvl w:val="1"/>
        <w:rPr>
          <w:bCs/>
          <w:sz w:val="22"/>
          <w:szCs w:val="22"/>
        </w:rPr>
      </w:pPr>
      <w:r>
        <w:rPr>
          <w:sz w:val="22"/>
          <w:szCs w:val="22"/>
        </w:rPr>
        <w:t xml:space="preserve">- </w:t>
      </w:r>
      <w:r w:rsidRPr="003D4243">
        <w:rPr>
          <w:sz w:val="22"/>
          <w:szCs w:val="22"/>
        </w:rPr>
        <w:t xml:space="preserve">При рассмотрении заявления специалистом отдела </w:t>
      </w:r>
      <w:r>
        <w:rPr>
          <w:sz w:val="22"/>
          <w:szCs w:val="22"/>
        </w:rPr>
        <w:t xml:space="preserve">экономики, имущественных и земельных отношений </w:t>
      </w:r>
      <w:r w:rsidRPr="003D4243">
        <w:rPr>
          <w:sz w:val="22"/>
          <w:szCs w:val="22"/>
        </w:rPr>
        <w:t>осуществляется проверка полноты приложенных к заявлению документов на соответствие их комплектности</w:t>
      </w:r>
      <w:r>
        <w:rPr>
          <w:sz w:val="22"/>
          <w:szCs w:val="22"/>
        </w:rPr>
        <w:t>, указанных в п.2.6.2. настоящего регламента.</w:t>
      </w:r>
    </w:p>
    <w:p w:rsidR="00D54694" w:rsidRDefault="00D54694" w:rsidP="00D54694">
      <w:pPr>
        <w:autoSpaceDE w:val="0"/>
        <w:autoSpaceDN w:val="0"/>
        <w:adjustRightInd w:val="0"/>
        <w:ind w:firstLine="567"/>
        <w:jc w:val="both"/>
        <w:outlineLvl w:val="1"/>
        <w:rPr>
          <w:sz w:val="22"/>
          <w:szCs w:val="22"/>
        </w:rPr>
      </w:pPr>
      <w:r w:rsidRPr="003D4243">
        <w:rPr>
          <w:sz w:val="22"/>
          <w:szCs w:val="22"/>
        </w:rPr>
        <w:t xml:space="preserve">В случае поступления неполного комплекта документов, специалист отдела </w:t>
      </w:r>
      <w:r>
        <w:rPr>
          <w:sz w:val="22"/>
          <w:szCs w:val="22"/>
        </w:rPr>
        <w:t xml:space="preserve">экономики, имущественных и земельных отношений подготавливает </w:t>
      </w:r>
      <w:r w:rsidRPr="003D4243">
        <w:rPr>
          <w:sz w:val="22"/>
          <w:szCs w:val="22"/>
        </w:rPr>
        <w:t>уведомление об отказе в рассмотрении заявления с обоснованием причин отказа</w:t>
      </w:r>
      <w:r>
        <w:rPr>
          <w:sz w:val="22"/>
          <w:szCs w:val="22"/>
        </w:rPr>
        <w:t xml:space="preserve"> и передает его начальнику отдела экономики, имущественных и земельных отношений на согласование</w:t>
      </w:r>
      <w:r w:rsidRPr="003D4243">
        <w:rPr>
          <w:sz w:val="22"/>
          <w:szCs w:val="22"/>
        </w:rPr>
        <w:t>.</w:t>
      </w:r>
    </w:p>
    <w:p w:rsidR="00D54694" w:rsidRPr="00C129CD" w:rsidRDefault="00D54694" w:rsidP="00D54694">
      <w:pPr>
        <w:ind w:firstLine="567"/>
        <w:jc w:val="both"/>
        <w:rPr>
          <w:sz w:val="22"/>
          <w:szCs w:val="22"/>
        </w:rPr>
      </w:pPr>
      <w:r w:rsidRPr="003D4243">
        <w:rPr>
          <w:sz w:val="22"/>
          <w:szCs w:val="22"/>
        </w:rPr>
        <w:t>Максимальный срок выполнения административного действия составляет</w:t>
      </w:r>
      <w:r w:rsidRPr="00C129CD">
        <w:rPr>
          <w:sz w:val="22"/>
          <w:szCs w:val="22"/>
        </w:rPr>
        <w:t xml:space="preserve"> </w:t>
      </w:r>
      <w:r>
        <w:rPr>
          <w:sz w:val="22"/>
          <w:szCs w:val="22"/>
        </w:rPr>
        <w:t>5 рабочих дней.</w:t>
      </w:r>
    </w:p>
    <w:p w:rsidR="00D54694" w:rsidRDefault="00D54694" w:rsidP="00D54694">
      <w:pPr>
        <w:autoSpaceDE w:val="0"/>
        <w:autoSpaceDN w:val="0"/>
        <w:adjustRightInd w:val="0"/>
        <w:ind w:firstLine="567"/>
        <w:jc w:val="both"/>
        <w:outlineLvl w:val="1"/>
        <w:rPr>
          <w:spacing w:val="12"/>
          <w:sz w:val="22"/>
          <w:szCs w:val="22"/>
        </w:rPr>
      </w:pPr>
      <w:r w:rsidRPr="00C129CD">
        <w:rPr>
          <w:spacing w:val="12"/>
          <w:sz w:val="22"/>
          <w:szCs w:val="22"/>
        </w:rPr>
        <w:t xml:space="preserve">Результат административного действия: </w:t>
      </w:r>
      <w:r>
        <w:rPr>
          <w:spacing w:val="12"/>
          <w:sz w:val="22"/>
          <w:szCs w:val="22"/>
        </w:rPr>
        <w:t xml:space="preserve">подготовленный и переданный начальнику </w:t>
      </w:r>
      <w:r w:rsidRPr="00C129CD">
        <w:rPr>
          <w:spacing w:val="12"/>
          <w:sz w:val="22"/>
          <w:szCs w:val="22"/>
        </w:rPr>
        <w:t xml:space="preserve">проект ответа содержащего отказ в предоставлении муниципальной </w:t>
      </w:r>
      <w:r w:rsidRPr="00C32FD1">
        <w:rPr>
          <w:spacing w:val="12"/>
          <w:sz w:val="22"/>
          <w:szCs w:val="22"/>
        </w:rPr>
        <w:t>услуги.</w:t>
      </w:r>
    </w:p>
    <w:p w:rsidR="00D54694" w:rsidRDefault="00D54694" w:rsidP="00D54694">
      <w:pPr>
        <w:autoSpaceDE w:val="0"/>
        <w:autoSpaceDN w:val="0"/>
        <w:adjustRightInd w:val="0"/>
        <w:ind w:firstLine="567"/>
        <w:jc w:val="both"/>
        <w:outlineLvl w:val="1"/>
        <w:rPr>
          <w:sz w:val="22"/>
          <w:szCs w:val="22"/>
        </w:rPr>
      </w:pPr>
      <w:r>
        <w:rPr>
          <w:color w:val="000000"/>
          <w:sz w:val="22"/>
          <w:szCs w:val="22"/>
        </w:rPr>
        <w:t xml:space="preserve">- Начальник отдела экономики, имущественных и земельных отношений согласовывает проект ответа </w:t>
      </w:r>
      <w:r w:rsidRPr="00C129CD">
        <w:rPr>
          <w:spacing w:val="12"/>
          <w:sz w:val="22"/>
          <w:szCs w:val="22"/>
        </w:rPr>
        <w:t xml:space="preserve">содержащего отказ в предоставлении муниципальной </w:t>
      </w:r>
      <w:r w:rsidRPr="00C32FD1">
        <w:rPr>
          <w:spacing w:val="12"/>
          <w:sz w:val="22"/>
          <w:szCs w:val="22"/>
        </w:rPr>
        <w:t>услуги</w:t>
      </w:r>
      <w:r>
        <w:rPr>
          <w:spacing w:val="12"/>
          <w:sz w:val="22"/>
          <w:szCs w:val="22"/>
        </w:rPr>
        <w:t xml:space="preserve"> и передает </w:t>
      </w:r>
      <w:r>
        <w:rPr>
          <w:sz w:val="22"/>
          <w:szCs w:val="22"/>
        </w:rPr>
        <w:t>Главному</w:t>
      </w:r>
      <w:r w:rsidRPr="00C54DCE">
        <w:rPr>
          <w:sz w:val="22"/>
          <w:szCs w:val="22"/>
        </w:rPr>
        <w:t xml:space="preserve"> специалист</w:t>
      </w:r>
      <w:r>
        <w:rPr>
          <w:sz w:val="22"/>
          <w:szCs w:val="22"/>
        </w:rPr>
        <w:t>у</w:t>
      </w:r>
      <w:r w:rsidRPr="00C54DCE">
        <w:rPr>
          <w:sz w:val="22"/>
          <w:szCs w:val="22"/>
        </w:rPr>
        <w:t xml:space="preserve"> по делопроизводству и контролю</w:t>
      </w:r>
      <w:r>
        <w:rPr>
          <w:sz w:val="22"/>
          <w:szCs w:val="22"/>
        </w:rPr>
        <w:t>.</w:t>
      </w:r>
    </w:p>
    <w:p w:rsidR="00D54694" w:rsidRPr="00C129CD" w:rsidRDefault="00D54694" w:rsidP="00D54694">
      <w:pPr>
        <w:ind w:firstLine="567"/>
        <w:jc w:val="both"/>
        <w:rPr>
          <w:sz w:val="22"/>
          <w:szCs w:val="22"/>
        </w:rPr>
      </w:pPr>
      <w:r w:rsidRPr="003D4243">
        <w:rPr>
          <w:sz w:val="22"/>
          <w:szCs w:val="22"/>
        </w:rPr>
        <w:t>Максимальный срок выполнения административного действия составляет</w:t>
      </w:r>
      <w:r w:rsidRPr="00C129CD">
        <w:rPr>
          <w:sz w:val="22"/>
          <w:szCs w:val="22"/>
        </w:rPr>
        <w:t xml:space="preserve"> </w:t>
      </w:r>
      <w:r>
        <w:rPr>
          <w:sz w:val="22"/>
          <w:szCs w:val="22"/>
        </w:rPr>
        <w:t>1 рабочий день.</w:t>
      </w:r>
    </w:p>
    <w:p w:rsidR="00D54694" w:rsidRDefault="00D54694" w:rsidP="00D54694">
      <w:pPr>
        <w:autoSpaceDE w:val="0"/>
        <w:autoSpaceDN w:val="0"/>
        <w:adjustRightInd w:val="0"/>
        <w:ind w:firstLine="567"/>
        <w:jc w:val="both"/>
        <w:outlineLvl w:val="1"/>
        <w:rPr>
          <w:spacing w:val="12"/>
          <w:sz w:val="22"/>
          <w:szCs w:val="22"/>
        </w:rPr>
      </w:pPr>
      <w:r w:rsidRPr="00C129CD">
        <w:rPr>
          <w:spacing w:val="12"/>
          <w:sz w:val="22"/>
          <w:szCs w:val="22"/>
        </w:rPr>
        <w:t xml:space="preserve">Результат административного действия: </w:t>
      </w:r>
      <w:r>
        <w:rPr>
          <w:spacing w:val="12"/>
          <w:sz w:val="22"/>
          <w:szCs w:val="22"/>
        </w:rPr>
        <w:t xml:space="preserve">переданный Главному специалисту по делопроизводству и контролю </w:t>
      </w:r>
      <w:r w:rsidRPr="00C129CD">
        <w:rPr>
          <w:spacing w:val="12"/>
          <w:sz w:val="22"/>
          <w:szCs w:val="22"/>
        </w:rPr>
        <w:t xml:space="preserve">проект ответа содержащего отказ в предоставлении муниципальной </w:t>
      </w:r>
      <w:r w:rsidRPr="00C32FD1">
        <w:rPr>
          <w:spacing w:val="12"/>
          <w:sz w:val="22"/>
          <w:szCs w:val="22"/>
        </w:rPr>
        <w:t>услуги.</w:t>
      </w:r>
    </w:p>
    <w:p w:rsidR="00D54694" w:rsidRPr="005A66B5"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 Главный специалист по делопроизводству и контролю при получении проекта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w:t>
      </w:r>
      <w:r>
        <w:rPr>
          <w:spacing w:val="12"/>
          <w:sz w:val="22"/>
          <w:szCs w:val="22"/>
        </w:rPr>
        <w:t xml:space="preserve">и </w:t>
      </w:r>
      <w:r w:rsidRPr="00C54DCE">
        <w:rPr>
          <w:sz w:val="22"/>
          <w:szCs w:val="22"/>
        </w:rPr>
        <w:t xml:space="preserve">передает </w:t>
      </w:r>
      <w:r>
        <w:rPr>
          <w:sz w:val="22"/>
          <w:szCs w:val="22"/>
        </w:rPr>
        <w:t>его</w:t>
      </w:r>
      <w:r w:rsidRPr="00C54DCE">
        <w:rPr>
          <w:sz w:val="22"/>
          <w:szCs w:val="22"/>
        </w:rPr>
        <w:t xml:space="preserve"> на подпись Главе администрации Пензенского района Пензенской области.</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Результат административного действия: переданный Главе администрации Пензенского района Пензенской области проект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услуги.</w:t>
      </w:r>
    </w:p>
    <w:p w:rsidR="00D54694" w:rsidRPr="005A66B5"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 Глава администрации Пензенского района Пензенской области при получении согласованного проекта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услуги</w:t>
      </w:r>
      <w:r>
        <w:rPr>
          <w:sz w:val="22"/>
          <w:szCs w:val="22"/>
        </w:rPr>
        <w:t xml:space="preserve"> подписывает его</w:t>
      </w:r>
      <w:r w:rsidRPr="00C54DCE">
        <w:rPr>
          <w:sz w:val="22"/>
          <w:szCs w:val="22"/>
        </w:rPr>
        <w:t>.</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2 рабочих дня.</w:t>
      </w:r>
    </w:p>
    <w:p w:rsidR="00D54694" w:rsidRPr="005A66B5" w:rsidRDefault="00D54694" w:rsidP="00D54694">
      <w:pPr>
        <w:autoSpaceDE w:val="0"/>
        <w:autoSpaceDN w:val="0"/>
        <w:adjustRightInd w:val="0"/>
        <w:ind w:firstLine="567"/>
        <w:jc w:val="both"/>
        <w:outlineLvl w:val="1"/>
        <w:rPr>
          <w:spacing w:val="12"/>
          <w:sz w:val="22"/>
          <w:szCs w:val="22"/>
        </w:rPr>
      </w:pPr>
      <w:r w:rsidRPr="00C54DCE">
        <w:rPr>
          <w:sz w:val="22"/>
          <w:szCs w:val="22"/>
        </w:rPr>
        <w:t xml:space="preserve">Результат административного действия: подписанное и переданное главному специалисту по делопроизводству и контролю </w:t>
      </w:r>
      <w:r w:rsidRPr="00C129CD">
        <w:rPr>
          <w:spacing w:val="12"/>
          <w:sz w:val="22"/>
          <w:szCs w:val="22"/>
        </w:rPr>
        <w:t>ответ содержащ</w:t>
      </w:r>
      <w:r>
        <w:rPr>
          <w:spacing w:val="12"/>
          <w:sz w:val="22"/>
          <w:szCs w:val="22"/>
        </w:rPr>
        <w:t>ий</w:t>
      </w:r>
      <w:r w:rsidRPr="00C129CD">
        <w:rPr>
          <w:spacing w:val="12"/>
          <w:sz w:val="22"/>
          <w:szCs w:val="22"/>
        </w:rPr>
        <w:t xml:space="preserve"> отказ в предоставлении муниципальной </w:t>
      </w:r>
      <w:r w:rsidRPr="00C32FD1">
        <w:rPr>
          <w:spacing w:val="12"/>
          <w:sz w:val="22"/>
          <w:szCs w:val="22"/>
        </w:rPr>
        <w:t>услуги.</w:t>
      </w:r>
    </w:p>
    <w:p w:rsidR="00D54694" w:rsidRPr="005A66B5" w:rsidRDefault="00D54694" w:rsidP="00D54694">
      <w:pPr>
        <w:autoSpaceDE w:val="0"/>
        <w:autoSpaceDN w:val="0"/>
        <w:adjustRightInd w:val="0"/>
        <w:ind w:firstLine="567"/>
        <w:jc w:val="both"/>
        <w:outlineLvl w:val="1"/>
        <w:rPr>
          <w:spacing w:val="12"/>
          <w:sz w:val="22"/>
          <w:szCs w:val="22"/>
        </w:rPr>
      </w:pPr>
      <w:r>
        <w:rPr>
          <w:sz w:val="22"/>
          <w:szCs w:val="22"/>
        </w:rPr>
        <w:t xml:space="preserve"> </w:t>
      </w:r>
      <w:r w:rsidRPr="00C54DCE">
        <w:rPr>
          <w:sz w:val="22"/>
          <w:szCs w:val="22"/>
        </w:rPr>
        <w:t xml:space="preserve">- Главный специалист по делопроизводству и контролю при получении </w:t>
      </w:r>
      <w:r w:rsidRPr="00C129CD">
        <w:rPr>
          <w:spacing w:val="12"/>
          <w:sz w:val="22"/>
          <w:szCs w:val="22"/>
        </w:rPr>
        <w:t xml:space="preserve">ответа содержащего отказ в предоставлении муниципальной </w:t>
      </w:r>
      <w:r w:rsidRPr="00C32FD1">
        <w:rPr>
          <w:spacing w:val="12"/>
          <w:sz w:val="22"/>
          <w:szCs w:val="22"/>
        </w:rPr>
        <w:t>услуги</w:t>
      </w:r>
      <w:r>
        <w:rPr>
          <w:sz w:val="22"/>
          <w:szCs w:val="22"/>
        </w:rPr>
        <w:t xml:space="preserve"> </w:t>
      </w:r>
      <w:r w:rsidRPr="00C54DCE">
        <w:rPr>
          <w:sz w:val="22"/>
          <w:szCs w:val="22"/>
        </w:rPr>
        <w:t xml:space="preserve">направляет </w:t>
      </w:r>
      <w:r>
        <w:rPr>
          <w:sz w:val="22"/>
          <w:szCs w:val="22"/>
        </w:rPr>
        <w:t xml:space="preserve">его почтовой связью </w:t>
      </w:r>
      <w:r w:rsidRPr="00C54DCE">
        <w:rPr>
          <w:sz w:val="22"/>
          <w:szCs w:val="22"/>
        </w:rPr>
        <w:t>в адрес Заявителя.</w:t>
      </w:r>
    </w:p>
    <w:p w:rsidR="00D54694" w:rsidRPr="00C54DCE" w:rsidRDefault="00D54694" w:rsidP="00D54694">
      <w:pPr>
        <w:ind w:firstLine="567"/>
        <w:jc w:val="both"/>
        <w:rPr>
          <w:sz w:val="22"/>
          <w:szCs w:val="22"/>
        </w:rPr>
      </w:pPr>
      <w:r w:rsidRPr="00C54DCE">
        <w:rPr>
          <w:sz w:val="22"/>
          <w:szCs w:val="22"/>
        </w:rPr>
        <w:t>Максимальный срок выполнения административного действия составляет 1 рабочий день.</w:t>
      </w:r>
    </w:p>
    <w:p w:rsidR="00D54694" w:rsidRDefault="00D54694" w:rsidP="00D54694">
      <w:pPr>
        <w:ind w:firstLine="567"/>
        <w:jc w:val="both"/>
        <w:rPr>
          <w:sz w:val="22"/>
          <w:szCs w:val="22"/>
        </w:rPr>
      </w:pPr>
      <w:r w:rsidRPr="00C54DCE">
        <w:rPr>
          <w:sz w:val="22"/>
          <w:szCs w:val="22"/>
        </w:rPr>
        <w:t>Результат административного действия: направленн</w:t>
      </w:r>
      <w:r>
        <w:rPr>
          <w:sz w:val="22"/>
          <w:szCs w:val="22"/>
        </w:rPr>
        <w:t>ый</w:t>
      </w:r>
      <w:r w:rsidRPr="00C54DCE">
        <w:rPr>
          <w:sz w:val="22"/>
          <w:szCs w:val="22"/>
        </w:rPr>
        <w:t xml:space="preserve"> в адрес Заявителя </w:t>
      </w:r>
      <w:r>
        <w:rPr>
          <w:sz w:val="22"/>
          <w:szCs w:val="22"/>
        </w:rPr>
        <w:t xml:space="preserve">ответ </w:t>
      </w:r>
      <w:r w:rsidRPr="00241E22">
        <w:rPr>
          <w:spacing w:val="12"/>
          <w:sz w:val="22"/>
          <w:szCs w:val="22"/>
        </w:rPr>
        <w:t>содержащ</w:t>
      </w:r>
      <w:r>
        <w:rPr>
          <w:spacing w:val="12"/>
          <w:sz w:val="22"/>
          <w:szCs w:val="22"/>
        </w:rPr>
        <w:t>ий</w:t>
      </w:r>
      <w:r w:rsidRPr="00241E22">
        <w:rPr>
          <w:spacing w:val="12"/>
          <w:sz w:val="22"/>
          <w:szCs w:val="22"/>
        </w:rPr>
        <w:t xml:space="preserve"> отказ в предоставлении муниципальной услуги</w:t>
      </w:r>
      <w:r>
        <w:rPr>
          <w:spacing w:val="12"/>
          <w:sz w:val="22"/>
          <w:szCs w:val="22"/>
        </w:rPr>
        <w:t>.</w:t>
      </w:r>
    </w:p>
    <w:p w:rsidR="00D54694" w:rsidRPr="00C409DB" w:rsidRDefault="00D54694" w:rsidP="00D54694">
      <w:pPr>
        <w:autoSpaceDE w:val="0"/>
        <w:autoSpaceDN w:val="0"/>
        <w:adjustRightInd w:val="0"/>
        <w:ind w:firstLine="567"/>
        <w:jc w:val="both"/>
        <w:outlineLvl w:val="1"/>
        <w:rPr>
          <w:color w:val="000000"/>
          <w:sz w:val="22"/>
          <w:szCs w:val="22"/>
        </w:rPr>
      </w:pPr>
      <w:r w:rsidRPr="00C32FD1">
        <w:rPr>
          <w:color w:val="000000"/>
          <w:sz w:val="22"/>
          <w:szCs w:val="22"/>
        </w:rPr>
        <w:t xml:space="preserve">При наличии полного пакета документов </w:t>
      </w:r>
      <w:r>
        <w:rPr>
          <w:color w:val="000000"/>
          <w:sz w:val="22"/>
          <w:szCs w:val="22"/>
        </w:rPr>
        <w:t xml:space="preserve">специалист отдела экономики, имущественных и земельных отношений готовит заявление о даче согласия на предоставление муниципальной преференции в антимонопольный орган и проект постановления о предоставлении </w:t>
      </w:r>
      <w:r>
        <w:rPr>
          <w:sz w:val="22"/>
          <w:szCs w:val="22"/>
        </w:rPr>
        <w:t>муниципального недвижимого имущества в доверительное управление</w:t>
      </w:r>
      <w:r>
        <w:rPr>
          <w:color w:val="000000"/>
          <w:sz w:val="22"/>
          <w:szCs w:val="22"/>
        </w:rPr>
        <w:t>.</w:t>
      </w:r>
    </w:p>
    <w:p w:rsidR="00D54694" w:rsidRPr="00C32FD1" w:rsidRDefault="00D54694" w:rsidP="00D54694">
      <w:pPr>
        <w:ind w:firstLine="567"/>
        <w:jc w:val="both"/>
        <w:rPr>
          <w:sz w:val="22"/>
          <w:szCs w:val="22"/>
        </w:rPr>
      </w:pPr>
      <w:r w:rsidRPr="00C32FD1">
        <w:rPr>
          <w:sz w:val="22"/>
          <w:szCs w:val="22"/>
        </w:rPr>
        <w:t>Максимальный срок выполнения админис</w:t>
      </w:r>
      <w:r>
        <w:rPr>
          <w:sz w:val="22"/>
          <w:szCs w:val="22"/>
        </w:rPr>
        <w:t>тративного действия составляет 5</w:t>
      </w:r>
      <w:r w:rsidRPr="00C32FD1">
        <w:rPr>
          <w:sz w:val="22"/>
          <w:szCs w:val="22"/>
        </w:rPr>
        <w:t xml:space="preserve"> рабочих дн</w:t>
      </w:r>
      <w:r>
        <w:rPr>
          <w:sz w:val="22"/>
          <w:szCs w:val="22"/>
        </w:rPr>
        <w:t>ей</w:t>
      </w:r>
      <w:r w:rsidRPr="00C32FD1">
        <w:rPr>
          <w:sz w:val="22"/>
          <w:szCs w:val="22"/>
        </w:rPr>
        <w:t>.</w:t>
      </w:r>
    </w:p>
    <w:p w:rsidR="00D54694" w:rsidRPr="00C32FD1" w:rsidRDefault="00D54694" w:rsidP="00D54694">
      <w:pPr>
        <w:autoSpaceDE w:val="0"/>
        <w:autoSpaceDN w:val="0"/>
        <w:adjustRightInd w:val="0"/>
        <w:ind w:firstLine="567"/>
        <w:jc w:val="both"/>
        <w:outlineLvl w:val="1"/>
        <w:rPr>
          <w:spacing w:val="12"/>
          <w:sz w:val="22"/>
          <w:szCs w:val="22"/>
        </w:rPr>
      </w:pPr>
      <w:r w:rsidRPr="00C32FD1">
        <w:rPr>
          <w:spacing w:val="12"/>
          <w:sz w:val="22"/>
          <w:szCs w:val="22"/>
        </w:rPr>
        <w:t xml:space="preserve">Результат административного действия: </w:t>
      </w:r>
      <w:r w:rsidRPr="00C32FD1">
        <w:rPr>
          <w:color w:val="000000"/>
          <w:sz w:val="22"/>
          <w:szCs w:val="22"/>
        </w:rPr>
        <w:t xml:space="preserve">направление </w:t>
      </w:r>
      <w:r>
        <w:rPr>
          <w:color w:val="000000"/>
          <w:sz w:val="22"/>
          <w:szCs w:val="22"/>
        </w:rPr>
        <w:t>заявления</w:t>
      </w:r>
      <w:r w:rsidRPr="00C32FD1">
        <w:rPr>
          <w:color w:val="000000"/>
          <w:sz w:val="22"/>
          <w:szCs w:val="22"/>
        </w:rPr>
        <w:t xml:space="preserve"> </w:t>
      </w:r>
      <w:r>
        <w:rPr>
          <w:color w:val="000000"/>
          <w:sz w:val="22"/>
          <w:szCs w:val="22"/>
        </w:rPr>
        <w:t>о даче согласия на предоставление муниципальной преференции,</w:t>
      </w:r>
      <w:r w:rsidRPr="00C32FD1">
        <w:rPr>
          <w:color w:val="000000"/>
          <w:sz w:val="22"/>
          <w:szCs w:val="22"/>
        </w:rPr>
        <w:t xml:space="preserve"> проект</w:t>
      </w:r>
      <w:r>
        <w:rPr>
          <w:color w:val="000000"/>
          <w:sz w:val="22"/>
          <w:szCs w:val="22"/>
        </w:rPr>
        <w:t>а</w:t>
      </w:r>
      <w:r w:rsidRPr="00C32FD1">
        <w:rPr>
          <w:color w:val="000000"/>
          <w:sz w:val="22"/>
          <w:szCs w:val="22"/>
        </w:rPr>
        <w:t xml:space="preserve"> постановления </w:t>
      </w:r>
      <w:r>
        <w:rPr>
          <w:color w:val="000000"/>
          <w:sz w:val="22"/>
          <w:szCs w:val="22"/>
        </w:rPr>
        <w:t xml:space="preserve">о предоставлении </w:t>
      </w:r>
      <w:r>
        <w:rPr>
          <w:sz w:val="22"/>
          <w:szCs w:val="22"/>
        </w:rPr>
        <w:t>муниципального недвижимого имущества в доверительное управление</w:t>
      </w:r>
      <w:r w:rsidRPr="00C32FD1">
        <w:rPr>
          <w:color w:val="000000"/>
          <w:sz w:val="22"/>
          <w:szCs w:val="22"/>
        </w:rPr>
        <w:t xml:space="preserve"> и необходимы</w:t>
      </w:r>
      <w:r>
        <w:rPr>
          <w:color w:val="000000"/>
          <w:sz w:val="22"/>
          <w:szCs w:val="22"/>
        </w:rPr>
        <w:t>й</w:t>
      </w:r>
      <w:r w:rsidRPr="00C32FD1">
        <w:rPr>
          <w:color w:val="000000"/>
          <w:sz w:val="22"/>
          <w:szCs w:val="22"/>
        </w:rPr>
        <w:t xml:space="preserve"> комплект документов</w:t>
      </w:r>
      <w:r>
        <w:rPr>
          <w:color w:val="000000"/>
          <w:sz w:val="22"/>
          <w:szCs w:val="22"/>
        </w:rPr>
        <w:t>, указанных в п.2.6.2. настоящего регламента,</w:t>
      </w:r>
      <w:r w:rsidRPr="00C32FD1">
        <w:rPr>
          <w:color w:val="000000"/>
          <w:sz w:val="22"/>
          <w:szCs w:val="22"/>
        </w:rPr>
        <w:t xml:space="preserve"> в </w:t>
      </w:r>
      <w:r>
        <w:rPr>
          <w:color w:val="000000"/>
          <w:sz w:val="22"/>
          <w:szCs w:val="22"/>
        </w:rPr>
        <w:t>антимонопольный орган</w:t>
      </w:r>
      <w:r w:rsidRPr="00C32FD1">
        <w:rPr>
          <w:spacing w:val="12"/>
          <w:sz w:val="22"/>
          <w:szCs w:val="22"/>
        </w:rPr>
        <w:t>.</w:t>
      </w:r>
    </w:p>
    <w:p w:rsidR="00D54694" w:rsidRDefault="00D54694" w:rsidP="00D54694">
      <w:pPr>
        <w:ind w:firstLine="567"/>
        <w:jc w:val="both"/>
        <w:rPr>
          <w:spacing w:val="12"/>
          <w:sz w:val="22"/>
          <w:szCs w:val="22"/>
        </w:rPr>
      </w:pPr>
      <w:r>
        <w:rPr>
          <w:color w:val="000000"/>
          <w:sz w:val="22"/>
          <w:szCs w:val="22"/>
        </w:rPr>
        <w:t xml:space="preserve">- Полученное решение антимонопольного органа в </w:t>
      </w:r>
      <w:r w:rsidRPr="00E65329">
        <w:rPr>
          <w:color w:val="000000"/>
          <w:sz w:val="22"/>
          <w:szCs w:val="22"/>
        </w:rPr>
        <w:t>порядке, предусмотренном действующим законодательством</w:t>
      </w:r>
      <w:r>
        <w:rPr>
          <w:color w:val="000000"/>
          <w:sz w:val="22"/>
          <w:szCs w:val="22"/>
        </w:rPr>
        <w:t xml:space="preserve">, передается в отдел экономики, имущественных и земельных отношений. Специалист отдела экономики, имущественных и земельных отношений на основании данного решения готовит проект постановления о предоставлении </w:t>
      </w:r>
      <w:r>
        <w:rPr>
          <w:sz w:val="22"/>
          <w:szCs w:val="22"/>
        </w:rPr>
        <w:t xml:space="preserve">муниципального недвижимого имущества в доверительное управление, проект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Pr>
          <w:spacing w:val="12"/>
          <w:sz w:val="22"/>
          <w:szCs w:val="22"/>
        </w:rPr>
        <w:t xml:space="preserve"> и предает на согласование начальнику отдела экономики, имущественных и земельных отношений.</w:t>
      </w:r>
    </w:p>
    <w:p w:rsidR="00D54694" w:rsidRPr="00C129CD" w:rsidRDefault="00D54694" w:rsidP="00D54694">
      <w:pPr>
        <w:ind w:firstLine="567"/>
        <w:jc w:val="both"/>
        <w:rPr>
          <w:sz w:val="22"/>
          <w:szCs w:val="22"/>
        </w:rPr>
      </w:pPr>
      <w:r w:rsidRPr="00C129CD">
        <w:rPr>
          <w:sz w:val="22"/>
          <w:szCs w:val="22"/>
        </w:rPr>
        <w:t xml:space="preserve">Максимальный срок выполнения административного действия составляет </w:t>
      </w:r>
      <w:r>
        <w:rPr>
          <w:sz w:val="22"/>
          <w:szCs w:val="22"/>
        </w:rPr>
        <w:t>15</w:t>
      </w:r>
      <w:r w:rsidRPr="00C129CD">
        <w:rPr>
          <w:sz w:val="22"/>
          <w:szCs w:val="22"/>
        </w:rPr>
        <w:t xml:space="preserve"> дн</w:t>
      </w:r>
      <w:r>
        <w:rPr>
          <w:sz w:val="22"/>
          <w:szCs w:val="22"/>
        </w:rPr>
        <w:t>ей</w:t>
      </w:r>
      <w:r w:rsidRPr="00C129CD">
        <w:rPr>
          <w:sz w:val="22"/>
          <w:szCs w:val="22"/>
        </w:rPr>
        <w:t>.</w:t>
      </w:r>
    </w:p>
    <w:p w:rsidR="00D54694" w:rsidRDefault="00D54694" w:rsidP="00D54694">
      <w:pPr>
        <w:autoSpaceDE w:val="0"/>
        <w:autoSpaceDN w:val="0"/>
        <w:adjustRightInd w:val="0"/>
        <w:ind w:firstLine="567"/>
        <w:jc w:val="both"/>
        <w:outlineLvl w:val="1"/>
        <w:rPr>
          <w:spacing w:val="12"/>
          <w:sz w:val="22"/>
          <w:szCs w:val="22"/>
        </w:rPr>
      </w:pPr>
      <w:r w:rsidRPr="00C129CD">
        <w:rPr>
          <w:spacing w:val="12"/>
          <w:sz w:val="22"/>
          <w:szCs w:val="22"/>
        </w:rPr>
        <w:t xml:space="preserve">Результат административного действия: </w:t>
      </w:r>
      <w:r>
        <w:rPr>
          <w:spacing w:val="12"/>
          <w:sz w:val="22"/>
          <w:szCs w:val="22"/>
        </w:rPr>
        <w:t xml:space="preserve">подготовленные и переданные на согласование начальнику отдела </w:t>
      </w:r>
      <w:r w:rsidRPr="00C129CD">
        <w:rPr>
          <w:sz w:val="22"/>
          <w:szCs w:val="22"/>
        </w:rPr>
        <w:t xml:space="preserve">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sidRPr="00C129CD">
        <w:rPr>
          <w:spacing w:val="12"/>
          <w:sz w:val="22"/>
          <w:szCs w:val="22"/>
        </w:rPr>
        <w:t>.</w:t>
      </w:r>
    </w:p>
    <w:p w:rsidR="00D54694" w:rsidRPr="00C129CD"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Начальник отдела при получении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проекта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w:t>
      </w:r>
      <w:r w:rsidRPr="00241E22">
        <w:rPr>
          <w:spacing w:val="12"/>
          <w:sz w:val="22"/>
          <w:szCs w:val="22"/>
        </w:rPr>
        <w:t xml:space="preserve"> ответа содержащего отказ в предоставлении муниципальной услуги</w:t>
      </w:r>
      <w:r w:rsidRPr="00C129CD">
        <w:rPr>
          <w:spacing w:val="12"/>
          <w:sz w:val="22"/>
          <w:szCs w:val="22"/>
        </w:rPr>
        <w:t xml:space="preserve"> </w:t>
      </w:r>
      <w:r w:rsidRPr="00C129CD">
        <w:rPr>
          <w:sz w:val="22"/>
          <w:szCs w:val="22"/>
        </w:rPr>
        <w:t>согласовывает его путем проставления своей росписи</w:t>
      </w:r>
      <w:r>
        <w:rPr>
          <w:sz w:val="22"/>
          <w:szCs w:val="22"/>
        </w:rPr>
        <w:t xml:space="preserve"> и согласовывает с правовым отделом администрации Пензенского района</w:t>
      </w:r>
      <w:r w:rsidRPr="00C129CD">
        <w:rPr>
          <w:sz w:val="22"/>
          <w:szCs w:val="22"/>
        </w:rPr>
        <w:t>.</w:t>
      </w:r>
    </w:p>
    <w:p w:rsidR="00D54694" w:rsidRPr="00C129CD" w:rsidRDefault="00D54694" w:rsidP="00D54694">
      <w:pPr>
        <w:ind w:firstLine="567"/>
        <w:jc w:val="both"/>
        <w:rPr>
          <w:sz w:val="22"/>
          <w:szCs w:val="22"/>
        </w:rPr>
      </w:pPr>
      <w:r w:rsidRPr="00C129CD">
        <w:rPr>
          <w:sz w:val="22"/>
          <w:szCs w:val="22"/>
        </w:rPr>
        <w:t xml:space="preserve">Максимальный срок выполнения административного действия составляет </w:t>
      </w:r>
      <w:r>
        <w:rPr>
          <w:sz w:val="22"/>
          <w:szCs w:val="22"/>
        </w:rPr>
        <w:t>2</w:t>
      </w:r>
      <w:r w:rsidRPr="00C129CD">
        <w:rPr>
          <w:sz w:val="22"/>
          <w:szCs w:val="22"/>
        </w:rPr>
        <w:t xml:space="preserve"> рабочи</w:t>
      </w:r>
      <w:r>
        <w:rPr>
          <w:sz w:val="22"/>
          <w:szCs w:val="22"/>
        </w:rPr>
        <w:t>х</w:t>
      </w:r>
      <w:r w:rsidRPr="00C129CD">
        <w:rPr>
          <w:sz w:val="22"/>
          <w:szCs w:val="22"/>
        </w:rPr>
        <w:t xml:space="preserve"> дн</w:t>
      </w:r>
      <w:r>
        <w:rPr>
          <w:sz w:val="22"/>
          <w:szCs w:val="22"/>
        </w:rPr>
        <w:t>я</w:t>
      </w:r>
      <w:r w:rsidRPr="00C129CD">
        <w:rPr>
          <w:sz w:val="22"/>
          <w:szCs w:val="22"/>
        </w:rPr>
        <w:t>.</w:t>
      </w:r>
    </w:p>
    <w:p w:rsidR="00D54694" w:rsidRPr="00C129CD" w:rsidRDefault="00D54694" w:rsidP="00D54694">
      <w:pPr>
        <w:autoSpaceDE w:val="0"/>
        <w:autoSpaceDN w:val="0"/>
        <w:adjustRightInd w:val="0"/>
        <w:ind w:firstLine="567"/>
        <w:jc w:val="both"/>
        <w:outlineLvl w:val="1"/>
        <w:rPr>
          <w:sz w:val="22"/>
          <w:szCs w:val="22"/>
        </w:rPr>
      </w:pPr>
      <w:r w:rsidRPr="00C129CD">
        <w:rPr>
          <w:spacing w:val="12"/>
          <w:sz w:val="22"/>
          <w:szCs w:val="22"/>
        </w:rPr>
        <w:t>Результат административного действия: согласованны</w:t>
      </w:r>
      <w:r>
        <w:rPr>
          <w:spacing w:val="12"/>
          <w:sz w:val="22"/>
          <w:szCs w:val="22"/>
        </w:rPr>
        <w:t>е</w:t>
      </w:r>
      <w:r w:rsidRPr="00C129CD">
        <w:rPr>
          <w:spacing w:val="12"/>
          <w:sz w:val="22"/>
          <w:szCs w:val="22"/>
        </w:rPr>
        <w:t xml:space="preserve"> и переданны</w:t>
      </w:r>
      <w:r>
        <w:rPr>
          <w:spacing w:val="12"/>
          <w:sz w:val="22"/>
          <w:szCs w:val="22"/>
        </w:rPr>
        <w:t>е</w:t>
      </w:r>
      <w:r w:rsidRPr="00C129CD">
        <w:rPr>
          <w:spacing w:val="12"/>
          <w:sz w:val="22"/>
          <w:szCs w:val="22"/>
        </w:rPr>
        <w:t xml:space="preserve"> </w:t>
      </w:r>
      <w:r w:rsidRPr="00C129CD">
        <w:rPr>
          <w:sz w:val="22"/>
          <w:szCs w:val="22"/>
        </w:rPr>
        <w:t xml:space="preserve">главному специалисту по делопроизводству и контролю 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sidRPr="00C129CD">
        <w:rPr>
          <w:spacing w:val="12"/>
          <w:sz w:val="22"/>
          <w:szCs w:val="22"/>
        </w:rPr>
        <w:t>.</w:t>
      </w:r>
    </w:p>
    <w:p w:rsidR="00D54694" w:rsidRPr="00C129CD"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Главный специалист по делопроизводству и контролю при получении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проекта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w:t>
      </w:r>
      <w:r w:rsidRPr="00241E22">
        <w:rPr>
          <w:spacing w:val="12"/>
          <w:sz w:val="22"/>
          <w:szCs w:val="22"/>
        </w:rPr>
        <w:t xml:space="preserve"> ответа содержащего отказ в предоставлении муниципальной услуги</w:t>
      </w:r>
      <w:r w:rsidRPr="00C129CD">
        <w:rPr>
          <w:spacing w:val="12"/>
          <w:sz w:val="22"/>
          <w:szCs w:val="22"/>
        </w:rPr>
        <w:t xml:space="preserve"> </w:t>
      </w:r>
      <w:r w:rsidRPr="00C129CD">
        <w:rPr>
          <w:sz w:val="22"/>
          <w:szCs w:val="22"/>
        </w:rPr>
        <w:t>передает его на подпись Главе администрации Пензенского района Пензенской области.</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1 рабочий день.</w:t>
      </w:r>
    </w:p>
    <w:p w:rsidR="00D54694" w:rsidRPr="00C129CD" w:rsidRDefault="00D54694" w:rsidP="00D54694">
      <w:pPr>
        <w:shd w:val="clear" w:color="auto" w:fill="FFFFFF"/>
        <w:ind w:firstLine="567"/>
        <w:jc w:val="both"/>
        <w:rPr>
          <w:sz w:val="22"/>
          <w:szCs w:val="22"/>
        </w:rPr>
      </w:pPr>
      <w:r w:rsidRPr="00C129CD">
        <w:rPr>
          <w:spacing w:val="12"/>
          <w:sz w:val="22"/>
          <w:szCs w:val="22"/>
        </w:rPr>
        <w:t>Результат административного действия: переданны</w:t>
      </w:r>
      <w:r>
        <w:rPr>
          <w:spacing w:val="12"/>
          <w:sz w:val="22"/>
          <w:szCs w:val="22"/>
        </w:rPr>
        <w:t>е</w:t>
      </w:r>
      <w:r w:rsidRPr="00C129CD">
        <w:rPr>
          <w:spacing w:val="12"/>
          <w:sz w:val="22"/>
          <w:szCs w:val="22"/>
        </w:rPr>
        <w:t xml:space="preserve"> </w:t>
      </w:r>
      <w:r w:rsidRPr="00C129CD">
        <w:rPr>
          <w:sz w:val="22"/>
          <w:szCs w:val="22"/>
        </w:rPr>
        <w:t xml:space="preserve">Главе администрации Пензенского района Пензенской области проект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 ответа содержащего отказ в предоставлении муниципальной услуги</w:t>
      </w:r>
      <w:r w:rsidRPr="00C129CD">
        <w:rPr>
          <w:sz w:val="22"/>
          <w:szCs w:val="22"/>
        </w:rPr>
        <w:t>.</w:t>
      </w:r>
    </w:p>
    <w:p w:rsidR="00D54694" w:rsidRPr="00C129CD" w:rsidRDefault="00D54694" w:rsidP="00D54694">
      <w:pPr>
        <w:autoSpaceDE w:val="0"/>
        <w:autoSpaceDN w:val="0"/>
        <w:adjustRightInd w:val="0"/>
        <w:ind w:firstLine="567"/>
        <w:jc w:val="both"/>
        <w:outlineLvl w:val="1"/>
        <w:rPr>
          <w:sz w:val="22"/>
          <w:szCs w:val="22"/>
        </w:rPr>
      </w:pPr>
      <w:r>
        <w:rPr>
          <w:spacing w:val="12"/>
          <w:sz w:val="22"/>
          <w:szCs w:val="22"/>
        </w:rPr>
        <w:t>-</w:t>
      </w:r>
      <w:r w:rsidRPr="00C129CD">
        <w:rPr>
          <w:spacing w:val="12"/>
          <w:sz w:val="22"/>
          <w:szCs w:val="22"/>
        </w:rPr>
        <w:t xml:space="preserve"> Глава администрации </w:t>
      </w:r>
      <w:r w:rsidRPr="00C129CD">
        <w:rPr>
          <w:sz w:val="22"/>
          <w:szCs w:val="22"/>
        </w:rPr>
        <w:t xml:space="preserve">Пензенского района Пензенской области </w:t>
      </w:r>
      <w:r w:rsidRPr="00C129CD">
        <w:rPr>
          <w:spacing w:val="12"/>
          <w:sz w:val="22"/>
          <w:szCs w:val="22"/>
        </w:rPr>
        <w:t>при получении согласованн</w:t>
      </w:r>
      <w:r>
        <w:rPr>
          <w:spacing w:val="12"/>
          <w:sz w:val="22"/>
          <w:szCs w:val="22"/>
        </w:rPr>
        <w:t>ых</w:t>
      </w:r>
      <w:r w:rsidRPr="00C129CD">
        <w:rPr>
          <w:spacing w:val="12"/>
          <w:sz w:val="22"/>
          <w:szCs w:val="22"/>
        </w:rPr>
        <w:t xml:space="preserve"> проекта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проекта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проект</w:t>
      </w:r>
      <w:r>
        <w:rPr>
          <w:spacing w:val="12"/>
          <w:sz w:val="22"/>
          <w:szCs w:val="22"/>
        </w:rPr>
        <w:t>а</w:t>
      </w:r>
      <w:r w:rsidRPr="00241E22">
        <w:rPr>
          <w:spacing w:val="12"/>
          <w:sz w:val="22"/>
          <w:szCs w:val="22"/>
        </w:rPr>
        <w:t xml:space="preserve"> ответа содержащего отказ в предоставлении муниципальной услуги</w:t>
      </w:r>
      <w:r>
        <w:rPr>
          <w:spacing w:val="12"/>
          <w:sz w:val="22"/>
          <w:szCs w:val="22"/>
        </w:rPr>
        <w:t xml:space="preserve"> </w:t>
      </w:r>
      <w:r w:rsidRPr="00C129CD">
        <w:rPr>
          <w:spacing w:val="12"/>
          <w:sz w:val="22"/>
          <w:szCs w:val="22"/>
        </w:rPr>
        <w:t xml:space="preserve">подписывает </w:t>
      </w:r>
      <w:r>
        <w:rPr>
          <w:spacing w:val="12"/>
          <w:sz w:val="22"/>
          <w:szCs w:val="22"/>
        </w:rPr>
        <w:t>их</w:t>
      </w:r>
      <w:r w:rsidRPr="00C129CD">
        <w:rPr>
          <w:spacing w:val="12"/>
          <w:sz w:val="22"/>
          <w:szCs w:val="22"/>
        </w:rPr>
        <w:t>.</w:t>
      </w:r>
    </w:p>
    <w:p w:rsidR="00D54694" w:rsidRPr="00C129CD" w:rsidRDefault="00D54694" w:rsidP="00D54694">
      <w:pPr>
        <w:ind w:firstLine="567"/>
        <w:jc w:val="both"/>
        <w:rPr>
          <w:sz w:val="22"/>
          <w:szCs w:val="22"/>
        </w:rPr>
      </w:pPr>
      <w:r w:rsidRPr="00C129CD">
        <w:rPr>
          <w:sz w:val="22"/>
          <w:szCs w:val="22"/>
        </w:rPr>
        <w:t>Максимальный срок выполнения административного действия составляет 2 рабочих дня.</w:t>
      </w:r>
    </w:p>
    <w:p w:rsidR="00D54694" w:rsidRPr="00C129CD" w:rsidRDefault="00D54694" w:rsidP="00D54694">
      <w:pPr>
        <w:autoSpaceDE w:val="0"/>
        <w:autoSpaceDN w:val="0"/>
        <w:adjustRightInd w:val="0"/>
        <w:ind w:firstLine="567"/>
        <w:jc w:val="both"/>
        <w:outlineLvl w:val="1"/>
        <w:rPr>
          <w:sz w:val="22"/>
          <w:szCs w:val="22"/>
        </w:rPr>
      </w:pPr>
      <w:r w:rsidRPr="00C129CD">
        <w:rPr>
          <w:spacing w:val="12"/>
          <w:sz w:val="22"/>
          <w:szCs w:val="22"/>
        </w:rPr>
        <w:t>Результат административного действия: подписанн</w:t>
      </w:r>
      <w:r>
        <w:rPr>
          <w:spacing w:val="12"/>
          <w:sz w:val="22"/>
          <w:szCs w:val="22"/>
        </w:rPr>
        <w:t>ые</w:t>
      </w:r>
      <w:r w:rsidRPr="00C129CD">
        <w:rPr>
          <w:spacing w:val="12"/>
          <w:sz w:val="22"/>
          <w:szCs w:val="22"/>
        </w:rPr>
        <w:t xml:space="preserve"> и переданн</w:t>
      </w:r>
      <w:r>
        <w:rPr>
          <w:spacing w:val="12"/>
          <w:sz w:val="22"/>
          <w:szCs w:val="22"/>
        </w:rPr>
        <w:t>ые</w:t>
      </w:r>
      <w:r w:rsidRPr="00C129CD">
        <w:rPr>
          <w:spacing w:val="12"/>
          <w:sz w:val="22"/>
          <w:szCs w:val="22"/>
        </w:rPr>
        <w:t xml:space="preserve"> </w:t>
      </w:r>
      <w:r w:rsidRPr="00C129CD">
        <w:rPr>
          <w:sz w:val="22"/>
          <w:szCs w:val="22"/>
        </w:rPr>
        <w:t xml:space="preserve">главному специалисту по делопроизводству и контролю </w:t>
      </w:r>
      <w:r>
        <w:rPr>
          <w:color w:val="000000"/>
          <w:sz w:val="22"/>
          <w:szCs w:val="22"/>
        </w:rPr>
        <w:t xml:space="preserve">постановление о предоставлении </w:t>
      </w:r>
      <w:r>
        <w:rPr>
          <w:sz w:val="22"/>
          <w:szCs w:val="22"/>
        </w:rPr>
        <w:t xml:space="preserve">муниципального недвижимого имущества в доверительное управление, договор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ответ содержащ</w:t>
      </w:r>
      <w:r>
        <w:rPr>
          <w:spacing w:val="12"/>
          <w:sz w:val="22"/>
          <w:szCs w:val="22"/>
        </w:rPr>
        <w:t>ий</w:t>
      </w:r>
      <w:r w:rsidRPr="00241E22">
        <w:rPr>
          <w:spacing w:val="12"/>
          <w:sz w:val="22"/>
          <w:szCs w:val="22"/>
        </w:rPr>
        <w:t xml:space="preserve"> отказ в предоставлении муниципальной услуги</w:t>
      </w:r>
      <w:r w:rsidRPr="00C129CD">
        <w:rPr>
          <w:spacing w:val="12"/>
          <w:sz w:val="22"/>
          <w:szCs w:val="22"/>
        </w:rPr>
        <w:t>.</w:t>
      </w:r>
    </w:p>
    <w:p w:rsidR="00D54694" w:rsidRDefault="00D54694" w:rsidP="00D54694">
      <w:pPr>
        <w:autoSpaceDE w:val="0"/>
        <w:autoSpaceDN w:val="0"/>
        <w:adjustRightInd w:val="0"/>
        <w:ind w:firstLine="567"/>
        <w:jc w:val="both"/>
        <w:outlineLvl w:val="1"/>
        <w:rPr>
          <w:sz w:val="22"/>
          <w:szCs w:val="22"/>
        </w:rPr>
      </w:pPr>
      <w:r>
        <w:rPr>
          <w:sz w:val="22"/>
          <w:szCs w:val="22"/>
        </w:rPr>
        <w:t>-</w:t>
      </w:r>
      <w:r w:rsidRPr="00C129CD">
        <w:rPr>
          <w:sz w:val="22"/>
          <w:szCs w:val="22"/>
        </w:rPr>
        <w:t xml:space="preserve"> Главный специалист по делопроизводству и контролю при получении подписанн</w:t>
      </w:r>
      <w:r>
        <w:rPr>
          <w:sz w:val="22"/>
          <w:szCs w:val="22"/>
        </w:rPr>
        <w:t>ых</w:t>
      </w:r>
      <w:r w:rsidRPr="00C129CD">
        <w:rPr>
          <w:sz w:val="22"/>
          <w:szCs w:val="22"/>
        </w:rPr>
        <w:t xml:space="preserve"> </w:t>
      </w:r>
      <w:r>
        <w:rPr>
          <w:color w:val="000000"/>
          <w:sz w:val="22"/>
          <w:szCs w:val="22"/>
        </w:rPr>
        <w:t xml:space="preserve">постановления о предоставлении </w:t>
      </w:r>
      <w:r>
        <w:rPr>
          <w:sz w:val="22"/>
          <w:szCs w:val="22"/>
        </w:rPr>
        <w:t xml:space="preserve">муниципального недвижимого имущества в доверительное управление, договора доверительного управления муниципальным недвижимым имуществом </w:t>
      </w:r>
      <w:r>
        <w:rPr>
          <w:spacing w:val="12"/>
          <w:sz w:val="22"/>
          <w:szCs w:val="22"/>
        </w:rPr>
        <w:t xml:space="preserve">либо </w:t>
      </w:r>
      <w:r w:rsidRPr="00241E22">
        <w:rPr>
          <w:spacing w:val="12"/>
          <w:sz w:val="22"/>
          <w:szCs w:val="22"/>
        </w:rPr>
        <w:t>ответа содержащего отказ в предоставлении муниципальной услуги</w:t>
      </w:r>
      <w:r>
        <w:rPr>
          <w:spacing w:val="12"/>
          <w:sz w:val="22"/>
          <w:szCs w:val="22"/>
        </w:rPr>
        <w:t xml:space="preserve"> </w:t>
      </w:r>
      <w:r w:rsidRPr="005650CB">
        <w:rPr>
          <w:sz w:val="22"/>
          <w:szCs w:val="22"/>
        </w:rPr>
        <w:t>направляет</w:t>
      </w:r>
      <w:r>
        <w:rPr>
          <w:sz w:val="22"/>
          <w:szCs w:val="22"/>
        </w:rPr>
        <w:t xml:space="preserve"> полученные документы почтовой связью </w:t>
      </w:r>
      <w:r w:rsidRPr="00C54DCE">
        <w:rPr>
          <w:sz w:val="22"/>
          <w:szCs w:val="22"/>
        </w:rPr>
        <w:t>в адрес Заявителя</w:t>
      </w:r>
      <w:r>
        <w:rPr>
          <w:sz w:val="22"/>
          <w:szCs w:val="22"/>
        </w:rPr>
        <w:t>.</w:t>
      </w:r>
    </w:p>
    <w:p w:rsidR="00D54694" w:rsidRPr="005650CB" w:rsidRDefault="00D54694" w:rsidP="00D54694">
      <w:pPr>
        <w:autoSpaceDE w:val="0"/>
        <w:autoSpaceDN w:val="0"/>
        <w:adjustRightInd w:val="0"/>
        <w:ind w:firstLine="567"/>
        <w:jc w:val="both"/>
        <w:outlineLvl w:val="1"/>
        <w:rPr>
          <w:sz w:val="22"/>
          <w:szCs w:val="22"/>
        </w:rPr>
      </w:pPr>
      <w:r w:rsidRPr="005650CB">
        <w:rPr>
          <w:sz w:val="22"/>
          <w:szCs w:val="22"/>
        </w:rPr>
        <w:t xml:space="preserve"> Максимальный срок выполнения административного действия составляет 1 рабочий день.</w:t>
      </w:r>
    </w:p>
    <w:p w:rsidR="00D54694" w:rsidRDefault="00D54694" w:rsidP="00D54694">
      <w:pPr>
        <w:shd w:val="clear" w:color="auto" w:fill="FFFFFF"/>
        <w:ind w:firstLine="567"/>
        <w:jc w:val="both"/>
        <w:rPr>
          <w:spacing w:val="12"/>
          <w:sz w:val="22"/>
          <w:szCs w:val="22"/>
        </w:rPr>
      </w:pPr>
      <w:r w:rsidRPr="005650CB">
        <w:rPr>
          <w:spacing w:val="12"/>
          <w:sz w:val="22"/>
          <w:szCs w:val="22"/>
        </w:rPr>
        <w:t xml:space="preserve">Результат административного действия: </w:t>
      </w:r>
      <w:r w:rsidRPr="00C54DCE">
        <w:rPr>
          <w:sz w:val="22"/>
          <w:szCs w:val="22"/>
        </w:rPr>
        <w:t>направленн</w:t>
      </w:r>
      <w:r>
        <w:rPr>
          <w:sz w:val="22"/>
          <w:szCs w:val="22"/>
        </w:rPr>
        <w:t>ые</w:t>
      </w:r>
      <w:r w:rsidRPr="00C54DCE">
        <w:rPr>
          <w:sz w:val="22"/>
          <w:szCs w:val="22"/>
        </w:rPr>
        <w:t xml:space="preserve"> в адрес Заявителя </w:t>
      </w:r>
      <w:r>
        <w:rPr>
          <w:sz w:val="22"/>
          <w:szCs w:val="22"/>
        </w:rPr>
        <w:t>копии</w:t>
      </w:r>
      <w:r w:rsidRPr="00C54DCE">
        <w:rPr>
          <w:sz w:val="22"/>
          <w:szCs w:val="22"/>
        </w:rPr>
        <w:t xml:space="preserve"> постановления</w:t>
      </w:r>
      <w:r>
        <w:rPr>
          <w:sz w:val="22"/>
          <w:szCs w:val="22"/>
        </w:rPr>
        <w:t xml:space="preserve"> о предоставлении муниципального недвижимого имущества в доверительное управление</w:t>
      </w:r>
      <w:r w:rsidRPr="00C54DCE">
        <w:rPr>
          <w:sz w:val="22"/>
          <w:szCs w:val="22"/>
        </w:rPr>
        <w:t xml:space="preserve">, </w:t>
      </w:r>
      <w:r>
        <w:rPr>
          <w:sz w:val="22"/>
          <w:szCs w:val="22"/>
        </w:rPr>
        <w:t xml:space="preserve">договор доверительного управления муниципальным недвижимым имуществом либо ответ </w:t>
      </w:r>
      <w:r w:rsidRPr="00241E22">
        <w:rPr>
          <w:spacing w:val="12"/>
          <w:sz w:val="22"/>
          <w:szCs w:val="22"/>
        </w:rPr>
        <w:t>содержащ</w:t>
      </w:r>
      <w:r>
        <w:rPr>
          <w:spacing w:val="12"/>
          <w:sz w:val="22"/>
          <w:szCs w:val="22"/>
        </w:rPr>
        <w:t>ий</w:t>
      </w:r>
      <w:r w:rsidRPr="00241E22">
        <w:rPr>
          <w:spacing w:val="12"/>
          <w:sz w:val="22"/>
          <w:szCs w:val="22"/>
        </w:rPr>
        <w:t xml:space="preserve"> отказ в предоставлении муниципальной услуги</w:t>
      </w:r>
      <w:r>
        <w:rPr>
          <w:spacing w:val="12"/>
          <w:sz w:val="22"/>
          <w:szCs w:val="22"/>
        </w:rPr>
        <w:t>.</w:t>
      </w:r>
    </w:p>
    <w:p w:rsidR="00D54694" w:rsidRPr="00ED553B" w:rsidRDefault="00D54694" w:rsidP="00D54694">
      <w:pPr>
        <w:shd w:val="clear" w:color="auto" w:fill="FFFFFF"/>
        <w:ind w:firstLine="540"/>
        <w:jc w:val="both"/>
        <w:rPr>
          <w:sz w:val="22"/>
          <w:szCs w:val="22"/>
        </w:rPr>
      </w:pPr>
      <w:r w:rsidRPr="00ED553B">
        <w:rPr>
          <w:spacing w:val="12"/>
          <w:sz w:val="22"/>
          <w:szCs w:val="22"/>
        </w:rPr>
        <w:t xml:space="preserve">3.3 </w:t>
      </w:r>
      <w:r w:rsidRPr="00ED553B">
        <w:rPr>
          <w:sz w:val="22"/>
          <w:szCs w:val="22"/>
        </w:rPr>
        <w:t>Оказание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D54694" w:rsidRPr="00ED553B" w:rsidRDefault="00D54694" w:rsidP="00D54694">
      <w:pPr>
        <w:autoSpaceDE w:val="0"/>
        <w:autoSpaceDN w:val="0"/>
        <w:adjustRightInd w:val="0"/>
        <w:ind w:firstLine="540"/>
        <w:jc w:val="both"/>
        <w:rPr>
          <w:sz w:val="22"/>
          <w:szCs w:val="22"/>
        </w:rPr>
      </w:pPr>
      <w:r w:rsidRPr="00ED553B">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D54694" w:rsidRPr="00ED553B" w:rsidRDefault="00D54694" w:rsidP="00D54694">
      <w:pPr>
        <w:autoSpaceDE w:val="0"/>
        <w:autoSpaceDN w:val="0"/>
        <w:adjustRightInd w:val="0"/>
        <w:ind w:firstLine="540"/>
        <w:jc w:val="both"/>
        <w:rPr>
          <w:sz w:val="22"/>
          <w:szCs w:val="22"/>
        </w:rPr>
      </w:pPr>
      <w:r w:rsidRPr="00ED553B">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D54694" w:rsidRPr="00ED553B" w:rsidRDefault="00D54694" w:rsidP="00D54694">
      <w:pPr>
        <w:autoSpaceDE w:val="0"/>
        <w:autoSpaceDN w:val="0"/>
        <w:adjustRightInd w:val="0"/>
        <w:ind w:firstLine="540"/>
        <w:jc w:val="both"/>
        <w:rPr>
          <w:sz w:val="22"/>
          <w:szCs w:val="22"/>
        </w:rPr>
      </w:pPr>
      <w:r w:rsidRPr="00ED553B">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D54694" w:rsidRPr="00ED553B" w:rsidRDefault="00D54694" w:rsidP="00D54694">
      <w:pPr>
        <w:autoSpaceDE w:val="0"/>
        <w:autoSpaceDN w:val="0"/>
        <w:adjustRightInd w:val="0"/>
        <w:ind w:firstLine="540"/>
        <w:jc w:val="both"/>
        <w:rPr>
          <w:sz w:val="22"/>
          <w:szCs w:val="22"/>
        </w:rPr>
      </w:pPr>
      <w:r w:rsidRPr="00ED553B">
        <w:rPr>
          <w:sz w:val="22"/>
          <w:szCs w:val="22"/>
        </w:rPr>
        <w:t>- получение информации о порядке и сроках предоставления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запись на прием для подачи заявления о предоставлении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формирование запроса о предоставлении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прием и регистрация запроса и других документов, необходимых для предоставления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возможность оплаты государственной пошлины или другой платы, взимаемой для предоставления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получение результата предоставления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получение сведений о ходе выполнения запроса о предоставлении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оценка качества предоставления услуги;</w:t>
      </w:r>
    </w:p>
    <w:p w:rsidR="00D54694" w:rsidRPr="00ED553B" w:rsidRDefault="00D54694" w:rsidP="00D54694">
      <w:pPr>
        <w:autoSpaceDE w:val="0"/>
        <w:autoSpaceDN w:val="0"/>
        <w:adjustRightInd w:val="0"/>
        <w:ind w:firstLine="540"/>
        <w:jc w:val="both"/>
        <w:rPr>
          <w:sz w:val="22"/>
          <w:szCs w:val="22"/>
        </w:rPr>
      </w:pPr>
      <w:r w:rsidRPr="00ED553B">
        <w:rPr>
          <w:sz w:val="22"/>
          <w:szCs w:val="22"/>
        </w:rPr>
        <w:t>- досудебное (внесудебное) обжалование решений и действий (бездействия).</w:t>
      </w:r>
    </w:p>
    <w:p w:rsidR="00D54694" w:rsidRPr="00ED553B" w:rsidRDefault="00D54694" w:rsidP="00D54694">
      <w:pPr>
        <w:autoSpaceDE w:val="0"/>
        <w:autoSpaceDN w:val="0"/>
        <w:adjustRightInd w:val="0"/>
        <w:ind w:firstLine="540"/>
        <w:jc w:val="both"/>
        <w:rPr>
          <w:sz w:val="22"/>
          <w:szCs w:val="22"/>
        </w:rPr>
      </w:pPr>
      <w:r w:rsidRPr="00ED553B">
        <w:rPr>
          <w:sz w:val="22"/>
          <w:szCs w:val="22"/>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D54694" w:rsidRPr="00ED553B" w:rsidRDefault="00D54694" w:rsidP="00D54694">
      <w:pPr>
        <w:autoSpaceDE w:val="0"/>
        <w:autoSpaceDN w:val="0"/>
        <w:adjustRightInd w:val="0"/>
        <w:ind w:firstLine="540"/>
        <w:jc w:val="both"/>
        <w:rPr>
          <w:sz w:val="22"/>
          <w:szCs w:val="22"/>
        </w:rPr>
      </w:pPr>
      <w:r w:rsidRPr="00ED553B">
        <w:rPr>
          <w:sz w:val="22"/>
          <w:szCs w:val="22"/>
        </w:rPr>
        <w:t>- в виде бумажного документа, который заявитель получает непосредственно при личном обращении;</w:t>
      </w:r>
    </w:p>
    <w:p w:rsidR="00D54694" w:rsidRPr="00ED553B" w:rsidRDefault="00D54694" w:rsidP="00D54694">
      <w:pPr>
        <w:autoSpaceDE w:val="0"/>
        <w:autoSpaceDN w:val="0"/>
        <w:adjustRightInd w:val="0"/>
        <w:ind w:firstLine="540"/>
        <w:jc w:val="both"/>
        <w:rPr>
          <w:sz w:val="22"/>
          <w:szCs w:val="22"/>
        </w:rPr>
      </w:pPr>
      <w:r w:rsidRPr="00ED553B">
        <w:rPr>
          <w:sz w:val="22"/>
          <w:szCs w:val="22"/>
        </w:rPr>
        <w:t>- в виде бумажного документа, который направляется заявителю посредством почтового отправления;</w:t>
      </w:r>
    </w:p>
    <w:p w:rsidR="00D54694" w:rsidRPr="00ED553B" w:rsidRDefault="00D54694" w:rsidP="00D54694">
      <w:pPr>
        <w:autoSpaceDE w:val="0"/>
        <w:autoSpaceDN w:val="0"/>
        <w:adjustRightInd w:val="0"/>
        <w:ind w:firstLine="540"/>
        <w:jc w:val="both"/>
        <w:rPr>
          <w:sz w:val="22"/>
          <w:szCs w:val="22"/>
        </w:rPr>
      </w:pPr>
      <w:r w:rsidRPr="00ED553B">
        <w:rPr>
          <w:sz w:val="22"/>
          <w:szCs w:val="22"/>
        </w:rPr>
        <w:t>- в виде электронного документа, который направляется заявителю посредством электронной почты.</w:t>
      </w:r>
    </w:p>
    <w:p w:rsidR="00D54694" w:rsidRPr="00ED553B" w:rsidRDefault="00D54694" w:rsidP="00D54694">
      <w:pPr>
        <w:autoSpaceDE w:val="0"/>
        <w:autoSpaceDN w:val="0"/>
        <w:adjustRightInd w:val="0"/>
        <w:ind w:firstLine="540"/>
        <w:jc w:val="both"/>
        <w:rPr>
          <w:sz w:val="22"/>
          <w:szCs w:val="22"/>
        </w:rPr>
      </w:pPr>
      <w:r w:rsidRPr="00ED553B">
        <w:rPr>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D54694" w:rsidRPr="00ED553B" w:rsidRDefault="00D54694" w:rsidP="00D54694">
      <w:pPr>
        <w:autoSpaceDE w:val="0"/>
        <w:autoSpaceDN w:val="0"/>
        <w:adjustRightInd w:val="0"/>
        <w:ind w:firstLine="540"/>
        <w:jc w:val="both"/>
        <w:rPr>
          <w:sz w:val="22"/>
          <w:szCs w:val="22"/>
        </w:rPr>
      </w:pPr>
      <w:r w:rsidRPr="00ED553B">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(запрос).</w:t>
      </w:r>
    </w:p>
    <w:p w:rsidR="00D54694" w:rsidRPr="00ED553B" w:rsidRDefault="00D54694" w:rsidP="00D54694">
      <w:pPr>
        <w:autoSpaceDE w:val="0"/>
        <w:autoSpaceDN w:val="0"/>
        <w:adjustRightInd w:val="0"/>
        <w:ind w:firstLine="540"/>
        <w:jc w:val="both"/>
        <w:rPr>
          <w:sz w:val="22"/>
          <w:szCs w:val="22"/>
        </w:rPr>
      </w:pPr>
      <w:r w:rsidRPr="00ED553B">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D54694" w:rsidRPr="00ED553B" w:rsidRDefault="00D54694" w:rsidP="00D54694">
      <w:pPr>
        <w:autoSpaceDE w:val="0"/>
        <w:autoSpaceDN w:val="0"/>
        <w:adjustRightInd w:val="0"/>
        <w:ind w:firstLine="540"/>
        <w:jc w:val="both"/>
        <w:rPr>
          <w:sz w:val="22"/>
          <w:szCs w:val="22"/>
        </w:rPr>
      </w:pPr>
      <w:r w:rsidRPr="00ED553B">
        <w:rPr>
          <w:sz w:val="22"/>
          <w:szCs w:val="22"/>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4694" w:rsidRPr="00ED553B" w:rsidRDefault="00D54694" w:rsidP="00D54694">
      <w:pPr>
        <w:autoSpaceDE w:val="0"/>
        <w:autoSpaceDN w:val="0"/>
        <w:adjustRightInd w:val="0"/>
        <w:ind w:firstLine="540"/>
        <w:jc w:val="both"/>
        <w:rPr>
          <w:sz w:val="22"/>
          <w:szCs w:val="22"/>
        </w:rPr>
      </w:pPr>
      <w:r w:rsidRPr="00ED553B">
        <w:rPr>
          <w:sz w:val="22"/>
          <w:szCs w:val="22"/>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D54694" w:rsidRPr="00ED553B" w:rsidRDefault="00D54694" w:rsidP="00D54694">
      <w:pPr>
        <w:autoSpaceDE w:val="0"/>
        <w:autoSpaceDN w:val="0"/>
        <w:adjustRightInd w:val="0"/>
        <w:ind w:firstLine="540"/>
        <w:jc w:val="both"/>
        <w:rPr>
          <w:sz w:val="22"/>
          <w:szCs w:val="22"/>
        </w:rPr>
      </w:pPr>
      <w:r w:rsidRPr="00ED553B">
        <w:rPr>
          <w:sz w:val="22"/>
          <w:szCs w:val="22"/>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98" w:history="1">
        <w:r w:rsidRPr="00ED553B">
          <w:rPr>
            <w:color w:val="0000FF"/>
            <w:sz w:val="22"/>
            <w:szCs w:val="22"/>
          </w:rPr>
          <w:t>законом</w:t>
        </w:r>
      </w:hyperlink>
      <w:r w:rsidRPr="00ED553B">
        <w:rPr>
          <w:sz w:val="22"/>
          <w:szCs w:val="22"/>
        </w:rPr>
        <w:t xml:space="preserve"> от 06.04.2011 N 63-ФЗ "Об электронной подписи" (с последующими изменениями), и с использованием квалифицированного сертификата лица, подписавшего заявление;</w:t>
      </w:r>
    </w:p>
    <w:p w:rsidR="00D54694" w:rsidRPr="00ED553B" w:rsidRDefault="00D54694" w:rsidP="00D54694">
      <w:pPr>
        <w:autoSpaceDE w:val="0"/>
        <w:autoSpaceDN w:val="0"/>
        <w:adjustRightInd w:val="0"/>
        <w:ind w:firstLine="540"/>
        <w:jc w:val="both"/>
        <w:rPr>
          <w:sz w:val="22"/>
          <w:szCs w:val="22"/>
        </w:rPr>
      </w:pPr>
      <w:r w:rsidRPr="00ED553B">
        <w:rPr>
          <w:sz w:val="22"/>
          <w:szCs w:val="22"/>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D54694" w:rsidRPr="00ED553B" w:rsidRDefault="00D54694" w:rsidP="00D54694">
      <w:pPr>
        <w:autoSpaceDE w:val="0"/>
        <w:autoSpaceDN w:val="0"/>
        <w:adjustRightInd w:val="0"/>
        <w:ind w:firstLine="540"/>
        <w:jc w:val="both"/>
        <w:rPr>
          <w:sz w:val="22"/>
          <w:szCs w:val="22"/>
        </w:rPr>
      </w:pPr>
      <w:r w:rsidRPr="00ED553B">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Пензенского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299" w:history="1">
        <w:r w:rsidRPr="00ED553B">
          <w:rPr>
            <w:color w:val="0000FF"/>
            <w:sz w:val="22"/>
            <w:szCs w:val="22"/>
          </w:rPr>
          <w:t>статьи 11</w:t>
        </w:r>
      </w:hyperlink>
      <w:r w:rsidRPr="00ED553B">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Пензенского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D54694" w:rsidRPr="00ED553B" w:rsidRDefault="00D54694" w:rsidP="00D54694">
      <w:pPr>
        <w:autoSpaceDE w:val="0"/>
        <w:autoSpaceDN w:val="0"/>
        <w:adjustRightInd w:val="0"/>
        <w:ind w:firstLine="540"/>
        <w:jc w:val="both"/>
        <w:rPr>
          <w:sz w:val="22"/>
          <w:szCs w:val="22"/>
        </w:rPr>
      </w:pPr>
      <w:r w:rsidRPr="00ED553B">
        <w:rPr>
          <w:sz w:val="22"/>
          <w:szCs w:val="22"/>
        </w:rPr>
        <w:t xml:space="preserve">3.3.3. При подаче заявления в электронном виде к нему прилагаются документы, установленные </w:t>
      </w:r>
      <w:hyperlink r:id="rId300" w:history="1">
        <w:r w:rsidRPr="00ED553B">
          <w:rPr>
            <w:sz w:val="22"/>
            <w:szCs w:val="22"/>
          </w:rPr>
          <w:t>пунктом 2.6</w:t>
        </w:r>
      </w:hyperlink>
      <w:r w:rsidRPr="00ED553B">
        <w:rPr>
          <w:sz w:val="22"/>
          <w:szCs w:val="22"/>
        </w:rPr>
        <w:t xml:space="preserve"> настоящего Регламента.</w:t>
      </w:r>
    </w:p>
    <w:p w:rsidR="00D54694" w:rsidRPr="00ED553B" w:rsidRDefault="00D54694" w:rsidP="00D54694">
      <w:pPr>
        <w:autoSpaceDE w:val="0"/>
        <w:autoSpaceDN w:val="0"/>
        <w:adjustRightInd w:val="0"/>
        <w:ind w:firstLine="540"/>
        <w:jc w:val="both"/>
        <w:rPr>
          <w:sz w:val="22"/>
          <w:szCs w:val="22"/>
        </w:rPr>
      </w:pPr>
      <w:r w:rsidRPr="00ED553B">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 же если заявление подписано усиленной квалифицированной электронной подписью.</w:t>
      </w:r>
    </w:p>
    <w:p w:rsidR="00D54694" w:rsidRPr="00ED553B" w:rsidRDefault="00D54694" w:rsidP="00D54694">
      <w:pPr>
        <w:autoSpaceDE w:val="0"/>
        <w:autoSpaceDN w:val="0"/>
        <w:adjustRightInd w:val="0"/>
        <w:ind w:firstLine="540"/>
        <w:jc w:val="both"/>
        <w:rPr>
          <w:sz w:val="22"/>
          <w:szCs w:val="22"/>
        </w:rPr>
      </w:pPr>
      <w:r w:rsidRPr="00ED553B">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54694" w:rsidRPr="00ED553B" w:rsidRDefault="00D54694" w:rsidP="00D54694">
      <w:pPr>
        <w:autoSpaceDE w:val="0"/>
        <w:autoSpaceDN w:val="0"/>
        <w:adjustRightInd w:val="0"/>
        <w:ind w:firstLine="540"/>
        <w:jc w:val="both"/>
        <w:rPr>
          <w:sz w:val="22"/>
          <w:szCs w:val="22"/>
        </w:rPr>
      </w:pPr>
      <w:r w:rsidRPr="00ED553B">
        <w:rPr>
          <w:sz w:val="22"/>
          <w:szCs w:val="22"/>
        </w:rPr>
        <w:t>3.3.4. 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4694" w:rsidRPr="00ED553B" w:rsidRDefault="00D54694" w:rsidP="00D54694">
      <w:pPr>
        <w:autoSpaceDE w:val="0"/>
        <w:autoSpaceDN w:val="0"/>
        <w:adjustRightInd w:val="0"/>
        <w:ind w:firstLine="540"/>
        <w:jc w:val="both"/>
        <w:rPr>
          <w:sz w:val="22"/>
          <w:szCs w:val="22"/>
        </w:rPr>
      </w:pPr>
      <w:r w:rsidRPr="00ED553B">
        <w:rPr>
          <w:sz w:val="22"/>
          <w:szCs w:val="22"/>
        </w:rPr>
        <w:t>Уведомление о получении заявления направляется заявителю в день поступления заявления в  администрацию Пензенского района Пензенской области на указанный в заявлении адрес электронной почты (при наличии)  или иным указанным в заявлении способом</w:t>
      </w:r>
    </w:p>
    <w:p w:rsidR="00D54694" w:rsidRDefault="00D54694" w:rsidP="00D54694">
      <w:pPr>
        <w:autoSpaceDE w:val="0"/>
        <w:autoSpaceDN w:val="0"/>
        <w:adjustRightInd w:val="0"/>
        <w:ind w:firstLine="540"/>
        <w:jc w:val="both"/>
        <w:rPr>
          <w:sz w:val="22"/>
          <w:szCs w:val="22"/>
        </w:rPr>
      </w:pPr>
      <w:r w:rsidRPr="00ED553B">
        <w:rPr>
          <w:sz w:val="22"/>
          <w:szCs w:val="22"/>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54694" w:rsidRPr="0083561C" w:rsidRDefault="00D54694" w:rsidP="00D54694">
      <w:pPr>
        <w:shd w:val="clear" w:color="auto" w:fill="FFFFFF"/>
        <w:ind w:firstLine="567"/>
        <w:jc w:val="both"/>
        <w:rPr>
          <w:sz w:val="22"/>
          <w:szCs w:val="22"/>
        </w:rPr>
      </w:pPr>
    </w:p>
    <w:p w:rsidR="00D54694" w:rsidRPr="0083561C" w:rsidRDefault="00D54694" w:rsidP="00D54694">
      <w:pPr>
        <w:ind w:firstLine="567"/>
        <w:jc w:val="both"/>
        <w:rPr>
          <w:sz w:val="22"/>
          <w:szCs w:val="22"/>
        </w:rPr>
      </w:pPr>
    </w:p>
    <w:p w:rsidR="00D54694" w:rsidRPr="0012704E" w:rsidRDefault="00D54694" w:rsidP="00D54694">
      <w:pPr>
        <w:autoSpaceDE w:val="0"/>
        <w:autoSpaceDN w:val="0"/>
        <w:adjustRightInd w:val="0"/>
        <w:ind w:firstLine="567"/>
        <w:jc w:val="center"/>
        <w:rPr>
          <w:b/>
          <w:sz w:val="22"/>
          <w:szCs w:val="22"/>
        </w:rPr>
      </w:pPr>
      <w:r w:rsidRPr="0012704E">
        <w:rPr>
          <w:b/>
          <w:sz w:val="22"/>
          <w:szCs w:val="22"/>
        </w:rPr>
        <w:t xml:space="preserve">Раздел </w:t>
      </w:r>
      <w:r w:rsidRPr="0012704E">
        <w:rPr>
          <w:b/>
          <w:sz w:val="22"/>
          <w:szCs w:val="22"/>
          <w:lang w:val="en-US"/>
        </w:rPr>
        <w:t>IV</w:t>
      </w:r>
      <w:r w:rsidRPr="0012704E">
        <w:rPr>
          <w:b/>
          <w:sz w:val="22"/>
          <w:szCs w:val="22"/>
        </w:rPr>
        <w:t>. Формы контроля за исполнением административного регламента</w:t>
      </w:r>
    </w:p>
    <w:p w:rsidR="00D54694" w:rsidRPr="0012704E" w:rsidRDefault="00D54694" w:rsidP="00D54694">
      <w:pPr>
        <w:autoSpaceDE w:val="0"/>
        <w:autoSpaceDN w:val="0"/>
        <w:adjustRightInd w:val="0"/>
        <w:ind w:firstLine="567"/>
        <w:rPr>
          <w:b/>
          <w:sz w:val="22"/>
          <w:szCs w:val="22"/>
        </w:rPr>
      </w:pPr>
    </w:p>
    <w:p w:rsidR="00D54694" w:rsidRDefault="00D54694" w:rsidP="00D54694">
      <w:pPr>
        <w:autoSpaceDE w:val="0"/>
        <w:autoSpaceDN w:val="0"/>
        <w:adjustRightInd w:val="0"/>
        <w:ind w:firstLine="567"/>
        <w:jc w:val="both"/>
        <w:outlineLvl w:val="1"/>
        <w:rPr>
          <w:sz w:val="22"/>
          <w:szCs w:val="22"/>
        </w:rPr>
      </w:pPr>
      <w:r>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 лицом:</w:t>
      </w:r>
    </w:p>
    <w:p w:rsidR="00D54694" w:rsidRDefault="00D54694" w:rsidP="00D54694">
      <w:pPr>
        <w:autoSpaceDE w:val="0"/>
        <w:autoSpaceDN w:val="0"/>
        <w:adjustRightInd w:val="0"/>
        <w:ind w:firstLine="567"/>
        <w:jc w:val="both"/>
        <w:outlineLvl w:val="1"/>
        <w:rPr>
          <w:sz w:val="22"/>
          <w:szCs w:val="22"/>
        </w:rPr>
      </w:pPr>
      <w:r>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отдела имущественных и земельных отношений администрации осуществляет начальник отдела имущественных и земельных отношений.</w:t>
      </w:r>
    </w:p>
    <w:p w:rsidR="00D54694" w:rsidRDefault="00D54694" w:rsidP="00D54694">
      <w:pPr>
        <w:autoSpaceDE w:val="0"/>
        <w:autoSpaceDN w:val="0"/>
        <w:adjustRightInd w:val="0"/>
        <w:ind w:firstLine="567"/>
        <w:jc w:val="both"/>
        <w:outlineLvl w:val="1"/>
        <w:rPr>
          <w:sz w:val="22"/>
          <w:szCs w:val="22"/>
        </w:rPr>
      </w:pPr>
      <w:r>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D54694" w:rsidRDefault="00D54694" w:rsidP="00D54694">
      <w:pPr>
        <w:autoSpaceDE w:val="0"/>
        <w:autoSpaceDN w:val="0"/>
        <w:adjustRightInd w:val="0"/>
        <w:ind w:firstLine="567"/>
        <w:jc w:val="both"/>
        <w:outlineLvl w:val="1"/>
        <w:rPr>
          <w:sz w:val="22"/>
          <w:szCs w:val="22"/>
        </w:rPr>
      </w:pPr>
      <w:r>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4694" w:rsidRDefault="00D54694" w:rsidP="00D54694">
      <w:pPr>
        <w:autoSpaceDE w:val="0"/>
        <w:autoSpaceDN w:val="0"/>
        <w:adjustRightInd w:val="0"/>
        <w:ind w:firstLine="567"/>
        <w:jc w:val="both"/>
        <w:outlineLvl w:val="1"/>
        <w:rPr>
          <w:sz w:val="22"/>
          <w:szCs w:val="22"/>
        </w:rPr>
      </w:pPr>
      <w:r>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54694" w:rsidRDefault="00D54694" w:rsidP="00D54694">
      <w:pPr>
        <w:autoSpaceDE w:val="0"/>
        <w:autoSpaceDN w:val="0"/>
        <w:adjustRightInd w:val="0"/>
        <w:ind w:firstLine="567"/>
        <w:jc w:val="both"/>
        <w:outlineLvl w:val="1"/>
        <w:rPr>
          <w:sz w:val="22"/>
          <w:szCs w:val="22"/>
        </w:rPr>
      </w:pPr>
      <w:r>
        <w:rPr>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D54694" w:rsidRDefault="00D54694" w:rsidP="00D54694">
      <w:pPr>
        <w:autoSpaceDE w:val="0"/>
        <w:autoSpaceDN w:val="0"/>
        <w:adjustRightInd w:val="0"/>
        <w:ind w:firstLine="567"/>
        <w:jc w:val="both"/>
        <w:outlineLvl w:val="1"/>
        <w:rPr>
          <w:sz w:val="22"/>
          <w:szCs w:val="22"/>
        </w:rPr>
      </w:pPr>
      <w:r>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D54694" w:rsidRDefault="00D54694" w:rsidP="00D54694">
      <w:pPr>
        <w:autoSpaceDE w:val="0"/>
        <w:autoSpaceDN w:val="0"/>
        <w:adjustRightInd w:val="0"/>
        <w:ind w:firstLine="567"/>
        <w:jc w:val="both"/>
        <w:outlineLvl w:val="1"/>
        <w:rPr>
          <w:sz w:val="22"/>
          <w:szCs w:val="22"/>
        </w:rPr>
      </w:pPr>
      <w:r>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D54694" w:rsidRDefault="00D54694" w:rsidP="00D54694">
      <w:pPr>
        <w:ind w:firstLine="567"/>
        <w:jc w:val="both"/>
        <w:rPr>
          <w:sz w:val="22"/>
          <w:szCs w:val="22"/>
        </w:rPr>
      </w:pPr>
      <w:r>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D54694" w:rsidRDefault="00D54694" w:rsidP="00D54694">
      <w:pPr>
        <w:autoSpaceDE w:val="0"/>
        <w:autoSpaceDN w:val="0"/>
        <w:adjustRightInd w:val="0"/>
        <w:ind w:firstLine="567"/>
        <w:jc w:val="both"/>
        <w:outlineLvl w:val="0"/>
        <w:rPr>
          <w:sz w:val="22"/>
          <w:szCs w:val="22"/>
        </w:rPr>
      </w:pPr>
      <w:r>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D54694" w:rsidRDefault="00D54694" w:rsidP="00D54694">
      <w:pPr>
        <w:autoSpaceDE w:val="0"/>
        <w:autoSpaceDN w:val="0"/>
        <w:adjustRightInd w:val="0"/>
        <w:ind w:firstLine="567"/>
        <w:jc w:val="center"/>
        <w:rPr>
          <w:b/>
          <w:sz w:val="22"/>
          <w:szCs w:val="22"/>
        </w:rPr>
      </w:pPr>
    </w:p>
    <w:p w:rsidR="00D54694" w:rsidRDefault="00D54694" w:rsidP="00D54694">
      <w:pPr>
        <w:autoSpaceDE w:val="0"/>
        <w:autoSpaceDN w:val="0"/>
        <w:adjustRightInd w:val="0"/>
        <w:ind w:firstLine="567"/>
        <w:jc w:val="center"/>
        <w:rPr>
          <w:b/>
          <w:sz w:val="22"/>
          <w:szCs w:val="22"/>
        </w:rPr>
      </w:pPr>
    </w:p>
    <w:p w:rsidR="00D54694" w:rsidRDefault="00D54694" w:rsidP="00D54694">
      <w:pPr>
        <w:autoSpaceDE w:val="0"/>
        <w:autoSpaceDN w:val="0"/>
        <w:adjustRightInd w:val="0"/>
        <w:ind w:firstLine="567"/>
        <w:jc w:val="center"/>
        <w:rPr>
          <w:b/>
          <w:sz w:val="22"/>
          <w:szCs w:val="22"/>
        </w:rPr>
      </w:pPr>
    </w:p>
    <w:p w:rsidR="00D54694" w:rsidRDefault="00D54694" w:rsidP="00D54694">
      <w:pPr>
        <w:autoSpaceDE w:val="0"/>
        <w:autoSpaceDN w:val="0"/>
        <w:adjustRightInd w:val="0"/>
        <w:ind w:firstLine="567"/>
        <w:jc w:val="center"/>
        <w:rPr>
          <w:b/>
          <w:sz w:val="22"/>
          <w:szCs w:val="22"/>
        </w:rPr>
      </w:pPr>
    </w:p>
    <w:p w:rsidR="00D54694" w:rsidRDefault="00D54694" w:rsidP="00D54694">
      <w:pPr>
        <w:autoSpaceDE w:val="0"/>
        <w:autoSpaceDN w:val="0"/>
        <w:adjustRightInd w:val="0"/>
        <w:ind w:firstLine="567"/>
        <w:jc w:val="center"/>
        <w:rPr>
          <w:b/>
          <w:sz w:val="22"/>
          <w:szCs w:val="22"/>
        </w:rPr>
      </w:pPr>
    </w:p>
    <w:p w:rsidR="00D54694" w:rsidRDefault="00D54694" w:rsidP="00D54694">
      <w:pPr>
        <w:autoSpaceDE w:val="0"/>
        <w:autoSpaceDN w:val="0"/>
        <w:adjustRightInd w:val="0"/>
        <w:ind w:firstLine="567"/>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54694" w:rsidRDefault="00D54694" w:rsidP="00D54694">
      <w:pPr>
        <w:autoSpaceDE w:val="0"/>
        <w:autoSpaceDN w:val="0"/>
        <w:adjustRightInd w:val="0"/>
        <w:ind w:firstLine="567"/>
        <w:jc w:val="center"/>
        <w:rPr>
          <w:sz w:val="22"/>
          <w:szCs w:val="22"/>
        </w:rPr>
      </w:pPr>
    </w:p>
    <w:p w:rsidR="00D54694" w:rsidRDefault="00D54694" w:rsidP="00D54694">
      <w:pPr>
        <w:autoSpaceDE w:val="0"/>
        <w:autoSpaceDN w:val="0"/>
        <w:adjustRightInd w:val="0"/>
        <w:ind w:firstLine="567"/>
        <w:jc w:val="both"/>
        <w:outlineLvl w:val="1"/>
        <w:rPr>
          <w:sz w:val="22"/>
          <w:szCs w:val="22"/>
        </w:rPr>
      </w:pPr>
      <w:r>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54694" w:rsidRDefault="00D54694" w:rsidP="00D54694">
      <w:pPr>
        <w:autoSpaceDE w:val="0"/>
        <w:autoSpaceDN w:val="0"/>
        <w:adjustRightInd w:val="0"/>
        <w:ind w:firstLine="567"/>
        <w:jc w:val="both"/>
        <w:outlineLvl w:val="1"/>
        <w:rPr>
          <w:sz w:val="22"/>
          <w:szCs w:val="22"/>
        </w:rPr>
      </w:pPr>
      <w:r>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D54694" w:rsidRDefault="00D54694" w:rsidP="00D54694">
      <w:pPr>
        <w:autoSpaceDE w:val="0"/>
        <w:autoSpaceDN w:val="0"/>
        <w:adjustRightInd w:val="0"/>
        <w:ind w:firstLine="567"/>
        <w:jc w:val="both"/>
        <w:outlineLvl w:val="1"/>
        <w:rPr>
          <w:sz w:val="22"/>
          <w:szCs w:val="22"/>
        </w:rPr>
      </w:pPr>
      <w:r>
        <w:rPr>
          <w:sz w:val="22"/>
          <w:szCs w:val="22"/>
        </w:rPr>
        <w:t>5.2. Предмет досудебного (внесудебного) обжалования:</w:t>
      </w:r>
    </w:p>
    <w:p w:rsidR="00D54694" w:rsidRDefault="00D54694" w:rsidP="00D54694">
      <w:pPr>
        <w:autoSpaceDE w:val="0"/>
        <w:autoSpaceDN w:val="0"/>
        <w:adjustRightInd w:val="0"/>
        <w:ind w:firstLine="567"/>
        <w:jc w:val="both"/>
        <w:rPr>
          <w:sz w:val="22"/>
          <w:szCs w:val="22"/>
        </w:rPr>
      </w:pPr>
      <w:r>
        <w:rPr>
          <w:sz w:val="22"/>
          <w:szCs w:val="22"/>
        </w:rPr>
        <w:t>Заявитель может обратиться с жалобой в том числе в следующих случаях:</w:t>
      </w:r>
    </w:p>
    <w:p w:rsidR="00D54694" w:rsidRDefault="00D54694" w:rsidP="00D54694">
      <w:pPr>
        <w:autoSpaceDE w:val="0"/>
        <w:autoSpaceDN w:val="0"/>
        <w:adjustRightInd w:val="0"/>
        <w:ind w:firstLine="567"/>
        <w:jc w:val="both"/>
        <w:rPr>
          <w:sz w:val="22"/>
          <w:szCs w:val="22"/>
        </w:rPr>
      </w:pPr>
      <w:r>
        <w:rPr>
          <w:sz w:val="22"/>
          <w:szCs w:val="22"/>
        </w:rPr>
        <w:t>1) нарушение срока регистрации запроса заявителя о предоставлении государственной или муниципальной услуги;</w:t>
      </w:r>
    </w:p>
    <w:p w:rsidR="00D54694" w:rsidRDefault="00D54694" w:rsidP="00D54694">
      <w:pPr>
        <w:autoSpaceDE w:val="0"/>
        <w:autoSpaceDN w:val="0"/>
        <w:adjustRightInd w:val="0"/>
        <w:ind w:firstLine="567"/>
        <w:jc w:val="both"/>
        <w:rPr>
          <w:sz w:val="22"/>
          <w:szCs w:val="22"/>
        </w:rPr>
      </w:pPr>
      <w:r>
        <w:rPr>
          <w:sz w:val="22"/>
          <w:szCs w:val="22"/>
        </w:rPr>
        <w:t>2) нарушение срока предоставления государственной или муниципальной услуги;</w:t>
      </w:r>
    </w:p>
    <w:p w:rsidR="00D54694" w:rsidRDefault="00D54694" w:rsidP="00D54694">
      <w:pPr>
        <w:autoSpaceDE w:val="0"/>
        <w:autoSpaceDN w:val="0"/>
        <w:adjustRightInd w:val="0"/>
        <w:ind w:firstLine="567"/>
        <w:jc w:val="both"/>
        <w:rPr>
          <w:sz w:val="22"/>
          <w:szCs w:val="22"/>
        </w:rPr>
      </w:pPr>
      <w:r>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54694" w:rsidRDefault="00D54694" w:rsidP="00D54694">
      <w:pPr>
        <w:autoSpaceDE w:val="0"/>
        <w:autoSpaceDN w:val="0"/>
        <w:adjustRightInd w:val="0"/>
        <w:ind w:firstLine="567"/>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54694" w:rsidRDefault="00D54694" w:rsidP="00D54694">
      <w:pPr>
        <w:autoSpaceDE w:val="0"/>
        <w:autoSpaceDN w:val="0"/>
        <w:adjustRightInd w:val="0"/>
        <w:ind w:firstLine="567"/>
        <w:jc w:val="both"/>
        <w:rPr>
          <w:sz w:val="22"/>
          <w:szCs w:val="22"/>
        </w:rPr>
      </w:pPr>
      <w:r>
        <w:rPr>
          <w:sz w:val="22"/>
          <w:szCs w:val="22"/>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Default="00D54694" w:rsidP="00D54694">
      <w:pPr>
        <w:autoSpaceDE w:val="0"/>
        <w:autoSpaceDN w:val="0"/>
        <w:adjustRightInd w:val="0"/>
        <w:ind w:firstLine="567"/>
        <w:jc w:val="both"/>
        <w:rPr>
          <w:sz w:val="22"/>
          <w:szCs w:val="22"/>
        </w:rPr>
      </w:pPr>
      <w:r>
        <w:rPr>
          <w:sz w:val="22"/>
          <w:szCs w:val="22"/>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4694" w:rsidRDefault="00D54694" w:rsidP="00D54694">
      <w:pPr>
        <w:autoSpaceDE w:val="0"/>
        <w:autoSpaceDN w:val="0"/>
        <w:adjustRightInd w:val="0"/>
        <w:ind w:firstLine="567"/>
        <w:jc w:val="both"/>
        <w:rPr>
          <w:sz w:val="22"/>
          <w:szCs w:val="22"/>
        </w:rPr>
      </w:pPr>
      <w:r>
        <w:rPr>
          <w:sz w:val="22"/>
          <w:szCs w:val="22"/>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54694" w:rsidRDefault="00D54694" w:rsidP="00D54694">
      <w:pPr>
        <w:autoSpaceDE w:val="0"/>
        <w:autoSpaceDN w:val="0"/>
        <w:adjustRightInd w:val="0"/>
        <w:ind w:firstLine="567"/>
        <w:jc w:val="both"/>
        <w:outlineLvl w:val="1"/>
        <w:rPr>
          <w:sz w:val="22"/>
          <w:szCs w:val="22"/>
        </w:rPr>
      </w:pPr>
      <w:r>
        <w:rPr>
          <w:sz w:val="22"/>
          <w:szCs w:val="22"/>
        </w:rPr>
        <w:t>5.3. Исчерпывающий перечень оснований для отказа в рассмотрении жалобы либо приостановления ее рассмотрения:</w:t>
      </w:r>
    </w:p>
    <w:p w:rsidR="00D54694" w:rsidRDefault="00D54694" w:rsidP="00D54694">
      <w:pPr>
        <w:autoSpaceDE w:val="0"/>
        <w:autoSpaceDN w:val="0"/>
        <w:adjustRightInd w:val="0"/>
        <w:ind w:firstLine="567"/>
        <w:jc w:val="both"/>
        <w:outlineLvl w:val="1"/>
        <w:rPr>
          <w:sz w:val="22"/>
          <w:szCs w:val="22"/>
        </w:rPr>
      </w:pPr>
      <w:r>
        <w:rPr>
          <w:sz w:val="22"/>
          <w:szCs w:val="22"/>
        </w:rPr>
        <w:t>Основания для отказа в рассмотрении жалобы либо приостановления ее рассмотрения не установлены.</w:t>
      </w:r>
    </w:p>
    <w:p w:rsidR="00D54694" w:rsidRDefault="00D54694" w:rsidP="00D54694">
      <w:pPr>
        <w:autoSpaceDE w:val="0"/>
        <w:autoSpaceDN w:val="0"/>
        <w:adjustRightInd w:val="0"/>
        <w:ind w:firstLine="567"/>
        <w:jc w:val="both"/>
        <w:outlineLvl w:val="1"/>
        <w:rPr>
          <w:sz w:val="22"/>
          <w:szCs w:val="22"/>
        </w:rPr>
      </w:pPr>
      <w:r>
        <w:rPr>
          <w:sz w:val="22"/>
          <w:szCs w:val="22"/>
        </w:rPr>
        <w:t>5.4. Основания для начала процедуры досудебного (внесудебного) обжалования:</w:t>
      </w:r>
    </w:p>
    <w:p w:rsidR="00D54694" w:rsidRDefault="00D54694" w:rsidP="00D54694">
      <w:pPr>
        <w:autoSpaceDE w:val="0"/>
        <w:autoSpaceDN w:val="0"/>
        <w:adjustRightInd w:val="0"/>
        <w:ind w:firstLine="567"/>
        <w:jc w:val="both"/>
        <w:outlineLvl w:val="1"/>
        <w:rPr>
          <w:sz w:val="22"/>
          <w:szCs w:val="22"/>
        </w:rPr>
      </w:pPr>
      <w:r>
        <w:rPr>
          <w:sz w:val="22"/>
          <w:szCs w:val="22"/>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D54694" w:rsidRDefault="00D54694" w:rsidP="00D54694">
      <w:pPr>
        <w:autoSpaceDE w:val="0"/>
        <w:autoSpaceDN w:val="0"/>
        <w:adjustRightInd w:val="0"/>
        <w:ind w:firstLine="567"/>
        <w:jc w:val="both"/>
        <w:outlineLvl w:val="1"/>
        <w:rPr>
          <w:sz w:val="22"/>
          <w:szCs w:val="22"/>
        </w:rPr>
      </w:pPr>
      <w:r>
        <w:rPr>
          <w:sz w:val="22"/>
          <w:szCs w:val="22"/>
        </w:rPr>
        <w:t>5.5. Права заявителя на получение информации и документов, необходимых для составления и обоснования жалобы:</w:t>
      </w:r>
    </w:p>
    <w:p w:rsidR="00D54694" w:rsidRDefault="00D54694" w:rsidP="00D54694">
      <w:pPr>
        <w:autoSpaceDE w:val="0"/>
        <w:autoSpaceDN w:val="0"/>
        <w:adjustRightInd w:val="0"/>
        <w:ind w:firstLine="567"/>
        <w:jc w:val="both"/>
        <w:outlineLvl w:val="1"/>
        <w:rPr>
          <w:sz w:val="22"/>
          <w:szCs w:val="22"/>
        </w:rPr>
      </w:pPr>
      <w:r>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D54694" w:rsidRDefault="00D54694" w:rsidP="00D54694">
      <w:pPr>
        <w:autoSpaceDE w:val="0"/>
        <w:autoSpaceDN w:val="0"/>
        <w:adjustRightInd w:val="0"/>
        <w:ind w:firstLine="567"/>
        <w:jc w:val="both"/>
        <w:rPr>
          <w:sz w:val="22"/>
          <w:szCs w:val="22"/>
        </w:rPr>
      </w:pPr>
      <w:r>
        <w:rPr>
          <w:sz w:val="22"/>
          <w:szCs w:val="22"/>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54694" w:rsidRDefault="00D54694" w:rsidP="00D54694">
      <w:pPr>
        <w:autoSpaceDE w:val="0"/>
        <w:autoSpaceDN w:val="0"/>
        <w:adjustRightInd w:val="0"/>
        <w:ind w:firstLine="567"/>
        <w:jc w:val="both"/>
        <w:rPr>
          <w:sz w:val="22"/>
          <w:szCs w:val="22"/>
        </w:rPr>
      </w:pPr>
      <w:r>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D54694" w:rsidRDefault="00D54694" w:rsidP="00D54694">
      <w:pPr>
        <w:autoSpaceDE w:val="0"/>
        <w:autoSpaceDN w:val="0"/>
        <w:adjustRightInd w:val="0"/>
        <w:ind w:firstLine="567"/>
        <w:jc w:val="both"/>
        <w:rPr>
          <w:sz w:val="22"/>
          <w:szCs w:val="22"/>
        </w:rPr>
      </w:pPr>
      <w:r>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D54694" w:rsidRDefault="00D54694" w:rsidP="00D54694">
      <w:pPr>
        <w:autoSpaceDE w:val="0"/>
        <w:autoSpaceDN w:val="0"/>
        <w:adjustRightInd w:val="0"/>
        <w:ind w:firstLine="567"/>
        <w:jc w:val="both"/>
        <w:rPr>
          <w:sz w:val="22"/>
          <w:szCs w:val="22"/>
        </w:rPr>
      </w:pPr>
      <w:r>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D54694" w:rsidRDefault="00D54694" w:rsidP="00D54694">
      <w:pPr>
        <w:autoSpaceDE w:val="0"/>
        <w:autoSpaceDN w:val="0"/>
        <w:adjustRightInd w:val="0"/>
        <w:ind w:firstLine="567"/>
        <w:jc w:val="both"/>
        <w:rPr>
          <w:sz w:val="22"/>
          <w:szCs w:val="22"/>
        </w:rPr>
      </w:pPr>
      <w:r>
        <w:rPr>
          <w:sz w:val="22"/>
          <w:szCs w:val="22"/>
        </w:rPr>
        <w:t>5.6. Жалоба должна содержать:</w:t>
      </w:r>
    </w:p>
    <w:p w:rsidR="00D54694" w:rsidRDefault="00D54694" w:rsidP="00D54694">
      <w:pPr>
        <w:autoSpaceDE w:val="0"/>
        <w:autoSpaceDN w:val="0"/>
        <w:adjustRightInd w:val="0"/>
        <w:ind w:firstLine="567"/>
        <w:jc w:val="both"/>
        <w:rPr>
          <w:sz w:val="22"/>
          <w:szCs w:val="22"/>
        </w:rPr>
      </w:pPr>
      <w:r>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54694" w:rsidRDefault="00D54694" w:rsidP="00D54694">
      <w:pPr>
        <w:autoSpaceDE w:val="0"/>
        <w:autoSpaceDN w:val="0"/>
        <w:adjustRightInd w:val="0"/>
        <w:ind w:firstLine="567"/>
        <w:jc w:val="both"/>
        <w:rPr>
          <w:sz w:val="22"/>
          <w:szCs w:val="22"/>
        </w:rPr>
      </w:pPr>
      <w:r>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4694" w:rsidRDefault="00D54694" w:rsidP="00D54694">
      <w:pPr>
        <w:autoSpaceDE w:val="0"/>
        <w:autoSpaceDN w:val="0"/>
        <w:adjustRightInd w:val="0"/>
        <w:ind w:firstLine="567"/>
        <w:jc w:val="both"/>
        <w:rPr>
          <w:sz w:val="22"/>
          <w:szCs w:val="22"/>
        </w:rPr>
      </w:pPr>
      <w:r>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54694" w:rsidRDefault="00D54694" w:rsidP="00D54694">
      <w:pPr>
        <w:autoSpaceDE w:val="0"/>
        <w:autoSpaceDN w:val="0"/>
        <w:adjustRightInd w:val="0"/>
        <w:ind w:firstLine="567"/>
        <w:jc w:val="both"/>
        <w:rPr>
          <w:sz w:val="22"/>
          <w:szCs w:val="22"/>
        </w:rPr>
      </w:pPr>
      <w:r>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4694" w:rsidRDefault="00D54694" w:rsidP="00D54694">
      <w:pPr>
        <w:autoSpaceDE w:val="0"/>
        <w:autoSpaceDN w:val="0"/>
        <w:adjustRightInd w:val="0"/>
        <w:ind w:firstLine="567"/>
        <w:jc w:val="both"/>
        <w:outlineLvl w:val="1"/>
        <w:rPr>
          <w:sz w:val="22"/>
          <w:szCs w:val="22"/>
        </w:rPr>
      </w:pPr>
      <w:r>
        <w:rPr>
          <w:sz w:val="22"/>
          <w:szCs w:val="22"/>
        </w:rPr>
        <w:t>5.7. Вышестоящие органы и должностные лица, которым может быть адресована жалоба заявителя в досудебном (внесудебном) порядке:</w:t>
      </w:r>
    </w:p>
    <w:p w:rsidR="00D54694" w:rsidRDefault="00D54694" w:rsidP="00D54694">
      <w:pPr>
        <w:autoSpaceDE w:val="0"/>
        <w:autoSpaceDN w:val="0"/>
        <w:adjustRightInd w:val="0"/>
        <w:ind w:firstLine="567"/>
        <w:jc w:val="both"/>
        <w:outlineLvl w:val="1"/>
        <w:rPr>
          <w:sz w:val="22"/>
          <w:szCs w:val="22"/>
        </w:rPr>
      </w:pPr>
      <w:r>
        <w:rPr>
          <w:sz w:val="22"/>
          <w:szCs w:val="22"/>
        </w:rPr>
        <w:t>Жалоба заявителя на досудебное (внесудебное) обжалование действий (бездействия) и решений, принятых (осуществляемых) в ходе предоставления муниципальной услуги направляется Главе администрации Пензенского района.</w:t>
      </w:r>
    </w:p>
    <w:p w:rsidR="00D54694" w:rsidRDefault="00D54694" w:rsidP="00D54694">
      <w:pPr>
        <w:autoSpaceDE w:val="0"/>
        <w:autoSpaceDN w:val="0"/>
        <w:adjustRightInd w:val="0"/>
        <w:ind w:firstLine="567"/>
        <w:jc w:val="both"/>
        <w:outlineLvl w:val="1"/>
        <w:rPr>
          <w:sz w:val="22"/>
          <w:szCs w:val="22"/>
        </w:rPr>
      </w:pPr>
      <w:r>
        <w:rPr>
          <w:sz w:val="22"/>
          <w:szCs w:val="22"/>
        </w:rPr>
        <w:t>5.8. Сроки рассмотрения жалобы:</w:t>
      </w:r>
    </w:p>
    <w:p w:rsidR="00D54694" w:rsidRDefault="00D54694" w:rsidP="00D54694">
      <w:pPr>
        <w:autoSpaceDE w:val="0"/>
        <w:autoSpaceDN w:val="0"/>
        <w:adjustRightInd w:val="0"/>
        <w:ind w:firstLine="567"/>
        <w:jc w:val="both"/>
        <w:outlineLvl w:val="1"/>
        <w:rPr>
          <w:bCs/>
          <w:sz w:val="22"/>
          <w:szCs w:val="22"/>
        </w:rPr>
      </w:pPr>
      <w:r>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Pr>
          <w:sz w:val="22"/>
          <w:szCs w:val="22"/>
        </w:rPr>
        <w:t>или муниципального служащего администрации</w:t>
      </w:r>
      <w:r>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54694" w:rsidRDefault="00D54694" w:rsidP="00D54694">
      <w:pPr>
        <w:autoSpaceDE w:val="0"/>
        <w:autoSpaceDN w:val="0"/>
        <w:adjustRightInd w:val="0"/>
        <w:ind w:firstLine="567"/>
        <w:jc w:val="both"/>
        <w:rPr>
          <w:sz w:val="22"/>
          <w:szCs w:val="22"/>
        </w:rPr>
      </w:pPr>
      <w:r>
        <w:rPr>
          <w:sz w:val="22"/>
          <w:szCs w:val="22"/>
        </w:rPr>
        <w:t>5.9. Результат досудебного (внесудебного) обжалования применительно к каждой процедуре либо инстанции обжалования:</w:t>
      </w:r>
    </w:p>
    <w:p w:rsidR="00D54694" w:rsidRDefault="00D54694" w:rsidP="00D54694">
      <w:pPr>
        <w:autoSpaceDE w:val="0"/>
        <w:autoSpaceDN w:val="0"/>
        <w:adjustRightInd w:val="0"/>
        <w:ind w:firstLine="567"/>
        <w:jc w:val="both"/>
        <w:outlineLvl w:val="1"/>
        <w:rPr>
          <w:bCs/>
          <w:sz w:val="22"/>
          <w:szCs w:val="22"/>
        </w:rPr>
      </w:pPr>
      <w:r>
        <w:rPr>
          <w:bCs/>
          <w:sz w:val="22"/>
          <w:szCs w:val="22"/>
        </w:rPr>
        <w:t>По результатам рассмотрения жалобы администрация принимает одно из следующих решений:</w:t>
      </w:r>
    </w:p>
    <w:p w:rsidR="00D54694" w:rsidRDefault="00D54694" w:rsidP="00D54694">
      <w:pPr>
        <w:autoSpaceDE w:val="0"/>
        <w:autoSpaceDN w:val="0"/>
        <w:adjustRightInd w:val="0"/>
        <w:ind w:firstLine="567"/>
        <w:jc w:val="both"/>
        <w:outlineLvl w:val="1"/>
        <w:rPr>
          <w:sz w:val="22"/>
          <w:szCs w:val="22"/>
        </w:rPr>
      </w:pPr>
      <w:r>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54694" w:rsidRDefault="00D54694" w:rsidP="00D54694">
      <w:pPr>
        <w:autoSpaceDE w:val="0"/>
        <w:autoSpaceDN w:val="0"/>
        <w:adjustRightInd w:val="0"/>
        <w:ind w:firstLine="567"/>
        <w:jc w:val="both"/>
        <w:outlineLvl w:val="1"/>
        <w:rPr>
          <w:sz w:val="22"/>
          <w:szCs w:val="22"/>
        </w:rPr>
      </w:pPr>
      <w:r>
        <w:rPr>
          <w:sz w:val="22"/>
          <w:szCs w:val="22"/>
        </w:rPr>
        <w:t>б) отказывает в удовлетворении жалобы.</w:t>
      </w:r>
    </w:p>
    <w:p w:rsidR="00D54694" w:rsidRDefault="00D54694" w:rsidP="00D54694">
      <w:pPr>
        <w:autoSpaceDE w:val="0"/>
        <w:autoSpaceDN w:val="0"/>
        <w:adjustRightInd w:val="0"/>
        <w:ind w:firstLine="567"/>
        <w:jc w:val="both"/>
        <w:outlineLvl w:val="1"/>
        <w:rPr>
          <w:bCs/>
          <w:sz w:val="22"/>
          <w:szCs w:val="22"/>
        </w:rPr>
      </w:pPr>
      <w:r>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4694" w:rsidRDefault="00D54694" w:rsidP="00D54694">
      <w:pPr>
        <w:autoSpaceDE w:val="0"/>
        <w:autoSpaceDN w:val="0"/>
        <w:adjustRightInd w:val="0"/>
        <w:ind w:firstLine="567"/>
        <w:jc w:val="both"/>
        <w:outlineLvl w:val="1"/>
        <w:rPr>
          <w:bCs/>
          <w:sz w:val="22"/>
          <w:szCs w:val="22"/>
        </w:rPr>
      </w:pPr>
      <w:r>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54694" w:rsidRDefault="00D54694" w:rsidP="00D54694">
      <w:pPr>
        <w:autoSpaceDE w:val="0"/>
        <w:autoSpaceDN w:val="0"/>
        <w:adjustRightInd w:val="0"/>
        <w:ind w:firstLine="567"/>
        <w:jc w:val="both"/>
      </w:pPr>
      <w:r>
        <w:rPr>
          <w:bCs/>
          <w:sz w:val="22"/>
          <w:szCs w:val="22"/>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54694" w:rsidRPr="00CC5644" w:rsidRDefault="00D54694" w:rsidP="00D54694">
      <w:pPr>
        <w:autoSpaceDE w:val="0"/>
        <w:autoSpaceDN w:val="0"/>
        <w:adjustRightInd w:val="0"/>
        <w:ind w:firstLine="567"/>
        <w:jc w:val="both"/>
        <w:outlineLvl w:val="1"/>
        <w:rPr>
          <w:bCs/>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Pr="00CC5644" w:rsidRDefault="00D54694" w:rsidP="00D54694">
      <w:pPr>
        <w:ind w:firstLine="567"/>
        <w:jc w:val="right"/>
        <w:rPr>
          <w:sz w:val="22"/>
          <w:szCs w:val="22"/>
        </w:rPr>
      </w:pPr>
      <w:r w:rsidRPr="00CC5644">
        <w:rPr>
          <w:sz w:val="22"/>
          <w:szCs w:val="22"/>
        </w:rPr>
        <w:t>Приложение 1</w:t>
      </w:r>
    </w:p>
    <w:p w:rsidR="00D54694" w:rsidRPr="00CC5644" w:rsidRDefault="00D54694" w:rsidP="00D54694">
      <w:pPr>
        <w:ind w:firstLine="567"/>
        <w:jc w:val="right"/>
        <w:rPr>
          <w:sz w:val="22"/>
          <w:szCs w:val="22"/>
        </w:rPr>
      </w:pPr>
      <w:r w:rsidRPr="00CC5644">
        <w:rPr>
          <w:sz w:val="22"/>
          <w:szCs w:val="22"/>
        </w:rPr>
        <w:t xml:space="preserve">к Административному регламенту </w:t>
      </w:r>
    </w:p>
    <w:p w:rsidR="00D54694" w:rsidRPr="00AB2BE2" w:rsidRDefault="00D54694" w:rsidP="00D54694">
      <w:pPr>
        <w:ind w:firstLine="567"/>
      </w:pPr>
      <w:r w:rsidRPr="00CC5644">
        <w:rPr>
          <w:sz w:val="22"/>
          <w:szCs w:val="22"/>
        </w:rPr>
        <w:t xml:space="preserve"> </w:t>
      </w:r>
    </w:p>
    <w:p w:rsidR="00D54694" w:rsidRPr="00B33E05" w:rsidRDefault="00D54694" w:rsidP="00D54694">
      <w:pPr>
        <w:autoSpaceDE w:val="0"/>
        <w:autoSpaceDN w:val="0"/>
        <w:adjustRightInd w:val="0"/>
        <w:ind w:left="5100" w:firstLine="3"/>
        <w:rPr>
          <w:i/>
          <w:sz w:val="24"/>
          <w:szCs w:val="24"/>
        </w:rPr>
      </w:pPr>
      <w:r w:rsidRPr="00B33E05">
        <w:rPr>
          <w:i/>
          <w:sz w:val="24"/>
          <w:szCs w:val="24"/>
        </w:rPr>
        <w:t>Главе администрации Пензенского района</w:t>
      </w:r>
    </w:p>
    <w:p w:rsidR="00D54694" w:rsidRPr="00B33E05" w:rsidRDefault="00D54694" w:rsidP="00D54694">
      <w:pPr>
        <w:autoSpaceDE w:val="0"/>
        <w:autoSpaceDN w:val="0"/>
        <w:adjustRightInd w:val="0"/>
        <w:ind w:left="5100" w:firstLine="3"/>
        <w:rPr>
          <w:i/>
          <w:sz w:val="24"/>
          <w:szCs w:val="24"/>
        </w:rPr>
      </w:pPr>
      <w:r w:rsidRPr="00B33E05">
        <w:rPr>
          <w:i/>
          <w:sz w:val="24"/>
          <w:szCs w:val="24"/>
        </w:rPr>
        <w:t>от _______________________________</w:t>
      </w:r>
    </w:p>
    <w:p w:rsidR="00D54694" w:rsidRPr="00B33E05" w:rsidRDefault="00D54694" w:rsidP="00D54694">
      <w:pPr>
        <w:autoSpaceDE w:val="0"/>
        <w:autoSpaceDN w:val="0"/>
        <w:adjustRightInd w:val="0"/>
        <w:ind w:left="5100" w:firstLine="3"/>
        <w:rPr>
          <w:i/>
          <w:sz w:val="24"/>
          <w:szCs w:val="24"/>
        </w:rPr>
      </w:pPr>
      <w:r w:rsidRPr="00B33E05">
        <w:rPr>
          <w:i/>
          <w:sz w:val="24"/>
          <w:szCs w:val="24"/>
        </w:rPr>
        <w:t>_________________________________</w:t>
      </w:r>
    </w:p>
    <w:p w:rsidR="00D54694" w:rsidRPr="00B33E05" w:rsidRDefault="00D54694" w:rsidP="00D54694">
      <w:pPr>
        <w:autoSpaceDE w:val="0"/>
        <w:autoSpaceDN w:val="0"/>
        <w:adjustRightInd w:val="0"/>
        <w:ind w:left="5100" w:firstLine="3"/>
        <w:rPr>
          <w:i/>
          <w:sz w:val="24"/>
          <w:szCs w:val="24"/>
        </w:rPr>
      </w:pPr>
      <w:r w:rsidRPr="00B33E05">
        <w:rPr>
          <w:i/>
          <w:sz w:val="24"/>
          <w:szCs w:val="24"/>
        </w:rPr>
        <w:t>_________________________________</w:t>
      </w:r>
    </w:p>
    <w:p w:rsidR="00D54694" w:rsidRPr="00B33E05" w:rsidRDefault="00D54694" w:rsidP="00D54694">
      <w:pPr>
        <w:autoSpaceDE w:val="0"/>
        <w:autoSpaceDN w:val="0"/>
        <w:adjustRightInd w:val="0"/>
        <w:ind w:left="5100" w:firstLine="3"/>
        <w:rPr>
          <w:i/>
          <w:sz w:val="24"/>
          <w:szCs w:val="24"/>
        </w:rPr>
      </w:pPr>
      <w:r w:rsidRPr="00B33E05">
        <w:rPr>
          <w:i/>
          <w:sz w:val="24"/>
          <w:szCs w:val="24"/>
        </w:rPr>
        <w:t>адрес: _____________________________</w:t>
      </w:r>
    </w:p>
    <w:p w:rsidR="00D54694" w:rsidRPr="00B33E05" w:rsidRDefault="00D54694" w:rsidP="00D54694">
      <w:pPr>
        <w:autoSpaceDE w:val="0"/>
        <w:autoSpaceDN w:val="0"/>
        <w:adjustRightInd w:val="0"/>
        <w:ind w:left="5100" w:firstLine="3"/>
        <w:rPr>
          <w:i/>
          <w:sz w:val="24"/>
          <w:szCs w:val="24"/>
        </w:rPr>
      </w:pPr>
      <w:r w:rsidRPr="00B33E05">
        <w:rPr>
          <w:i/>
          <w:sz w:val="24"/>
          <w:szCs w:val="24"/>
        </w:rPr>
        <w:t>_________________________________</w:t>
      </w:r>
    </w:p>
    <w:p w:rsidR="00D54694" w:rsidRPr="00AB2BE2" w:rsidRDefault="00D54694" w:rsidP="00D54694">
      <w:pPr>
        <w:autoSpaceDE w:val="0"/>
        <w:autoSpaceDN w:val="0"/>
        <w:adjustRightInd w:val="0"/>
        <w:ind w:left="5100" w:firstLine="3"/>
        <w:rPr>
          <w:i/>
        </w:rPr>
      </w:pPr>
      <w:r w:rsidRPr="00B33E05">
        <w:rPr>
          <w:i/>
          <w:sz w:val="24"/>
          <w:szCs w:val="24"/>
        </w:rPr>
        <w:t>Тел. _______________________________</w:t>
      </w:r>
    </w:p>
    <w:p w:rsidR="00D54694" w:rsidRPr="00AB2BE2" w:rsidRDefault="00D54694" w:rsidP="00D54694">
      <w:pPr>
        <w:autoSpaceDE w:val="0"/>
        <w:autoSpaceDN w:val="0"/>
        <w:adjustRightInd w:val="0"/>
        <w:ind w:firstLine="567"/>
        <w:jc w:val="both"/>
      </w:pPr>
    </w:p>
    <w:p w:rsidR="00D54694" w:rsidRPr="00B33E05" w:rsidRDefault="00D54694" w:rsidP="00D54694">
      <w:pPr>
        <w:autoSpaceDE w:val="0"/>
        <w:autoSpaceDN w:val="0"/>
        <w:adjustRightInd w:val="0"/>
        <w:ind w:firstLine="567"/>
        <w:jc w:val="center"/>
        <w:rPr>
          <w:sz w:val="24"/>
          <w:szCs w:val="24"/>
        </w:rPr>
      </w:pPr>
      <w:r w:rsidRPr="00B33E05">
        <w:rPr>
          <w:b/>
          <w:bCs/>
          <w:sz w:val="24"/>
          <w:szCs w:val="24"/>
        </w:rPr>
        <w:t>Заявление</w:t>
      </w:r>
    </w:p>
    <w:p w:rsidR="00D54694" w:rsidRPr="00B33E05" w:rsidRDefault="00D54694" w:rsidP="00D54694">
      <w:pPr>
        <w:pStyle w:val="ConsPlusNonformat"/>
        <w:widowControl/>
        <w:ind w:firstLine="567"/>
        <w:rPr>
          <w:rFonts w:ascii="Times New Roman" w:hAnsi="Times New Roman" w:cs="Times New Roman"/>
          <w:i/>
          <w:sz w:val="24"/>
          <w:szCs w:val="24"/>
        </w:rPr>
      </w:pPr>
    </w:p>
    <w:p w:rsidR="00D54694" w:rsidRPr="00B33E05" w:rsidRDefault="00D54694" w:rsidP="00D54694">
      <w:pPr>
        <w:pStyle w:val="ConsPlusNonformat"/>
        <w:widowControl/>
        <w:ind w:firstLine="567"/>
        <w:jc w:val="both"/>
        <w:rPr>
          <w:rFonts w:ascii="Times New Roman" w:hAnsi="Times New Roman" w:cs="Times New Roman"/>
          <w:bCs/>
          <w:i/>
          <w:sz w:val="24"/>
          <w:szCs w:val="24"/>
        </w:rPr>
      </w:pPr>
      <w:r w:rsidRPr="00B33E05">
        <w:rPr>
          <w:rFonts w:ascii="Times New Roman" w:hAnsi="Times New Roman" w:cs="Times New Roman"/>
          <w:bCs/>
          <w:i/>
          <w:sz w:val="24"/>
          <w:szCs w:val="24"/>
        </w:rPr>
        <w:t xml:space="preserve">Прошу предоставить в доверительное управление муниципальное недвижимое имущество (в порядке осуществления муниципальной преференции) площадью _______ кв.м., расположенное по адресу ________________________________________, для ______________________ (указать цель предоставления) </w:t>
      </w:r>
    </w:p>
    <w:p w:rsidR="00D54694" w:rsidRDefault="00D54694" w:rsidP="00D54694">
      <w:pPr>
        <w:ind w:firstLine="540"/>
        <w:rPr>
          <w:sz w:val="16"/>
          <w:szCs w:val="16"/>
        </w:rPr>
      </w:pPr>
    </w:p>
    <w:p w:rsidR="00D54694" w:rsidRDefault="00D54694" w:rsidP="00D54694">
      <w:pPr>
        <w:ind w:firstLine="540"/>
        <w:rPr>
          <w:sz w:val="16"/>
          <w:szCs w:val="16"/>
        </w:rPr>
      </w:pPr>
    </w:p>
    <w:p w:rsidR="00D54694" w:rsidRDefault="00D54694" w:rsidP="00D54694">
      <w:pPr>
        <w:ind w:firstLine="540"/>
        <w:rPr>
          <w:sz w:val="16"/>
          <w:szCs w:val="16"/>
        </w:rPr>
      </w:pPr>
    </w:p>
    <w:p w:rsidR="00D54694" w:rsidRPr="001C3011" w:rsidRDefault="00D54694" w:rsidP="00D54694">
      <w:pPr>
        <w:ind w:firstLine="540"/>
        <w:rPr>
          <w:sz w:val="16"/>
          <w:szCs w:val="16"/>
        </w:rPr>
      </w:pPr>
      <w:r w:rsidRPr="001C3011">
        <w:rPr>
          <w:sz w:val="16"/>
          <w:szCs w:val="16"/>
        </w:rPr>
        <w:t xml:space="preserve">Я, даю свое согласие администрации  Пензенского района Пензенской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D54694" w:rsidRPr="001C3011" w:rsidRDefault="00D54694" w:rsidP="00D54694">
      <w:pPr>
        <w:pStyle w:val="ConsPlusNonformat"/>
        <w:jc w:val="both"/>
        <w:rPr>
          <w:rFonts w:ascii="Times New Roman" w:hAnsi="Times New Roman" w:cs="Times New Roman"/>
          <w:sz w:val="16"/>
          <w:szCs w:val="16"/>
        </w:rPr>
      </w:pPr>
    </w:p>
    <w:p w:rsidR="00D54694" w:rsidRPr="006B7CFF" w:rsidRDefault="00D54694" w:rsidP="00D54694">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D54694" w:rsidRPr="006B7CFF" w:rsidRDefault="00D54694" w:rsidP="00D54694">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D54694" w:rsidRDefault="00D54694" w:rsidP="00D54694">
      <w:pPr>
        <w:pStyle w:val="ConsPlusNonformat"/>
        <w:jc w:val="center"/>
      </w:pPr>
      <w:r>
        <w:rPr>
          <w:rFonts w:ascii="Times New Roman" w:hAnsi="Times New Roman" w:cs="Times New Roman"/>
          <w:sz w:val="24"/>
          <w:szCs w:val="24"/>
        </w:rPr>
        <w:t>"___"__________ 20_____ г.</w:t>
      </w:r>
    </w:p>
    <w:p w:rsidR="00D54694" w:rsidRDefault="00D54694" w:rsidP="00D54694">
      <w:pPr>
        <w:ind w:firstLine="567"/>
        <w:rPr>
          <w:sz w:val="28"/>
          <w:szCs w:val="28"/>
        </w:rPr>
      </w:pPr>
      <w:r>
        <w:rPr>
          <w:sz w:val="28"/>
          <w:szCs w:val="28"/>
        </w:rPr>
        <w:t xml:space="preserve"> </w:t>
      </w: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left="567" w:right="565"/>
        <w:jc w:val="center"/>
        <w:rPr>
          <w:rFonts w:ascii="Times New Roman" w:hAnsi="Times New Roman" w:cs="Times New Roman"/>
          <w:sz w:val="22"/>
          <w:szCs w:val="22"/>
        </w:rPr>
      </w:pPr>
    </w:p>
    <w:p w:rsidR="00D54694" w:rsidRDefault="00D54694" w:rsidP="00D54694">
      <w:pPr>
        <w:pStyle w:val="ConsTitle"/>
        <w:ind w:right="565"/>
        <w:rPr>
          <w:rFonts w:ascii="Times New Roman" w:hAnsi="Times New Roman" w:cs="Times New Roman"/>
          <w:sz w:val="22"/>
          <w:szCs w:val="22"/>
        </w:rPr>
      </w:pPr>
    </w:p>
    <w:p w:rsidR="00D54694" w:rsidRDefault="00D54694" w:rsidP="00D54694">
      <w:pPr>
        <w:pStyle w:val="ConsTitle"/>
        <w:ind w:right="565"/>
        <w:rPr>
          <w:rFonts w:ascii="Times New Roman" w:hAnsi="Times New Roman" w:cs="Times New Roman"/>
          <w:sz w:val="22"/>
          <w:szCs w:val="22"/>
        </w:rPr>
      </w:pPr>
    </w:p>
    <w:p w:rsidR="00D54694" w:rsidRDefault="00D54694" w:rsidP="00D54694">
      <w:pPr>
        <w:pStyle w:val="ConsTitle"/>
        <w:ind w:right="565"/>
        <w:rPr>
          <w:rFonts w:ascii="Times New Roman" w:hAnsi="Times New Roman" w:cs="Times New Roman"/>
          <w:sz w:val="22"/>
          <w:szCs w:val="22"/>
        </w:rPr>
      </w:pPr>
    </w:p>
    <w:p w:rsidR="00D54694" w:rsidRDefault="00D54694" w:rsidP="00D54694">
      <w:pPr>
        <w:pStyle w:val="ConsTitle"/>
        <w:ind w:right="565"/>
        <w:rPr>
          <w:rFonts w:ascii="Times New Roman" w:hAnsi="Times New Roman" w:cs="Times New Roman"/>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D54694" w:rsidRDefault="00D54694"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6438BC" w:rsidRDefault="006438BC" w:rsidP="00D54694">
      <w:pPr>
        <w:ind w:firstLine="567"/>
        <w:jc w:val="right"/>
        <w:rPr>
          <w:sz w:val="22"/>
          <w:szCs w:val="22"/>
        </w:rPr>
      </w:pPr>
    </w:p>
    <w:p w:rsidR="00D54694" w:rsidRDefault="00D54694" w:rsidP="00D54694">
      <w:pPr>
        <w:ind w:firstLine="567"/>
        <w:jc w:val="right"/>
        <w:rPr>
          <w:sz w:val="22"/>
          <w:szCs w:val="22"/>
        </w:rPr>
      </w:pPr>
    </w:p>
    <w:p w:rsidR="006438BC" w:rsidRDefault="006438BC" w:rsidP="006438BC">
      <w:pPr>
        <w:autoSpaceDE w:val="0"/>
        <w:autoSpaceDN w:val="0"/>
        <w:adjustRightInd w:val="0"/>
        <w:ind w:firstLine="540"/>
        <w:jc w:val="right"/>
        <w:outlineLvl w:val="1"/>
        <w:rPr>
          <w:bCs/>
        </w:rPr>
      </w:pPr>
    </w:p>
    <w:p w:rsidR="006438BC" w:rsidRDefault="006438BC" w:rsidP="006438BC">
      <w:pPr>
        <w:autoSpaceDE w:val="0"/>
        <w:autoSpaceDN w:val="0"/>
        <w:adjustRightInd w:val="0"/>
        <w:ind w:firstLine="540"/>
        <w:jc w:val="right"/>
        <w:outlineLvl w:val="1"/>
        <w:rPr>
          <w:bCs/>
        </w:rPr>
      </w:pPr>
      <w:r>
        <w:rPr>
          <w:bCs/>
        </w:rPr>
        <w:t>Приложение к заявлению</w:t>
      </w:r>
    </w:p>
    <w:p w:rsidR="006438BC" w:rsidRPr="00476D69" w:rsidRDefault="006438BC" w:rsidP="006438BC">
      <w:pPr>
        <w:autoSpaceDE w:val="0"/>
        <w:autoSpaceDN w:val="0"/>
        <w:adjustRightInd w:val="0"/>
        <w:jc w:val="both"/>
        <w:rPr>
          <w:bCs/>
        </w:rPr>
      </w:pPr>
      <w:r w:rsidRPr="00476D69">
        <w:t xml:space="preserve">                          </w:t>
      </w:r>
      <w:r>
        <w:t xml:space="preserve">                                                      </w:t>
      </w:r>
      <w:r w:rsidRPr="00476D69">
        <w:t xml:space="preserve">  </w:t>
      </w:r>
    </w:p>
    <w:p w:rsidR="006438BC" w:rsidRPr="00036022" w:rsidRDefault="006438BC" w:rsidP="006438BC">
      <w:pPr>
        <w:autoSpaceDE w:val="0"/>
        <w:autoSpaceDN w:val="0"/>
        <w:adjustRightInd w:val="0"/>
        <w:ind w:firstLine="540"/>
        <w:jc w:val="right"/>
        <w:outlineLvl w:val="1"/>
        <w:rPr>
          <w:bCs/>
        </w:rPr>
      </w:pPr>
    </w:p>
    <w:p w:rsidR="006438BC" w:rsidRPr="00D525F3" w:rsidRDefault="006438BC" w:rsidP="006438BC">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6438BC" w:rsidRPr="00D525F3" w:rsidRDefault="006438BC" w:rsidP="006438BC">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6438BC" w:rsidRPr="00D525F3" w:rsidRDefault="006438BC" w:rsidP="006438BC">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6438BC" w:rsidRPr="00036022" w:rsidRDefault="006438BC" w:rsidP="006438BC">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6438BC" w:rsidRPr="00036022" w:rsidTr="00AD3148">
        <w:tc>
          <w:tcPr>
            <w:tcW w:w="9639" w:type="dxa"/>
            <w:gridSpan w:val="3"/>
            <w:tcBorders>
              <w:top w:val="single" w:sz="4" w:space="0" w:color="auto"/>
              <w:left w:val="single" w:sz="4" w:space="0" w:color="auto"/>
              <w:bottom w:val="nil"/>
              <w:right w:val="single" w:sz="4" w:space="0" w:color="auto"/>
            </w:tcBorders>
          </w:tcPr>
          <w:p w:rsidR="006438BC" w:rsidRPr="00036022" w:rsidRDefault="006438BC" w:rsidP="00AD3148">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6438BC" w:rsidRPr="00036022" w:rsidRDefault="006438BC" w:rsidP="00AD3148">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6438BC" w:rsidRPr="00036022" w:rsidRDefault="006438BC" w:rsidP="00AD3148">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6438BC" w:rsidRPr="00036022" w:rsidRDefault="006438BC" w:rsidP="00AD3148">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6438BC" w:rsidRPr="00036022" w:rsidTr="00AD3148">
        <w:tc>
          <w:tcPr>
            <w:tcW w:w="9639" w:type="dxa"/>
            <w:gridSpan w:val="3"/>
            <w:tcBorders>
              <w:top w:val="nil"/>
              <w:left w:val="single" w:sz="4" w:space="0" w:color="auto"/>
              <w:bottom w:val="nil"/>
              <w:right w:val="single" w:sz="4" w:space="0" w:color="auto"/>
            </w:tcBorders>
          </w:tcPr>
          <w:p w:rsidR="006438BC" w:rsidRPr="00036022" w:rsidRDefault="006438BC" w:rsidP="00AD3148">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6438BC" w:rsidRDefault="006438BC" w:rsidP="00AD3148">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6438BC" w:rsidRDefault="006438BC" w:rsidP="00AD3148">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6438BC" w:rsidRDefault="006438BC" w:rsidP="00AD3148">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6438BC" w:rsidRDefault="006438BC" w:rsidP="00AD3148">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6438BC" w:rsidRDefault="006438BC" w:rsidP="00AD3148">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6438BC" w:rsidRDefault="006438BC" w:rsidP="00AD3148">
            <w:pPr>
              <w:autoSpaceDE w:val="0"/>
              <w:autoSpaceDN w:val="0"/>
              <w:adjustRightInd w:val="0"/>
              <w:ind w:firstLine="540"/>
              <w:jc w:val="both"/>
            </w:pPr>
            <w:r>
              <w:t>__________________________________________________________________________________</w:t>
            </w:r>
          </w:p>
          <w:p w:rsidR="006438BC" w:rsidRDefault="006438BC" w:rsidP="00AD3148">
            <w:pPr>
              <w:autoSpaceDE w:val="0"/>
              <w:autoSpaceDN w:val="0"/>
              <w:adjustRightInd w:val="0"/>
              <w:ind w:firstLine="540"/>
              <w:jc w:val="both"/>
            </w:pPr>
          </w:p>
          <w:p w:rsidR="006438BC" w:rsidRDefault="006438BC" w:rsidP="00AD3148">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6438BC" w:rsidRDefault="006438BC" w:rsidP="00AD3148">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6438BC" w:rsidRDefault="006438BC" w:rsidP="00AD3148">
            <w:pPr>
              <w:autoSpaceDE w:val="0"/>
              <w:autoSpaceDN w:val="0"/>
              <w:adjustRightInd w:val="0"/>
              <w:ind w:firstLine="540"/>
              <w:jc w:val="both"/>
            </w:pPr>
          </w:p>
          <w:p w:rsidR="006438BC" w:rsidRDefault="006438BC" w:rsidP="00AD3148">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6438BC" w:rsidRPr="00036022" w:rsidRDefault="006438BC" w:rsidP="00AD3148">
            <w:pPr>
              <w:pStyle w:val="ConsPlusNormal"/>
              <w:rPr>
                <w:rFonts w:ascii="Times New Roman" w:hAnsi="Times New Roman" w:cs="Times New Roman"/>
              </w:rPr>
            </w:pPr>
          </w:p>
        </w:tc>
      </w:tr>
      <w:tr w:rsidR="006438BC" w:rsidRPr="00036022" w:rsidTr="00AD3148">
        <w:tc>
          <w:tcPr>
            <w:tcW w:w="9639" w:type="dxa"/>
            <w:gridSpan w:val="3"/>
            <w:tcBorders>
              <w:top w:val="nil"/>
              <w:left w:val="single" w:sz="4" w:space="0" w:color="auto"/>
              <w:bottom w:val="nil"/>
              <w:right w:val="single" w:sz="4" w:space="0" w:color="auto"/>
            </w:tcBorders>
          </w:tcPr>
          <w:p w:rsidR="006438BC" w:rsidRPr="00264135" w:rsidRDefault="006438BC" w:rsidP="00AD3148">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6438BC" w:rsidRPr="00036022" w:rsidTr="00AD3148">
        <w:tc>
          <w:tcPr>
            <w:tcW w:w="9639" w:type="dxa"/>
            <w:gridSpan w:val="3"/>
            <w:tcBorders>
              <w:top w:val="nil"/>
              <w:left w:val="single" w:sz="4" w:space="0" w:color="auto"/>
              <w:bottom w:val="nil"/>
              <w:right w:val="single" w:sz="4" w:space="0" w:color="auto"/>
            </w:tcBorders>
          </w:tcPr>
          <w:p w:rsidR="006438BC" w:rsidRPr="00264135" w:rsidRDefault="006438BC" w:rsidP="00AD3148">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301"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6438BC" w:rsidRPr="00036022" w:rsidRDefault="006438BC" w:rsidP="00AD3148">
            <w:pPr>
              <w:pStyle w:val="ConsPlusNormal"/>
              <w:jc w:val="center"/>
              <w:rPr>
                <w:rFonts w:ascii="Times New Roman" w:hAnsi="Times New Roman" w:cs="Times New Roman"/>
              </w:rPr>
            </w:pPr>
          </w:p>
        </w:tc>
      </w:tr>
      <w:tr w:rsidR="006438BC" w:rsidRPr="00036022" w:rsidTr="00AD3148">
        <w:tc>
          <w:tcPr>
            <w:tcW w:w="9639" w:type="dxa"/>
            <w:gridSpan w:val="3"/>
            <w:tcBorders>
              <w:top w:val="nil"/>
              <w:left w:val="single" w:sz="4" w:space="0" w:color="auto"/>
              <w:bottom w:val="nil"/>
              <w:right w:val="single" w:sz="4" w:space="0" w:color="auto"/>
            </w:tcBorders>
          </w:tcPr>
          <w:p w:rsidR="006438BC" w:rsidRPr="00036022" w:rsidRDefault="006438BC" w:rsidP="00AD3148">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302"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6438BC" w:rsidRPr="00036022" w:rsidTr="00AD3148">
        <w:tc>
          <w:tcPr>
            <w:tcW w:w="1384" w:type="dxa"/>
            <w:tcBorders>
              <w:top w:val="nil"/>
              <w:left w:val="single" w:sz="4" w:space="0" w:color="auto"/>
              <w:bottom w:val="single" w:sz="4" w:space="0" w:color="auto"/>
              <w:right w:val="nil"/>
            </w:tcBorders>
          </w:tcPr>
          <w:p w:rsidR="006438BC" w:rsidRPr="00036022" w:rsidRDefault="006438BC" w:rsidP="00AD3148">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6438BC" w:rsidRDefault="006438BC" w:rsidP="00AD3148">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6438BC" w:rsidRDefault="006438BC" w:rsidP="00AD3148">
            <w:pPr>
              <w:pStyle w:val="ConsPlusNormal"/>
              <w:jc w:val="center"/>
              <w:rPr>
                <w:rFonts w:ascii="Times New Roman" w:hAnsi="Times New Roman" w:cs="Times New Roman"/>
                <w:sz w:val="22"/>
              </w:rPr>
            </w:pPr>
          </w:p>
          <w:p w:rsidR="006438BC" w:rsidRDefault="006438BC" w:rsidP="00AD3148">
            <w:pPr>
              <w:pStyle w:val="ConsPlusNormal"/>
              <w:jc w:val="center"/>
              <w:rPr>
                <w:rFonts w:ascii="Times New Roman" w:hAnsi="Times New Roman" w:cs="Times New Roman"/>
                <w:sz w:val="22"/>
              </w:rPr>
            </w:pPr>
          </w:p>
          <w:p w:rsidR="006438BC" w:rsidRPr="00036022" w:rsidRDefault="006438BC" w:rsidP="00AD3148">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6438BC" w:rsidRDefault="006438BC" w:rsidP="00AD3148">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6438BC" w:rsidRDefault="006438BC" w:rsidP="00AD3148">
            <w:pPr>
              <w:pStyle w:val="ConsPlusNormal"/>
              <w:ind w:left="24"/>
              <w:rPr>
                <w:rFonts w:ascii="Times New Roman" w:hAnsi="Times New Roman" w:cs="Times New Roman"/>
                <w:sz w:val="22"/>
              </w:rPr>
            </w:pPr>
          </w:p>
          <w:p w:rsidR="006438BC" w:rsidRDefault="006438BC" w:rsidP="00AD3148">
            <w:pPr>
              <w:pStyle w:val="ConsPlusNormal"/>
              <w:ind w:left="24"/>
              <w:rPr>
                <w:rFonts w:ascii="Times New Roman" w:hAnsi="Times New Roman" w:cs="Times New Roman"/>
                <w:sz w:val="22"/>
              </w:rPr>
            </w:pPr>
          </w:p>
          <w:p w:rsidR="006438BC" w:rsidRDefault="006438BC" w:rsidP="00AD3148">
            <w:pPr>
              <w:pStyle w:val="ConsPlusNormal"/>
              <w:ind w:left="24"/>
              <w:rPr>
                <w:rFonts w:ascii="Times New Roman" w:hAnsi="Times New Roman" w:cs="Times New Roman"/>
                <w:sz w:val="22"/>
              </w:rPr>
            </w:pPr>
          </w:p>
          <w:p w:rsidR="006438BC" w:rsidRPr="00036022" w:rsidRDefault="006438BC" w:rsidP="00AD3148">
            <w:pPr>
              <w:pStyle w:val="ConsPlusNormal"/>
              <w:ind w:left="24"/>
              <w:rPr>
                <w:rFonts w:ascii="Times New Roman" w:hAnsi="Times New Roman" w:cs="Times New Roman"/>
              </w:rPr>
            </w:pPr>
          </w:p>
        </w:tc>
      </w:tr>
    </w:tbl>
    <w:p w:rsidR="006438BC" w:rsidRDefault="006438BC" w:rsidP="006438BC">
      <w:pPr>
        <w:autoSpaceDE w:val="0"/>
        <w:autoSpaceDN w:val="0"/>
        <w:adjustRightInd w:val="0"/>
        <w:ind w:firstLine="567"/>
        <w:jc w:val="both"/>
        <w:outlineLvl w:val="1"/>
        <w:rPr>
          <w:sz w:val="22"/>
          <w:szCs w:val="22"/>
        </w:rPr>
      </w:pPr>
    </w:p>
    <w:p w:rsidR="006438BC" w:rsidRDefault="006438BC" w:rsidP="006438BC">
      <w:pPr>
        <w:autoSpaceDE w:val="0"/>
        <w:autoSpaceDN w:val="0"/>
        <w:adjustRightInd w:val="0"/>
        <w:ind w:firstLine="567"/>
        <w:jc w:val="both"/>
        <w:outlineLvl w:val="1"/>
        <w:rPr>
          <w:sz w:val="22"/>
          <w:szCs w:val="22"/>
        </w:rPr>
      </w:pPr>
    </w:p>
    <w:p w:rsidR="006438BC" w:rsidRDefault="006438BC" w:rsidP="006438BC">
      <w:pPr>
        <w:autoSpaceDE w:val="0"/>
        <w:autoSpaceDN w:val="0"/>
        <w:adjustRightInd w:val="0"/>
        <w:ind w:firstLine="567"/>
        <w:jc w:val="both"/>
        <w:outlineLvl w:val="1"/>
        <w:rPr>
          <w:sz w:val="22"/>
          <w:szCs w:val="22"/>
        </w:rPr>
      </w:pPr>
    </w:p>
    <w:p w:rsidR="006438BC" w:rsidRDefault="006438BC" w:rsidP="006438BC">
      <w:pPr>
        <w:autoSpaceDE w:val="0"/>
        <w:autoSpaceDN w:val="0"/>
        <w:adjustRightInd w:val="0"/>
        <w:ind w:firstLine="567"/>
        <w:jc w:val="both"/>
        <w:outlineLvl w:val="1"/>
        <w:rPr>
          <w:sz w:val="22"/>
          <w:szCs w:val="22"/>
        </w:rPr>
      </w:pPr>
    </w:p>
    <w:p w:rsidR="006438BC" w:rsidRDefault="006438BC" w:rsidP="006438BC">
      <w:pPr>
        <w:autoSpaceDE w:val="0"/>
        <w:autoSpaceDN w:val="0"/>
        <w:adjustRightInd w:val="0"/>
        <w:ind w:firstLine="567"/>
        <w:jc w:val="both"/>
        <w:outlineLvl w:val="1"/>
        <w:rPr>
          <w:sz w:val="22"/>
          <w:szCs w:val="22"/>
        </w:rPr>
      </w:pPr>
    </w:p>
    <w:p w:rsidR="00D54694" w:rsidRPr="00FE75AB" w:rsidRDefault="00D54694" w:rsidP="00D54694">
      <w:pPr>
        <w:ind w:firstLine="567"/>
        <w:jc w:val="right"/>
        <w:rPr>
          <w:sz w:val="22"/>
          <w:szCs w:val="22"/>
        </w:rPr>
      </w:pPr>
      <w:r>
        <w:rPr>
          <w:sz w:val="22"/>
          <w:szCs w:val="22"/>
        </w:rPr>
        <w:t>Приложение № 14</w:t>
      </w:r>
    </w:p>
    <w:p w:rsidR="00D54694" w:rsidRPr="00FE75AB" w:rsidRDefault="00D54694" w:rsidP="00D54694">
      <w:pPr>
        <w:ind w:firstLine="567"/>
        <w:jc w:val="right"/>
        <w:rPr>
          <w:sz w:val="22"/>
          <w:szCs w:val="22"/>
        </w:rPr>
      </w:pPr>
      <w:r w:rsidRPr="00FE75AB">
        <w:rPr>
          <w:sz w:val="22"/>
          <w:szCs w:val="22"/>
        </w:rPr>
        <w:t>к постановлению администрации</w:t>
      </w:r>
    </w:p>
    <w:p w:rsidR="00D54694" w:rsidRPr="00FE75AB" w:rsidRDefault="00D54694" w:rsidP="00D54694">
      <w:pPr>
        <w:ind w:firstLine="567"/>
        <w:jc w:val="right"/>
        <w:rPr>
          <w:sz w:val="22"/>
          <w:szCs w:val="22"/>
        </w:rPr>
      </w:pPr>
      <w:r w:rsidRPr="00FE75AB">
        <w:rPr>
          <w:sz w:val="22"/>
          <w:szCs w:val="22"/>
        </w:rPr>
        <w:t>Пензенского района Пензенской области</w:t>
      </w:r>
    </w:p>
    <w:p w:rsidR="00D54694" w:rsidRDefault="00D54694" w:rsidP="00D54694">
      <w:pPr>
        <w:ind w:firstLine="567"/>
        <w:jc w:val="right"/>
        <w:rPr>
          <w:sz w:val="22"/>
          <w:szCs w:val="22"/>
        </w:rPr>
      </w:pPr>
      <w:r w:rsidRPr="00FE75AB">
        <w:rPr>
          <w:sz w:val="22"/>
          <w:szCs w:val="22"/>
        </w:rPr>
        <w:t>от ______ № ______</w:t>
      </w:r>
    </w:p>
    <w:p w:rsidR="002D675D" w:rsidRDefault="002D675D" w:rsidP="002D675D">
      <w:pPr>
        <w:pStyle w:val="ConsPlusTitle"/>
        <w:widowControl/>
        <w:ind w:firstLine="567"/>
        <w:jc w:val="center"/>
      </w:pPr>
    </w:p>
    <w:p w:rsidR="00D54694" w:rsidRPr="00FE75AB" w:rsidRDefault="00D54694" w:rsidP="002D675D">
      <w:pPr>
        <w:pStyle w:val="ConsPlusTitle"/>
        <w:widowControl/>
        <w:ind w:firstLine="567"/>
        <w:jc w:val="center"/>
      </w:pPr>
    </w:p>
    <w:p w:rsidR="002D675D" w:rsidRPr="00FE75AB" w:rsidRDefault="002D675D" w:rsidP="002D675D">
      <w:pPr>
        <w:pStyle w:val="ConsPlusTitle"/>
        <w:widowControl/>
        <w:ind w:firstLine="567"/>
        <w:jc w:val="center"/>
      </w:pPr>
      <w:r w:rsidRPr="00FE75AB">
        <w:t xml:space="preserve">АДМИНИСТРАТИВНЫЙ РЕГЛАМЕНТ ПРЕДОСТАВЛЕНИЯ МУНИЦИПАЛЬНОЙ УСЛУГИ ПО ПРЕДОСТАВЛЕНИЮ ИНФОРМАЦИИ ОБ ОБЪЕКТАХ НЕДВИЖИМОГО ИМУЩЕСТВА, НАХОДЯЩИХСЯ В МУНИЦИПАЛЬНОЙ СОБСТВЕННОСТИ </w:t>
      </w:r>
    </w:p>
    <w:p w:rsidR="002D675D" w:rsidRPr="00FE75AB" w:rsidRDefault="002D675D" w:rsidP="002D675D">
      <w:pPr>
        <w:pStyle w:val="ConsPlusTitle"/>
        <w:widowControl/>
        <w:ind w:firstLine="567"/>
        <w:jc w:val="center"/>
      </w:pPr>
      <w:r w:rsidRPr="00FE75AB">
        <w:t>МУНИЦИПАЛЬНОГО ОБРАЗОВАНИЯ, И ПРЕДНАЗНАЧЕННЫХ ДЛЯ СДАЧИ В АРЕНДУ</w:t>
      </w:r>
    </w:p>
    <w:p w:rsidR="002D675D" w:rsidRPr="00FE75AB" w:rsidRDefault="002D675D" w:rsidP="002D675D">
      <w:pPr>
        <w:pStyle w:val="ConsPlusTitle"/>
        <w:widowControl/>
        <w:ind w:firstLine="567"/>
        <w:jc w:val="center"/>
      </w:pPr>
    </w:p>
    <w:p w:rsidR="002D675D" w:rsidRPr="00FE75AB" w:rsidRDefault="002D675D" w:rsidP="002D675D">
      <w:pPr>
        <w:ind w:firstLine="567"/>
        <w:jc w:val="center"/>
        <w:rPr>
          <w:b/>
          <w:sz w:val="22"/>
          <w:szCs w:val="22"/>
        </w:rPr>
      </w:pPr>
      <w:r w:rsidRPr="00FE75AB">
        <w:rPr>
          <w:b/>
          <w:sz w:val="22"/>
          <w:szCs w:val="22"/>
        </w:rPr>
        <w:t xml:space="preserve">Раздел </w:t>
      </w:r>
      <w:r w:rsidRPr="00FE75AB">
        <w:rPr>
          <w:b/>
          <w:sz w:val="22"/>
          <w:szCs w:val="22"/>
          <w:lang w:val="en-US"/>
        </w:rPr>
        <w:t>I</w:t>
      </w:r>
      <w:r w:rsidRPr="00FE75AB">
        <w:rPr>
          <w:b/>
          <w:sz w:val="22"/>
          <w:szCs w:val="22"/>
        </w:rPr>
        <w:t>. Общие положения</w:t>
      </w:r>
    </w:p>
    <w:p w:rsidR="002D675D" w:rsidRPr="00FE75AB" w:rsidRDefault="002D675D" w:rsidP="002D675D">
      <w:pPr>
        <w:autoSpaceDE w:val="0"/>
        <w:autoSpaceDN w:val="0"/>
        <w:adjustRightInd w:val="0"/>
        <w:ind w:firstLine="567"/>
        <w:jc w:val="both"/>
        <w:outlineLvl w:val="1"/>
        <w:rPr>
          <w:sz w:val="22"/>
          <w:szCs w:val="22"/>
        </w:rPr>
      </w:pP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1.1. Предмет регулирования административного регламента:</w:t>
      </w:r>
    </w:p>
    <w:p w:rsidR="002D675D" w:rsidRPr="00FE75AB" w:rsidRDefault="002D675D" w:rsidP="002D675D">
      <w:pPr>
        <w:autoSpaceDE w:val="0"/>
        <w:ind w:firstLine="567"/>
        <w:jc w:val="both"/>
        <w:rPr>
          <w:sz w:val="22"/>
          <w:szCs w:val="22"/>
        </w:rPr>
      </w:pPr>
      <w:r w:rsidRPr="00FE75AB">
        <w:rPr>
          <w:sz w:val="22"/>
          <w:szCs w:val="22"/>
        </w:rPr>
        <w:t>Административный регламент предоставления муниципальной услуги (далее - Регламент) «Предоставление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1.2. Описание заявителей:</w:t>
      </w:r>
    </w:p>
    <w:p w:rsidR="002D675D" w:rsidRPr="00FE75AB" w:rsidRDefault="002D675D" w:rsidP="002D675D">
      <w:pPr>
        <w:tabs>
          <w:tab w:val="left" w:pos="0"/>
          <w:tab w:val="num" w:pos="2340"/>
        </w:tabs>
        <w:ind w:firstLine="567"/>
        <w:jc w:val="both"/>
        <w:rPr>
          <w:sz w:val="22"/>
          <w:szCs w:val="22"/>
        </w:rPr>
      </w:pPr>
      <w:r w:rsidRPr="00FE75AB">
        <w:rPr>
          <w:sz w:val="22"/>
          <w:szCs w:val="22"/>
        </w:rPr>
        <w:t xml:space="preserve">С заявлением о предоставлении муниципальной услуги могут обратиться физические и юридические </w:t>
      </w:r>
      <w:r w:rsidRPr="00FE75AB">
        <w:rPr>
          <w:color w:val="000000"/>
          <w:sz w:val="22"/>
          <w:szCs w:val="22"/>
        </w:rPr>
        <w:t>лица.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1.3. 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Администрация Пензенского района Пензенской области находится по адресу: 442400, Пензенская область Пензенский район, с. Кондоль, ул. Нагорная, д.6.</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График работы администрации Пензенского района Пензенской области: рабочие дни, часы приема: с 8 часов до 17 часов, обеденный перерыв с 12 часов до 13 часов;</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Муниципальное </w:t>
      </w:r>
      <w:r>
        <w:rPr>
          <w:sz w:val="22"/>
          <w:szCs w:val="22"/>
        </w:rPr>
        <w:t>автономное</w:t>
      </w:r>
      <w:r w:rsidRPr="00FE75AB">
        <w:rPr>
          <w:sz w:val="22"/>
          <w:szCs w:val="22"/>
        </w:rPr>
        <w:t xml:space="preserve"> учреждение «Многофункциональный центр предоставления государственных и муниципальных услуг» находится по адресу: 442400, Пензенская область Пензенский район, с. Кондоль, ул. Осипова 46 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График работы муниципального </w:t>
      </w:r>
      <w:r>
        <w:rPr>
          <w:sz w:val="22"/>
          <w:szCs w:val="22"/>
        </w:rPr>
        <w:t>автономного</w:t>
      </w:r>
      <w:r w:rsidRPr="00FE75AB">
        <w:rPr>
          <w:sz w:val="22"/>
          <w:szCs w:val="22"/>
        </w:rPr>
        <w:t xml:space="preserve"> учреждения «Многофункциональный центр предоставления государственных и муниципальных услуг» рабочие дни, часы приема: с 8 часов до 17 часов, суббота - с 8 часов до 12 часов, без перерыва на обед.</w:t>
      </w:r>
    </w:p>
    <w:p w:rsidR="002D675D" w:rsidRPr="00FE75AB" w:rsidRDefault="002D675D" w:rsidP="002D675D">
      <w:pPr>
        <w:autoSpaceDE w:val="0"/>
        <w:autoSpaceDN w:val="0"/>
        <w:adjustRightInd w:val="0"/>
        <w:ind w:firstLine="567"/>
        <w:jc w:val="both"/>
        <w:outlineLvl w:val="2"/>
        <w:rPr>
          <w:sz w:val="22"/>
          <w:szCs w:val="22"/>
        </w:rPr>
      </w:pPr>
      <w:r w:rsidRPr="00FE75AB">
        <w:rPr>
          <w:sz w:val="22"/>
          <w:szCs w:val="22"/>
        </w:rPr>
        <w:t xml:space="preserve">1.4. Справочные телефоны и адреса электронной почты разработчика административно регламента и организации, участвующей в предоставлении муниципальной услуги: </w:t>
      </w:r>
    </w:p>
    <w:p w:rsidR="002D675D" w:rsidRPr="00FE75AB" w:rsidRDefault="002D675D" w:rsidP="002D675D">
      <w:pPr>
        <w:autoSpaceDE w:val="0"/>
        <w:autoSpaceDN w:val="0"/>
        <w:adjustRightInd w:val="0"/>
        <w:ind w:firstLine="567"/>
        <w:jc w:val="both"/>
        <w:outlineLvl w:val="2"/>
        <w:rPr>
          <w:sz w:val="22"/>
          <w:szCs w:val="22"/>
        </w:rPr>
      </w:pPr>
      <w:r w:rsidRPr="00FE75AB">
        <w:rPr>
          <w:sz w:val="22"/>
          <w:szCs w:val="22"/>
        </w:rPr>
        <w:t>Администрация Пензенского района Пензенской области 8 (84147) 55-0-25;</w:t>
      </w:r>
    </w:p>
    <w:p w:rsidR="002D675D" w:rsidRPr="00FE75AB" w:rsidRDefault="002D675D" w:rsidP="002D675D">
      <w:pPr>
        <w:autoSpaceDE w:val="0"/>
        <w:autoSpaceDN w:val="0"/>
        <w:adjustRightInd w:val="0"/>
        <w:ind w:firstLine="567"/>
        <w:jc w:val="both"/>
        <w:outlineLvl w:val="2"/>
        <w:rPr>
          <w:sz w:val="22"/>
          <w:szCs w:val="22"/>
        </w:rPr>
      </w:pPr>
      <w:r w:rsidRPr="00FE75AB">
        <w:rPr>
          <w:sz w:val="22"/>
          <w:szCs w:val="22"/>
        </w:rPr>
        <w:t>Отдел экономики, имущественных и земельных отношений администрации Пензенского района Пензенской области</w:t>
      </w:r>
    </w:p>
    <w:p w:rsidR="002D675D" w:rsidRPr="00FE75AB" w:rsidRDefault="002D675D" w:rsidP="002D675D">
      <w:pPr>
        <w:autoSpaceDE w:val="0"/>
        <w:autoSpaceDN w:val="0"/>
        <w:adjustRightInd w:val="0"/>
        <w:ind w:firstLine="567"/>
        <w:jc w:val="both"/>
        <w:outlineLvl w:val="2"/>
        <w:rPr>
          <w:sz w:val="22"/>
          <w:szCs w:val="22"/>
        </w:rPr>
      </w:pPr>
      <w:r w:rsidRPr="00FE75AB">
        <w:rPr>
          <w:sz w:val="22"/>
          <w:szCs w:val="22"/>
        </w:rPr>
        <w:t>8 (84147) 2-12-32; 8 (84147) 2-14-15; 8 (84147) 55-0-32;</w:t>
      </w:r>
    </w:p>
    <w:p w:rsidR="002D675D" w:rsidRPr="00FE75AB" w:rsidRDefault="002D675D" w:rsidP="002D675D">
      <w:pPr>
        <w:autoSpaceDE w:val="0"/>
        <w:autoSpaceDN w:val="0"/>
        <w:adjustRightInd w:val="0"/>
        <w:ind w:firstLine="567"/>
        <w:jc w:val="both"/>
        <w:outlineLvl w:val="2"/>
        <w:rPr>
          <w:sz w:val="22"/>
          <w:szCs w:val="22"/>
        </w:rPr>
      </w:pPr>
      <w:r w:rsidRPr="00FE75AB">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FE75AB">
        <w:rPr>
          <w:sz w:val="22"/>
          <w:szCs w:val="22"/>
          <w:lang w:val="en-US"/>
        </w:rPr>
        <w:t>http</w:t>
      </w:r>
      <w:r w:rsidRPr="00FE75AB">
        <w:rPr>
          <w:sz w:val="22"/>
          <w:szCs w:val="22"/>
        </w:rPr>
        <w:t>://</w:t>
      </w:r>
      <w:r w:rsidRPr="00FE75AB">
        <w:rPr>
          <w:sz w:val="22"/>
          <w:szCs w:val="22"/>
          <w:lang w:val="en-US"/>
        </w:rPr>
        <w:t>www</w:t>
      </w:r>
      <w:r w:rsidRPr="00FE75AB">
        <w:rPr>
          <w:sz w:val="22"/>
          <w:szCs w:val="22"/>
        </w:rPr>
        <w:t>.</w:t>
      </w:r>
      <w:r w:rsidRPr="00FE75AB">
        <w:rPr>
          <w:sz w:val="22"/>
          <w:szCs w:val="22"/>
          <w:lang w:val="en-US"/>
        </w:rPr>
        <w:t>rpenz</w:t>
      </w:r>
      <w:r w:rsidRPr="00FE75AB">
        <w:rPr>
          <w:sz w:val="22"/>
          <w:szCs w:val="22"/>
        </w:rPr>
        <w:t>.</w:t>
      </w:r>
      <w:r w:rsidRPr="00FE75AB">
        <w:rPr>
          <w:sz w:val="22"/>
          <w:szCs w:val="22"/>
          <w:lang w:val="en-US"/>
        </w:rPr>
        <w:t>pnzreg</w:t>
      </w:r>
      <w:r w:rsidRPr="00FE75AB">
        <w:rPr>
          <w:sz w:val="22"/>
          <w:szCs w:val="22"/>
        </w:rPr>
        <w:t>.</w:t>
      </w:r>
      <w:r w:rsidRPr="00FE75AB">
        <w:rPr>
          <w:sz w:val="22"/>
          <w:szCs w:val="22"/>
          <w:lang w:val="en-US"/>
        </w:rPr>
        <w:t>ru</w:t>
      </w:r>
    </w:p>
    <w:p w:rsidR="002D675D" w:rsidRPr="00FE75AB" w:rsidRDefault="002D675D" w:rsidP="002D675D">
      <w:pPr>
        <w:autoSpaceDE w:val="0"/>
        <w:autoSpaceDN w:val="0"/>
        <w:adjustRightInd w:val="0"/>
        <w:ind w:firstLine="567"/>
        <w:jc w:val="both"/>
        <w:outlineLvl w:val="2"/>
        <w:rPr>
          <w:sz w:val="22"/>
          <w:szCs w:val="22"/>
        </w:rPr>
      </w:pPr>
      <w:r w:rsidRPr="00FE75AB">
        <w:rPr>
          <w:sz w:val="22"/>
          <w:szCs w:val="22"/>
        </w:rPr>
        <w:t xml:space="preserve">адрес электронной почты в информационно-телекоммуникационной сети «Интернет»: </w:t>
      </w:r>
      <w:r w:rsidRPr="00FE75AB">
        <w:rPr>
          <w:sz w:val="22"/>
          <w:szCs w:val="22"/>
          <w:lang w:val="en-US"/>
        </w:rPr>
        <w:t>kondol</w:t>
      </w:r>
      <w:r w:rsidRPr="00FE75AB">
        <w:rPr>
          <w:sz w:val="22"/>
          <w:szCs w:val="22"/>
        </w:rPr>
        <w:t>_</w:t>
      </w:r>
      <w:r w:rsidRPr="00FE75AB">
        <w:rPr>
          <w:sz w:val="22"/>
          <w:szCs w:val="22"/>
          <w:lang w:val="en-US"/>
        </w:rPr>
        <w:t>adm</w:t>
      </w:r>
      <w:r w:rsidRPr="00FE75AB">
        <w:rPr>
          <w:sz w:val="22"/>
          <w:szCs w:val="22"/>
        </w:rPr>
        <w:t>@</w:t>
      </w:r>
      <w:r w:rsidRPr="00FE75AB">
        <w:rPr>
          <w:sz w:val="22"/>
          <w:szCs w:val="22"/>
          <w:lang w:val="en-US"/>
        </w:rPr>
        <w:t>sura</w:t>
      </w:r>
      <w:r w:rsidRPr="00FE75AB">
        <w:rPr>
          <w:sz w:val="22"/>
          <w:szCs w:val="22"/>
        </w:rPr>
        <w:t>.</w:t>
      </w:r>
      <w:r w:rsidRPr="00FE75AB">
        <w:rPr>
          <w:sz w:val="22"/>
          <w:szCs w:val="22"/>
          <w:lang w:val="en-US"/>
        </w:rPr>
        <w:t>ru</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Муниципальное </w:t>
      </w:r>
      <w:r>
        <w:rPr>
          <w:sz w:val="22"/>
          <w:szCs w:val="22"/>
        </w:rPr>
        <w:t>автономное</w:t>
      </w:r>
      <w:r w:rsidRPr="00FE75AB">
        <w:rPr>
          <w:sz w:val="22"/>
          <w:szCs w:val="22"/>
        </w:rPr>
        <w:t xml:space="preserve"> учреждение «Многофункциональный центр предоставления государственных и муниципальных услуг»</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8 (84147) -2-19-61; 8 (84147) -2-16-83;</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Официальный сайт в информационно-телекоммуникационной сети «Интернет»: </w:t>
      </w:r>
      <w:r w:rsidRPr="00FE75AB">
        <w:rPr>
          <w:sz w:val="22"/>
          <w:szCs w:val="22"/>
          <w:lang w:val="en-US"/>
        </w:rPr>
        <w:t>http</w:t>
      </w:r>
      <w:r w:rsidRPr="00FE75AB">
        <w:rPr>
          <w:sz w:val="22"/>
          <w:szCs w:val="22"/>
        </w:rPr>
        <w:t>://</w:t>
      </w:r>
      <w:r w:rsidRPr="00FE75AB">
        <w:rPr>
          <w:sz w:val="22"/>
          <w:szCs w:val="22"/>
          <w:lang w:val="en-US"/>
        </w:rPr>
        <w:t>www</w:t>
      </w:r>
      <w:r w:rsidRPr="00FE75AB">
        <w:rPr>
          <w:sz w:val="22"/>
          <w:szCs w:val="22"/>
        </w:rPr>
        <w:t>.</w:t>
      </w:r>
      <w:r w:rsidRPr="00FE75AB">
        <w:rPr>
          <w:sz w:val="22"/>
          <w:szCs w:val="22"/>
          <w:lang w:val="en-US"/>
        </w:rPr>
        <w:t>mfcinfo</w:t>
      </w:r>
      <w:r w:rsidRPr="00FE75AB">
        <w:rPr>
          <w:sz w:val="22"/>
          <w:szCs w:val="22"/>
        </w:rPr>
        <w:t>.</w:t>
      </w:r>
      <w:r w:rsidRPr="00FE75AB">
        <w:rPr>
          <w:sz w:val="22"/>
          <w:szCs w:val="22"/>
          <w:lang w:val="en-US"/>
        </w:rPr>
        <w:t>ru</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адрес электронной почты в информационно-телекоммуникационной сети «Интернет»: </w:t>
      </w:r>
      <w:r w:rsidRPr="00FE75AB">
        <w:rPr>
          <w:sz w:val="22"/>
          <w:szCs w:val="22"/>
          <w:lang w:val="en-US"/>
        </w:rPr>
        <w:t>mfc</w:t>
      </w:r>
      <w:r w:rsidRPr="00FE75AB">
        <w:rPr>
          <w:sz w:val="22"/>
          <w:szCs w:val="22"/>
        </w:rPr>
        <w:t>@</w:t>
      </w:r>
      <w:r w:rsidRPr="00FE75AB">
        <w:rPr>
          <w:sz w:val="22"/>
          <w:szCs w:val="22"/>
          <w:lang w:val="en-US"/>
        </w:rPr>
        <w:t>sura</w:t>
      </w:r>
      <w:r w:rsidRPr="00FE75AB">
        <w:rPr>
          <w:sz w:val="22"/>
          <w:szCs w:val="22"/>
        </w:rPr>
        <w:t>.</w:t>
      </w:r>
      <w:r w:rsidRPr="00FE75AB">
        <w:rPr>
          <w:sz w:val="22"/>
          <w:szCs w:val="22"/>
          <w:lang w:val="en-US"/>
        </w:rPr>
        <w:t>ru</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Специалисты отдела экономики, имущественных и земельных отношений осуществляют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2D675D" w:rsidRPr="00FE75AB" w:rsidTr="00E06DAE">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День недели</w:t>
            </w:r>
          </w:p>
        </w:tc>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Часы приема граждан и юридических лиц</w:t>
            </w:r>
          </w:p>
        </w:tc>
      </w:tr>
      <w:tr w:rsidR="002D675D" w:rsidRPr="00FE75AB" w:rsidTr="00E06DAE">
        <w:tc>
          <w:tcPr>
            <w:tcW w:w="4785" w:type="dxa"/>
          </w:tcPr>
          <w:p w:rsidR="002D675D" w:rsidRPr="00FE75AB" w:rsidRDefault="002D675D" w:rsidP="00E06DAE">
            <w:pPr>
              <w:autoSpaceDE w:val="0"/>
              <w:autoSpaceDN w:val="0"/>
              <w:adjustRightInd w:val="0"/>
              <w:ind w:firstLine="567"/>
              <w:outlineLvl w:val="1"/>
              <w:rPr>
                <w:sz w:val="22"/>
                <w:szCs w:val="22"/>
              </w:rPr>
            </w:pPr>
            <w:r w:rsidRPr="00FE75AB">
              <w:rPr>
                <w:sz w:val="22"/>
                <w:szCs w:val="22"/>
              </w:rPr>
              <w:t>Понедельник</w:t>
            </w:r>
          </w:p>
        </w:tc>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8.00-16.00, перерыв с 12.00 до 13.00</w:t>
            </w:r>
          </w:p>
        </w:tc>
      </w:tr>
      <w:tr w:rsidR="002D675D" w:rsidRPr="00FE75AB" w:rsidTr="00E06DAE">
        <w:tc>
          <w:tcPr>
            <w:tcW w:w="4785" w:type="dxa"/>
          </w:tcPr>
          <w:p w:rsidR="002D675D" w:rsidRPr="00FE75AB" w:rsidRDefault="002D675D" w:rsidP="00E06DAE">
            <w:pPr>
              <w:autoSpaceDE w:val="0"/>
              <w:autoSpaceDN w:val="0"/>
              <w:adjustRightInd w:val="0"/>
              <w:ind w:firstLine="567"/>
              <w:outlineLvl w:val="1"/>
              <w:rPr>
                <w:sz w:val="22"/>
                <w:szCs w:val="22"/>
              </w:rPr>
            </w:pPr>
            <w:r w:rsidRPr="00FE75AB">
              <w:rPr>
                <w:sz w:val="22"/>
                <w:szCs w:val="22"/>
              </w:rPr>
              <w:t>Вторник</w:t>
            </w:r>
          </w:p>
        </w:tc>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8.00-16.00, перерыв с 12.00 до 13.00</w:t>
            </w:r>
          </w:p>
        </w:tc>
      </w:tr>
      <w:tr w:rsidR="002D675D" w:rsidRPr="00FE75AB" w:rsidTr="00E06DAE">
        <w:tc>
          <w:tcPr>
            <w:tcW w:w="4785" w:type="dxa"/>
          </w:tcPr>
          <w:p w:rsidR="002D675D" w:rsidRPr="00FE75AB" w:rsidRDefault="002D675D" w:rsidP="00E06DAE">
            <w:pPr>
              <w:autoSpaceDE w:val="0"/>
              <w:autoSpaceDN w:val="0"/>
              <w:adjustRightInd w:val="0"/>
              <w:ind w:firstLine="567"/>
              <w:outlineLvl w:val="1"/>
              <w:rPr>
                <w:sz w:val="22"/>
                <w:szCs w:val="22"/>
              </w:rPr>
            </w:pPr>
            <w:r w:rsidRPr="00FE75AB">
              <w:rPr>
                <w:sz w:val="22"/>
                <w:szCs w:val="22"/>
              </w:rPr>
              <w:t>Среда</w:t>
            </w:r>
          </w:p>
        </w:tc>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8.00-16.00, перерыв с 12.00 до 13.00</w:t>
            </w:r>
          </w:p>
        </w:tc>
      </w:tr>
      <w:tr w:rsidR="002D675D" w:rsidRPr="00FE75AB" w:rsidTr="00E06DAE">
        <w:tc>
          <w:tcPr>
            <w:tcW w:w="4785" w:type="dxa"/>
          </w:tcPr>
          <w:p w:rsidR="002D675D" w:rsidRPr="00FE75AB" w:rsidRDefault="002D675D" w:rsidP="00E06DAE">
            <w:pPr>
              <w:autoSpaceDE w:val="0"/>
              <w:autoSpaceDN w:val="0"/>
              <w:adjustRightInd w:val="0"/>
              <w:ind w:firstLine="567"/>
              <w:outlineLvl w:val="1"/>
              <w:rPr>
                <w:sz w:val="22"/>
                <w:szCs w:val="22"/>
              </w:rPr>
            </w:pPr>
            <w:r w:rsidRPr="00FE75AB">
              <w:rPr>
                <w:sz w:val="22"/>
                <w:szCs w:val="22"/>
              </w:rPr>
              <w:t>Четверг</w:t>
            </w:r>
          </w:p>
        </w:tc>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неприемный день</w:t>
            </w:r>
          </w:p>
        </w:tc>
      </w:tr>
      <w:tr w:rsidR="002D675D" w:rsidRPr="00FE75AB" w:rsidTr="00E06DAE">
        <w:tc>
          <w:tcPr>
            <w:tcW w:w="4785" w:type="dxa"/>
          </w:tcPr>
          <w:p w:rsidR="002D675D" w:rsidRPr="00FE75AB" w:rsidRDefault="002D675D" w:rsidP="00E06DAE">
            <w:pPr>
              <w:autoSpaceDE w:val="0"/>
              <w:autoSpaceDN w:val="0"/>
              <w:adjustRightInd w:val="0"/>
              <w:ind w:firstLine="567"/>
              <w:outlineLvl w:val="1"/>
              <w:rPr>
                <w:sz w:val="22"/>
                <w:szCs w:val="22"/>
              </w:rPr>
            </w:pPr>
            <w:r w:rsidRPr="00FE75AB">
              <w:rPr>
                <w:sz w:val="22"/>
                <w:szCs w:val="22"/>
              </w:rPr>
              <w:t>Пятница</w:t>
            </w:r>
          </w:p>
        </w:tc>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8.00-15.00, перерыв с 12.00 до 13.00</w:t>
            </w:r>
          </w:p>
        </w:tc>
      </w:tr>
      <w:tr w:rsidR="002D675D" w:rsidRPr="00FE75AB" w:rsidTr="00E06DAE">
        <w:tc>
          <w:tcPr>
            <w:tcW w:w="4785" w:type="dxa"/>
          </w:tcPr>
          <w:p w:rsidR="002D675D" w:rsidRPr="00FE75AB" w:rsidRDefault="002D675D" w:rsidP="00E06DAE">
            <w:pPr>
              <w:autoSpaceDE w:val="0"/>
              <w:autoSpaceDN w:val="0"/>
              <w:adjustRightInd w:val="0"/>
              <w:ind w:firstLine="567"/>
              <w:outlineLvl w:val="1"/>
              <w:rPr>
                <w:sz w:val="22"/>
                <w:szCs w:val="22"/>
              </w:rPr>
            </w:pPr>
            <w:r w:rsidRPr="00FE75AB">
              <w:rPr>
                <w:sz w:val="22"/>
                <w:szCs w:val="22"/>
              </w:rPr>
              <w:t>Суббота, воскресенье</w:t>
            </w:r>
          </w:p>
        </w:tc>
        <w:tc>
          <w:tcPr>
            <w:tcW w:w="4785" w:type="dxa"/>
          </w:tcPr>
          <w:p w:rsidR="002D675D" w:rsidRPr="00FE75AB" w:rsidRDefault="002D675D" w:rsidP="00E06DAE">
            <w:pPr>
              <w:autoSpaceDE w:val="0"/>
              <w:autoSpaceDN w:val="0"/>
              <w:adjustRightInd w:val="0"/>
              <w:ind w:firstLine="567"/>
              <w:jc w:val="center"/>
              <w:outlineLvl w:val="1"/>
              <w:rPr>
                <w:sz w:val="22"/>
                <w:szCs w:val="22"/>
              </w:rPr>
            </w:pPr>
            <w:r w:rsidRPr="00FE75AB">
              <w:rPr>
                <w:sz w:val="22"/>
                <w:szCs w:val="22"/>
              </w:rPr>
              <w:t>Выходной</w:t>
            </w:r>
          </w:p>
        </w:tc>
      </w:tr>
    </w:tbl>
    <w:p w:rsidR="002D675D" w:rsidRPr="0083561C" w:rsidRDefault="002D675D" w:rsidP="002D675D">
      <w:pPr>
        <w:autoSpaceDE w:val="0"/>
        <w:autoSpaceDN w:val="0"/>
        <w:adjustRightInd w:val="0"/>
        <w:ind w:firstLine="567"/>
        <w:jc w:val="both"/>
        <w:outlineLvl w:val="1"/>
        <w:rPr>
          <w:sz w:val="22"/>
          <w:szCs w:val="22"/>
        </w:rPr>
      </w:pPr>
      <w:r w:rsidRPr="00FE75AB">
        <w:rPr>
          <w:sz w:val="22"/>
          <w:szCs w:val="22"/>
        </w:rPr>
        <w:t>1.5. Порядок получения информации заявителями по вопросам предоставления муниципальной услуги</w:t>
      </w:r>
      <w:r>
        <w:rPr>
          <w:sz w:val="22"/>
          <w:szCs w:val="22"/>
        </w:rPr>
        <w:t xml:space="preserve"> </w:t>
      </w:r>
      <w:r w:rsidRPr="002D675D">
        <w:rPr>
          <w:sz w:val="22"/>
          <w:szCs w:val="22"/>
        </w:rPr>
        <w:t>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Информация о порядке предоставления муниципальной услуги предоставляется: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 непосредственно в отделе экономики, имущественных и земельных отношений администрации Пензенского района Пензенской области и в муниципальном </w:t>
      </w:r>
      <w:r>
        <w:rPr>
          <w:sz w:val="22"/>
          <w:szCs w:val="22"/>
        </w:rPr>
        <w:t>автономном</w:t>
      </w:r>
      <w:r w:rsidRPr="00FE75AB">
        <w:rPr>
          <w:sz w:val="22"/>
          <w:szCs w:val="22"/>
        </w:rPr>
        <w:t xml:space="preserve"> учреждении «Многофункциональный центр предоставления государственных и муниципальных услуг» по адресам, указанным в пункте 1.3 настоящего административного регламента;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на официальном сайте администрации Пензенского района Пензенской области в информационно-телекоммуникационной сети «Интернет» указанном в пункте 1.4 настоящего административного регламента;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 на официальном сайте Муниципального </w:t>
      </w:r>
      <w:r>
        <w:rPr>
          <w:sz w:val="22"/>
          <w:szCs w:val="22"/>
        </w:rPr>
        <w:t>автономного</w:t>
      </w:r>
      <w:r w:rsidRPr="00FE75AB">
        <w:rPr>
          <w:sz w:val="22"/>
          <w:szCs w:val="22"/>
        </w:rPr>
        <w:t xml:space="preserve"> учреждения «Многофункциональный центр предоставления государственных и муниципальных услуг» в информационно-телекоммуникационной сети «Интернет» указанном в пункте 1.4 настоящего административного регламента:</w:t>
      </w:r>
    </w:p>
    <w:p w:rsidR="002D675D" w:rsidRDefault="002D675D" w:rsidP="002D675D">
      <w:pPr>
        <w:autoSpaceDE w:val="0"/>
        <w:autoSpaceDN w:val="0"/>
        <w:adjustRightInd w:val="0"/>
        <w:ind w:firstLine="567"/>
        <w:jc w:val="both"/>
        <w:outlineLvl w:val="1"/>
        <w:rPr>
          <w:sz w:val="22"/>
          <w:szCs w:val="22"/>
        </w:rPr>
      </w:pPr>
      <w:r w:rsidRPr="00FE75AB">
        <w:rPr>
          <w:sz w:val="22"/>
          <w:szCs w:val="22"/>
        </w:rPr>
        <w:t>- путем опубликования официальной информации в информационном бюллетене «Районные ведомости» Пензенского района Пензенской области.</w:t>
      </w:r>
    </w:p>
    <w:p w:rsidR="002D675D" w:rsidRPr="002D675D" w:rsidRDefault="002D675D" w:rsidP="002D675D">
      <w:pPr>
        <w:autoSpaceDE w:val="0"/>
        <w:autoSpaceDN w:val="0"/>
        <w:adjustRightInd w:val="0"/>
        <w:ind w:firstLine="540"/>
        <w:jc w:val="both"/>
        <w:outlineLvl w:val="1"/>
        <w:rPr>
          <w:sz w:val="22"/>
          <w:szCs w:val="22"/>
        </w:rPr>
      </w:pPr>
      <w:r w:rsidRPr="002D675D">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2D675D" w:rsidRPr="00EE5329" w:rsidRDefault="002D675D" w:rsidP="002D675D">
      <w:pPr>
        <w:pStyle w:val="ConsPlusNormal"/>
        <w:ind w:firstLine="540"/>
        <w:jc w:val="both"/>
        <w:rPr>
          <w:rFonts w:ascii="Times New Roman" w:hAnsi="Times New Roman" w:cs="Times New Roman"/>
          <w:sz w:val="22"/>
          <w:szCs w:val="22"/>
        </w:rPr>
      </w:pPr>
      <w:r w:rsidRPr="002D675D">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2D675D" w:rsidRPr="00FE75AB" w:rsidRDefault="002D675D" w:rsidP="002D675D">
      <w:pPr>
        <w:autoSpaceDE w:val="0"/>
        <w:autoSpaceDN w:val="0"/>
        <w:adjustRightInd w:val="0"/>
        <w:ind w:firstLine="567"/>
        <w:jc w:val="both"/>
        <w:outlineLvl w:val="1"/>
        <w:rPr>
          <w:sz w:val="22"/>
          <w:szCs w:val="22"/>
        </w:rPr>
      </w:pPr>
    </w:p>
    <w:p w:rsidR="002D675D" w:rsidRPr="00FE75AB" w:rsidRDefault="002D675D" w:rsidP="002D675D">
      <w:pPr>
        <w:autoSpaceDE w:val="0"/>
        <w:autoSpaceDN w:val="0"/>
        <w:adjustRightInd w:val="0"/>
        <w:ind w:firstLine="567"/>
        <w:jc w:val="center"/>
        <w:rPr>
          <w:b/>
          <w:sz w:val="22"/>
          <w:szCs w:val="22"/>
        </w:rPr>
      </w:pPr>
      <w:r w:rsidRPr="00FE75AB">
        <w:rPr>
          <w:b/>
          <w:sz w:val="22"/>
          <w:szCs w:val="22"/>
        </w:rPr>
        <w:t xml:space="preserve">Раздел </w:t>
      </w:r>
      <w:r w:rsidRPr="00FE75AB">
        <w:rPr>
          <w:b/>
          <w:sz w:val="22"/>
          <w:szCs w:val="22"/>
          <w:lang w:val="en-US"/>
        </w:rPr>
        <w:t>II</w:t>
      </w:r>
      <w:r w:rsidRPr="00FE75AB">
        <w:rPr>
          <w:b/>
          <w:sz w:val="22"/>
          <w:szCs w:val="22"/>
        </w:rPr>
        <w:t>. Стандарт предоставления муниципальной услуги</w:t>
      </w:r>
    </w:p>
    <w:p w:rsidR="002D675D" w:rsidRPr="00FE75AB" w:rsidRDefault="002D675D" w:rsidP="002D675D">
      <w:pPr>
        <w:autoSpaceDE w:val="0"/>
        <w:autoSpaceDN w:val="0"/>
        <w:adjustRightInd w:val="0"/>
        <w:ind w:firstLine="567"/>
        <w:jc w:val="center"/>
        <w:rPr>
          <w:b/>
          <w:sz w:val="22"/>
          <w:szCs w:val="22"/>
        </w:rPr>
      </w:pP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2.1. Наименование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«Предоставление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2.2. Наименование органа предоставляющего муниципальную услугу:</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Администрация Пензенского района Пензенской области.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2.3. Результат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 предоставление заявителю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либо письменный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p>
    <w:p w:rsidR="002D675D" w:rsidRPr="00B45282" w:rsidRDefault="002D675D" w:rsidP="002D675D">
      <w:pPr>
        <w:autoSpaceDE w:val="0"/>
        <w:autoSpaceDN w:val="0"/>
        <w:adjustRightInd w:val="0"/>
        <w:ind w:firstLine="540"/>
        <w:jc w:val="both"/>
        <w:rPr>
          <w:sz w:val="22"/>
          <w:szCs w:val="22"/>
        </w:rPr>
      </w:pPr>
      <w:r w:rsidRPr="00FE75AB">
        <w:rPr>
          <w:sz w:val="22"/>
          <w:szCs w:val="22"/>
        </w:rPr>
        <w:t>Предоставление муниципальной услуги заканчивается выдачей заявителю письма, содержащего 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либо направление заявителю письменного уведомления, содержащего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r w:rsidRPr="00524124">
        <w:rPr>
          <w:sz w:val="22"/>
          <w:szCs w:val="22"/>
        </w:rPr>
        <w:t>. Решение об отказе в предоставлении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может быть направлено по выбору заявителя в бумажном виде или в форме электронного документа, подписанного квалифицированной электронной подписью.</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2.4. Срок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срок предоставления заявителю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1 месяц со дня регистрации письменного заявления;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срок предоставления заявителю письменного уведомления, содержащего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1 месяц со дня регистрации письменного заявления.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2.5. Правовые основания для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 Федеральный закон от 06.10.2003 г. № 131 – ФЗ «Об общих принципах организации местного самоуправления в Российской Федерации»; </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Федеральный закон от 02.05.2006 г. N 59-ФЗ "О порядке рассмотрения обращений граждан Российской Федерации";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Устав Пензенского района Пензенской области;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Решение Собрания Представителей Пензенского района Пензенской области от 05.12.2006г. № 6-44/1 «Об утверждении Положения о муниципальной казне муниципального района – Пензенский район Пензенской области»;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 Решение Собрания Представителей Пензенского района Пензенской области от 22.04.2011г. № 226-31/2 «Об утверждении Положения «О порядке управления и распоряжения муниципальной собственностью муниципального района - Пензенского район Пензенской области»; </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 Решение Собрания Представителей Пензенского района Пензенской области от 12.04.2012г. № 335-42/2 «Об утверждении Перечня имущества, находящегося в залоговом фонде Пензенского района Пензенской области». </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D675D" w:rsidRPr="00FE75AB" w:rsidRDefault="002D675D" w:rsidP="002D675D">
      <w:pPr>
        <w:pStyle w:val="ConsPlusNormal"/>
        <w:widowControl/>
        <w:ind w:firstLine="567"/>
        <w:jc w:val="both"/>
        <w:rPr>
          <w:rFonts w:ascii="Times New Roman" w:hAnsi="Times New Roman" w:cs="Times New Roman"/>
          <w:sz w:val="22"/>
          <w:szCs w:val="22"/>
        </w:rPr>
      </w:pPr>
      <w:r w:rsidRPr="00FE75AB">
        <w:rPr>
          <w:rFonts w:ascii="Times New Roman" w:hAnsi="Times New Roman" w:cs="Times New Roman"/>
          <w:sz w:val="22"/>
          <w:szCs w:val="22"/>
        </w:rPr>
        <w:t>Для предоставления Услуги Заявителю необходимо предоставить:</w:t>
      </w:r>
    </w:p>
    <w:p w:rsidR="002D675D" w:rsidRPr="00FE75AB" w:rsidRDefault="002D675D" w:rsidP="002D675D">
      <w:pPr>
        <w:autoSpaceDE w:val="0"/>
        <w:autoSpaceDN w:val="0"/>
        <w:adjustRightInd w:val="0"/>
        <w:ind w:firstLine="567"/>
        <w:jc w:val="both"/>
        <w:outlineLvl w:val="0"/>
        <w:rPr>
          <w:sz w:val="22"/>
          <w:szCs w:val="22"/>
        </w:rPr>
      </w:pPr>
      <w:r w:rsidRPr="00FE75AB">
        <w:rPr>
          <w:color w:val="000000"/>
          <w:sz w:val="22"/>
          <w:szCs w:val="22"/>
        </w:rPr>
        <w:t xml:space="preserve">Заявление (запрос) о предоставлении </w:t>
      </w:r>
      <w:r w:rsidRPr="00FE75AB">
        <w:rPr>
          <w:sz w:val="22"/>
          <w:szCs w:val="22"/>
        </w:rPr>
        <w:t xml:space="preserve">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color w:val="000000"/>
          <w:sz w:val="22"/>
          <w:szCs w:val="22"/>
        </w:rPr>
        <w:t>(Приложение 1 к настоящему регламенту)</w:t>
      </w:r>
      <w:r w:rsidRPr="00FE75AB">
        <w:rPr>
          <w:sz w:val="22"/>
          <w:szCs w:val="22"/>
        </w:rPr>
        <w:t>;</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2.7. Исчерпывающий перечень оснований для отказа в приеме документов, необходимых для предоставления муниципальной услуги:</w:t>
      </w:r>
    </w:p>
    <w:p w:rsidR="002D675D" w:rsidRPr="00FE75AB" w:rsidRDefault="002D675D" w:rsidP="002D675D">
      <w:pPr>
        <w:pStyle w:val="a5"/>
        <w:ind w:firstLine="567"/>
        <w:rPr>
          <w:sz w:val="22"/>
          <w:szCs w:val="22"/>
        </w:rPr>
      </w:pPr>
      <w:r w:rsidRPr="00FE75AB">
        <w:rPr>
          <w:sz w:val="22"/>
          <w:szCs w:val="22"/>
        </w:rPr>
        <w:t>Основания для отказа в приеме документов – не установлены.</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2.8. Исчерпывающий перечень оснований для отказа в предоставлении муниципальной услуги:</w:t>
      </w:r>
    </w:p>
    <w:p w:rsidR="002D675D" w:rsidRPr="00FE75AB" w:rsidRDefault="002D675D" w:rsidP="002D675D">
      <w:pPr>
        <w:autoSpaceDE w:val="0"/>
        <w:autoSpaceDN w:val="0"/>
        <w:adjustRightInd w:val="0"/>
        <w:ind w:firstLine="567"/>
        <w:jc w:val="both"/>
        <w:rPr>
          <w:sz w:val="22"/>
          <w:szCs w:val="22"/>
        </w:rPr>
      </w:pPr>
      <w:r w:rsidRPr="00FE75AB">
        <w:rPr>
          <w:sz w:val="22"/>
          <w:szCs w:val="22"/>
        </w:rPr>
        <w:t>Услуга не предоставляется в случае если:</w:t>
      </w:r>
    </w:p>
    <w:p w:rsidR="002D675D" w:rsidRPr="00FE75AB" w:rsidRDefault="002D675D" w:rsidP="002D675D">
      <w:pPr>
        <w:autoSpaceDE w:val="0"/>
        <w:autoSpaceDN w:val="0"/>
        <w:adjustRightInd w:val="0"/>
        <w:ind w:firstLine="567"/>
        <w:jc w:val="both"/>
        <w:outlineLvl w:val="0"/>
        <w:rPr>
          <w:sz w:val="22"/>
          <w:szCs w:val="22"/>
        </w:rPr>
      </w:pPr>
      <w:r w:rsidRPr="00FE75AB">
        <w:rPr>
          <w:sz w:val="22"/>
          <w:szCs w:val="22"/>
        </w:rPr>
        <w:t>- в запросе отсутствуют фамилия Заявителя, направившего обращение, и почтовый адрес, по которому должен быть направлен ответ;</w:t>
      </w:r>
    </w:p>
    <w:p w:rsidR="002D675D" w:rsidRPr="00FE75AB" w:rsidRDefault="002D675D" w:rsidP="002D675D">
      <w:pPr>
        <w:autoSpaceDE w:val="0"/>
        <w:autoSpaceDN w:val="0"/>
        <w:adjustRightInd w:val="0"/>
        <w:ind w:firstLine="567"/>
        <w:jc w:val="both"/>
        <w:outlineLvl w:val="0"/>
        <w:rPr>
          <w:sz w:val="22"/>
          <w:szCs w:val="22"/>
        </w:rPr>
      </w:pPr>
      <w:r w:rsidRPr="00FE75AB">
        <w:rPr>
          <w:sz w:val="22"/>
          <w:szCs w:val="22"/>
        </w:rPr>
        <w:t>- в запросе не содержится просьба об оказании Услуги;</w:t>
      </w:r>
    </w:p>
    <w:p w:rsidR="002D675D" w:rsidRPr="00FE75AB" w:rsidRDefault="002D675D" w:rsidP="002D675D">
      <w:pPr>
        <w:autoSpaceDE w:val="0"/>
        <w:autoSpaceDN w:val="0"/>
        <w:adjustRightInd w:val="0"/>
        <w:ind w:firstLine="567"/>
        <w:jc w:val="both"/>
        <w:outlineLvl w:val="2"/>
        <w:rPr>
          <w:sz w:val="22"/>
          <w:szCs w:val="22"/>
        </w:rPr>
      </w:pPr>
      <w:r w:rsidRPr="00FE75AB">
        <w:rPr>
          <w:sz w:val="22"/>
          <w:szCs w:val="22"/>
        </w:rPr>
        <w:t>- текст Запроса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2.9. Муниципальная услуга предоставляется безвозмездно.</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2.11. Срок регистрации запроса заявителя о предоставлении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Максимальный срок регистрации запроса заявителя о предоставлении муниципальной услуги не может превышать 10 минут</w:t>
      </w:r>
    </w:p>
    <w:p w:rsidR="00B05155" w:rsidRPr="00994133" w:rsidRDefault="00B05155" w:rsidP="00B05155">
      <w:pPr>
        <w:autoSpaceDE w:val="0"/>
        <w:autoSpaceDN w:val="0"/>
        <w:adjustRightInd w:val="0"/>
        <w:ind w:firstLine="567"/>
        <w:jc w:val="both"/>
        <w:outlineLvl w:val="1"/>
        <w:rPr>
          <w:sz w:val="22"/>
          <w:szCs w:val="22"/>
        </w:rPr>
      </w:pPr>
      <w:r w:rsidRPr="00994133">
        <w:rPr>
          <w:sz w:val="22"/>
          <w:szCs w:val="22"/>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w:t>
      </w:r>
      <w:r>
        <w:rPr>
          <w:sz w:val="22"/>
          <w:szCs w:val="22"/>
        </w:rPr>
        <w:t>ния каждой муниципальной услуги:</w:t>
      </w:r>
    </w:p>
    <w:p w:rsidR="00B05155" w:rsidRPr="00994133" w:rsidRDefault="00B05155" w:rsidP="00B05155">
      <w:pPr>
        <w:autoSpaceDE w:val="0"/>
        <w:autoSpaceDN w:val="0"/>
        <w:adjustRightInd w:val="0"/>
        <w:ind w:firstLine="567"/>
        <w:jc w:val="both"/>
        <w:rPr>
          <w:sz w:val="22"/>
          <w:szCs w:val="22"/>
        </w:rPr>
      </w:pPr>
      <w:r>
        <w:rPr>
          <w:sz w:val="22"/>
          <w:szCs w:val="22"/>
        </w:rPr>
        <w:t xml:space="preserve">2.12.1. </w:t>
      </w:r>
      <w:r w:rsidRPr="00994133">
        <w:rPr>
          <w:sz w:val="22"/>
          <w:szCs w:val="22"/>
        </w:rPr>
        <w:t>Для обеспечения комфортного расположения Заявителя места для ожидания, приема расположены на первом этаже</w:t>
      </w:r>
      <w:r>
        <w:rPr>
          <w:sz w:val="22"/>
          <w:szCs w:val="22"/>
        </w:rPr>
        <w:t xml:space="preserve"> здания администрации</w:t>
      </w:r>
      <w:r w:rsidRPr="00994133">
        <w:rPr>
          <w:sz w:val="22"/>
          <w:szCs w:val="22"/>
        </w:rPr>
        <w:t>. Для заполнения заявления о предоставлении Услуги Заявителю отведено место оборудованное стульями, столами (стойками), шариковой ручкой и писчей бумагой.</w:t>
      </w:r>
    </w:p>
    <w:p w:rsidR="00B05155" w:rsidRPr="00F5345D" w:rsidRDefault="00B05155" w:rsidP="00B05155">
      <w:pPr>
        <w:jc w:val="both"/>
        <w:rPr>
          <w:bCs/>
          <w:sz w:val="22"/>
          <w:szCs w:val="22"/>
        </w:rPr>
      </w:pPr>
      <w:r>
        <w:rPr>
          <w:sz w:val="22"/>
          <w:szCs w:val="22"/>
        </w:rPr>
        <w:t xml:space="preserve">         2.12.2. Предоставление муниципальной</w:t>
      </w:r>
      <w:r w:rsidRPr="00F5345D">
        <w:rPr>
          <w:sz w:val="22"/>
          <w:szCs w:val="22"/>
        </w:rPr>
        <w:t xml:space="preserve">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 проводников).</w:t>
      </w:r>
    </w:p>
    <w:p w:rsidR="00B05155" w:rsidRPr="00F5345D" w:rsidRDefault="00B05155" w:rsidP="00B05155">
      <w:pPr>
        <w:jc w:val="both"/>
        <w:rPr>
          <w:sz w:val="22"/>
          <w:szCs w:val="22"/>
        </w:rPr>
      </w:pPr>
      <w:r w:rsidRPr="00F5345D">
        <w:rPr>
          <w:sz w:val="22"/>
          <w:szCs w:val="22"/>
        </w:rPr>
        <w:t xml:space="preserve">       </w:t>
      </w:r>
      <w:r w:rsidRPr="00F5345D">
        <w:rPr>
          <w:sz w:val="22"/>
          <w:szCs w:val="22"/>
        </w:rPr>
        <w:tab/>
        <w:t xml:space="preserve">Помещения для предоставления </w:t>
      </w:r>
      <w:r>
        <w:rPr>
          <w:sz w:val="22"/>
          <w:szCs w:val="22"/>
        </w:rPr>
        <w:t>муниципальной</w:t>
      </w:r>
      <w:r w:rsidRPr="00F5345D">
        <w:rPr>
          <w:sz w:val="22"/>
          <w:szCs w:val="22"/>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Pr>
          <w:sz w:val="22"/>
          <w:szCs w:val="22"/>
        </w:rPr>
        <w:t>администрации Пензенского района</w:t>
      </w:r>
      <w:r w:rsidRPr="00F5345D">
        <w:rPr>
          <w:sz w:val="22"/>
          <w:szCs w:val="22"/>
        </w:rPr>
        <w:t xml:space="preserve">, уполномоченных органов,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w:t>
      </w:r>
    </w:p>
    <w:p w:rsidR="00B05155" w:rsidRPr="00F5345D" w:rsidRDefault="00B05155" w:rsidP="00B05155">
      <w:pPr>
        <w:ind w:firstLine="709"/>
        <w:jc w:val="both"/>
        <w:rPr>
          <w:sz w:val="22"/>
          <w:szCs w:val="22"/>
        </w:rPr>
      </w:pPr>
      <w:r w:rsidRPr="00F5345D">
        <w:rPr>
          <w:sz w:val="22"/>
          <w:szCs w:val="22"/>
        </w:rPr>
        <w:t xml:space="preserve">Вход и выход из помещения для предоставления </w:t>
      </w:r>
      <w:r>
        <w:rPr>
          <w:sz w:val="22"/>
          <w:szCs w:val="22"/>
        </w:rPr>
        <w:t>муниципальной</w:t>
      </w:r>
      <w:r w:rsidRPr="00F5345D">
        <w:rPr>
          <w:sz w:val="22"/>
          <w:szCs w:val="22"/>
        </w:rPr>
        <w:t xml:space="preserve">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5155" w:rsidRPr="00F5345D" w:rsidRDefault="00B05155" w:rsidP="00B05155">
      <w:pPr>
        <w:ind w:firstLine="567"/>
        <w:jc w:val="both"/>
        <w:rPr>
          <w:sz w:val="22"/>
          <w:szCs w:val="22"/>
        </w:rPr>
      </w:pPr>
      <w:r w:rsidRPr="00F5345D">
        <w:rPr>
          <w:sz w:val="22"/>
          <w:szCs w:val="22"/>
        </w:rPr>
        <w:t xml:space="preserve"> Вход и выход из помещения для предоставления </w:t>
      </w:r>
      <w:r>
        <w:rPr>
          <w:sz w:val="22"/>
          <w:szCs w:val="22"/>
        </w:rPr>
        <w:t>муниципальной</w:t>
      </w:r>
      <w:r w:rsidRPr="00F5345D">
        <w:rPr>
          <w:sz w:val="22"/>
          <w:szCs w:val="22"/>
        </w:rPr>
        <w:t xml:space="preserve"> услуги оборудуются соответствующими указателями с автономными источниками бесперебойного питания.</w:t>
      </w:r>
    </w:p>
    <w:p w:rsidR="00B05155" w:rsidRPr="00F5345D" w:rsidRDefault="00B05155" w:rsidP="00B05155">
      <w:pPr>
        <w:ind w:firstLine="709"/>
        <w:jc w:val="both"/>
        <w:rPr>
          <w:sz w:val="22"/>
          <w:szCs w:val="22"/>
        </w:rPr>
      </w:pPr>
      <w:r w:rsidRPr="00F5345D">
        <w:rPr>
          <w:sz w:val="22"/>
          <w:szCs w:val="22"/>
        </w:rPr>
        <w:t xml:space="preserve">Прием получателей </w:t>
      </w:r>
      <w:r>
        <w:rPr>
          <w:sz w:val="22"/>
          <w:szCs w:val="22"/>
        </w:rPr>
        <w:t>муниципальной</w:t>
      </w:r>
      <w:r w:rsidRPr="00F5345D">
        <w:rPr>
          <w:sz w:val="22"/>
          <w:szCs w:val="22"/>
        </w:rPr>
        <w:t xml:space="preserve"> услуги осуществляется в специально выделенных для этих целей помещениях и залах обслуживания (информационных залах) - местах предоставления </w:t>
      </w:r>
      <w:r>
        <w:rPr>
          <w:sz w:val="22"/>
          <w:szCs w:val="22"/>
        </w:rPr>
        <w:t>муниципальной</w:t>
      </w:r>
      <w:r w:rsidRPr="00F5345D">
        <w:rPr>
          <w:sz w:val="22"/>
          <w:szCs w:val="22"/>
        </w:rPr>
        <w:t xml:space="preserve"> услуги.</w:t>
      </w:r>
    </w:p>
    <w:p w:rsidR="00B05155" w:rsidRPr="00F5345D" w:rsidRDefault="00B05155" w:rsidP="00B05155">
      <w:pPr>
        <w:ind w:firstLine="709"/>
        <w:jc w:val="both"/>
        <w:rPr>
          <w:sz w:val="22"/>
          <w:szCs w:val="22"/>
        </w:rPr>
      </w:pPr>
      <w:r w:rsidRPr="00F5345D">
        <w:rPr>
          <w:sz w:val="22"/>
          <w:szCs w:val="22"/>
        </w:rPr>
        <w:t xml:space="preserve">В помещениях для предоставления </w:t>
      </w:r>
      <w:r>
        <w:rPr>
          <w:sz w:val="22"/>
          <w:szCs w:val="22"/>
        </w:rPr>
        <w:t>муниципальной</w:t>
      </w:r>
      <w:r w:rsidRPr="00F5345D">
        <w:rPr>
          <w:sz w:val="22"/>
          <w:szCs w:val="22"/>
        </w:rPr>
        <w:t xml:space="preserve"> услуги на видном месте располагаются схемы размещения средств пожаротушения и путей эвакуации посетителей и </w:t>
      </w:r>
      <w:r>
        <w:rPr>
          <w:sz w:val="22"/>
          <w:szCs w:val="22"/>
        </w:rPr>
        <w:t>администрации Пензенского района</w:t>
      </w:r>
      <w:r w:rsidRPr="00F5345D">
        <w:rPr>
          <w:sz w:val="22"/>
          <w:szCs w:val="22"/>
        </w:rPr>
        <w:t>, уполномоченных органов, МФЦ.</w:t>
      </w:r>
    </w:p>
    <w:p w:rsidR="00B05155" w:rsidRPr="00F5345D" w:rsidRDefault="00B05155" w:rsidP="00B05155">
      <w:pPr>
        <w:ind w:firstLine="709"/>
        <w:jc w:val="both"/>
        <w:rPr>
          <w:sz w:val="22"/>
          <w:szCs w:val="22"/>
        </w:rPr>
      </w:pPr>
      <w:r w:rsidRPr="00F5345D">
        <w:rPr>
          <w:sz w:val="22"/>
          <w:szCs w:val="22"/>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05155" w:rsidRPr="00F5345D" w:rsidRDefault="00B05155" w:rsidP="00B05155">
      <w:pPr>
        <w:ind w:firstLine="709"/>
        <w:jc w:val="both"/>
        <w:rPr>
          <w:sz w:val="22"/>
          <w:szCs w:val="22"/>
        </w:rPr>
      </w:pPr>
      <w:r w:rsidRPr="00F5345D">
        <w:rPr>
          <w:sz w:val="22"/>
          <w:szCs w:val="22"/>
        </w:rPr>
        <w:t xml:space="preserve">Сотрудники </w:t>
      </w:r>
      <w:r>
        <w:rPr>
          <w:sz w:val="22"/>
          <w:szCs w:val="22"/>
        </w:rPr>
        <w:t>администрации Пензенского района</w:t>
      </w:r>
      <w:r w:rsidRPr="00F5345D">
        <w:rPr>
          <w:sz w:val="22"/>
          <w:szCs w:val="22"/>
        </w:rPr>
        <w:t>, уполномоченных органов,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B05155" w:rsidRPr="00F5345D" w:rsidRDefault="00B05155" w:rsidP="00B05155">
      <w:pPr>
        <w:ind w:firstLine="709"/>
        <w:jc w:val="both"/>
        <w:rPr>
          <w:sz w:val="22"/>
          <w:szCs w:val="22"/>
        </w:rPr>
      </w:pPr>
      <w:r w:rsidRPr="00F5345D">
        <w:rPr>
          <w:sz w:val="22"/>
          <w:szCs w:val="22"/>
        </w:rPr>
        <w:t xml:space="preserve">Помещение для предоставления </w:t>
      </w:r>
      <w:r>
        <w:rPr>
          <w:sz w:val="22"/>
          <w:szCs w:val="22"/>
        </w:rPr>
        <w:t>муниципальной</w:t>
      </w:r>
      <w:r w:rsidRPr="00F5345D">
        <w:rPr>
          <w:sz w:val="22"/>
          <w:szCs w:val="22"/>
        </w:rPr>
        <w:t xml:space="preserve"> услуги обеспечивается необходимыми для предоставления </w:t>
      </w:r>
      <w:r>
        <w:rPr>
          <w:sz w:val="22"/>
          <w:szCs w:val="22"/>
        </w:rPr>
        <w:t>муниципальной</w:t>
      </w:r>
      <w:r w:rsidRPr="00F5345D">
        <w:rPr>
          <w:sz w:val="22"/>
          <w:szCs w:val="22"/>
        </w:rPr>
        <w:t xml:space="preserve">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B05155" w:rsidRPr="00994133" w:rsidRDefault="00B05155" w:rsidP="00B05155">
      <w:pPr>
        <w:ind w:firstLine="709"/>
        <w:jc w:val="both"/>
        <w:rPr>
          <w:sz w:val="22"/>
          <w:szCs w:val="22"/>
        </w:rPr>
      </w:pPr>
      <w:r>
        <w:rPr>
          <w:sz w:val="22"/>
          <w:szCs w:val="22"/>
        </w:rPr>
        <w:t>В местах предоставления муниципальной</w:t>
      </w:r>
      <w:r w:rsidRPr="00F5345D">
        <w:rPr>
          <w:sz w:val="22"/>
          <w:szCs w:val="22"/>
        </w:rPr>
        <w:t xml:space="preserve"> услуги предусматривается оборудование доступных мест общего пользования (туалетов) и хранения верхней одежды посетителей.</w:t>
      </w:r>
    </w:p>
    <w:p w:rsidR="00B05155" w:rsidRDefault="00B05155" w:rsidP="00B05155"/>
    <w:p w:rsidR="00B05155" w:rsidRDefault="00B05155" w:rsidP="002D675D">
      <w:pPr>
        <w:autoSpaceDE w:val="0"/>
        <w:autoSpaceDN w:val="0"/>
        <w:adjustRightInd w:val="0"/>
        <w:ind w:firstLine="567"/>
        <w:jc w:val="both"/>
        <w:outlineLvl w:val="1"/>
        <w:rPr>
          <w:sz w:val="22"/>
          <w:szCs w:val="22"/>
        </w:rPr>
      </w:pP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2.13. Показатели доступности и качества муниципальных услуг:</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достоверность предоставляемой информации;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четкость в изложении информации;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полнота информирования;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удобство и доступность получения информации;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отсутствие жалоб со стороны заявителя.</w:t>
      </w:r>
    </w:p>
    <w:p w:rsidR="002D675D" w:rsidRPr="00FE75AB" w:rsidRDefault="002D675D" w:rsidP="002D675D">
      <w:pPr>
        <w:ind w:firstLine="567"/>
        <w:jc w:val="both"/>
        <w:rPr>
          <w:sz w:val="22"/>
          <w:szCs w:val="22"/>
        </w:rPr>
      </w:pPr>
      <w:r w:rsidRPr="00FE75AB">
        <w:rPr>
          <w:sz w:val="22"/>
          <w:szCs w:val="22"/>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Предоставление муниципальной услуги в Муниципальном </w:t>
      </w:r>
      <w:r>
        <w:rPr>
          <w:sz w:val="22"/>
          <w:szCs w:val="22"/>
        </w:rPr>
        <w:t>автономном</w:t>
      </w:r>
      <w:r w:rsidRPr="00FE75AB">
        <w:rPr>
          <w:sz w:val="22"/>
          <w:szCs w:val="22"/>
        </w:rPr>
        <w:t xml:space="preserve"> учреждени</w:t>
      </w:r>
      <w:r>
        <w:rPr>
          <w:sz w:val="22"/>
          <w:szCs w:val="22"/>
        </w:rPr>
        <w:t>и</w:t>
      </w:r>
      <w:r w:rsidRPr="00FE75AB">
        <w:rPr>
          <w:sz w:val="22"/>
          <w:szCs w:val="22"/>
        </w:rPr>
        <w:t xml:space="preserve"> «Многофункциональный центр предоставления государственных и муниципальных услуг» осуществляется по принципу "одного окна" после однократного обращения заявителя с соответствующим запросом.</w:t>
      </w:r>
    </w:p>
    <w:p w:rsidR="002D675D" w:rsidRPr="00FE75AB" w:rsidRDefault="002D675D" w:rsidP="002D675D">
      <w:pPr>
        <w:autoSpaceDE w:val="0"/>
        <w:autoSpaceDN w:val="0"/>
        <w:adjustRightInd w:val="0"/>
        <w:ind w:firstLine="567"/>
        <w:jc w:val="center"/>
        <w:rPr>
          <w:b/>
          <w:sz w:val="22"/>
          <w:szCs w:val="22"/>
        </w:rPr>
      </w:pPr>
    </w:p>
    <w:p w:rsidR="002D675D" w:rsidRPr="00FE75AB" w:rsidRDefault="002D675D" w:rsidP="002D675D">
      <w:pPr>
        <w:autoSpaceDE w:val="0"/>
        <w:autoSpaceDN w:val="0"/>
        <w:adjustRightInd w:val="0"/>
        <w:ind w:firstLine="567"/>
        <w:jc w:val="center"/>
        <w:rPr>
          <w:b/>
          <w:sz w:val="22"/>
          <w:szCs w:val="22"/>
        </w:rPr>
      </w:pPr>
      <w:r w:rsidRPr="00FE75AB">
        <w:rPr>
          <w:b/>
          <w:sz w:val="22"/>
          <w:szCs w:val="22"/>
        </w:rPr>
        <w:t xml:space="preserve">Раздел </w:t>
      </w:r>
      <w:r w:rsidRPr="00FE75AB">
        <w:rPr>
          <w:b/>
          <w:sz w:val="22"/>
          <w:szCs w:val="22"/>
          <w:lang w:val="en-US"/>
        </w:rPr>
        <w:t>III</w:t>
      </w:r>
      <w:r w:rsidRPr="00FE75AB">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D675D" w:rsidRPr="00FE75AB" w:rsidRDefault="002D675D" w:rsidP="002D675D">
      <w:pPr>
        <w:autoSpaceDE w:val="0"/>
        <w:autoSpaceDN w:val="0"/>
        <w:adjustRightInd w:val="0"/>
        <w:ind w:firstLine="567"/>
        <w:rPr>
          <w:b/>
          <w:sz w:val="22"/>
          <w:szCs w:val="22"/>
        </w:rPr>
      </w:pP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3.1. Юридические факты, являющиеся основанием для начала административного действия: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Основанием для начала предоставления муниципальной услуги является поступивший Запрос Заявителя о предоставлении услуги с приложением необходимых документов, указанных в 2.6. настоящего регламента.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3.2.1. Ответственным за прием от заявителя Запроса и прилагаемых к нему документов, является главный специалист по делопроизводству и контролю организационного отдела.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Главный специалист по делопроизводству и контролю организационного отдела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проверяет полномочия заявителя, в том числе полномочия представителя физического лица, юридического лица действовать от имени физического лица, юридического лица;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проверяет наличие документов, прилагаемых к Запросу, представляемых для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Главный специалист по делопроизводству и контролю оформляет расписку о приеме документов в 2-х экземплярах.</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В расписке указываются: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порядковый номер записи в книге учета входящих документов;</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дата представления документов;</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перечень документов с указанием их наименования, реквизитов;</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количество экземпляров каждого из представленных документов (подлинных экземпляров и их копий);</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количество листов в каждом экземпляре документа;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2D675D" w:rsidRPr="00FE75AB" w:rsidRDefault="002D675D" w:rsidP="002D675D">
      <w:pPr>
        <w:ind w:firstLine="567"/>
        <w:jc w:val="both"/>
        <w:rPr>
          <w:sz w:val="22"/>
          <w:szCs w:val="22"/>
        </w:rPr>
      </w:pPr>
      <w:r w:rsidRPr="00FE75AB">
        <w:rPr>
          <w:sz w:val="22"/>
          <w:szCs w:val="22"/>
        </w:rPr>
        <w:t>Главный специалист по делопроизводству и контролю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2D675D" w:rsidRPr="00FE75AB" w:rsidRDefault="002D675D" w:rsidP="002D675D">
      <w:pPr>
        <w:shd w:val="clear" w:color="auto" w:fill="FFFFFF"/>
        <w:ind w:firstLine="567"/>
        <w:jc w:val="both"/>
        <w:rPr>
          <w:spacing w:val="12"/>
          <w:sz w:val="22"/>
          <w:szCs w:val="22"/>
        </w:rPr>
      </w:pPr>
      <w:r w:rsidRPr="00FE75AB">
        <w:rPr>
          <w:spacing w:val="12"/>
          <w:sz w:val="22"/>
          <w:szCs w:val="22"/>
        </w:rPr>
        <w:t xml:space="preserve">Результат административного действия: зарегистрированный и направленный Главе администрации </w:t>
      </w:r>
      <w:r w:rsidRPr="00FE75AB">
        <w:rPr>
          <w:sz w:val="22"/>
          <w:szCs w:val="22"/>
        </w:rPr>
        <w:t>Пензенского района Пензенской области з</w:t>
      </w:r>
      <w:r w:rsidRPr="00FE75AB">
        <w:rPr>
          <w:spacing w:val="12"/>
          <w:sz w:val="22"/>
          <w:szCs w:val="22"/>
        </w:rPr>
        <w:t>апрос.</w:t>
      </w:r>
    </w:p>
    <w:p w:rsidR="002D675D" w:rsidRPr="00FE75AB" w:rsidRDefault="002D675D" w:rsidP="002D675D">
      <w:pPr>
        <w:ind w:firstLine="567"/>
        <w:jc w:val="both"/>
        <w:rPr>
          <w:sz w:val="22"/>
          <w:szCs w:val="22"/>
        </w:rPr>
      </w:pPr>
      <w:r w:rsidRPr="00FE75AB">
        <w:rPr>
          <w:spacing w:val="12"/>
          <w:sz w:val="22"/>
          <w:szCs w:val="22"/>
        </w:rPr>
        <w:t xml:space="preserve">3.2.2. Глава администрации </w:t>
      </w:r>
      <w:r w:rsidRPr="00FE75AB">
        <w:rPr>
          <w:sz w:val="22"/>
          <w:szCs w:val="22"/>
        </w:rPr>
        <w:t xml:space="preserve">Пензенского района Пензенской области </w:t>
      </w:r>
      <w:r w:rsidRPr="00FE75AB">
        <w:rPr>
          <w:spacing w:val="12"/>
          <w:sz w:val="22"/>
          <w:szCs w:val="22"/>
        </w:rPr>
        <w:t>при получении зарегистрированного запроса визирует его путем оформления резолюции.</w:t>
      </w:r>
      <w:r w:rsidRPr="00FE75AB">
        <w:rPr>
          <w:sz w:val="22"/>
          <w:szCs w:val="22"/>
        </w:rPr>
        <w:t xml:space="preserve"> </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4 рабочих дня.</w:t>
      </w:r>
    </w:p>
    <w:p w:rsidR="002D675D" w:rsidRPr="00FE75AB" w:rsidRDefault="002D675D" w:rsidP="002D675D">
      <w:pPr>
        <w:shd w:val="clear" w:color="auto" w:fill="FFFFFF"/>
        <w:ind w:firstLine="567"/>
        <w:jc w:val="both"/>
        <w:rPr>
          <w:sz w:val="22"/>
          <w:szCs w:val="22"/>
        </w:rPr>
      </w:pPr>
      <w:r w:rsidRPr="00FE75AB">
        <w:rPr>
          <w:spacing w:val="12"/>
          <w:sz w:val="22"/>
          <w:szCs w:val="22"/>
        </w:rPr>
        <w:t xml:space="preserve">Результат административного действия: завизированный и переданный </w:t>
      </w:r>
      <w:r w:rsidRPr="00FE75AB">
        <w:rPr>
          <w:sz w:val="22"/>
          <w:szCs w:val="22"/>
        </w:rPr>
        <w:t>главному специалисту по делопроизводству и контролю запрос.</w:t>
      </w:r>
    </w:p>
    <w:p w:rsidR="002D675D" w:rsidRPr="00FE75AB" w:rsidRDefault="002D675D" w:rsidP="002D675D">
      <w:pPr>
        <w:autoSpaceDE w:val="0"/>
        <w:autoSpaceDN w:val="0"/>
        <w:adjustRightInd w:val="0"/>
        <w:ind w:firstLine="567"/>
        <w:jc w:val="both"/>
        <w:rPr>
          <w:sz w:val="22"/>
          <w:szCs w:val="22"/>
        </w:rPr>
      </w:pPr>
      <w:r w:rsidRPr="00FE75AB">
        <w:rPr>
          <w:sz w:val="22"/>
          <w:szCs w:val="22"/>
        </w:rPr>
        <w:t>3.2.3. Главный специалист по делопроизводству и контролю передает завизированный Главой администрации Пензенского района Пензенской области запрос начальнику отдела экономики, имущественных и земельных отношений администрации Пензенского района.</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1 рабочий день.</w:t>
      </w:r>
    </w:p>
    <w:p w:rsidR="002D675D" w:rsidRPr="00FE75AB" w:rsidRDefault="002D675D" w:rsidP="002D675D">
      <w:pPr>
        <w:shd w:val="clear" w:color="auto" w:fill="FFFFFF"/>
        <w:ind w:firstLine="567"/>
        <w:jc w:val="both"/>
        <w:rPr>
          <w:sz w:val="22"/>
          <w:szCs w:val="22"/>
        </w:rPr>
      </w:pPr>
      <w:r w:rsidRPr="00FE75AB">
        <w:rPr>
          <w:spacing w:val="12"/>
          <w:sz w:val="22"/>
          <w:szCs w:val="22"/>
        </w:rPr>
        <w:t xml:space="preserve">Результат административного действия: переданный </w:t>
      </w:r>
      <w:r w:rsidRPr="00FE75AB">
        <w:rPr>
          <w:sz w:val="22"/>
          <w:szCs w:val="22"/>
        </w:rPr>
        <w:t>начальнику отдела экономики, имущественных и земельных отношений администрации запрос.</w:t>
      </w:r>
    </w:p>
    <w:p w:rsidR="002D675D" w:rsidRPr="00FE75AB" w:rsidRDefault="002D675D" w:rsidP="002D675D">
      <w:pPr>
        <w:autoSpaceDE w:val="0"/>
        <w:autoSpaceDN w:val="0"/>
        <w:adjustRightInd w:val="0"/>
        <w:ind w:firstLine="567"/>
        <w:jc w:val="both"/>
        <w:rPr>
          <w:sz w:val="22"/>
          <w:szCs w:val="22"/>
        </w:rPr>
      </w:pPr>
      <w:r w:rsidRPr="00FE75AB">
        <w:rPr>
          <w:sz w:val="22"/>
          <w:szCs w:val="22"/>
        </w:rPr>
        <w:t>3.2.4. Начальник отдела при получении запроса визирует его путем оформления резолюции.</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2 рабочих дня.</w:t>
      </w:r>
    </w:p>
    <w:p w:rsidR="002D675D" w:rsidRPr="00FE75AB" w:rsidRDefault="002D675D" w:rsidP="002D675D">
      <w:pPr>
        <w:shd w:val="clear" w:color="auto" w:fill="FFFFFF"/>
        <w:ind w:firstLine="567"/>
        <w:jc w:val="both"/>
        <w:rPr>
          <w:sz w:val="22"/>
          <w:szCs w:val="22"/>
        </w:rPr>
      </w:pPr>
      <w:r w:rsidRPr="00FE75AB">
        <w:rPr>
          <w:spacing w:val="12"/>
          <w:sz w:val="22"/>
          <w:szCs w:val="22"/>
        </w:rPr>
        <w:t xml:space="preserve">Результат административного действия: завизированный и переданный </w:t>
      </w:r>
      <w:r w:rsidRPr="00FE75AB">
        <w:rPr>
          <w:sz w:val="22"/>
          <w:szCs w:val="22"/>
        </w:rPr>
        <w:t>специалисту, ответственному за подготовку результата предоставления муниципальной услуги, Запрос Заявителя.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3.2.5. Специалист отдела при получении завизированного запроса осуществляет подготовку результата предоставления муниципальной услуги.</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14 рабочих дней.</w:t>
      </w:r>
    </w:p>
    <w:p w:rsidR="002D675D" w:rsidRPr="00FE75AB" w:rsidRDefault="002D675D" w:rsidP="002D675D">
      <w:pPr>
        <w:autoSpaceDE w:val="0"/>
        <w:autoSpaceDN w:val="0"/>
        <w:adjustRightInd w:val="0"/>
        <w:ind w:firstLine="567"/>
        <w:jc w:val="both"/>
        <w:outlineLvl w:val="1"/>
        <w:rPr>
          <w:sz w:val="22"/>
          <w:szCs w:val="22"/>
        </w:rPr>
      </w:pPr>
      <w:r w:rsidRPr="00FE75AB">
        <w:rPr>
          <w:spacing w:val="12"/>
          <w:sz w:val="22"/>
          <w:szCs w:val="22"/>
        </w:rPr>
        <w:t xml:space="preserve">Результат административного действия: подготовленный и переданный начальнику отдела соответствующий проект ответа, содержащий </w:t>
      </w:r>
      <w:r w:rsidRPr="00FE75AB">
        <w:rPr>
          <w:sz w:val="22"/>
          <w:szCs w:val="22"/>
        </w:rPr>
        <w:t>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w:t>
      </w:r>
      <w:r w:rsidRPr="00FE75AB">
        <w:rPr>
          <w:spacing w:val="12"/>
          <w:sz w:val="22"/>
          <w:szCs w:val="22"/>
        </w:rPr>
        <w:t xml:space="preserve"> либо проект</w:t>
      </w:r>
      <w:r w:rsidRPr="00FE75AB">
        <w:rPr>
          <w:sz w:val="22"/>
          <w:szCs w:val="22"/>
        </w:rPr>
        <w:t xml:space="preserve"> ответа, содержащего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r w:rsidRPr="00FE75AB">
        <w:rPr>
          <w:spacing w:val="12"/>
          <w:sz w:val="22"/>
          <w:szCs w:val="22"/>
        </w:rPr>
        <w:t xml:space="preserve"> </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3.2.6. Начальник отдела при получении проекта </w:t>
      </w:r>
      <w:r w:rsidRPr="00FE75AB">
        <w:rPr>
          <w:spacing w:val="12"/>
          <w:sz w:val="22"/>
          <w:szCs w:val="22"/>
        </w:rPr>
        <w:t xml:space="preserve">ответа, содержащего </w:t>
      </w:r>
      <w:r w:rsidRPr="00FE75AB">
        <w:rPr>
          <w:sz w:val="22"/>
          <w:szCs w:val="22"/>
        </w:rPr>
        <w:t xml:space="preserve">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spacing w:val="12"/>
          <w:sz w:val="22"/>
          <w:szCs w:val="22"/>
        </w:rPr>
        <w:t>либо проекта ответа</w:t>
      </w:r>
      <w:r w:rsidRPr="00FE75AB">
        <w:rPr>
          <w:sz w:val="22"/>
          <w:szCs w:val="22"/>
        </w:rPr>
        <w:t>, содержащего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согласовывает его путем проставления своей росписи.</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2 рабочих дня.</w:t>
      </w:r>
    </w:p>
    <w:p w:rsidR="002D675D" w:rsidRPr="00FE75AB" w:rsidRDefault="002D675D" w:rsidP="002D675D">
      <w:pPr>
        <w:autoSpaceDE w:val="0"/>
        <w:autoSpaceDN w:val="0"/>
        <w:adjustRightInd w:val="0"/>
        <w:ind w:firstLine="567"/>
        <w:jc w:val="both"/>
        <w:outlineLvl w:val="1"/>
        <w:rPr>
          <w:sz w:val="22"/>
          <w:szCs w:val="22"/>
        </w:rPr>
      </w:pPr>
      <w:r w:rsidRPr="00FE75AB">
        <w:rPr>
          <w:spacing w:val="12"/>
          <w:sz w:val="22"/>
          <w:szCs w:val="22"/>
        </w:rPr>
        <w:t xml:space="preserve">Результат административного действия: согласованный и переданный </w:t>
      </w:r>
      <w:r w:rsidRPr="00FE75AB">
        <w:rPr>
          <w:sz w:val="22"/>
          <w:szCs w:val="22"/>
        </w:rPr>
        <w:t xml:space="preserve">главному специалисту по делопроизводству и контролю проект </w:t>
      </w:r>
      <w:r w:rsidRPr="00FE75AB">
        <w:rPr>
          <w:spacing w:val="12"/>
          <w:sz w:val="22"/>
          <w:szCs w:val="22"/>
        </w:rPr>
        <w:t xml:space="preserve">ответа, содержащего </w:t>
      </w:r>
      <w:r w:rsidRPr="00FE75AB">
        <w:rPr>
          <w:sz w:val="22"/>
          <w:szCs w:val="22"/>
        </w:rPr>
        <w:t xml:space="preserve">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spacing w:val="12"/>
          <w:sz w:val="22"/>
          <w:szCs w:val="22"/>
        </w:rPr>
        <w:t>либо проекта ответа,</w:t>
      </w:r>
      <w:r w:rsidRPr="00FE75AB">
        <w:rPr>
          <w:sz w:val="22"/>
          <w:szCs w:val="22"/>
        </w:rPr>
        <w:t xml:space="preserve"> содержащего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3.2.7. Главный специалист по делопроизводству и контролю при получении проекта </w:t>
      </w:r>
      <w:r w:rsidRPr="00FE75AB">
        <w:rPr>
          <w:spacing w:val="12"/>
          <w:sz w:val="22"/>
          <w:szCs w:val="22"/>
        </w:rPr>
        <w:t xml:space="preserve">ответа, содержащего </w:t>
      </w:r>
      <w:r w:rsidRPr="00FE75AB">
        <w:rPr>
          <w:sz w:val="22"/>
          <w:szCs w:val="22"/>
        </w:rPr>
        <w:t xml:space="preserve">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spacing w:val="12"/>
          <w:sz w:val="22"/>
          <w:szCs w:val="22"/>
        </w:rPr>
        <w:t xml:space="preserve">либо проекта ответа, </w:t>
      </w:r>
      <w:r w:rsidRPr="00FE75AB">
        <w:rPr>
          <w:sz w:val="22"/>
          <w:szCs w:val="22"/>
        </w:rPr>
        <w:t>содержащего отказ передает его на подпись Главе администрации Пензенского района Пензенской области.</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1 рабочий день.</w:t>
      </w:r>
    </w:p>
    <w:p w:rsidR="002D675D" w:rsidRPr="00FE75AB" w:rsidRDefault="002D675D" w:rsidP="002D675D">
      <w:pPr>
        <w:autoSpaceDE w:val="0"/>
        <w:autoSpaceDN w:val="0"/>
        <w:adjustRightInd w:val="0"/>
        <w:ind w:firstLine="567"/>
        <w:jc w:val="both"/>
        <w:outlineLvl w:val="1"/>
        <w:rPr>
          <w:sz w:val="22"/>
          <w:szCs w:val="22"/>
        </w:rPr>
      </w:pPr>
      <w:r w:rsidRPr="00FE75AB">
        <w:rPr>
          <w:spacing w:val="12"/>
          <w:sz w:val="22"/>
          <w:szCs w:val="22"/>
        </w:rPr>
        <w:t xml:space="preserve">Результат административного действия: переданный </w:t>
      </w:r>
      <w:r w:rsidRPr="00FE75AB">
        <w:rPr>
          <w:sz w:val="22"/>
          <w:szCs w:val="22"/>
        </w:rPr>
        <w:t xml:space="preserve">Главе администрации Пензенского района Пензенской области проект </w:t>
      </w:r>
      <w:r w:rsidRPr="00FE75AB">
        <w:rPr>
          <w:spacing w:val="12"/>
          <w:sz w:val="22"/>
          <w:szCs w:val="22"/>
        </w:rPr>
        <w:t xml:space="preserve">ответа, содержащего </w:t>
      </w:r>
      <w:r w:rsidRPr="00FE75AB">
        <w:rPr>
          <w:sz w:val="22"/>
          <w:szCs w:val="22"/>
        </w:rPr>
        <w:t xml:space="preserve">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spacing w:val="12"/>
          <w:sz w:val="22"/>
          <w:szCs w:val="22"/>
        </w:rPr>
        <w:t>либо проекта ответа</w:t>
      </w:r>
      <w:r w:rsidRPr="00FE75AB">
        <w:rPr>
          <w:sz w:val="22"/>
          <w:szCs w:val="22"/>
        </w:rPr>
        <w:t xml:space="preserve"> содержащего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p>
    <w:p w:rsidR="002D675D" w:rsidRPr="00FE75AB" w:rsidRDefault="002D675D" w:rsidP="002D675D">
      <w:pPr>
        <w:autoSpaceDE w:val="0"/>
        <w:autoSpaceDN w:val="0"/>
        <w:adjustRightInd w:val="0"/>
        <w:ind w:firstLine="567"/>
        <w:jc w:val="both"/>
        <w:outlineLvl w:val="1"/>
        <w:rPr>
          <w:sz w:val="22"/>
          <w:szCs w:val="22"/>
        </w:rPr>
      </w:pPr>
      <w:r w:rsidRPr="00FE75AB">
        <w:rPr>
          <w:spacing w:val="12"/>
          <w:sz w:val="22"/>
          <w:szCs w:val="22"/>
        </w:rPr>
        <w:t xml:space="preserve">3.2.8. Глава администрации </w:t>
      </w:r>
      <w:r w:rsidRPr="00FE75AB">
        <w:rPr>
          <w:sz w:val="22"/>
          <w:szCs w:val="22"/>
        </w:rPr>
        <w:t xml:space="preserve">Пензенского района Пензенской области </w:t>
      </w:r>
      <w:r w:rsidRPr="00FE75AB">
        <w:rPr>
          <w:spacing w:val="12"/>
          <w:sz w:val="22"/>
          <w:szCs w:val="22"/>
        </w:rPr>
        <w:t xml:space="preserve">при получении согласованного проекта ответа, содержащего </w:t>
      </w:r>
      <w:r w:rsidRPr="00FE75AB">
        <w:rPr>
          <w:sz w:val="22"/>
          <w:szCs w:val="22"/>
        </w:rPr>
        <w:t xml:space="preserve">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spacing w:val="12"/>
          <w:sz w:val="22"/>
          <w:szCs w:val="22"/>
        </w:rPr>
        <w:t>либо проекта ответа, содержащего отказ в предоставлении информации подписывает его.</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4 рабочих дня.</w:t>
      </w:r>
    </w:p>
    <w:p w:rsidR="002D675D" w:rsidRPr="00FE75AB" w:rsidRDefault="002D675D" w:rsidP="002D675D">
      <w:pPr>
        <w:autoSpaceDE w:val="0"/>
        <w:autoSpaceDN w:val="0"/>
        <w:adjustRightInd w:val="0"/>
        <w:ind w:firstLine="567"/>
        <w:jc w:val="both"/>
        <w:outlineLvl w:val="1"/>
        <w:rPr>
          <w:sz w:val="22"/>
          <w:szCs w:val="22"/>
        </w:rPr>
      </w:pPr>
      <w:r w:rsidRPr="00FE75AB">
        <w:rPr>
          <w:spacing w:val="12"/>
          <w:sz w:val="22"/>
          <w:szCs w:val="22"/>
        </w:rPr>
        <w:t xml:space="preserve">Результат административного действия: подписанный и переданный </w:t>
      </w:r>
      <w:r w:rsidRPr="00FE75AB">
        <w:rPr>
          <w:sz w:val="22"/>
          <w:szCs w:val="22"/>
        </w:rPr>
        <w:t xml:space="preserve">главному специалисту по делопроизводству и контролю </w:t>
      </w:r>
      <w:r w:rsidRPr="00FE75AB">
        <w:rPr>
          <w:spacing w:val="12"/>
          <w:sz w:val="22"/>
          <w:szCs w:val="22"/>
        </w:rPr>
        <w:t xml:space="preserve">ответ, содержащий </w:t>
      </w:r>
      <w:r w:rsidRPr="00FE75AB">
        <w:rPr>
          <w:sz w:val="22"/>
          <w:szCs w:val="22"/>
        </w:rPr>
        <w:t xml:space="preserve">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spacing w:val="12"/>
          <w:sz w:val="22"/>
          <w:szCs w:val="22"/>
        </w:rPr>
        <w:t>либо ответ,</w:t>
      </w:r>
      <w:r w:rsidRPr="00FE75AB">
        <w:rPr>
          <w:sz w:val="22"/>
          <w:szCs w:val="22"/>
        </w:rPr>
        <w:t xml:space="preserve"> содержащий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 xml:space="preserve">3.2.9. Главный специалист по делопроизводству и контролю при получении подписанного </w:t>
      </w:r>
      <w:r w:rsidRPr="00FE75AB">
        <w:rPr>
          <w:spacing w:val="12"/>
          <w:sz w:val="22"/>
          <w:szCs w:val="22"/>
        </w:rPr>
        <w:t xml:space="preserve">ответа, содержащего </w:t>
      </w:r>
      <w:r w:rsidRPr="00FE75AB">
        <w:rPr>
          <w:sz w:val="22"/>
          <w:szCs w:val="22"/>
        </w:rPr>
        <w:t xml:space="preserve">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w:t>
      </w:r>
      <w:r w:rsidRPr="00FE75AB">
        <w:rPr>
          <w:spacing w:val="12"/>
          <w:sz w:val="22"/>
          <w:szCs w:val="22"/>
        </w:rPr>
        <w:t>либо ответа,</w:t>
      </w:r>
      <w:r w:rsidRPr="00FE75AB">
        <w:rPr>
          <w:sz w:val="22"/>
          <w:szCs w:val="22"/>
        </w:rPr>
        <w:t xml:space="preserve"> содержащего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 направляет его письмом в адрес Заявителя.</w:t>
      </w:r>
    </w:p>
    <w:p w:rsidR="002D675D" w:rsidRPr="00FE75AB" w:rsidRDefault="002D675D" w:rsidP="002D675D">
      <w:pPr>
        <w:ind w:firstLine="567"/>
        <w:jc w:val="both"/>
        <w:rPr>
          <w:sz w:val="22"/>
          <w:szCs w:val="22"/>
        </w:rPr>
      </w:pPr>
      <w:r w:rsidRPr="00FE75AB">
        <w:rPr>
          <w:sz w:val="22"/>
          <w:szCs w:val="22"/>
        </w:rPr>
        <w:t>Максимальный срок выполнения административного действия составляет 2 рабочих дня.</w:t>
      </w:r>
    </w:p>
    <w:p w:rsidR="002D675D" w:rsidRDefault="002D675D" w:rsidP="002D675D">
      <w:pPr>
        <w:autoSpaceDE w:val="0"/>
        <w:autoSpaceDN w:val="0"/>
        <w:adjustRightInd w:val="0"/>
        <w:ind w:firstLine="567"/>
        <w:jc w:val="both"/>
        <w:outlineLvl w:val="1"/>
        <w:rPr>
          <w:sz w:val="22"/>
          <w:szCs w:val="22"/>
        </w:rPr>
      </w:pPr>
      <w:r w:rsidRPr="00FE75AB">
        <w:rPr>
          <w:spacing w:val="12"/>
          <w:sz w:val="22"/>
          <w:szCs w:val="22"/>
        </w:rPr>
        <w:t xml:space="preserve">Результат административного действия: направленная в </w:t>
      </w:r>
      <w:r w:rsidRPr="00FE75AB">
        <w:rPr>
          <w:sz w:val="22"/>
          <w:szCs w:val="22"/>
        </w:rPr>
        <w:t>адрес Заявителя информация об объектах недвижимого имущества, находящихся в муниципальной собственности муниципального образования, и предназначенных для сдачи в аренду либо письменный отказ в предоставлении запрашиваемой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p>
    <w:p w:rsidR="002D675D" w:rsidRPr="002D675D" w:rsidRDefault="002D675D" w:rsidP="002D675D">
      <w:pPr>
        <w:shd w:val="clear" w:color="auto" w:fill="FFFFFF"/>
        <w:ind w:firstLine="540"/>
        <w:jc w:val="both"/>
        <w:rPr>
          <w:sz w:val="22"/>
          <w:szCs w:val="22"/>
        </w:rPr>
      </w:pPr>
      <w:r w:rsidRPr="002D675D">
        <w:rPr>
          <w:spacing w:val="12"/>
          <w:sz w:val="22"/>
          <w:szCs w:val="22"/>
        </w:rPr>
        <w:t xml:space="preserve">3.3 </w:t>
      </w:r>
      <w:r w:rsidRPr="002D675D">
        <w:rPr>
          <w:sz w:val="22"/>
          <w:szCs w:val="22"/>
        </w:rPr>
        <w:t>Оказание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2D675D" w:rsidRPr="002D675D" w:rsidRDefault="002D675D" w:rsidP="002D675D">
      <w:pPr>
        <w:autoSpaceDE w:val="0"/>
        <w:autoSpaceDN w:val="0"/>
        <w:adjustRightInd w:val="0"/>
        <w:ind w:firstLine="540"/>
        <w:jc w:val="both"/>
        <w:rPr>
          <w:sz w:val="22"/>
          <w:szCs w:val="22"/>
        </w:rPr>
      </w:pPr>
      <w:r w:rsidRPr="002D675D">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2D675D" w:rsidRPr="002D675D" w:rsidRDefault="002D675D" w:rsidP="002D675D">
      <w:pPr>
        <w:autoSpaceDE w:val="0"/>
        <w:autoSpaceDN w:val="0"/>
        <w:adjustRightInd w:val="0"/>
        <w:ind w:firstLine="540"/>
        <w:jc w:val="both"/>
        <w:rPr>
          <w:sz w:val="22"/>
          <w:szCs w:val="22"/>
        </w:rPr>
      </w:pPr>
      <w:r w:rsidRPr="002D675D">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2D675D" w:rsidRPr="002D675D" w:rsidRDefault="002D675D" w:rsidP="002D675D">
      <w:pPr>
        <w:autoSpaceDE w:val="0"/>
        <w:autoSpaceDN w:val="0"/>
        <w:adjustRightInd w:val="0"/>
        <w:ind w:firstLine="540"/>
        <w:jc w:val="both"/>
        <w:rPr>
          <w:sz w:val="22"/>
          <w:szCs w:val="22"/>
        </w:rPr>
      </w:pPr>
      <w:r w:rsidRPr="002D675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2D675D" w:rsidRPr="002D675D" w:rsidRDefault="002D675D" w:rsidP="002D675D">
      <w:pPr>
        <w:autoSpaceDE w:val="0"/>
        <w:autoSpaceDN w:val="0"/>
        <w:adjustRightInd w:val="0"/>
        <w:ind w:firstLine="540"/>
        <w:jc w:val="both"/>
        <w:rPr>
          <w:sz w:val="22"/>
          <w:szCs w:val="22"/>
        </w:rPr>
      </w:pPr>
      <w:r w:rsidRPr="002D675D">
        <w:rPr>
          <w:sz w:val="22"/>
          <w:szCs w:val="22"/>
        </w:rPr>
        <w:t>- получение информации о порядке и сроках предоставления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запись на прием для подачи заявления о предоставлении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формирование запроса о предоставлении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прием и регистрация запроса и других документов, необходимых для предоставления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возможность оплаты государственной пошлины или другой платы, взимаемой для предоставления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получение результата предоставления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получение сведений о ходе выполнения запроса о предоставлении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оценка качества предоставления услуги;</w:t>
      </w:r>
    </w:p>
    <w:p w:rsidR="002D675D" w:rsidRPr="002D675D" w:rsidRDefault="002D675D" w:rsidP="002D675D">
      <w:pPr>
        <w:autoSpaceDE w:val="0"/>
        <w:autoSpaceDN w:val="0"/>
        <w:adjustRightInd w:val="0"/>
        <w:ind w:firstLine="540"/>
        <w:jc w:val="both"/>
        <w:rPr>
          <w:sz w:val="22"/>
          <w:szCs w:val="22"/>
        </w:rPr>
      </w:pPr>
      <w:r w:rsidRPr="002D675D">
        <w:rPr>
          <w:sz w:val="22"/>
          <w:szCs w:val="22"/>
        </w:rPr>
        <w:t>- досудебное (внесудебное) обжалование решений и действий (бездействия).</w:t>
      </w:r>
    </w:p>
    <w:p w:rsidR="002D675D" w:rsidRPr="002D675D" w:rsidRDefault="002D675D" w:rsidP="002D675D">
      <w:pPr>
        <w:autoSpaceDE w:val="0"/>
        <w:autoSpaceDN w:val="0"/>
        <w:adjustRightInd w:val="0"/>
        <w:ind w:firstLine="540"/>
        <w:jc w:val="both"/>
        <w:rPr>
          <w:sz w:val="22"/>
          <w:szCs w:val="22"/>
        </w:rPr>
      </w:pPr>
      <w:r w:rsidRPr="002D675D">
        <w:rPr>
          <w:sz w:val="22"/>
          <w:szCs w:val="22"/>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2D675D" w:rsidRPr="002D675D" w:rsidRDefault="002D675D" w:rsidP="002D675D">
      <w:pPr>
        <w:autoSpaceDE w:val="0"/>
        <w:autoSpaceDN w:val="0"/>
        <w:adjustRightInd w:val="0"/>
        <w:ind w:firstLine="540"/>
        <w:jc w:val="both"/>
        <w:rPr>
          <w:sz w:val="22"/>
          <w:szCs w:val="22"/>
        </w:rPr>
      </w:pPr>
      <w:r w:rsidRPr="002D675D">
        <w:rPr>
          <w:sz w:val="22"/>
          <w:szCs w:val="22"/>
        </w:rPr>
        <w:t>- в виде бумажного документа, который заявитель получает непосредственно при личном обращении;</w:t>
      </w:r>
    </w:p>
    <w:p w:rsidR="002D675D" w:rsidRPr="002D675D" w:rsidRDefault="002D675D" w:rsidP="002D675D">
      <w:pPr>
        <w:autoSpaceDE w:val="0"/>
        <w:autoSpaceDN w:val="0"/>
        <w:adjustRightInd w:val="0"/>
        <w:ind w:firstLine="540"/>
        <w:jc w:val="both"/>
        <w:rPr>
          <w:sz w:val="22"/>
          <w:szCs w:val="22"/>
        </w:rPr>
      </w:pPr>
      <w:r w:rsidRPr="002D675D">
        <w:rPr>
          <w:sz w:val="22"/>
          <w:szCs w:val="22"/>
        </w:rPr>
        <w:t>- в виде бумажного документа, который направляется заявителю посредством почтового отправления;</w:t>
      </w:r>
    </w:p>
    <w:p w:rsidR="002D675D" w:rsidRPr="002D675D" w:rsidRDefault="002D675D" w:rsidP="002D675D">
      <w:pPr>
        <w:autoSpaceDE w:val="0"/>
        <w:autoSpaceDN w:val="0"/>
        <w:adjustRightInd w:val="0"/>
        <w:ind w:firstLine="540"/>
        <w:jc w:val="both"/>
        <w:rPr>
          <w:sz w:val="22"/>
          <w:szCs w:val="22"/>
        </w:rPr>
      </w:pPr>
      <w:r w:rsidRPr="002D675D">
        <w:rPr>
          <w:sz w:val="22"/>
          <w:szCs w:val="22"/>
        </w:rPr>
        <w:t>- в виде электронного документа, который направляется заявителю посредством электронной почты.</w:t>
      </w:r>
    </w:p>
    <w:p w:rsidR="002D675D" w:rsidRPr="002D675D" w:rsidRDefault="002D675D" w:rsidP="002D675D">
      <w:pPr>
        <w:autoSpaceDE w:val="0"/>
        <w:autoSpaceDN w:val="0"/>
        <w:adjustRightInd w:val="0"/>
        <w:ind w:firstLine="540"/>
        <w:jc w:val="both"/>
        <w:rPr>
          <w:sz w:val="22"/>
          <w:szCs w:val="22"/>
        </w:rPr>
      </w:pPr>
      <w:r w:rsidRPr="002D675D">
        <w:rPr>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2D675D" w:rsidRPr="002D675D" w:rsidRDefault="002D675D" w:rsidP="002D675D">
      <w:pPr>
        <w:autoSpaceDE w:val="0"/>
        <w:autoSpaceDN w:val="0"/>
        <w:adjustRightInd w:val="0"/>
        <w:ind w:firstLine="540"/>
        <w:jc w:val="both"/>
        <w:rPr>
          <w:sz w:val="22"/>
          <w:szCs w:val="22"/>
        </w:rPr>
      </w:pPr>
      <w:r w:rsidRPr="002D675D">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(запрос).</w:t>
      </w:r>
    </w:p>
    <w:p w:rsidR="002D675D" w:rsidRPr="002D675D" w:rsidRDefault="002D675D" w:rsidP="002D675D">
      <w:pPr>
        <w:autoSpaceDE w:val="0"/>
        <w:autoSpaceDN w:val="0"/>
        <w:adjustRightInd w:val="0"/>
        <w:ind w:firstLine="540"/>
        <w:jc w:val="both"/>
        <w:rPr>
          <w:sz w:val="22"/>
          <w:szCs w:val="22"/>
        </w:rPr>
      </w:pPr>
      <w:r w:rsidRPr="002D675D">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2D675D" w:rsidRPr="002D675D" w:rsidRDefault="002D675D" w:rsidP="002D675D">
      <w:pPr>
        <w:autoSpaceDE w:val="0"/>
        <w:autoSpaceDN w:val="0"/>
        <w:adjustRightInd w:val="0"/>
        <w:ind w:firstLine="540"/>
        <w:jc w:val="both"/>
        <w:rPr>
          <w:sz w:val="22"/>
          <w:szCs w:val="22"/>
        </w:rPr>
      </w:pPr>
      <w:r w:rsidRPr="002D675D">
        <w:rPr>
          <w:sz w:val="22"/>
          <w:szCs w:val="22"/>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D675D" w:rsidRPr="002D675D" w:rsidRDefault="002D675D" w:rsidP="002D675D">
      <w:pPr>
        <w:autoSpaceDE w:val="0"/>
        <w:autoSpaceDN w:val="0"/>
        <w:adjustRightInd w:val="0"/>
        <w:ind w:firstLine="540"/>
        <w:jc w:val="both"/>
        <w:rPr>
          <w:sz w:val="22"/>
          <w:szCs w:val="22"/>
        </w:rPr>
      </w:pPr>
      <w:r w:rsidRPr="002D675D">
        <w:rPr>
          <w:sz w:val="22"/>
          <w:szCs w:val="22"/>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2D675D" w:rsidRPr="002D675D" w:rsidRDefault="002D675D" w:rsidP="002D675D">
      <w:pPr>
        <w:autoSpaceDE w:val="0"/>
        <w:autoSpaceDN w:val="0"/>
        <w:adjustRightInd w:val="0"/>
        <w:ind w:firstLine="540"/>
        <w:jc w:val="both"/>
        <w:rPr>
          <w:sz w:val="22"/>
          <w:szCs w:val="22"/>
        </w:rPr>
      </w:pPr>
      <w:r w:rsidRPr="002D675D">
        <w:rPr>
          <w:sz w:val="22"/>
          <w:szCs w:val="22"/>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303" w:history="1">
        <w:r w:rsidRPr="002D675D">
          <w:rPr>
            <w:color w:val="0000FF"/>
            <w:sz w:val="22"/>
            <w:szCs w:val="22"/>
          </w:rPr>
          <w:t>законом</w:t>
        </w:r>
      </w:hyperlink>
      <w:r w:rsidRPr="002D675D">
        <w:rPr>
          <w:sz w:val="22"/>
          <w:szCs w:val="22"/>
        </w:rPr>
        <w:t xml:space="preserve"> от 06.04.2011 N 63-ФЗ "Об электронной подписи" (с последующими изменениями), и с использованием квалифицированного сертификата лица, подписавшего заявление;</w:t>
      </w:r>
    </w:p>
    <w:p w:rsidR="002D675D" w:rsidRPr="002D675D" w:rsidRDefault="002D675D" w:rsidP="002D675D">
      <w:pPr>
        <w:autoSpaceDE w:val="0"/>
        <w:autoSpaceDN w:val="0"/>
        <w:adjustRightInd w:val="0"/>
        <w:ind w:firstLine="540"/>
        <w:jc w:val="both"/>
        <w:rPr>
          <w:sz w:val="22"/>
          <w:szCs w:val="22"/>
        </w:rPr>
      </w:pPr>
      <w:r w:rsidRPr="002D675D">
        <w:rPr>
          <w:sz w:val="22"/>
          <w:szCs w:val="22"/>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2D675D" w:rsidRPr="002D675D" w:rsidRDefault="002D675D" w:rsidP="002D675D">
      <w:pPr>
        <w:autoSpaceDE w:val="0"/>
        <w:autoSpaceDN w:val="0"/>
        <w:adjustRightInd w:val="0"/>
        <w:ind w:firstLine="540"/>
        <w:jc w:val="both"/>
        <w:rPr>
          <w:sz w:val="22"/>
          <w:szCs w:val="22"/>
        </w:rPr>
      </w:pPr>
      <w:r w:rsidRPr="002D675D">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Пензенского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04" w:history="1">
        <w:r w:rsidRPr="002D675D">
          <w:rPr>
            <w:color w:val="0000FF"/>
            <w:sz w:val="22"/>
            <w:szCs w:val="22"/>
          </w:rPr>
          <w:t>статьи 11</w:t>
        </w:r>
      </w:hyperlink>
      <w:r w:rsidRPr="002D675D">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Пензенского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2D675D" w:rsidRPr="002D675D" w:rsidRDefault="002D675D" w:rsidP="002D675D">
      <w:pPr>
        <w:autoSpaceDE w:val="0"/>
        <w:autoSpaceDN w:val="0"/>
        <w:adjustRightInd w:val="0"/>
        <w:ind w:firstLine="540"/>
        <w:jc w:val="both"/>
        <w:rPr>
          <w:sz w:val="22"/>
          <w:szCs w:val="22"/>
        </w:rPr>
      </w:pPr>
      <w:r w:rsidRPr="002D675D">
        <w:rPr>
          <w:sz w:val="22"/>
          <w:szCs w:val="22"/>
        </w:rPr>
        <w:t xml:space="preserve">3.3.3. При подаче заявления в электронном виде к нему прилагаются документы, установленные </w:t>
      </w:r>
      <w:hyperlink r:id="rId305" w:history="1">
        <w:r w:rsidRPr="002D675D">
          <w:rPr>
            <w:sz w:val="22"/>
            <w:szCs w:val="22"/>
          </w:rPr>
          <w:t>пунктом 2.6</w:t>
        </w:r>
      </w:hyperlink>
      <w:r w:rsidRPr="002D675D">
        <w:rPr>
          <w:sz w:val="22"/>
          <w:szCs w:val="22"/>
        </w:rPr>
        <w:t xml:space="preserve"> настоящего Регламента.</w:t>
      </w:r>
    </w:p>
    <w:p w:rsidR="002D675D" w:rsidRPr="002D675D" w:rsidRDefault="002D675D" w:rsidP="002D675D">
      <w:pPr>
        <w:autoSpaceDE w:val="0"/>
        <w:autoSpaceDN w:val="0"/>
        <w:adjustRightInd w:val="0"/>
        <w:ind w:firstLine="540"/>
        <w:jc w:val="both"/>
        <w:rPr>
          <w:sz w:val="22"/>
          <w:szCs w:val="22"/>
        </w:rPr>
      </w:pPr>
      <w:r w:rsidRPr="002D675D">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 же если заявление подписано усиленной квалифицированной электронной подписью.</w:t>
      </w:r>
    </w:p>
    <w:p w:rsidR="002D675D" w:rsidRPr="002D675D" w:rsidRDefault="002D675D" w:rsidP="002D675D">
      <w:pPr>
        <w:autoSpaceDE w:val="0"/>
        <w:autoSpaceDN w:val="0"/>
        <w:adjustRightInd w:val="0"/>
        <w:ind w:firstLine="540"/>
        <w:jc w:val="both"/>
        <w:rPr>
          <w:sz w:val="22"/>
          <w:szCs w:val="22"/>
        </w:rPr>
      </w:pPr>
      <w:r w:rsidRPr="002D675D">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D675D" w:rsidRPr="002D675D" w:rsidRDefault="002D675D" w:rsidP="002D675D">
      <w:pPr>
        <w:autoSpaceDE w:val="0"/>
        <w:autoSpaceDN w:val="0"/>
        <w:adjustRightInd w:val="0"/>
        <w:ind w:firstLine="540"/>
        <w:jc w:val="both"/>
        <w:rPr>
          <w:sz w:val="22"/>
          <w:szCs w:val="22"/>
        </w:rPr>
      </w:pPr>
      <w:r w:rsidRPr="002D675D">
        <w:rPr>
          <w:sz w:val="22"/>
          <w:szCs w:val="22"/>
        </w:rPr>
        <w:t>3.3.4. 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D675D" w:rsidRPr="002D675D" w:rsidRDefault="002D675D" w:rsidP="002D675D">
      <w:pPr>
        <w:autoSpaceDE w:val="0"/>
        <w:autoSpaceDN w:val="0"/>
        <w:adjustRightInd w:val="0"/>
        <w:ind w:firstLine="540"/>
        <w:jc w:val="both"/>
        <w:rPr>
          <w:sz w:val="22"/>
          <w:szCs w:val="22"/>
        </w:rPr>
      </w:pPr>
      <w:r w:rsidRPr="002D675D">
        <w:rPr>
          <w:sz w:val="22"/>
          <w:szCs w:val="22"/>
        </w:rPr>
        <w:t>Уведомление о получении заявления направляется заявителю в день поступления заявления в  администрацию Пензенского района Пензенской области на указанный в заявлении адрес электронной почты (при наличии)  или иным указанным в заявлении способом</w:t>
      </w:r>
    </w:p>
    <w:p w:rsidR="002D675D" w:rsidRDefault="002D675D" w:rsidP="002D675D">
      <w:pPr>
        <w:autoSpaceDE w:val="0"/>
        <w:autoSpaceDN w:val="0"/>
        <w:adjustRightInd w:val="0"/>
        <w:ind w:firstLine="540"/>
        <w:jc w:val="both"/>
        <w:rPr>
          <w:sz w:val="22"/>
          <w:szCs w:val="22"/>
        </w:rPr>
      </w:pPr>
      <w:r w:rsidRPr="002D675D">
        <w:rPr>
          <w:sz w:val="22"/>
          <w:szCs w:val="22"/>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D675D" w:rsidRPr="00FE75AB" w:rsidRDefault="002D675D" w:rsidP="002D675D">
      <w:pPr>
        <w:autoSpaceDE w:val="0"/>
        <w:autoSpaceDN w:val="0"/>
        <w:adjustRightInd w:val="0"/>
        <w:ind w:firstLine="567"/>
        <w:jc w:val="both"/>
        <w:outlineLvl w:val="1"/>
        <w:rPr>
          <w:sz w:val="22"/>
          <w:szCs w:val="22"/>
        </w:rPr>
      </w:pPr>
    </w:p>
    <w:p w:rsidR="002D675D" w:rsidRPr="00FE75AB" w:rsidRDefault="002D675D" w:rsidP="002D675D">
      <w:pPr>
        <w:autoSpaceDE w:val="0"/>
        <w:autoSpaceDN w:val="0"/>
        <w:adjustRightInd w:val="0"/>
        <w:ind w:firstLine="567"/>
        <w:jc w:val="center"/>
        <w:rPr>
          <w:b/>
          <w:sz w:val="22"/>
          <w:szCs w:val="22"/>
        </w:rPr>
      </w:pPr>
      <w:r w:rsidRPr="00FE75AB">
        <w:rPr>
          <w:b/>
          <w:sz w:val="22"/>
          <w:szCs w:val="22"/>
        </w:rPr>
        <w:t xml:space="preserve">Раздел </w:t>
      </w:r>
      <w:r w:rsidRPr="00FE75AB">
        <w:rPr>
          <w:b/>
          <w:sz w:val="22"/>
          <w:szCs w:val="22"/>
          <w:lang w:val="en-US"/>
        </w:rPr>
        <w:t>IV</w:t>
      </w:r>
      <w:r w:rsidRPr="00FE75AB">
        <w:rPr>
          <w:b/>
          <w:sz w:val="22"/>
          <w:szCs w:val="22"/>
        </w:rPr>
        <w:t>. Формы контроля за исполнением административного регламента</w:t>
      </w:r>
    </w:p>
    <w:p w:rsidR="002D675D" w:rsidRPr="00FE75AB" w:rsidRDefault="002D675D" w:rsidP="002D675D">
      <w:pPr>
        <w:autoSpaceDE w:val="0"/>
        <w:autoSpaceDN w:val="0"/>
        <w:adjustRightInd w:val="0"/>
        <w:ind w:firstLine="567"/>
        <w:rPr>
          <w:b/>
          <w:sz w:val="22"/>
          <w:szCs w:val="22"/>
        </w:rPr>
      </w:pP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 лицом:</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отдела имущественных и земельных отношений администрации осуществляет начальник отдела имущественных и земельных отношений.</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2D675D" w:rsidRPr="00FE75AB" w:rsidRDefault="002D675D" w:rsidP="002D675D">
      <w:pPr>
        <w:ind w:firstLine="567"/>
        <w:jc w:val="both"/>
        <w:rPr>
          <w:sz w:val="22"/>
          <w:szCs w:val="22"/>
        </w:rPr>
      </w:pPr>
      <w:r w:rsidRPr="00FE75AB">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2D675D" w:rsidRPr="00FE75AB" w:rsidRDefault="002D675D" w:rsidP="002D675D">
      <w:pPr>
        <w:autoSpaceDE w:val="0"/>
        <w:autoSpaceDN w:val="0"/>
        <w:adjustRightInd w:val="0"/>
        <w:ind w:firstLine="567"/>
        <w:jc w:val="both"/>
        <w:outlineLvl w:val="0"/>
        <w:rPr>
          <w:sz w:val="22"/>
          <w:szCs w:val="22"/>
        </w:rPr>
      </w:pPr>
      <w:r w:rsidRPr="00FE75AB">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2D675D" w:rsidRPr="00FE75AB" w:rsidRDefault="002D675D" w:rsidP="002D675D">
      <w:pPr>
        <w:autoSpaceDE w:val="0"/>
        <w:autoSpaceDN w:val="0"/>
        <w:adjustRightInd w:val="0"/>
        <w:ind w:firstLine="567"/>
        <w:rPr>
          <w:b/>
          <w:sz w:val="22"/>
          <w:szCs w:val="22"/>
        </w:rPr>
      </w:pPr>
    </w:p>
    <w:p w:rsidR="002D675D" w:rsidRPr="00FE75AB" w:rsidRDefault="002D675D" w:rsidP="002D675D">
      <w:pPr>
        <w:autoSpaceDE w:val="0"/>
        <w:autoSpaceDN w:val="0"/>
        <w:adjustRightInd w:val="0"/>
        <w:ind w:firstLine="567"/>
        <w:jc w:val="center"/>
        <w:rPr>
          <w:sz w:val="22"/>
          <w:szCs w:val="22"/>
        </w:rPr>
      </w:pPr>
      <w:r w:rsidRPr="00FE75AB">
        <w:rPr>
          <w:b/>
          <w:sz w:val="22"/>
          <w:szCs w:val="22"/>
        </w:rPr>
        <w:t xml:space="preserve">Раздел </w:t>
      </w:r>
      <w:r w:rsidRPr="00FE75AB">
        <w:rPr>
          <w:b/>
          <w:sz w:val="22"/>
          <w:szCs w:val="22"/>
          <w:lang w:val="en-US"/>
        </w:rPr>
        <w:t>V</w:t>
      </w:r>
      <w:r w:rsidRPr="00FE75AB">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5.2. Предмет досудебного (внесудебного) обжалования:</w:t>
      </w:r>
    </w:p>
    <w:p w:rsidR="002D675D" w:rsidRPr="00FE75AB" w:rsidRDefault="002D675D" w:rsidP="002D675D">
      <w:pPr>
        <w:autoSpaceDE w:val="0"/>
        <w:autoSpaceDN w:val="0"/>
        <w:adjustRightInd w:val="0"/>
        <w:ind w:firstLine="567"/>
        <w:jc w:val="both"/>
        <w:rPr>
          <w:sz w:val="22"/>
          <w:szCs w:val="22"/>
        </w:rPr>
      </w:pPr>
      <w:r w:rsidRPr="00FE75AB">
        <w:rPr>
          <w:sz w:val="22"/>
          <w:szCs w:val="22"/>
        </w:rPr>
        <w:t>Заявитель может обратиться с жалобой в том числе в следующих случаях:</w:t>
      </w:r>
    </w:p>
    <w:p w:rsidR="002D675D" w:rsidRPr="00FE75AB" w:rsidRDefault="002D675D" w:rsidP="002D675D">
      <w:pPr>
        <w:autoSpaceDE w:val="0"/>
        <w:autoSpaceDN w:val="0"/>
        <w:adjustRightInd w:val="0"/>
        <w:ind w:firstLine="567"/>
        <w:jc w:val="both"/>
        <w:rPr>
          <w:sz w:val="22"/>
          <w:szCs w:val="22"/>
        </w:rPr>
      </w:pPr>
      <w:r w:rsidRPr="00FE75AB">
        <w:rPr>
          <w:sz w:val="22"/>
          <w:szCs w:val="22"/>
        </w:rPr>
        <w:t>1) нарушение срока регистрации запроса заявителя о предоставлении государственной или муниципальной услуги;</w:t>
      </w:r>
    </w:p>
    <w:p w:rsidR="002D675D" w:rsidRPr="00FE75AB" w:rsidRDefault="002D675D" w:rsidP="002D675D">
      <w:pPr>
        <w:autoSpaceDE w:val="0"/>
        <w:autoSpaceDN w:val="0"/>
        <w:adjustRightInd w:val="0"/>
        <w:ind w:firstLine="567"/>
        <w:jc w:val="both"/>
        <w:rPr>
          <w:sz w:val="22"/>
          <w:szCs w:val="22"/>
        </w:rPr>
      </w:pPr>
      <w:r w:rsidRPr="00FE75AB">
        <w:rPr>
          <w:sz w:val="22"/>
          <w:szCs w:val="22"/>
        </w:rPr>
        <w:t>2) нарушение срока предоставления государственной или муниципальной услуги;</w:t>
      </w:r>
    </w:p>
    <w:p w:rsidR="002D675D" w:rsidRPr="00FE75AB" w:rsidRDefault="002D675D" w:rsidP="002D675D">
      <w:pPr>
        <w:autoSpaceDE w:val="0"/>
        <w:autoSpaceDN w:val="0"/>
        <w:adjustRightInd w:val="0"/>
        <w:ind w:firstLine="567"/>
        <w:jc w:val="both"/>
        <w:rPr>
          <w:sz w:val="22"/>
          <w:szCs w:val="22"/>
        </w:rPr>
      </w:pPr>
      <w:r w:rsidRPr="00FE75AB">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D675D" w:rsidRPr="00FE75AB" w:rsidRDefault="002D675D" w:rsidP="002D675D">
      <w:pPr>
        <w:autoSpaceDE w:val="0"/>
        <w:autoSpaceDN w:val="0"/>
        <w:adjustRightInd w:val="0"/>
        <w:ind w:firstLine="567"/>
        <w:jc w:val="both"/>
        <w:rPr>
          <w:sz w:val="22"/>
          <w:szCs w:val="22"/>
        </w:rPr>
      </w:pPr>
      <w:r w:rsidRPr="00FE75AB">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D675D" w:rsidRPr="00FE75AB" w:rsidRDefault="002D675D" w:rsidP="002D675D">
      <w:pPr>
        <w:autoSpaceDE w:val="0"/>
        <w:autoSpaceDN w:val="0"/>
        <w:adjustRightInd w:val="0"/>
        <w:ind w:firstLine="567"/>
        <w:jc w:val="both"/>
        <w:rPr>
          <w:sz w:val="22"/>
          <w:szCs w:val="22"/>
        </w:rPr>
      </w:pPr>
      <w:r w:rsidRPr="00FE75AB">
        <w:rPr>
          <w:sz w:val="22"/>
          <w:szCs w:val="22"/>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D675D" w:rsidRPr="00FE75AB" w:rsidRDefault="002D675D" w:rsidP="002D675D">
      <w:pPr>
        <w:autoSpaceDE w:val="0"/>
        <w:autoSpaceDN w:val="0"/>
        <w:adjustRightInd w:val="0"/>
        <w:ind w:firstLine="567"/>
        <w:jc w:val="both"/>
        <w:rPr>
          <w:sz w:val="22"/>
          <w:szCs w:val="22"/>
        </w:rPr>
      </w:pPr>
      <w:r w:rsidRPr="00FE75AB">
        <w:rPr>
          <w:sz w:val="22"/>
          <w:szCs w:val="22"/>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D675D" w:rsidRPr="00FE75AB" w:rsidRDefault="002D675D" w:rsidP="002D675D">
      <w:pPr>
        <w:autoSpaceDE w:val="0"/>
        <w:autoSpaceDN w:val="0"/>
        <w:adjustRightInd w:val="0"/>
        <w:ind w:firstLine="567"/>
        <w:jc w:val="both"/>
        <w:rPr>
          <w:sz w:val="22"/>
          <w:szCs w:val="22"/>
        </w:rPr>
      </w:pPr>
      <w:r w:rsidRPr="00FE75AB">
        <w:rPr>
          <w:sz w:val="22"/>
          <w:szCs w:val="22"/>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5.3. Исчерпывающий перечень оснований для отказа в рассмотрении жалобы либо приостановления ее рассмотрения: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Основания для отказа в рассмотрении жалобы либо приостановления ее рассмотрения не установлены.</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5.4. Основания для начала процедуры досудебного (внесудебного) обжалования:</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5.5. Права заявителя на получение информации и документов, необходимых для составления и обоснования жалобы:</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2D675D" w:rsidRPr="00FE75AB" w:rsidRDefault="002D675D" w:rsidP="002D675D">
      <w:pPr>
        <w:autoSpaceDE w:val="0"/>
        <w:autoSpaceDN w:val="0"/>
        <w:adjustRightInd w:val="0"/>
        <w:ind w:firstLine="567"/>
        <w:jc w:val="both"/>
        <w:rPr>
          <w:sz w:val="22"/>
          <w:szCs w:val="22"/>
        </w:rPr>
      </w:pPr>
      <w:r w:rsidRPr="00FE75AB">
        <w:rPr>
          <w:sz w:val="22"/>
          <w:szCs w:val="22"/>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D675D" w:rsidRPr="00FE75AB" w:rsidRDefault="002D675D" w:rsidP="002D675D">
      <w:pPr>
        <w:autoSpaceDE w:val="0"/>
        <w:autoSpaceDN w:val="0"/>
        <w:adjustRightInd w:val="0"/>
        <w:ind w:firstLine="567"/>
        <w:jc w:val="both"/>
        <w:rPr>
          <w:sz w:val="22"/>
          <w:szCs w:val="22"/>
        </w:rPr>
      </w:pPr>
      <w:r w:rsidRPr="00FE75AB">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2D675D" w:rsidRPr="00FE75AB" w:rsidRDefault="002D675D" w:rsidP="002D675D">
      <w:pPr>
        <w:autoSpaceDE w:val="0"/>
        <w:autoSpaceDN w:val="0"/>
        <w:adjustRightInd w:val="0"/>
        <w:ind w:firstLine="567"/>
        <w:jc w:val="both"/>
        <w:rPr>
          <w:sz w:val="22"/>
          <w:szCs w:val="22"/>
        </w:rPr>
      </w:pPr>
      <w:r w:rsidRPr="00FE75AB">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2D675D" w:rsidRPr="00FE75AB" w:rsidRDefault="002D675D" w:rsidP="002D675D">
      <w:pPr>
        <w:autoSpaceDE w:val="0"/>
        <w:autoSpaceDN w:val="0"/>
        <w:adjustRightInd w:val="0"/>
        <w:ind w:firstLine="567"/>
        <w:jc w:val="both"/>
        <w:rPr>
          <w:sz w:val="22"/>
          <w:szCs w:val="22"/>
        </w:rPr>
      </w:pPr>
      <w:r w:rsidRPr="00FE75AB">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2D675D" w:rsidRPr="00FE75AB" w:rsidRDefault="002D675D" w:rsidP="002D675D">
      <w:pPr>
        <w:autoSpaceDE w:val="0"/>
        <w:autoSpaceDN w:val="0"/>
        <w:adjustRightInd w:val="0"/>
        <w:ind w:firstLine="567"/>
        <w:jc w:val="both"/>
        <w:rPr>
          <w:sz w:val="22"/>
          <w:szCs w:val="22"/>
        </w:rPr>
      </w:pPr>
      <w:r w:rsidRPr="00FE75AB">
        <w:rPr>
          <w:sz w:val="22"/>
          <w:szCs w:val="22"/>
        </w:rPr>
        <w:t>5.6. Жалоба должна содержать:</w:t>
      </w:r>
    </w:p>
    <w:p w:rsidR="002D675D" w:rsidRPr="00FE75AB" w:rsidRDefault="002D675D" w:rsidP="002D675D">
      <w:pPr>
        <w:autoSpaceDE w:val="0"/>
        <w:autoSpaceDN w:val="0"/>
        <w:adjustRightInd w:val="0"/>
        <w:ind w:firstLine="567"/>
        <w:jc w:val="both"/>
        <w:rPr>
          <w:sz w:val="22"/>
          <w:szCs w:val="22"/>
        </w:rPr>
      </w:pPr>
      <w:r w:rsidRPr="00FE75AB">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D675D" w:rsidRPr="00FE75AB" w:rsidRDefault="002D675D" w:rsidP="002D675D">
      <w:pPr>
        <w:autoSpaceDE w:val="0"/>
        <w:autoSpaceDN w:val="0"/>
        <w:adjustRightInd w:val="0"/>
        <w:ind w:firstLine="567"/>
        <w:jc w:val="both"/>
        <w:rPr>
          <w:sz w:val="22"/>
          <w:szCs w:val="22"/>
        </w:rPr>
      </w:pPr>
      <w:r w:rsidRPr="00FE75AB">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675D" w:rsidRPr="00FE75AB" w:rsidRDefault="002D675D" w:rsidP="002D675D">
      <w:pPr>
        <w:autoSpaceDE w:val="0"/>
        <w:autoSpaceDN w:val="0"/>
        <w:adjustRightInd w:val="0"/>
        <w:ind w:firstLine="567"/>
        <w:jc w:val="both"/>
        <w:rPr>
          <w:sz w:val="22"/>
          <w:szCs w:val="22"/>
        </w:rPr>
      </w:pPr>
      <w:r w:rsidRPr="00FE75AB">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D675D" w:rsidRPr="00FE75AB" w:rsidRDefault="002D675D" w:rsidP="002D675D">
      <w:pPr>
        <w:autoSpaceDE w:val="0"/>
        <w:autoSpaceDN w:val="0"/>
        <w:adjustRightInd w:val="0"/>
        <w:ind w:firstLine="567"/>
        <w:jc w:val="both"/>
        <w:rPr>
          <w:sz w:val="22"/>
          <w:szCs w:val="22"/>
        </w:rPr>
      </w:pPr>
      <w:r w:rsidRPr="00FE75AB">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5.7. Вышестоящие органы и должностные лица, которым может быть адресована жалоба заявителя в досудебном (внесудебном) порядке:</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Жалоба заявителя на досудебное (внесудебное) обжалование действий (бездействия) и решений, принятых (осуществляемых) в ходе предоставления муниципальной услуги направляется главе администрации Пензенского района Пензенской области.</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5.8. Сроки рассмотрения жалобы:</w:t>
      </w:r>
    </w:p>
    <w:p w:rsidR="002D675D" w:rsidRPr="00FE75AB" w:rsidRDefault="002D675D" w:rsidP="002D675D">
      <w:pPr>
        <w:autoSpaceDE w:val="0"/>
        <w:autoSpaceDN w:val="0"/>
        <w:adjustRightInd w:val="0"/>
        <w:ind w:firstLine="567"/>
        <w:jc w:val="both"/>
        <w:outlineLvl w:val="1"/>
        <w:rPr>
          <w:bCs/>
          <w:sz w:val="22"/>
          <w:szCs w:val="22"/>
        </w:rPr>
      </w:pPr>
      <w:r w:rsidRPr="00FE75AB">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sidRPr="00FE75AB">
        <w:rPr>
          <w:sz w:val="22"/>
          <w:szCs w:val="22"/>
        </w:rPr>
        <w:t>или муниципального служащего администрации</w:t>
      </w:r>
      <w:r w:rsidRPr="00FE75AB">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675D" w:rsidRPr="00FE75AB" w:rsidRDefault="002D675D" w:rsidP="002D675D">
      <w:pPr>
        <w:autoSpaceDE w:val="0"/>
        <w:autoSpaceDN w:val="0"/>
        <w:adjustRightInd w:val="0"/>
        <w:ind w:firstLine="567"/>
        <w:jc w:val="both"/>
        <w:rPr>
          <w:sz w:val="22"/>
          <w:szCs w:val="22"/>
        </w:rPr>
      </w:pPr>
      <w:r w:rsidRPr="00FE75AB">
        <w:rPr>
          <w:sz w:val="22"/>
          <w:szCs w:val="22"/>
        </w:rPr>
        <w:t>5.9. Результат досудебного (внесудебного) обжалования применительно к каждой процедуре либо инстанции обжалования:</w:t>
      </w:r>
    </w:p>
    <w:p w:rsidR="002D675D" w:rsidRPr="00FE75AB" w:rsidRDefault="002D675D" w:rsidP="002D675D">
      <w:pPr>
        <w:autoSpaceDE w:val="0"/>
        <w:autoSpaceDN w:val="0"/>
        <w:adjustRightInd w:val="0"/>
        <w:ind w:firstLine="567"/>
        <w:jc w:val="both"/>
        <w:outlineLvl w:val="1"/>
        <w:rPr>
          <w:bCs/>
          <w:sz w:val="22"/>
          <w:szCs w:val="22"/>
        </w:rPr>
      </w:pPr>
      <w:r w:rsidRPr="00FE75AB">
        <w:rPr>
          <w:bCs/>
          <w:sz w:val="22"/>
          <w:szCs w:val="22"/>
        </w:rPr>
        <w:t>По результатам рассмотрения жалобы администрация принимает одно из следующих решений:</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б) отказывает в удовлетворении жалобы.</w:t>
      </w:r>
    </w:p>
    <w:p w:rsidR="002D675D" w:rsidRPr="00FE75AB" w:rsidRDefault="002D675D" w:rsidP="002D675D">
      <w:pPr>
        <w:autoSpaceDE w:val="0"/>
        <w:autoSpaceDN w:val="0"/>
        <w:adjustRightInd w:val="0"/>
        <w:ind w:firstLine="567"/>
        <w:jc w:val="both"/>
        <w:outlineLvl w:val="1"/>
        <w:rPr>
          <w:bCs/>
          <w:sz w:val="22"/>
          <w:szCs w:val="22"/>
        </w:rPr>
      </w:pPr>
      <w:r w:rsidRPr="00FE75AB">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675D" w:rsidRPr="00FE75AB" w:rsidRDefault="002D675D" w:rsidP="002D675D">
      <w:pPr>
        <w:autoSpaceDE w:val="0"/>
        <w:autoSpaceDN w:val="0"/>
        <w:adjustRightInd w:val="0"/>
        <w:ind w:firstLine="567"/>
        <w:jc w:val="both"/>
        <w:outlineLvl w:val="1"/>
        <w:rPr>
          <w:bCs/>
          <w:sz w:val="22"/>
          <w:szCs w:val="22"/>
        </w:rPr>
      </w:pPr>
      <w:r w:rsidRPr="00FE75AB">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2D675D" w:rsidRPr="00FE75AB" w:rsidRDefault="002D675D" w:rsidP="002D675D">
      <w:pPr>
        <w:autoSpaceDE w:val="0"/>
        <w:autoSpaceDN w:val="0"/>
        <w:adjustRightInd w:val="0"/>
        <w:ind w:firstLine="567"/>
        <w:jc w:val="both"/>
        <w:rPr>
          <w:sz w:val="22"/>
          <w:szCs w:val="22"/>
        </w:rPr>
      </w:pPr>
      <w:r w:rsidRPr="00FE75AB">
        <w:rPr>
          <w:bCs/>
          <w:sz w:val="22"/>
          <w:szCs w:val="22"/>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2D675D" w:rsidRPr="00FE75AB" w:rsidRDefault="002D675D" w:rsidP="002D675D">
      <w:pPr>
        <w:ind w:firstLine="567"/>
        <w:jc w:val="right"/>
        <w:rPr>
          <w:b/>
          <w:sz w:val="22"/>
          <w:szCs w:val="22"/>
        </w:rPr>
      </w:pPr>
    </w:p>
    <w:p w:rsidR="00B05155" w:rsidRDefault="00B05155" w:rsidP="002D675D">
      <w:pPr>
        <w:ind w:firstLine="567"/>
        <w:jc w:val="right"/>
        <w:rPr>
          <w:b/>
          <w:sz w:val="22"/>
          <w:szCs w:val="22"/>
        </w:rPr>
      </w:pPr>
    </w:p>
    <w:p w:rsidR="00B05155" w:rsidRDefault="00B05155" w:rsidP="002D675D">
      <w:pPr>
        <w:ind w:firstLine="567"/>
        <w:jc w:val="right"/>
        <w:rPr>
          <w:b/>
          <w:sz w:val="22"/>
          <w:szCs w:val="22"/>
        </w:rPr>
      </w:pPr>
    </w:p>
    <w:p w:rsidR="00B05155" w:rsidRDefault="00B05155" w:rsidP="002D675D">
      <w:pPr>
        <w:ind w:firstLine="567"/>
        <w:jc w:val="right"/>
        <w:rPr>
          <w:b/>
          <w:sz w:val="22"/>
          <w:szCs w:val="22"/>
        </w:rPr>
      </w:pPr>
    </w:p>
    <w:p w:rsidR="00B05155" w:rsidRDefault="00B05155" w:rsidP="002D675D">
      <w:pPr>
        <w:ind w:firstLine="567"/>
        <w:jc w:val="right"/>
        <w:rPr>
          <w:b/>
          <w:sz w:val="22"/>
          <w:szCs w:val="22"/>
        </w:rPr>
      </w:pPr>
    </w:p>
    <w:p w:rsidR="002D675D" w:rsidRPr="00FE75AB" w:rsidRDefault="002D675D" w:rsidP="002D675D">
      <w:pPr>
        <w:ind w:firstLine="567"/>
        <w:jc w:val="right"/>
        <w:rPr>
          <w:b/>
          <w:sz w:val="22"/>
          <w:szCs w:val="22"/>
        </w:rPr>
      </w:pPr>
      <w:r w:rsidRPr="00FE75AB">
        <w:rPr>
          <w:b/>
          <w:sz w:val="22"/>
          <w:szCs w:val="22"/>
        </w:rPr>
        <w:t>Приложение 1</w:t>
      </w:r>
    </w:p>
    <w:p w:rsidR="002D675D" w:rsidRPr="00FE75AB" w:rsidRDefault="002D675D" w:rsidP="002D675D">
      <w:pPr>
        <w:ind w:firstLine="567"/>
        <w:jc w:val="right"/>
        <w:rPr>
          <w:b/>
          <w:sz w:val="22"/>
          <w:szCs w:val="22"/>
        </w:rPr>
      </w:pPr>
      <w:r w:rsidRPr="00FE75AB">
        <w:rPr>
          <w:b/>
          <w:sz w:val="22"/>
          <w:szCs w:val="22"/>
        </w:rPr>
        <w:t xml:space="preserve">к Административному регламенту </w:t>
      </w:r>
    </w:p>
    <w:p w:rsidR="002D675D" w:rsidRPr="00FE75AB" w:rsidRDefault="002D675D" w:rsidP="002D675D">
      <w:pPr>
        <w:ind w:firstLine="567"/>
        <w:rPr>
          <w:sz w:val="22"/>
          <w:szCs w:val="22"/>
        </w:rPr>
      </w:pPr>
      <w:r w:rsidRPr="00FE75AB">
        <w:rPr>
          <w:sz w:val="22"/>
          <w:szCs w:val="22"/>
        </w:rPr>
        <w:t xml:space="preserve"> </w:t>
      </w:r>
    </w:p>
    <w:p w:rsidR="002D675D" w:rsidRPr="00FE75AB" w:rsidRDefault="002D675D" w:rsidP="002D675D">
      <w:pPr>
        <w:ind w:firstLine="567"/>
        <w:rPr>
          <w:sz w:val="22"/>
          <w:szCs w:val="22"/>
        </w:rPr>
      </w:pPr>
    </w:p>
    <w:p w:rsidR="002D675D" w:rsidRPr="00FE75AB" w:rsidRDefault="002D675D" w:rsidP="002D675D">
      <w:pPr>
        <w:ind w:firstLine="567"/>
        <w:jc w:val="right"/>
        <w:rPr>
          <w:sz w:val="22"/>
          <w:szCs w:val="22"/>
        </w:rPr>
      </w:pPr>
      <w:r w:rsidRPr="00FE75AB">
        <w:rPr>
          <w:sz w:val="22"/>
          <w:szCs w:val="22"/>
        </w:rPr>
        <w:t xml:space="preserve">Главе администрации Пензенского района </w:t>
      </w:r>
    </w:p>
    <w:p w:rsidR="002D675D" w:rsidRPr="00FE75AB" w:rsidRDefault="002D675D" w:rsidP="002D675D">
      <w:pPr>
        <w:ind w:firstLine="567"/>
        <w:jc w:val="right"/>
        <w:rPr>
          <w:sz w:val="22"/>
          <w:szCs w:val="22"/>
        </w:rPr>
      </w:pPr>
    </w:p>
    <w:p w:rsidR="002D675D" w:rsidRPr="00FE75AB" w:rsidRDefault="002D675D" w:rsidP="002D675D">
      <w:pPr>
        <w:ind w:firstLine="567"/>
        <w:jc w:val="right"/>
        <w:rPr>
          <w:sz w:val="22"/>
          <w:szCs w:val="22"/>
        </w:rPr>
      </w:pPr>
      <w:r w:rsidRPr="00FE75AB">
        <w:rPr>
          <w:sz w:val="22"/>
          <w:szCs w:val="22"/>
        </w:rPr>
        <w:t>________________________</w:t>
      </w:r>
    </w:p>
    <w:p w:rsidR="002D675D" w:rsidRPr="00FE75AB" w:rsidRDefault="002D675D" w:rsidP="002D675D">
      <w:pPr>
        <w:ind w:firstLine="567"/>
        <w:jc w:val="right"/>
        <w:rPr>
          <w:sz w:val="22"/>
          <w:szCs w:val="22"/>
        </w:rPr>
      </w:pPr>
      <w:r w:rsidRPr="00FE75AB">
        <w:rPr>
          <w:sz w:val="22"/>
          <w:szCs w:val="22"/>
        </w:rPr>
        <w:t>от ________________________</w:t>
      </w:r>
    </w:p>
    <w:p w:rsidR="002D675D" w:rsidRPr="00FE75AB" w:rsidRDefault="002D675D" w:rsidP="002D675D">
      <w:pPr>
        <w:ind w:firstLine="567"/>
        <w:jc w:val="right"/>
        <w:rPr>
          <w:sz w:val="22"/>
          <w:szCs w:val="22"/>
        </w:rPr>
      </w:pPr>
      <w:r w:rsidRPr="00FE75AB">
        <w:rPr>
          <w:sz w:val="22"/>
          <w:szCs w:val="22"/>
        </w:rPr>
        <w:t>адрес:________________________</w:t>
      </w:r>
    </w:p>
    <w:p w:rsidR="002D675D" w:rsidRPr="00FE75AB" w:rsidRDefault="002D675D" w:rsidP="002D675D">
      <w:pPr>
        <w:ind w:firstLine="567"/>
        <w:jc w:val="right"/>
        <w:rPr>
          <w:sz w:val="22"/>
          <w:szCs w:val="22"/>
        </w:rPr>
      </w:pPr>
      <w:r w:rsidRPr="00FE75AB">
        <w:rPr>
          <w:sz w:val="22"/>
          <w:szCs w:val="22"/>
        </w:rPr>
        <w:t>телефон:________________________</w:t>
      </w:r>
    </w:p>
    <w:p w:rsidR="002D675D" w:rsidRPr="00FE75AB" w:rsidRDefault="002D675D" w:rsidP="002D675D">
      <w:pPr>
        <w:ind w:firstLine="567"/>
        <w:rPr>
          <w:sz w:val="22"/>
          <w:szCs w:val="22"/>
        </w:rPr>
      </w:pPr>
    </w:p>
    <w:p w:rsidR="002D675D" w:rsidRPr="00FE75AB" w:rsidRDefault="002D675D" w:rsidP="002D675D">
      <w:pPr>
        <w:autoSpaceDE w:val="0"/>
        <w:autoSpaceDN w:val="0"/>
        <w:adjustRightInd w:val="0"/>
        <w:ind w:firstLine="567"/>
        <w:rPr>
          <w:i/>
          <w:sz w:val="22"/>
          <w:szCs w:val="22"/>
        </w:rPr>
      </w:pPr>
      <w:r w:rsidRPr="00FE75AB">
        <w:rPr>
          <w:i/>
          <w:sz w:val="22"/>
          <w:szCs w:val="22"/>
        </w:rPr>
        <w:t xml:space="preserve"> </w:t>
      </w:r>
    </w:p>
    <w:p w:rsidR="002D675D" w:rsidRPr="00FE75AB" w:rsidRDefault="002D675D" w:rsidP="002D675D">
      <w:pPr>
        <w:autoSpaceDE w:val="0"/>
        <w:autoSpaceDN w:val="0"/>
        <w:adjustRightInd w:val="0"/>
        <w:ind w:firstLine="567"/>
        <w:jc w:val="both"/>
        <w:rPr>
          <w:sz w:val="22"/>
          <w:szCs w:val="22"/>
        </w:rPr>
      </w:pPr>
    </w:p>
    <w:p w:rsidR="002D675D" w:rsidRPr="00FE75AB" w:rsidRDefault="002D675D" w:rsidP="002D675D">
      <w:pPr>
        <w:autoSpaceDE w:val="0"/>
        <w:autoSpaceDN w:val="0"/>
        <w:adjustRightInd w:val="0"/>
        <w:ind w:firstLine="567"/>
        <w:jc w:val="center"/>
        <w:rPr>
          <w:sz w:val="22"/>
          <w:szCs w:val="22"/>
          <w:vertAlign w:val="subscript"/>
        </w:rPr>
      </w:pPr>
      <w:r w:rsidRPr="00FE75AB">
        <w:rPr>
          <w:b/>
          <w:bCs/>
          <w:sz w:val="22"/>
          <w:szCs w:val="22"/>
        </w:rPr>
        <w:t>Заявление</w:t>
      </w:r>
    </w:p>
    <w:p w:rsidR="002D675D" w:rsidRPr="00FE75AB" w:rsidRDefault="002D675D" w:rsidP="002D675D">
      <w:pPr>
        <w:pStyle w:val="ConsPlusNonformat"/>
        <w:widowControl/>
        <w:ind w:firstLine="567"/>
        <w:rPr>
          <w:rFonts w:ascii="Times New Roman" w:hAnsi="Times New Roman" w:cs="Times New Roman"/>
          <w:i/>
          <w:sz w:val="22"/>
          <w:szCs w:val="22"/>
        </w:rPr>
      </w:pPr>
    </w:p>
    <w:p w:rsidR="002D675D" w:rsidRPr="00FE75AB" w:rsidRDefault="002D675D" w:rsidP="002D675D">
      <w:pPr>
        <w:pStyle w:val="31"/>
        <w:ind w:firstLine="567"/>
        <w:jc w:val="both"/>
        <w:rPr>
          <w:sz w:val="22"/>
          <w:szCs w:val="22"/>
        </w:rPr>
      </w:pPr>
      <w:r w:rsidRPr="00FE75AB">
        <w:rPr>
          <w:sz w:val="22"/>
          <w:szCs w:val="22"/>
        </w:rPr>
        <w:t xml:space="preserve"> Прошу Вас предоставить информацию об объектах недвижимого имущества, находящихся в муниципальной собственности муниципального образования, и предназначенных для сдачи в аренду на территории Пензенского района (___________сельсовета)</w:t>
      </w:r>
    </w:p>
    <w:p w:rsidR="002D675D" w:rsidRPr="00FE75AB" w:rsidRDefault="002D675D" w:rsidP="002D675D">
      <w:pPr>
        <w:ind w:firstLine="567"/>
        <w:jc w:val="right"/>
        <w:rPr>
          <w:sz w:val="22"/>
          <w:szCs w:val="22"/>
        </w:rPr>
      </w:pPr>
    </w:p>
    <w:p w:rsidR="002D675D" w:rsidRPr="00FE75AB" w:rsidRDefault="002D675D" w:rsidP="002D675D">
      <w:pPr>
        <w:autoSpaceDE w:val="0"/>
        <w:autoSpaceDN w:val="0"/>
        <w:adjustRightInd w:val="0"/>
        <w:ind w:firstLine="567"/>
        <w:jc w:val="both"/>
        <w:rPr>
          <w:sz w:val="22"/>
          <w:szCs w:val="22"/>
        </w:rPr>
      </w:pPr>
      <w:r w:rsidRPr="00FE75AB">
        <w:rPr>
          <w:i/>
          <w:sz w:val="22"/>
          <w:szCs w:val="22"/>
        </w:rPr>
        <w:t>"__" __________ 20__ г.</w:t>
      </w:r>
      <w:r w:rsidRPr="00FE75AB">
        <w:rPr>
          <w:sz w:val="22"/>
          <w:szCs w:val="22"/>
        </w:rPr>
        <w:t xml:space="preserve"> </w:t>
      </w:r>
    </w:p>
    <w:p w:rsidR="002D675D" w:rsidRPr="00FE75AB" w:rsidRDefault="002D675D" w:rsidP="002D675D">
      <w:pPr>
        <w:autoSpaceDE w:val="0"/>
        <w:autoSpaceDN w:val="0"/>
        <w:adjustRightInd w:val="0"/>
        <w:ind w:firstLine="567"/>
        <w:jc w:val="both"/>
        <w:rPr>
          <w:sz w:val="22"/>
          <w:szCs w:val="22"/>
        </w:rPr>
      </w:pPr>
      <w:r w:rsidRPr="00FE75AB">
        <w:rPr>
          <w:sz w:val="22"/>
          <w:szCs w:val="22"/>
        </w:rPr>
        <w:t xml:space="preserve"> (подпись заявителя)</w:t>
      </w:r>
    </w:p>
    <w:p w:rsidR="002D675D" w:rsidRDefault="002D675D" w:rsidP="002D675D">
      <w:pPr>
        <w:autoSpaceDE w:val="0"/>
        <w:autoSpaceDN w:val="0"/>
        <w:adjustRightInd w:val="0"/>
        <w:ind w:firstLine="567"/>
        <w:jc w:val="both"/>
        <w:outlineLvl w:val="1"/>
        <w:rPr>
          <w:bCs/>
          <w:sz w:val="22"/>
          <w:szCs w:val="22"/>
        </w:rPr>
      </w:pPr>
    </w:p>
    <w:p w:rsidR="002D675D" w:rsidRPr="00FE75AB" w:rsidRDefault="002D675D" w:rsidP="002D675D">
      <w:pPr>
        <w:autoSpaceDE w:val="0"/>
        <w:autoSpaceDN w:val="0"/>
        <w:adjustRightInd w:val="0"/>
        <w:ind w:firstLine="567"/>
        <w:jc w:val="both"/>
        <w:outlineLvl w:val="1"/>
        <w:rPr>
          <w:bCs/>
          <w:sz w:val="22"/>
          <w:szCs w:val="22"/>
        </w:rPr>
      </w:pPr>
      <w:r w:rsidRPr="00FE75AB">
        <w:rPr>
          <w:bCs/>
          <w:sz w:val="22"/>
          <w:szCs w:val="22"/>
        </w:rPr>
        <w:t>Руководитель аппарата администрации</w:t>
      </w:r>
      <w:r w:rsidRPr="00FE75AB">
        <w:rPr>
          <w:bCs/>
          <w:sz w:val="22"/>
          <w:szCs w:val="22"/>
        </w:rPr>
        <w:tab/>
      </w:r>
      <w:r w:rsidRPr="00FE75AB">
        <w:rPr>
          <w:bCs/>
          <w:sz w:val="22"/>
          <w:szCs w:val="22"/>
        </w:rPr>
        <w:tab/>
      </w:r>
      <w:r w:rsidRPr="00FE75AB">
        <w:rPr>
          <w:bCs/>
          <w:sz w:val="22"/>
          <w:szCs w:val="22"/>
        </w:rPr>
        <w:tab/>
      </w:r>
      <w:r w:rsidRPr="00FE75AB">
        <w:rPr>
          <w:bCs/>
          <w:sz w:val="22"/>
          <w:szCs w:val="22"/>
        </w:rPr>
        <w:tab/>
      </w:r>
      <w:r w:rsidRPr="00FE75AB">
        <w:rPr>
          <w:bCs/>
          <w:sz w:val="22"/>
          <w:szCs w:val="22"/>
        </w:rPr>
        <w:tab/>
        <w:t>О.И. Сузи</w:t>
      </w:r>
    </w:p>
    <w:p w:rsidR="002D675D" w:rsidRPr="00FE75AB" w:rsidRDefault="002D675D" w:rsidP="002D675D">
      <w:pPr>
        <w:autoSpaceDE w:val="0"/>
        <w:autoSpaceDN w:val="0"/>
        <w:adjustRightInd w:val="0"/>
        <w:ind w:firstLine="567"/>
        <w:jc w:val="both"/>
        <w:outlineLvl w:val="1"/>
        <w:rPr>
          <w:bCs/>
          <w:sz w:val="22"/>
          <w:szCs w:val="22"/>
        </w:rPr>
      </w:pPr>
    </w:p>
    <w:p w:rsidR="002D675D" w:rsidRPr="00FE75AB" w:rsidRDefault="002D675D" w:rsidP="002D675D">
      <w:pPr>
        <w:autoSpaceDE w:val="0"/>
        <w:autoSpaceDN w:val="0"/>
        <w:adjustRightInd w:val="0"/>
        <w:ind w:firstLine="567"/>
        <w:jc w:val="both"/>
        <w:outlineLvl w:val="1"/>
        <w:rPr>
          <w:sz w:val="22"/>
          <w:szCs w:val="22"/>
        </w:rPr>
      </w:pPr>
      <w:r w:rsidRPr="00FE75AB">
        <w:rPr>
          <w:sz w:val="22"/>
          <w:szCs w:val="22"/>
        </w:rPr>
        <w:t>Терехина Ж.В.</w:t>
      </w:r>
    </w:p>
    <w:p w:rsidR="002D675D" w:rsidRDefault="002D675D" w:rsidP="002D675D">
      <w:pPr>
        <w:autoSpaceDE w:val="0"/>
        <w:autoSpaceDN w:val="0"/>
        <w:adjustRightInd w:val="0"/>
        <w:ind w:firstLine="567"/>
        <w:jc w:val="both"/>
        <w:outlineLvl w:val="1"/>
        <w:rPr>
          <w:sz w:val="22"/>
          <w:szCs w:val="22"/>
        </w:rPr>
      </w:pPr>
      <w:r w:rsidRPr="00FE75AB">
        <w:rPr>
          <w:sz w:val="22"/>
          <w:szCs w:val="22"/>
        </w:rPr>
        <w:t>8-84147-2-12-32</w:t>
      </w: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A84AC2" w:rsidRDefault="00A84AC2" w:rsidP="00A84AC2">
      <w:pPr>
        <w:autoSpaceDE w:val="0"/>
        <w:autoSpaceDN w:val="0"/>
        <w:adjustRightInd w:val="0"/>
        <w:ind w:firstLine="540"/>
        <w:jc w:val="right"/>
        <w:outlineLvl w:val="1"/>
        <w:rPr>
          <w:bCs/>
        </w:rPr>
      </w:pPr>
    </w:p>
    <w:p w:rsidR="00A84AC2" w:rsidRDefault="00A84AC2" w:rsidP="00A84AC2">
      <w:pPr>
        <w:autoSpaceDE w:val="0"/>
        <w:autoSpaceDN w:val="0"/>
        <w:adjustRightInd w:val="0"/>
        <w:ind w:firstLine="540"/>
        <w:jc w:val="right"/>
        <w:outlineLvl w:val="1"/>
        <w:rPr>
          <w:bCs/>
        </w:rPr>
      </w:pPr>
      <w:r>
        <w:rPr>
          <w:bCs/>
        </w:rPr>
        <w:t>Приложение к заявлению</w:t>
      </w:r>
    </w:p>
    <w:p w:rsidR="00A84AC2" w:rsidRPr="00476D69" w:rsidRDefault="00A84AC2" w:rsidP="00A84AC2">
      <w:pPr>
        <w:autoSpaceDE w:val="0"/>
        <w:autoSpaceDN w:val="0"/>
        <w:adjustRightInd w:val="0"/>
        <w:jc w:val="both"/>
        <w:rPr>
          <w:bCs/>
        </w:rPr>
      </w:pPr>
      <w:r w:rsidRPr="00476D69">
        <w:t xml:space="preserve">                          </w:t>
      </w:r>
      <w:r>
        <w:t xml:space="preserve">                                                      </w:t>
      </w:r>
      <w:r w:rsidRPr="00476D69">
        <w:t xml:space="preserve">  </w:t>
      </w:r>
    </w:p>
    <w:p w:rsidR="00A84AC2" w:rsidRPr="00036022" w:rsidRDefault="00A84AC2" w:rsidP="00A84AC2">
      <w:pPr>
        <w:autoSpaceDE w:val="0"/>
        <w:autoSpaceDN w:val="0"/>
        <w:adjustRightInd w:val="0"/>
        <w:ind w:firstLine="540"/>
        <w:jc w:val="right"/>
        <w:outlineLvl w:val="1"/>
        <w:rPr>
          <w:bCs/>
        </w:rPr>
      </w:pPr>
    </w:p>
    <w:p w:rsidR="00A84AC2" w:rsidRPr="00D525F3" w:rsidRDefault="00A84AC2" w:rsidP="00A84AC2">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A84AC2" w:rsidRPr="00D525F3" w:rsidRDefault="00A84AC2" w:rsidP="00A84AC2">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A84AC2" w:rsidRPr="00D525F3" w:rsidRDefault="00A84AC2" w:rsidP="00A84AC2">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A84AC2" w:rsidRPr="00036022" w:rsidRDefault="00A84AC2" w:rsidP="00A84AC2">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A84AC2" w:rsidRPr="00036022" w:rsidTr="0084456E">
        <w:tc>
          <w:tcPr>
            <w:tcW w:w="9639" w:type="dxa"/>
            <w:gridSpan w:val="3"/>
            <w:tcBorders>
              <w:top w:val="single" w:sz="4" w:space="0" w:color="auto"/>
              <w:left w:val="single" w:sz="4" w:space="0" w:color="auto"/>
              <w:bottom w:val="nil"/>
              <w:right w:val="single" w:sz="4" w:space="0" w:color="auto"/>
            </w:tcBorders>
          </w:tcPr>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A84AC2" w:rsidRPr="00036022" w:rsidRDefault="00A84AC2"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036022" w:rsidRDefault="00A84AC2"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A84AC2" w:rsidRDefault="00A84AC2"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84AC2" w:rsidRDefault="00A84AC2"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A84AC2" w:rsidRDefault="00A84AC2"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84AC2" w:rsidRDefault="00A84AC2"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A84AC2" w:rsidRDefault="00A84AC2"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A84AC2" w:rsidRDefault="00A84AC2" w:rsidP="0084456E">
            <w:pPr>
              <w:autoSpaceDE w:val="0"/>
              <w:autoSpaceDN w:val="0"/>
              <w:adjustRightInd w:val="0"/>
              <w:ind w:firstLine="540"/>
              <w:jc w:val="both"/>
            </w:pPr>
            <w:r>
              <w:t>__________________________________________________________________________________</w:t>
            </w:r>
          </w:p>
          <w:p w:rsidR="00A84AC2" w:rsidRDefault="00A84AC2" w:rsidP="0084456E">
            <w:pPr>
              <w:autoSpaceDE w:val="0"/>
              <w:autoSpaceDN w:val="0"/>
              <w:adjustRightInd w:val="0"/>
              <w:ind w:firstLine="540"/>
              <w:jc w:val="both"/>
            </w:pPr>
          </w:p>
          <w:p w:rsidR="00A84AC2" w:rsidRDefault="00A84AC2"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A84AC2" w:rsidRDefault="00A84AC2"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A84AC2" w:rsidRDefault="00A84AC2" w:rsidP="0084456E">
            <w:pPr>
              <w:autoSpaceDE w:val="0"/>
              <w:autoSpaceDN w:val="0"/>
              <w:adjustRightInd w:val="0"/>
              <w:ind w:firstLine="540"/>
              <w:jc w:val="both"/>
            </w:pPr>
          </w:p>
          <w:p w:rsidR="00A84AC2" w:rsidRDefault="00A84AC2"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A84AC2" w:rsidRPr="00036022" w:rsidRDefault="00A84AC2" w:rsidP="0084456E">
            <w:pPr>
              <w:pStyle w:val="ConsPlusNormal"/>
              <w:rPr>
                <w:rFonts w:ascii="Times New Roman" w:hAnsi="Times New Roman" w:cs="Times New Roman"/>
              </w:rPr>
            </w:pP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264135" w:rsidRDefault="00A84AC2"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264135" w:rsidRDefault="00A84AC2"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306"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A84AC2" w:rsidRPr="00036022" w:rsidRDefault="00A84AC2" w:rsidP="0084456E">
            <w:pPr>
              <w:pStyle w:val="ConsPlusNormal"/>
              <w:jc w:val="center"/>
              <w:rPr>
                <w:rFonts w:ascii="Times New Roman" w:hAnsi="Times New Roman" w:cs="Times New Roman"/>
              </w:rPr>
            </w:pPr>
          </w:p>
        </w:tc>
      </w:tr>
      <w:tr w:rsidR="00A84AC2" w:rsidRPr="00036022" w:rsidTr="0084456E">
        <w:tc>
          <w:tcPr>
            <w:tcW w:w="9639" w:type="dxa"/>
            <w:gridSpan w:val="3"/>
            <w:tcBorders>
              <w:top w:val="nil"/>
              <w:left w:val="single" w:sz="4" w:space="0" w:color="auto"/>
              <w:bottom w:val="nil"/>
              <w:right w:val="single" w:sz="4" w:space="0" w:color="auto"/>
            </w:tcBorders>
          </w:tcPr>
          <w:p w:rsidR="00A84AC2" w:rsidRPr="00036022" w:rsidRDefault="00A84AC2"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307"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A84AC2" w:rsidRPr="00036022" w:rsidTr="0084456E">
        <w:tc>
          <w:tcPr>
            <w:tcW w:w="1384" w:type="dxa"/>
            <w:tcBorders>
              <w:top w:val="nil"/>
              <w:left w:val="single" w:sz="4" w:space="0" w:color="auto"/>
              <w:bottom w:val="single" w:sz="4" w:space="0" w:color="auto"/>
              <w:right w:val="nil"/>
            </w:tcBorders>
          </w:tcPr>
          <w:p w:rsidR="00A84AC2" w:rsidRPr="00036022" w:rsidRDefault="00A84AC2"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A84AC2" w:rsidRDefault="00A84AC2"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A84AC2" w:rsidRDefault="00A84AC2" w:rsidP="0084456E">
            <w:pPr>
              <w:pStyle w:val="ConsPlusNormal"/>
              <w:jc w:val="center"/>
              <w:rPr>
                <w:rFonts w:ascii="Times New Roman" w:hAnsi="Times New Roman" w:cs="Times New Roman"/>
                <w:sz w:val="22"/>
              </w:rPr>
            </w:pPr>
          </w:p>
          <w:p w:rsidR="00A84AC2" w:rsidRDefault="00A84AC2" w:rsidP="0084456E">
            <w:pPr>
              <w:pStyle w:val="ConsPlusNormal"/>
              <w:jc w:val="center"/>
              <w:rPr>
                <w:rFonts w:ascii="Times New Roman" w:hAnsi="Times New Roman" w:cs="Times New Roman"/>
                <w:sz w:val="22"/>
              </w:rPr>
            </w:pPr>
          </w:p>
          <w:p w:rsidR="00A84AC2" w:rsidRPr="00036022" w:rsidRDefault="00A84AC2"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A84AC2" w:rsidRDefault="00A84AC2"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A84AC2" w:rsidRDefault="00A84AC2" w:rsidP="0084456E">
            <w:pPr>
              <w:pStyle w:val="ConsPlusNormal"/>
              <w:ind w:left="24"/>
              <w:rPr>
                <w:rFonts w:ascii="Times New Roman" w:hAnsi="Times New Roman" w:cs="Times New Roman"/>
                <w:sz w:val="22"/>
              </w:rPr>
            </w:pPr>
          </w:p>
          <w:p w:rsidR="00A84AC2" w:rsidRDefault="00A84AC2" w:rsidP="0084456E">
            <w:pPr>
              <w:pStyle w:val="ConsPlusNormal"/>
              <w:ind w:left="24"/>
              <w:rPr>
                <w:rFonts w:ascii="Times New Roman" w:hAnsi="Times New Roman" w:cs="Times New Roman"/>
                <w:sz w:val="22"/>
              </w:rPr>
            </w:pPr>
          </w:p>
          <w:p w:rsidR="00A84AC2" w:rsidRDefault="00A84AC2" w:rsidP="0084456E">
            <w:pPr>
              <w:pStyle w:val="ConsPlusNormal"/>
              <w:ind w:left="24"/>
              <w:rPr>
                <w:rFonts w:ascii="Times New Roman" w:hAnsi="Times New Roman" w:cs="Times New Roman"/>
                <w:sz w:val="22"/>
              </w:rPr>
            </w:pPr>
          </w:p>
          <w:p w:rsidR="00A84AC2" w:rsidRPr="00036022" w:rsidRDefault="00A84AC2" w:rsidP="0084456E">
            <w:pPr>
              <w:pStyle w:val="ConsPlusNormal"/>
              <w:ind w:left="24"/>
              <w:rPr>
                <w:rFonts w:ascii="Times New Roman" w:hAnsi="Times New Roman" w:cs="Times New Roman"/>
              </w:rPr>
            </w:pPr>
          </w:p>
        </w:tc>
      </w:tr>
    </w:tbl>
    <w:p w:rsidR="00A84AC2" w:rsidRDefault="00A84AC2" w:rsidP="002D675D">
      <w:pPr>
        <w:autoSpaceDE w:val="0"/>
        <w:autoSpaceDN w:val="0"/>
        <w:adjustRightInd w:val="0"/>
        <w:ind w:firstLine="567"/>
        <w:jc w:val="both"/>
        <w:outlineLvl w:val="1"/>
        <w:rPr>
          <w:sz w:val="22"/>
          <w:szCs w:val="22"/>
        </w:rPr>
      </w:pPr>
    </w:p>
    <w:p w:rsidR="00A84AC2" w:rsidRDefault="00A84AC2"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E06DAE" w:rsidRDefault="00E06DAE" w:rsidP="002D675D">
      <w:pPr>
        <w:autoSpaceDE w:val="0"/>
        <w:autoSpaceDN w:val="0"/>
        <w:adjustRightInd w:val="0"/>
        <w:ind w:firstLine="567"/>
        <w:jc w:val="both"/>
        <w:outlineLvl w:val="1"/>
        <w:rPr>
          <w:sz w:val="22"/>
          <w:szCs w:val="22"/>
        </w:rPr>
      </w:pPr>
    </w:p>
    <w:p w:rsidR="00212052" w:rsidRDefault="00212052" w:rsidP="00E06DAE">
      <w:pPr>
        <w:ind w:firstLine="567"/>
        <w:jc w:val="right"/>
        <w:rPr>
          <w:sz w:val="22"/>
          <w:szCs w:val="22"/>
        </w:rPr>
      </w:pPr>
    </w:p>
    <w:p w:rsidR="00E06DAE" w:rsidRPr="00AF445A" w:rsidRDefault="00E06DAE" w:rsidP="00E06DAE">
      <w:pPr>
        <w:ind w:firstLine="567"/>
        <w:jc w:val="right"/>
        <w:rPr>
          <w:sz w:val="22"/>
          <w:szCs w:val="22"/>
        </w:rPr>
      </w:pPr>
      <w:r>
        <w:rPr>
          <w:sz w:val="22"/>
          <w:szCs w:val="22"/>
        </w:rPr>
        <w:t>Приложение № 1</w:t>
      </w:r>
      <w:r w:rsidR="0043599C">
        <w:rPr>
          <w:sz w:val="22"/>
          <w:szCs w:val="22"/>
        </w:rPr>
        <w:t>5</w:t>
      </w:r>
    </w:p>
    <w:p w:rsidR="00E06DAE" w:rsidRPr="00AF445A" w:rsidRDefault="00E06DAE" w:rsidP="00E06DAE">
      <w:pPr>
        <w:ind w:firstLine="567"/>
        <w:jc w:val="right"/>
        <w:rPr>
          <w:sz w:val="22"/>
          <w:szCs w:val="22"/>
        </w:rPr>
      </w:pPr>
      <w:r w:rsidRPr="00AF445A">
        <w:rPr>
          <w:sz w:val="22"/>
          <w:szCs w:val="22"/>
        </w:rPr>
        <w:t>к постановлению администрации</w:t>
      </w:r>
    </w:p>
    <w:p w:rsidR="00E06DAE" w:rsidRPr="00AF445A" w:rsidRDefault="00E06DAE" w:rsidP="00E06DAE">
      <w:pPr>
        <w:ind w:firstLine="567"/>
        <w:jc w:val="right"/>
        <w:rPr>
          <w:sz w:val="22"/>
          <w:szCs w:val="22"/>
        </w:rPr>
      </w:pPr>
      <w:r w:rsidRPr="00AF445A">
        <w:rPr>
          <w:sz w:val="22"/>
          <w:szCs w:val="22"/>
        </w:rPr>
        <w:t>Пензенского района Пензенской области</w:t>
      </w:r>
    </w:p>
    <w:p w:rsidR="00E06DAE" w:rsidRPr="00AF445A" w:rsidRDefault="00E06DAE" w:rsidP="00E06DAE">
      <w:pPr>
        <w:ind w:firstLine="567"/>
        <w:jc w:val="right"/>
        <w:rPr>
          <w:sz w:val="22"/>
          <w:szCs w:val="22"/>
        </w:rPr>
      </w:pPr>
      <w:r w:rsidRPr="00AF445A">
        <w:rPr>
          <w:sz w:val="22"/>
          <w:szCs w:val="22"/>
        </w:rPr>
        <w:t>от ______ № ______</w:t>
      </w:r>
    </w:p>
    <w:p w:rsidR="00E06DAE" w:rsidRPr="00AF445A" w:rsidRDefault="00E06DAE" w:rsidP="00E06DAE">
      <w:pPr>
        <w:pStyle w:val="ConsPlusTitle"/>
        <w:widowControl/>
        <w:ind w:firstLine="567"/>
        <w:jc w:val="center"/>
      </w:pPr>
    </w:p>
    <w:p w:rsidR="00E06DAE" w:rsidRPr="00AF445A" w:rsidRDefault="00E06DAE" w:rsidP="00E06DAE">
      <w:pPr>
        <w:pStyle w:val="ConsPlusTitle"/>
        <w:widowControl/>
        <w:ind w:firstLine="567"/>
        <w:jc w:val="center"/>
      </w:pPr>
      <w:r w:rsidRPr="00AF445A">
        <w:t xml:space="preserve">АДМИНИСТРАТИВНЫЙ РЕГЛАМЕНТ ПРЕДОСТАВЛЕНИЯ МУНИЦИПАЛЬНОЙ УСЛУГИ ПО ПРЕДОСТАВЛЕНИЮ ИНФОРМАЦИИ ОБ ОБЪЕКТАХ, ВКЛЮЧЕННЫХ В РЕЕСТР МУНИЦИПАЛЬНОЙ СОБСТВЕННОСТИ </w:t>
      </w:r>
    </w:p>
    <w:p w:rsidR="00E06DAE" w:rsidRPr="00AF445A" w:rsidRDefault="00E06DAE" w:rsidP="00E06DAE">
      <w:pPr>
        <w:pStyle w:val="ConsPlusTitle"/>
        <w:widowControl/>
        <w:ind w:firstLine="567"/>
        <w:jc w:val="center"/>
      </w:pPr>
      <w:r w:rsidRPr="00AF445A">
        <w:t>МУНИЦИПАЛЬНОГО ОБРАЗОВАНИЯ</w:t>
      </w:r>
    </w:p>
    <w:p w:rsidR="00E06DAE" w:rsidRPr="00AF445A" w:rsidRDefault="00E06DAE" w:rsidP="00E06DAE">
      <w:pPr>
        <w:pStyle w:val="ConsPlusTitle"/>
        <w:widowControl/>
        <w:ind w:firstLine="567"/>
        <w:jc w:val="center"/>
      </w:pPr>
    </w:p>
    <w:p w:rsidR="00E06DAE" w:rsidRPr="00AF445A" w:rsidRDefault="00E06DAE" w:rsidP="00E06DAE">
      <w:pPr>
        <w:ind w:firstLine="567"/>
        <w:jc w:val="center"/>
        <w:rPr>
          <w:b/>
          <w:sz w:val="22"/>
          <w:szCs w:val="22"/>
        </w:rPr>
      </w:pPr>
      <w:r w:rsidRPr="00AF445A">
        <w:rPr>
          <w:b/>
          <w:sz w:val="22"/>
          <w:szCs w:val="22"/>
        </w:rPr>
        <w:t xml:space="preserve">Раздел </w:t>
      </w:r>
      <w:r w:rsidRPr="00AF445A">
        <w:rPr>
          <w:b/>
          <w:sz w:val="22"/>
          <w:szCs w:val="22"/>
          <w:lang w:val="en-US"/>
        </w:rPr>
        <w:t>I</w:t>
      </w:r>
      <w:r w:rsidRPr="00AF445A">
        <w:rPr>
          <w:b/>
          <w:sz w:val="22"/>
          <w:szCs w:val="22"/>
        </w:rPr>
        <w:t>. Общие положения</w:t>
      </w:r>
    </w:p>
    <w:p w:rsidR="00E06DAE" w:rsidRPr="00AF445A" w:rsidRDefault="00E06DAE" w:rsidP="00E06DAE">
      <w:pPr>
        <w:autoSpaceDE w:val="0"/>
        <w:autoSpaceDN w:val="0"/>
        <w:adjustRightInd w:val="0"/>
        <w:ind w:firstLine="567"/>
        <w:jc w:val="both"/>
        <w:outlineLvl w:val="1"/>
        <w:rPr>
          <w:sz w:val="22"/>
          <w:szCs w:val="22"/>
        </w:rPr>
      </w:pP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1.1. Предмет регулирования административного регламента:</w:t>
      </w:r>
    </w:p>
    <w:p w:rsidR="00E06DAE" w:rsidRPr="00AF445A" w:rsidRDefault="00E06DAE" w:rsidP="00E06DAE">
      <w:pPr>
        <w:autoSpaceDE w:val="0"/>
        <w:ind w:firstLine="567"/>
        <w:jc w:val="both"/>
        <w:rPr>
          <w:sz w:val="22"/>
          <w:szCs w:val="22"/>
        </w:rPr>
      </w:pPr>
      <w:r w:rsidRPr="00AF445A">
        <w:rPr>
          <w:sz w:val="22"/>
          <w:szCs w:val="22"/>
        </w:rPr>
        <w:t>Административный регламент предоставления муниципальной услуги (далее - Регламент) «Предоставление информации об объектах, включенных в реестр муниципальной собственности муниципального образования»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1.2. Описание заявителей:</w:t>
      </w:r>
    </w:p>
    <w:p w:rsidR="00E06DAE" w:rsidRPr="00AF445A" w:rsidRDefault="00E06DAE" w:rsidP="00E06DAE">
      <w:pPr>
        <w:tabs>
          <w:tab w:val="left" w:pos="0"/>
          <w:tab w:val="num" w:pos="2340"/>
        </w:tabs>
        <w:ind w:firstLine="567"/>
        <w:jc w:val="both"/>
        <w:rPr>
          <w:sz w:val="22"/>
          <w:szCs w:val="22"/>
        </w:rPr>
      </w:pPr>
      <w:r w:rsidRPr="00AF445A">
        <w:rPr>
          <w:sz w:val="22"/>
          <w:szCs w:val="22"/>
        </w:rPr>
        <w:t xml:space="preserve">С заявлением о предоставлении муниципальной услуги могут обратиться физические и </w:t>
      </w:r>
      <w:r w:rsidRPr="00AF445A">
        <w:rPr>
          <w:color w:val="000000"/>
          <w:sz w:val="22"/>
          <w:szCs w:val="22"/>
        </w:rPr>
        <w:t>юридические лица.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1.3. 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Администрация Пензенского района Пензенской области находится по адресу: 442400, Пензенская область Пензенский район, с. Кондоль, ул. Нагорная, д.6.</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График работы администрации Пензенского района Пензенской области: рабочие дни, часы приема: с 8 часов до 17 часов, обеденный перерыв с 12 часов до 13 часов;</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Муниципальное </w:t>
      </w:r>
      <w:r>
        <w:rPr>
          <w:sz w:val="22"/>
          <w:szCs w:val="22"/>
        </w:rPr>
        <w:t>автономное</w:t>
      </w:r>
      <w:r w:rsidRPr="00AF445A">
        <w:rPr>
          <w:sz w:val="22"/>
          <w:szCs w:val="22"/>
        </w:rPr>
        <w:t xml:space="preserve"> учреждение «Многофункциональный центр предоставления государственных и муниципальных услуг» находится по адресу: 442400, Пензенская область Пензенский район, с. Кондоль, ул. Осипова 46 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График работы муниципального </w:t>
      </w:r>
      <w:r>
        <w:rPr>
          <w:sz w:val="22"/>
          <w:szCs w:val="22"/>
        </w:rPr>
        <w:t>автономного</w:t>
      </w:r>
      <w:r w:rsidRPr="00AF445A">
        <w:rPr>
          <w:sz w:val="22"/>
          <w:szCs w:val="22"/>
        </w:rPr>
        <w:t xml:space="preserve"> учреждения «Многофункциональный центр предоставления государственных и муниципальных услуг» рабочие дни, часы приема: с 8 часов до 17 часов, суббота - с 8 часов до 12 часов, без перерыва на обед.</w:t>
      </w:r>
    </w:p>
    <w:p w:rsidR="00E06DAE" w:rsidRPr="00AF445A" w:rsidRDefault="00E06DAE" w:rsidP="00E06DAE">
      <w:pPr>
        <w:autoSpaceDE w:val="0"/>
        <w:autoSpaceDN w:val="0"/>
        <w:adjustRightInd w:val="0"/>
        <w:ind w:firstLine="567"/>
        <w:jc w:val="both"/>
        <w:outlineLvl w:val="2"/>
        <w:rPr>
          <w:sz w:val="22"/>
          <w:szCs w:val="22"/>
        </w:rPr>
      </w:pPr>
      <w:r w:rsidRPr="00AF445A">
        <w:rPr>
          <w:sz w:val="22"/>
          <w:szCs w:val="22"/>
        </w:rPr>
        <w:t xml:space="preserve">1.4. Справочные телефоны и адреса электронной почты разработчика административно регламента и организации, участвующей в предоставлении муниципальной услуги: </w:t>
      </w:r>
    </w:p>
    <w:p w:rsidR="00E06DAE" w:rsidRPr="00AF445A" w:rsidRDefault="00E06DAE" w:rsidP="00E06DAE">
      <w:pPr>
        <w:autoSpaceDE w:val="0"/>
        <w:autoSpaceDN w:val="0"/>
        <w:adjustRightInd w:val="0"/>
        <w:ind w:firstLine="567"/>
        <w:jc w:val="both"/>
        <w:outlineLvl w:val="2"/>
        <w:rPr>
          <w:sz w:val="22"/>
          <w:szCs w:val="22"/>
        </w:rPr>
      </w:pPr>
      <w:r w:rsidRPr="00AF445A">
        <w:rPr>
          <w:sz w:val="22"/>
          <w:szCs w:val="22"/>
        </w:rPr>
        <w:t>Администрация Пензенского района Пензенской области 8 (84147) 55-0-25;</w:t>
      </w:r>
    </w:p>
    <w:p w:rsidR="00E06DAE" w:rsidRPr="00AF445A" w:rsidRDefault="00E06DAE" w:rsidP="00E06DAE">
      <w:pPr>
        <w:autoSpaceDE w:val="0"/>
        <w:autoSpaceDN w:val="0"/>
        <w:adjustRightInd w:val="0"/>
        <w:ind w:firstLine="567"/>
        <w:jc w:val="both"/>
        <w:outlineLvl w:val="2"/>
        <w:rPr>
          <w:sz w:val="22"/>
          <w:szCs w:val="22"/>
        </w:rPr>
      </w:pPr>
      <w:r w:rsidRPr="00AF445A">
        <w:rPr>
          <w:sz w:val="22"/>
          <w:szCs w:val="22"/>
        </w:rPr>
        <w:t>Отдел экономики, имущественных и земельных отношений администрации Пензенского района Пензенской области</w:t>
      </w:r>
    </w:p>
    <w:p w:rsidR="00E06DAE" w:rsidRPr="00AF445A" w:rsidRDefault="00E06DAE" w:rsidP="00E06DAE">
      <w:pPr>
        <w:autoSpaceDE w:val="0"/>
        <w:autoSpaceDN w:val="0"/>
        <w:adjustRightInd w:val="0"/>
        <w:ind w:firstLine="567"/>
        <w:jc w:val="both"/>
        <w:outlineLvl w:val="2"/>
        <w:rPr>
          <w:sz w:val="22"/>
          <w:szCs w:val="22"/>
        </w:rPr>
      </w:pPr>
      <w:r w:rsidRPr="00AF445A">
        <w:rPr>
          <w:sz w:val="22"/>
          <w:szCs w:val="22"/>
        </w:rPr>
        <w:t>8 (84147) 2-12-32; 8 (84147) 2-14-15; 8 (84147) 55-0-32;</w:t>
      </w:r>
    </w:p>
    <w:p w:rsidR="00E06DAE" w:rsidRPr="00AF445A" w:rsidRDefault="00E06DAE" w:rsidP="00E06DAE">
      <w:pPr>
        <w:autoSpaceDE w:val="0"/>
        <w:autoSpaceDN w:val="0"/>
        <w:adjustRightInd w:val="0"/>
        <w:ind w:firstLine="567"/>
        <w:jc w:val="both"/>
        <w:outlineLvl w:val="2"/>
        <w:rPr>
          <w:sz w:val="22"/>
          <w:szCs w:val="22"/>
        </w:rPr>
      </w:pPr>
      <w:r w:rsidRPr="00AF445A">
        <w:rPr>
          <w:sz w:val="22"/>
          <w:szCs w:val="22"/>
        </w:rPr>
        <w:t xml:space="preserve">Официальный сайт администрации Пензенского района Пензенской области в информационно-телекоммуникационной сети «Интернет»: </w:t>
      </w:r>
      <w:r w:rsidRPr="00AF445A">
        <w:rPr>
          <w:sz w:val="22"/>
          <w:szCs w:val="22"/>
          <w:lang w:val="en-US"/>
        </w:rPr>
        <w:t>http</w:t>
      </w:r>
      <w:r w:rsidRPr="00AF445A">
        <w:rPr>
          <w:sz w:val="22"/>
          <w:szCs w:val="22"/>
        </w:rPr>
        <w:t>://</w:t>
      </w:r>
      <w:r w:rsidRPr="00AF445A">
        <w:rPr>
          <w:sz w:val="22"/>
          <w:szCs w:val="22"/>
          <w:lang w:val="en-US"/>
        </w:rPr>
        <w:t>www</w:t>
      </w:r>
      <w:r w:rsidRPr="00AF445A">
        <w:rPr>
          <w:sz w:val="22"/>
          <w:szCs w:val="22"/>
        </w:rPr>
        <w:t>.</w:t>
      </w:r>
      <w:r w:rsidRPr="00AF445A">
        <w:rPr>
          <w:sz w:val="22"/>
          <w:szCs w:val="22"/>
          <w:lang w:val="en-US"/>
        </w:rPr>
        <w:t>rpenz</w:t>
      </w:r>
      <w:r w:rsidRPr="00AF445A">
        <w:rPr>
          <w:sz w:val="22"/>
          <w:szCs w:val="22"/>
        </w:rPr>
        <w:t>.</w:t>
      </w:r>
      <w:r w:rsidRPr="00AF445A">
        <w:rPr>
          <w:sz w:val="22"/>
          <w:szCs w:val="22"/>
          <w:lang w:val="en-US"/>
        </w:rPr>
        <w:t>pnzreg</w:t>
      </w:r>
      <w:r w:rsidRPr="00AF445A">
        <w:rPr>
          <w:sz w:val="22"/>
          <w:szCs w:val="22"/>
        </w:rPr>
        <w:t>.</w:t>
      </w:r>
      <w:r w:rsidRPr="00AF445A">
        <w:rPr>
          <w:sz w:val="22"/>
          <w:szCs w:val="22"/>
          <w:lang w:val="en-US"/>
        </w:rPr>
        <w:t>ru</w:t>
      </w:r>
    </w:p>
    <w:p w:rsidR="00E06DAE" w:rsidRPr="00AF445A" w:rsidRDefault="00E06DAE" w:rsidP="00E06DAE">
      <w:pPr>
        <w:autoSpaceDE w:val="0"/>
        <w:autoSpaceDN w:val="0"/>
        <w:adjustRightInd w:val="0"/>
        <w:ind w:firstLine="567"/>
        <w:jc w:val="both"/>
        <w:outlineLvl w:val="2"/>
        <w:rPr>
          <w:sz w:val="22"/>
          <w:szCs w:val="22"/>
        </w:rPr>
      </w:pPr>
      <w:r w:rsidRPr="00AF445A">
        <w:rPr>
          <w:sz w:val="22"/>
          <w:szCs w:val="22"/>
        </w:rPr>
        <w:t xml:space="preserve">адрес электронной почты в информационно-телекоммуникационной сети «Интернет»: </w:t>
      </w:r>
      <w:r w:rsidRPr="00AF445A">
        <w:rPr>
          <w:sz w:val="22"/>
          <w:szCs w:val="22"/>
          <w:lang w:val="en-US"/>
        </w:rPr>
        <w:t>kondol</w:t>
      </w:r>
      <w:r w:rsidRPr="00AF445A">
        <w:rPr>
          <w:sz w:val="22"/>
          <w:szCs w:val="22"/>
        </w:rPr>
        <w:t>_</w:t>
      </w:r>
      <w:r w:rsidRPr="00AF445A">
        <w:rPr>
          <w:sz w:val="22"/>
          <w:szCs w:val="22"/>
          <w:lang w:val="en-US"/>
        </w:rPr>
        <w:t>adm</w:t>
      </w:r>
      <w:r w:rsidRPr="00AF445A">
        <w:rPr>
          <w:sz w:val="22"/>
          <w:szCs w:val="22"/>
        </w:rPr>
        <w:t>@</w:t>
      </w:r>
      <w:r w:rsidRPr="00AF445A">
        <w:rPr>
          <w:sz w:val="22"/>
          <w:szCs w:val="22"/>
          <w:lang w:val="en-US"/>
        </w:rPr>
        <w:t>sura</w:t>
      </w:r>
      <w:r w:rsidRPr="00AF445A">
        <w:rPr>
          <w:sz w:val="22"/>
          <w:szCs w:val="22"/>
        </w:rPr>
        <w:t>.</w:t>
      </w:r>
      <w:r w:rsidRPr="00AF445A">
        <w:rPr>
          <w:sz w:val="22"/>
          <w:szCs w:val="22"/>
          <w:lang w:val="en-US"/>
        </w:rPr>
        <w:t>ru</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Муниципальное </w:t>
      </w:r>
      <w:r>
        <w:rPr>
          <w:sz w:val="22"/>
          <w:szCs w:val="22"/>
        </w:rPr>
        <w:t>автономное</w:t>
      </w:r>
      <w:r w:rsidRPr="00AF445A">
        <w:rPr>
          <w:sz w:val="22"/>
          <w:szCs w:val="22"/>
        </w:rPr>
        <w:t xml:space="preserve"> учреждение «Многофункциональный центр предоставления государственных и муниципальных услуг»</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8 (84147) -2-19-61; 8 (84147) -2-16-83;</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Официальный сайт в информационно-телекоммуникационной сети «Интернет»: </w:t>
      </w:r>
      <w:r w:rsidRPr="00AF445A">
        <w:rPr>
          <w:sz w:val="22"/>
          <w:szCs w:val="22"/>
          <w:lang w:val="en-US"/>
        </w:rPr>
        <w:t>http</w:t>
      </w:r>
      <w:r w:rsidRPr="00AF445A">
        <w:rPr>
          <w:sz w:val="22"/>
          <w:szCs w:val="22"/>
        </w:rPr>
        <w:t>://</w:t>
      </w:r>
      <w:r w:rsidRPr="00AF445A">
        <w:rPr>
          <w:sz w:val="22"/>
          <w:szCs w:val="22"/>
          <w:lang w:val="en-US"/>
        </w:rPr>
        <w:t>www</w:t>
      </w:r>
      <w:r w:rsidRPr="00AF445A">
        <w:rPr>
          <w:sz w:val="22"/>
          <w:szCs w:val="22"/>
        </w:rPr>
        <w:t>.</w:t>
      </w:r>
      <w:r w:rsidRPr="00AF445A">
        <w:rPr>
          <w:sz w:val="22"/>
          <w:szCs w:val="22"/>
          <w:lang w:val="en-US"/>
        </w:rPr>
        <w:t>mfcinfo</w:t>
      </w:r>
      <w:r w:rsidRPr="00AF445A">
        <w:rPr>
          <w:sz w:val="22"/>
          <w:szCs w:val="22"/>
        </w:rPr>
        <w:t>.</w:t>
      </w:r>
      <w:r w:rsidRPr="00AF445A">
        <w:rPr>
          <w:sz w:val="22"/>
          <w:szCs w:val="22"/>
          <w:lang w:val="en-US"/>
        </w:rPr>
        <w:t>ru</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адрес электронной почты в информационно-телекоммуникационной сети «Интернет»: </w:t>
      </w:r>
      <w:r w:rsidRPr="00AF445A">
        <w:rPr>
          <w:sz w:val="22"/>
          <w:szCs w:val="22"/>
          <w:lang w:val="en-US"/>
        </w:rPr>
        <w:t>mfc</w:t>
      </w:r>
      <w:r w:rsidRPr="00AF445A">
        <w:rPr>
          <w:sz w:val="22"/>
          <w:szCs w:val="22"/>
        </w:rPr>
        <w:t>@</w:t>
      </w:r>
      <w:r w:rsidRPr="00AF445A">
        <w:rPr>
          <w:sz w:val="22"/>
          <w:szCs w:val="22"/>
          <w:lang w:val="en-US"/>
        </w:rPr>
        <w:t>sura</w:t>
      </w:r>
      <w:r w:rsidRPr="00AF445A">
        <w:rPr>
          <w:sz w:val="22"/>
          <w:szCs w:val="22"/>
        </w:rPr>
        <w:t>.</w:t>
      </w:r>
      <w:r w:rsidRPr="00AF445A">
        <w:rPr>
          <w:sz w:val="22"/>
          <w:szCs w:val="22"/>
          <w:lang w:val="en-US"/>
        </w:rPr>
        <w:t>ru</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Специалисты отдела экономики, имущественных и земельных отношений осуществляют прием заявителей для предоставления муниципальной услуги, выдачу документов и консультации в соответствии со следующим графиком: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E06DAE" w:rsidRPr="00AF445A" w:rsidTr="00E06DAE">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День недели</w:t>
            </w:r>
          </w:p>
        </w:tc>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Часы приема граждан и юридических лиц</w:t>
            </w:r>
          </w:p>
        </w:tc>
      </w:tr>
      <w:tr w:rsidR="00E06DAE" w:rsidRPr="00AF445A" w:rsidTr="00E06DAE">
        <w:tc>
          <w:tcPr>
            <w:tcW w:w="4785" w:type="dxa"/>
          </w:tcPr>
          <w:p w:rsidR="00E06DAE" w:rsidRPr="00AF445A" w:rsidRDefault="00E06DAE" w:rsidP="00E06DAE">
            <w:pPr>
              <w:autoSpaceDE w:val="0"/>
              <w:autoSpaceDN w:val="0"/>
              <w:adjustRightInd w:val="0"/>
              <w:ind w:firstLine="567"/>
              <w:outlineLvl w:val="1"/>
              <w:rPr>
                <w:sz w:val="22"/>
                <w:szCs w:val="22"/>
              </w:rPr>
            </w:pPr>
            <w:r w:rsidRPr="00AF445A">
              <w:rPr>
                <w:sz w:val="22"/>
                <w:szCs w:val="22"/>
              </w:rPr>
              <w:t>Понедельник</w:t>
            </w:r>
          </w:p>
        </w:tc>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8.00-16.00, перерыв с 12.00 до 13.00</w:t>
            </w:r>
          </w:p>
        </w:tc>
      </w:tr>
      <w:tr w:rsidR="00E06DAE" w:rsidRPr="00AF445A" w:rsidTr="00E06DAE">
        <w:tc>
          <w:tcPr>
            <w:tcW w:w="4785" w:type="dxa"/>
          </w:tcPr>
          <w:p w:rsidR="00E06DAE" w:rsidRPr="00AF445A" w:rsidRDefault="00E06DAE" w:rsidP="00E06DAE">
            <w:pPr>
              <w:autoSpaceDE w:val="0"/>
              <w:autoSpaceDN w:val="0"/>
              <w:adjustRightInd w:val="0"/>
              <w:ind w:firstLine="567"/>
              <w:outlineLvl w:val="1"/>
              <w:rPr>
                <w:sz w:val="22"/>
                <w:szCs w:val="22"/>
              </w:rPr>
            </w:pPr>
            <w:r w:rsidRPr="00AF445A">
              <w:rPr>
                <w:sz w:val="22"/>
                <w:szCs w:val="22"/>
              </w:rPr>
              <w:t>Вторник</w:t>
            </w:r>
          </w:p>
        </w:tc>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8.00-16.00, перерыв с 12.00 до 13.00</w:t>
            </w:r>
          </w:p>
        </w:tc>
      </w:tr>
      <w:tr w:rsidR="00E06DAE" w:rsidRPr="00AF445A" w:rsidTr="00E06DAE">
        <w:tc>
          <w:tcPr>
            <w:tcW w:w="4785" w:type="dxa"/>
          </w:tcPr>
          <w:p w:rsidR="00E06DAE" w:rsidRPr="00AF445A" w:rsidRDefault="00E06DAE" w:rsidP="00E06DAE">
            <w:pPr>
              <w:autoSpaceDE w:val="0"/>
              <w:autoSpaceDN w:val="0"/>
              <w:adjustRightInd w:val="0"/>
              <w:ind w:firstLine="567"/>
              <w:outlineLvl w:val="1"/>
              <w:rPr>
                <w:sz w:val="22"/>
                <w:szCs w:val="22"/>
              </w:rPr>
            </w:pPr>
            <w:r w:rsidRPr="00AF445A">
              <w:rPr>
                <w:sz w:val="22"/>
                <w:szCs w:val="22"/>
              </w:rPr>
              <w:t>Среда</w:t>
            </w:r>
          </w:p>
        </w:tc>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8.00-16.00, перерыв с 12.00 до 13.00</w:t>
            </w:r>
          </w:p>
        </w:tc>
      </w:tr>
      <w:tr w:rsidR="00E06DAE" w:rsidRPr="00AF445A" w:rsidTr="00E06DAE">
        <w:tc>
          <w:tcPr>
            <w:tcW w:w="4785" w:type="dxa"/>
          </w:tcPr>
          <w:p w:rsidR="00E06DAE" w:rsidRPr="00AF445A" w:rsidRDefault="00E06DAE" w:rsidP="00E06DAE">
            <w:pPr>
              <w:autoSpaceDE w:val="0"/>
              <w:autoSpaceDN w:val="0"/>
              <w:adjustRightInd w:val="0"/>
              <w:ind w:firstLine="567"/>
              <w:outlineLvl w:val="1"/>
              <w:rPr>
                <w:sz w:val="22"/>
                <w:szCs w:val="22"/>
              </w:rPr>
            </w:pPr>
            <w:r w:rsidRPr="00AF445A">
              <w:rPr>
                <w:sz w:val="22"/>
                <w:szCs w:val="22"/>
              </w:rPr>
              <w:t>Четверг</w:t>
            </w:r>
          </w:p>
        </w:tc>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неприемный день</w:t>
            </w:r>
          </w:p>
        </w:tc>
      </w:tr>
      <w:tr w:rsidR="00E06DAE" w:rsidRPr="00AF445A" w:rsidTr="00E06DAE">
        <w:tc>
          <w:tcPr>
            <w:tcW w:w="4785" w:type="dxa"/>
          </w:tcPr>
          <w:p w:rsidR="00E06DAE" w:rsidRPr="00AF445A" w:rsidRDefault="00E06DAE" w:rsidP="00E06DAE">
            <w:pPr>
              <w:autoSpaceDE w:val="0"/>
              <w:autoSpaceDN w:val="0"/>
              <w:adjustRightInd w:val="0"/>
              <w:ind w:firstLine="567"/>
              <w:outlineLvl w:val="1"/>
              <w:rPr>
                <w:sz w:val="22"/>
                <w:szCs w:val="22"/>
              </w:rPr>
            </w:pPr>
            <w:r w:rsidRPr="00AF445A">
              <w:rPr>
                <w:sz w:val="22"/>
                <w:szCs w:val="22"/>
              </w:rPr>
              <w:t>Пятница</w:t>
            </w:r>
          </w:p>
        </w:tc>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8.00-15.00, перерыв с 12.00 до 13.00</w:t>
            </w:r>
          </w:p>
        </w:tc>
      </w:tr>
      <w:tr w:rsidR="00E06DAE" w:rsidRPr="00AF445A" w:rsidTr="00E06DAE">
        <w:tc>
          <w:tcPr>
            <w:tcW w:w="4785" w:type="dxa"/>
          </w:tcPr>
          <w:p w:rsidR="00E06DAE" w:rsidRPr="00AF445A" w:rsidRDefault="00E06DAE" w:rsidP="00E06DAE">
            <w:pPr>
              <w:autoSpaceDE w:val="0"/>
              <w:autoSpaceDN w:val="0"/>
              <w:adjustRightInd w:val="0"/>
              <w:ind w:firstLine="567"/>
              <w:outlineLvl w:val="1"/>
              <w:rPr>
                <w:sz w:val="22"/>
                <w:szCs w:val="22"/>
              </w:rPr>
            </w:pPr>
            <w:r w:rsidRPr="00AF445A">
              <w:rPr>
                <w:sz w:val="22"/>
                <w:szCs w:val="22"/>
              </w:rPr>
              <w:t>Суббота, воскресенье</w:t>
            </w:r>
          </w:p>
        </w:tc>
        <w:tc>
          <w:tcPr>
            <w:tcW w:w="4785" w:type="dxa"/>
          </w:tcPr>
          <w:p w:rsidR="00E06DAE" w:rsidRPr="00AF445A" w:rsidRDefault="00E06DAE" w:rsidP="00E06DAE">
            <w:pPr>
              <w:autoSpaceDE w:val="0"/>
              <w:autoSpaceDN w:val="0"/>
              <w:adjustRightInd w:val="0"/>
              <w:ind w:firstLine="567"/>
              <w:jc w:val="center"/>
              <w:outlineLvl w:val="1"/>
              <w:rPr>
                <w:sz w:val="22"/>
                <w:szCs w:val="22"/>
              </w:rPr>
            </w:pPr>
            <w:r w:rsidRPr="00AF445A">
              <w:rPr>
                <w:sz w:val="22"/>
                <w:szCs w:val="22"/>
              </w:rPr>
              <w:t>Выходной</w:t>
            </w:r>
          </w:p>
        </w:tc>
      </w:tr>
    </w:tbl>
    <w:p w:rsidR="00E06DAE" w:rsidRPr="0083561C" w:rsidRDefault="00E06DAE" w:rsidP="00E06DAE">
      <w:pPr>
        <w:autoSpaceDE w:val="0"/>
        <w:autoSpaceDN w:val="0"/>
        <w:adjustRightInd w:val="0"/>
        <w:ind w:firstLine="567"/>
        <w:jc w:val="both"/>
        <w:outlineLvl w:val="1"/>
        <w:rPr>
          <w:sz w:val="22"/>
          <w:szCs w:val="22"/>
        </w:rPr>
      </w:pPr>
      <w:r w:rsidRPr="00AF445A">
        <w:rPr>
          <w:sz w:val="22"/>
          <w:szCs w:val="22"/>
        </w:rPr>
        <w:t>1.5. Порядок получения информации заявителями по вопросам предоставления муниципальной услуги</w:t>
      </w:r>
      <w:r w:rsidRPr="0086648A">
        <w:rPr>
          <w:sz w:val="22"/>
          <w:szCs w:val="22"/>
        </w:rPr>
        <w:t xml:space="preserve"> </w:t>
      </w:r>
      <w:r>
        <w:rPr>
          <w:sz w:val="22"/>
          <w:szCs w:val="22"/>
        </w:rPr>
        <w:t xml:space="preserve">и </w:t>
      </w:r>
      <w:r w:rsidRPr="00E06DAE">
        <w:rPr>
          <w:sz w:val="22"/>
          <w:szCs w:val="22"/>
        </w:rPr>
        <w:t>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Информация о порядке предоставления муниципальной услуги предоставляется: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 непосредственно в отделе экономики, имущественных и земельных отношений администрации Пензенского района Пензенской области и в муниципальном </w:t>
      </w:r>
      <w:r>
        <w:rPr>
          <w:sz w:val="22"/>
          <w:szCs w:val="22"/>
        </w:rPr>
        <w:t xml:space="preserve">автономном </w:t>
      </w:r>
      <w:r w:rsidRPr="00AF445A">
        <w:rPr>
          <w:sz w:val="22"/>
          <w:szCs w:val="22"/>
        </w:rPr>
        <w:t>учреждении «Многофункциональный центр предоставления государственных и муниципальных услуг» по адресам, указанным в пункте 1.3 настоящего административного регламента;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на официальном сайте администрации Пензенского района Пензенской области в информационно-телекоммуникационной сети «Интернет» указанном в пункте 1.4 настоящего административного регламента;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 на официальном сайте Муниципального </w:t>
      </w:r>
      <w:r>
        <w:rPr>
          <w:sz w:val="22"/>
          <w:szCs w:val="22"/>
        </w:rPr>
        <w:t xml:space="preserve">автономного </w:t>
      </w:r>
      <w:r w:rsidRPr="00AF445A">
        <w:rPr>
          <w:sz w:val="22"/>
          <w:szCs w:val="22"/>
        </w:rPr>
        <w:t xml:space="preserve"> учреждения «Многофункциональный центр предоставления государственных и муниципальных услуг» в информационно-телекоммуникационной сети «Интернет» указанном в пункте 1.4 настоящего административного регламента:</w:t>
      </w:r>
    </w:p>
    <w:p w:rsidR="00E06DAE" w:rsidRDefault="00E06DAE" w:rsidP="00E06DAE">
      <w:pPr>
        <w:autoSpaceDE w:val="0"/>
        <w:autoSpaceDN w:val="0"/>
        <w:adjustRightInd w:val="0"/>
        <w:ind w:firstLine="567"/>
        <w:jc w:val="both"/>
        <w:outlineLvl w:val="1"/>
        <w:rPr>
          <w:sz w:val="22"/>
          <w:szCs w:val="22"/>
        </w:rPr>
      </w:pPr>
      <w:r w:rsidRPr="00AF445A">
        <w:rPr>
          <w:sz w:val="22"/>
          <w:szCs w:val="22"/>
        </w:rPr>
        <w:t>- путем опубликования официальной информации в информационном бюллетене «Районные ведомости» Пензен</w:t>
      </w:r>
      <w:r>
        <w:rPr>
          <w:sz w:val="22"/>
          <w:szCs w:val="22"/>
        </w:rPr>
        <w:t>ского района Пензенской области</w:t>
      </w:r>
      <w:r w:rsidRPr="00AF445A">
        <w:rPr>
          <w:sz w:val="22"/>
          <w:szCs w:val="22"/>
        </w:rPr>
        <w:t>.</w:t>
      </w:r>
    </w:p>
    <w:p w:rsidR="00E06DAE" w:rsidRPr="00E06DAE" w:rsidRDefault="00E06DAE" w:rsidP="00E06DAE">
      <w:pPr>
        <w:autoSpaceDE w:val="0"/>
        <w:autoSpaceDN w:val="0"/>
        <w:adjustRightInd w:val="0"/>
        <w:ind w:firstLine="540"/>
        <w:jc w:val="both"/>
        <w:outlineLvl w:val="1"/>
        <w:rPr>
          <w:sz w:val="22"/>
          <w:szCs w:val="22"/>
        </w:rPr>
      </w:pPr>
      <w:r w:rsidRPr="00E06DAE">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E06DAE" w:rsidRPr="00EE5329" w:rsidRDefault="00E06DAE" w:rsidP="00E06DAE">
      <w:pPr>
        <w:pStyle w:val="ConsPlusNormal"/>
        <w:ind w:firstLine="540"/>
        <w:jc w:val="both"/>
        <w:rPr>
          <w:rFonts w:ascii="Times New Roman" w:hAnsi="Times New Roman" w:cs="Times New Roman"/>
          <w:sz w:val="22"/>
          <w:szCs w:val="22"/>
        </w:rPr>
      </w:pPr>
      <w:r w:rsidRPr="00E06DAE">
        <w:rPr>
          <w:rFonts w:ascii="Times New Roman" w:hAnsi="Times New Roman" w:cs="Times New Roman"/>
          <w:sz w:val="22"/>
          <w:szCs w:val="22"/>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E06DAE" w:rsidRPr="00AF445A" w:rsidRDefault="00E06DAE" w:rsidP="00E06DAE">
      <w:pPr>
        <w:autoSpaceDE w:val="0"/>
        <w:autoSpaceDN w:val="0"/>
        <w:adjustRightInd w:val="0"/>
        <w:ind w:firstLine="567"/>
        <w:jc w:val="both"/>
        <w:outlineLvl w:val="1"/>
        <w:rPr>
          <w:sz w:val="22"/>
          <w:szCs w:val="22"/>
        </w:rPr>
      </w:pPr>
    </w:p>
    <w:p w:rsidR="00E06DAE" w:rsidRPr="00AF445A" w:rsidRDefault="00E06DAE" w:rsidP="00E06DAE">
      <w:pPr>
        <w:autoSpaceDE w:val="0"/>
        <w:autoSpaceDN w:val="0"/>
        <w:adjustRightInd w:val="0"/>
        <w:ind w:firstLine="567"/>
        <w:jc w:val="both"/>
        <w:outlineLvl w:val="1"/>
        <w:rPr>
          <w:sz w:val="22"/>
          <w:szCs w:val="22"/>
        </w:rPr>
      </w:pPr>
    </w:p>
    <w:p w:rsidR="00E06DAE" w:rsidRPr="00AF445A" w:rsidRDefault="00E06DAE" w:rsidP="00E06DAE">
      <w:pPr>
        <w:autoSpaceDE w:val="0"/>
        <w:autoSpaceDN w:val="0"/>
        <w:adjustRightInd w:val="0"/>
        <w:ind w:firstLine="567"/>
        <w:jc w:val="center"/>
        <w:rPr>
          <w:b/>
          <w:sz w:val="22"/>
          <w:szCs w:val="22"/>
        </w:rPr>
      </w:pPr>
      <w:r w:rsidRPr="00AF445A">
        <w:rPr>
          <w:b/>
          <w:sz w:val="22"/>
          <w:szCs w:val="22"/>
        </w:rPr>
        <w:t xml:space="preserve">Раздел </w:t>
      </w:r>
      <w:r w:rsidRPr="00AF445A">
        <w:rPr>
          <w:b/>
          <w:sz w:val="22"/>
          <w:szCs w:val="22"/>
          <w:lang w:val="en-US"/>
        </w:rPr>
        <w:t>II</w:t>
      </w:r>
      <w:r w:rsidRPr="00AF445A">
        <w:rPr>
          <w:b/>
          <w:sz w:val="22"/>
          <w:szCs w:val="22"/>
        </w:rPr>
        <w:t>. Стандарт предоставления муниципальной услуги</w:t>
      </w:r>
    </w:p>
    <w:p w:rsidR="00E06DAE" w:rsidRPr="00AF445A" w:rsidRDefault="00E06DAE" w:rsidP="00E06DAE">
      <w:pPr>
        <w:autoSpaceDE w:val="0"/>
        <w:autoSpaceDN w:val="0"/>
        <w:adjustRightInd w:val="0"/>
        <w:ind w:firstLine="567"/>
        <w:jc w:val="center"/>
        <w:rPr>
          <w:b/>
          <w:sz w:val="22"/>
          <w:szCs w:val="22"/>
        </w:rPr>
      </w:pP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2.1. Наименование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«Предоставление информации об объектах, включенных в реестр муниципальной собственности муниципального образования»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2.2. Наименование органа предоставляющего муниципальную услугу:</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Администрация Пензенского района Пензенской области.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2.3. Результат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 предоставление заявителю выписки из реестра муниципальной собственности муниципального образования, информация об отсутствии объекта в реестре муниципальной собственности муниципального образования, либо письменное уведомление, содержащее отказ в предоставлении сведений, содержащихся в реестре муниципальной собственности муниципального образования.</w:t>
      </w:r>
      <w:r>
        <w:rPr>
          <w:sz w:val="22"/>
          <w:szCs w:val="22"/>
        </w:rPr>
        <w:t xml:space="preserve"> </w:t>
      </w:r>
      <w:r w:rsidRPr="00E06DAE">
        <w:rPr>
          <w:sz w:val="22"/>
          <w:szCs w:val="22"/>
        </w:rPr>
        <w:t>Решение об отказе в предоставлении муниципального имущества в аренду  может быть направлено по выбору заявителя в бумажном виде или в форме электронного документа, подписанного квалифицированной электронной подписью.</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2.4. Срок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срок предоставления заявителю выписки из реестра муниципальной собственности муниципального образования: 10 дней со дня регистрации письменного заявления;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срок предоставления заявителю информации об отсутствии объекта в реестре муниципальной собственности муниципального образования: 10 дней со дня регистрации письменного заявления;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срок предоставления заявителю письменного уведомления, содержащего отказ в предоставлении сведений, содержащихся в реестре муниципальной собственности муниципального образования: 10 дней со дня регистрации письменного заявления.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2.5. Правовые основания для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 Федеральный закон от 06.10.2003 г. № 131 – ФЗ «Об общих принципах организации местного самоуправления в Российской Федерации»; </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Федеральный закон от 02.05. </w:t>
      </w:r>
      <w:smartTag w:uri="urn:schemas-microsoft-com:office:smarttags" w:element="metricconverter">
        <w:smartTagPr>
          <w:attr w:name="ProductID" w:val="2006 г"/>
        </w:smartTagPr>
        <w:r w:rsidRPr="00AF445A">
          <w:rPr>
            <w:sz w:val="22"/>
            <w:szCs w:val="22"/>
          </w:rPr>
          <w:t>2006 г</w:t>
        </w:r>
      </w:smartTag>
      <w:r w:rsidRPr="00AF445A">
        <w:rPr>
          <w:sz w:val="22"/>
          <w:szCs w:val="22"/>
        </w:rPr>
        <w:t>. N 59-ФЗ "О порядке рассмотрения обращений граждан Российской Федерации";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Устав Пензенского района Пензенской области;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Решение Собрания Представителей Пензенского района Пензенской области от 05.12.2006г. № 6-44/1 «Об утверждении Положения о муниципальной казне муниципального района – Пензенский район Пензенской области»;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 Решение Собрания Представителей Пензенского района Пензенской области от 22.04.2011г. № 226-31/2 «Об утверждении Положения «О порядке управления и распоряжения муниципальной собственностью муниципального района - Пензенского район Пензенской области»; </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 Решение Собрания Представителей Пензенского района Пензенской области от 12.04.2012г. № 335-42/2 «Об утверждении Перечня имущества, находящегося в залоговом фонде Пензенского района Пензенской области». </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06DAE" w:rsidRPr="00AF445A" w:rsidRDefault="00E06DAE" w:rsidP="00E06DAE">
      <w:pPr>
        <w:pStyle w:val="ConsPlusNormal"/>
        <w:widowControl/>
        <w:ind w:firstLine="567"/>
        <w:jc w:val="both"/>
        <w:rPr>
          <w:rFonts w:ascii="Times New Roman" w:hAnsi="Times New Roman" w:cs="Times New Roman"/>
          <w:sz w:val="22"/>
          <w:szCs w:val="22"/>
        </w:rPr>
      </w:pPr>
      <w:r w:rsidRPr="00AF445A">
        <w:rPr>
          <w:rFonts w:ascii="Times New Roman" w:hAnsi="Times New Roman" w:cs="Times New Roman"/>
          <w:sz w:val="22"/>
          <w:szCs w:val="22"/>
        </w:rPr>
        <w:t>Для предоставления Услуги Заявителю необходимо предоставить:</w:t>
      </w:r>
    </w:p>
    <w:p w:rsidR="00E06DAE" w:rsidRPr="00AF445A" w:rsidRDefault="00E06DAE" w:rsidP="00E06DAE">
      <w:pPr>
        <w:pStyle w:val="ConsPlusNormal"/>
        <w:widowControl/>
        <w:ind w:firstLine="567"/>
        <w:jc w:val="both"/>
        <w:rPr>
          <w:rFonts w:ascii="Times New Roman" w:hAnsi="Times New Roman" w:cs="Times New Roman"/>
          <w:sz w:val="22"/>
          <w:szCs w:val="22"/>
        </w:rPr>
      </w:pPr>
      <w:r w:rsidRPr="00AF445A">
        <w:rPr>
          <w:rFonts w:ascii="Times New Roman" w:hAnsi="Times New Roman" w:cs="Times New Roman"/>
          <w:sz w:val="22"/>
          <w:szCs w:val="22"/>
        </w:rPr>
        <w:t>Заявление (запрос) о предоставлении сведений, содержащихся в реестре муниципального имущества муниципального образования по форме согласно Приложению 1 к настоящему регламенту.</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2.7. Исчерпывающий перечень оснований для отказа в приеме документов, необходимых для предоставления муниципальной услуги:</w:t>
      </w:r>
    </w:p>
    <w:p w:rsidR="00E06DAE" w:rsidRPr="00AF445A" w:rsidRDefault="00E06DAE" w:rsidP="00E06DAE">
      <w:pPr>
        <w:pStyle w:val="a5"/>
        <w:ind w:firstLine="567"/>
        <w:rPr>
          <w:sz w:val="22"/>
          <w:szCs w:val="22"/>
        </w:rPr>
      </w:pPr>
      <w:r w:rsidRPr="00AF445A">
        <w:rPr>
          <w:sz w:val="22"/>
          <w:szCs w:val="22"/>
        </w:rPr>
        <w:t>Основания для отказа в приеме документов – не установлены.</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2.8. Исчерпывающий перечень оснований для отказа в предоставлении муниципальной услуги:</w:t>
      </w:r>
    </w:p>
    <w:p w:rsidR="00E06DAE" w:rsidRPr="00AF445A" w:rsidRDefault="00E06DAE" w:rsidP="00E06DAE">
      <w:pPr>
        <w:autoSpaceDE w:val="0"/>
        <w:autoSpaceDN w:val="0"/>
        <w:adjustRightInd w:val="0"/>
        <w:ind w:firstLine="567"/>
        <w:jc w:val="both"/>
        <w:rPr>
          <w:sz w:val="22"/>
          <w:szCs w:val="22"/>
        </w:rPr>
      </w:pPr>
      <w:r w:rsidRPr="00AF445A">
        <w:rPr>
          <w:sz w:val="22"/>
          <w:szCs w:val="22"/>
        </w:rPr>
        <w:t>Услуга не предоставляется в случае если:</w:t>
      </w:r>
    </w:p>
    <w:p w:rsidR="00E06DAE" w:rsidRPr="00AF445A" w:rsidRDefault="00E06DAE" w:rsidP="00E06DAE">
      <w:pPr>
        <w:autoSpaceDE w:val="0"/>
        <w:autoSpaceDN w:val="0"/>
        <w:adjustRightInd w:val="0"/>
        <w:ind w:firstLine="567"/>
        <w:jc w:val="both"/>
        <w:outlineLvl w:val="0"/>
        <w:rPr>
          <w:sz w:val="22"/>
          <w:szCs w:val="22"/>
        </w:rPr>
      </w:pPr>
      <w:r w:rsidRPr="00AF445A">
        <w:rPr>
          <w:sz w:val="22"/>
          <w:szCs w:val="22"/>
        </w:rPr>
        <w:t>- в запросе отсутствуют фамилия Заявителя, направившего обращение, и почтовый адрес, по которому должен быть направлен ответ;</w:t>
      </w:r>
    </w:p>
    <w:p w:rsidR="00E06DAE" w:rsidRPr="00AF445A" w:rsidRDefault="00E06DAE" w:rsidP="00E06DAE">
      <w:pPr>
        <w:autoSpaceDE w:val="0"/>
        <w:autoSpaceDN w:val="0"/>
        <w:adjustRightInd w:val="0"/>
        <w:ind w:firstLine="567"/>
        <w:jc w:val="both"/>
        <w:outlineLvl w:val="0"/>
        <w:rPr>
          <w:sz w:val="22"/>
          <w:szCs w:val="22"/>
        </w:rPr>
      </w:pPr>
      <w:r w:rsidRPr="00AF445A">
        <w:rPr>
          <w:sz w:val="22"/>
          <w:szCs w:val="22"/>
        </w:rPr>
        <w:t>- в запросе не содержится просьба об оказании Услуги;</w:t>
      </w:r>
    </w:p>
    <w:p w:rsidR="00E06DAE" w:rsidRPr="00AF445A" w:rsidRDefault="00E06DAE" w:rsidP="00E06DAE">
      <w:pPr>
        <w:autoSpaceDE w:val="0"/>
        <w:autoSpaceDN w:val="0"/>
        <w:adjustRightInd w:val="0"/>
        <w:ind w:firstLine="567"/>
        <w:jc w:val="both"/>
        <w:outlineLvl w:val="2"/>
        <w:rPr>
          <w:sz w:val="22"/>
          <w:szCs w:val="22"/>
        </w:rPr>
      </w:pPr>
      <w:r w:rsidRPr="00AF445A">
        <w:rPr>
          <w:sz w:val="22"/>
          <w:szCs w:val="22"/>
        </w:rPr>
        <w:t>- текст Запроса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2.9. Муниципальная услуга предоставляется безвозмездно.</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2.11. Срок регистрации запроса заявителя о предоставлении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Максимальный срок регистрации запроса заявителя о предоставлении муниципальной услуги не может превышать 10 минут</w:t>
      </w:r>
    </w:p>
    <w:p w:rsidR="00212052" w:rsidRPr="00994133" w:rsidRDefault="00212052" w:rsidP="00212052">
      <w:pPr>
        <w:autoSpaceDE w:val="0"/>
        <w:autoSpaceDN w:val="0"/>
        <w:adjustRightInd w:val="0"/>
        <w:ind w:firstLine="567"/>
        <w:jc w:val="both"/>
        <w:outlineLvl w:val="1"/>
        <w:rPr>
          <w:sz w:val="22"/>
          <w:szCs w:val="22"/>
        </w:rPr>
      </w:pPr>
      <w:r w:rsidRPr="00994133">
        <w:rPr>
          <w:sz w:val="22"/>
          <w:szCs w:val="22"/>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w:t>
      </w:r>
      <w:r>
        <w:rPr>
          <w:sz w:val="22"/>
          <w:szCs w:val="22"/>
        </w:rPr>
        <w:t>ния каждой муниципальной услуги:</w:t>
      </w:r>
    </w:p>
    <w:p w:rsidR="00212052" w:rsidRPr="00994133" w:rsidRDefault="00212052" w:rsidP="00212052">
      <w:pPr>
        <w:autoSpaceDE w:val="0"/>
        <w:autoSpaceDN w:val="0"/>
        <w:adjustRightInd w:val="0"/>
        <w:ind w:firstLine="567"/>
        <w:jc w:val="both"/>
        <w:rPr>
          <w:sz w:val="22"/>
          <w:szCs w:val="22"/>
        </w:rPr>
      </w:pPr>
      <w:r>
        <w:rPr>
          <w:sz w:val="22"/>
          <w:szCs w:val="22"/>
        </w:rPr>
        <w:t xml:space="preserve">2.12.1. </w:t>
      </w:r>
      <w:r w:rsidRPr="00994133">
        <w:rPr>
          <w:sz w:val="22"/>
          <w:szCs w:val="22"/>
        </w:rPr>
        <w:t>Для обеспечения комфортного расположения Заявителя места для ожидания, приема расположены на первом этаже</w:t>
      </w:r>
      <w:r>
        <w:rPr>
          <w:sz w:val="22"/>
          <w:szCs w:val="22"/>
        </w:rPr>
        <w:t xml:space="preserve"> здания администрации</w:t>
      </w:r>
      <w:r w:rsidRPr="00994133">
        <w:rPr>
          <w:sz w:val="22"/>
          <w:szCs w:val="22"/>
        </w:rPr>
        <w:t>. Для заполнения заявления о предоставлении Услуги Заявителю отведено место оборудованное стульями, столами (стойками), шариковой ручкой и писчей бумагой.</w:t>
      </w:r>
    </w:p>
    <w:p w:rsidR="00212052" w:rsidRPr="00F5345D" w:rsidRDefault="00212052" w:rsidP="00212052">
      <w:pPr>
        <w:jc w:val="both"/>
        <w:rPr>
          <w:bCs/>
          <w:sz w:val="22"/>
          <w:szCs w:val="22"/>
        </w:rPr>
      </w:pPr>
      <w:r>
        <w:rPr>
          <w:sz w:val="22"/>
          <w:szCs w:val="22"/>
        </w:rPr>
        <w:t xml:space="preserve">         2.12.2. Предоставление муниципальной</w:t>
      </w:r>
      <w:r w:rsidRPr="00F5345D">
        <w:rPr>
          <w:sz w:val="22"/>
          <w:szCs w:val="22"/>
        </w:rPr>
        <w:t xml:space="preserve">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 проводников).</w:t>
      </w:r>
    </w:p>
    <w:p w:rsidR="00212052" w:rsidRPr="00F5345D" w:rsidRDefault="00212052" w:rsidP="00212052">
      <w:pPr>
        <w:jc w:val="both"/>
        <w:rPr>
          <w:sz w:val="22"/>
          <w:szCs w:val="22"/>
        </w:rPr>
      </w:pPr>
      <w:r w:rsidRPr="00F5345D">
        <w:rPr>
          <w:sz w:val="22"/>
          <w:szCs w:val="22"/>
        </w:rPr>
        <w:t xml:space="preserve">       </w:t>
      </w:r>
      <w:r w:rsidRPr="00F5345D">
        <w:rPr>
          <w:sz w:val="22"/>
          <w:szCs w:val="22"/>
        </w:rPr>
        <w:tab/>
        <w:t xml:space="preserve">Помещения для предоставления </w:t>
      </w:r>
      <w:r>
        <w:rPr>
          <w:sz w:val="22"/>
          <w:szCs w:val="22"/>
        </w:rPr>
        <w:t>муниципальной</w:t>
      </w:r>
      <w:r w:rsidRPr="00F5345D">
        <w:rPr>
          <w:sz w:val="22"/>
          <w:szCs w:val="22"/>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Pr>
          <w:sz w:val="22"/>
          <w:szCs w:val="22"/>
        </w:rPr>
        <w:t>администрации Пензенского района</w:t>
      </w:r>
      <w:r w:rsidRPr="00F5345D">
        <w:rPr>
          <w:sz w:val="22"/>
          <w:szCs w:val="22"/>
        </w:rPr>
        <w:t xml:space="preserve">, уполномоченных органов,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w:t>
      </w:r>
    </w:p>
    <w:p w:rsidR="00212052" w:rsidRPr="00F5345D" w:rsidRDefault="00212052" w:rsidP="00212052">
      <w:pPr>
        <w:ind w:firstLine="709"/>
        <w:jc w:val="both"/>
        <w:rPr>
          <w:sz w:val="22"/>
          <w:szCs w:val="22"/>
        </w:rPr>
      </w:pPr>
      <w:r w:rsidRPr="00F5345D">
        <w:rPr>
          <w:sz w:val="22"/>
          <w:szCs w:val="22"/>
        </w:rPr>
        <w:t xml:space="preserve">Вход и выход из помещения для предоставления </w:t>
      </w:r>
      <w:r>
        <w:rPr>
          <w:sz w:val="22"/>
          <w:szCs w:val="22"/>
        </w:rPr>
        <w:t>муниципальной</w:t>
      </w:r>
      <w:r w:rsidRPr="00F5345D">
        <w:rPr>
          <w:sz w:val="22"/>
          <w:szCs w:val="22"/>
        </w:rPr>
        <w:t xml:space="preserve">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12052" w:rsidRPr="00F5345D" w:rsidRDefault="00212052" w:rsidP="00212052">
      <w:pPr>
        <w:ind w:firstLine="567"/>
        <w:jc w:val="both"/>
        <w:rPr>
          <w:sz w:val="22"/>
          <w:szCs w:val="22"/>
        </w:rPr>
      </w:pPr>
      <w:r w:rsidRPr="00F5345D">
        <w:rPr>
          <w:sz w:val="22"/>
          <w:szCs w:val="22"/>
        </w:rPr>
        <w:t xml:space="preserve"> Вход и выход из помещения для предоставления </w:t>
      </w:r>
      <w:r>
        <w:rPr>
          <w:sz w:val="22"/>
          <w:szCs w:val="22"/>
        </w:rPr>
        <w:t>муниципальной</w:t>
      </w:r>
      <w:r w:rsidRPr="00F5345D">
        <w:rPr>
          <w:sz w:val="22"/>
          <w:szCs w:val="22"/>
        </w:rPr>
        <w:t xml:space="preserve"> услуги оборудуются соответствующими указателями с автономными источниками бесперебойного питания.</w:t>
      </w:r>
    </w:p>
    <w:p w:rsidR="00212052" w:rsidRPr="00F5345D" w:rsidRDefault="00212052" w:rsidP="00212052">
      <w:pPr>
        <w:ind w:firstLine="709"/>
        <w:jc w:val="both"/>
        <w:rPr>
          <w:sz w:val="22"/>
          <w:szCs w:val="22"/>
        </w:rPr>
      </w:pPr>
      <w:r w:rsidRPr="00F5345D">
        <w:rPr>
          <w:sz w:val="22"/>
          <w:szCs w:val="22"/>
        </w:rPr>
        <w:t xml:space="preserve">Прием получателей </w:t>
      </w:r>
      <w:r>
        <w:rPr>
          <w:sz w:val="22"/>
          <w:szCs w:val="22"/>
        </w:rPr>
        <w:t>муниципальной</w:t>
      </w:r>
      <w:r w:rsidRPr="00F5345D">
        <w:rPr>
          <w:sz w:val="22"/>
          <w:szCs w:val="22"/>
        </w:rPr>
        <w:t xml:space="preserve"> услуги осуществляется в специально выделенных для этих целей помещениях и залах обслуживания (информационных залах) - местах предоставления </w:t>
      </w:r>
      <w:r>
        <w:rPr>
          <w:sz w:val="22"/>
          <w:szCs w:val="22"/>
        </w:rPr>
        <w:t>муниципальной</w:t>
      </w:r>
      <w:r w:rsidRPr="00F5345D">
        <w:rPr>
          <w:sz w:val="22"/>
          <w:szCs w:val="22"/>
        </w:rPr>
        <w:t xml:space="preserve"> услуги.</w:t>
      </w:r>
    </w:p>
    <w:p w:rsidR="00212052" w:rsidRPr="00F5345D" w:rsidRDefault="00212052" w:rsidP="00212052">
      <w:pPr>
        <w:ind w:firstLine="709"/>
        <w:jc w:val="both"/>
        <w:rPr>
          <w:sz w:val="22"/>
          <w:szCs w:val="22"/>
        </w:rPr>
      </w:pPr>
      <w:r w:rsidRPr="00F5345D">
        <w:rPr>
          <w:sz w:val="22"/>
          <w:szCs w:val="22"/>
        </w:rPr>
        <w:t xml:space="preserve">В помещениях для предоставления </w:t>
      </w:r>
      <w:r>
        <w:rPr>
          <w:sz w:val="22"/>
          <w:szCs w:val="22"/>
        </w:rPr>
        <w:t>муниципальной</w:t>
      </w:r>
      <w:r w:rsidRPr="00F5345D">
        <w:rPr>
          <w:sz w:val="22"/>
          <w:szCs w:val="22"/>
        </w:rPr>
        <w:t xml:space="preserve"> услуги на видном месте располагаются схемы размещения средств пожаротушения и путей эвакуации посетителей и </w:t>
      </w:r>
      <w:r>
        <w:rPr>
          <w:sz w:val="22"/>
          <w:szCs w:val="22"/>
        </w:rPr>
        <w:t>администрации Пензенского района</w:t>
      </w:r>
      <w:r w:rsidRPr="00F5345D">
        <w:rPr>
          <w:sz w:val="22"/>
          <w:szCs w:val="22"/>
        </w:rPr>
        <w:t>, уполномоченных органов, МФЦ.</w:t>
      </w:r>
    </w:p>
    <w:p w:rsidR="00212052" w:rsidRPr="00F5345D" w:rsidRDefault="00212052" w:rsidP="00212052">
      <w:pPr>
        <w:ind w:firstLine="709"/>
        <w:jc w:val="both"/>
        <w:rPr>
          <w:sz w:val="22"/>
          <w:szCs w:val="22"/>
        </w:rPr>
      </w:pPr>
      <w:r w:rsidRPr="00F5345D">
        <w:rPr>
          <w:sz w:val="22"/>
          <w:szCs w:val="22"/>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2052" w:rsidRPr="00F5345D" w:rsidRDefault="00212052" w:rsidP="00212052">
      <w:pPr>
        <w:ind w:firstLine="709"/>
        <w:jc w:val="both"/>
        <w:rPr>
          <w:sz w:val="22"/>
          <w:szCs w:val="22"/>
        </w:rPr>
      </w:pPr>
      <w:r w:rsidRPr="00F5345D">
        <w:rPr>
          <w:sz w:val="22"/>
          <w:szCs w:val="22"/>
        </w:rPr>
        <w:t xml:space="preserve">Сотрудники </w:t>
      </w:r>
      <w:r>
        <w:rPr>
          <w:sz w:val="22"/>
          <w:szCs w:val="22"/>
        </w:rPr>
        <w:t>администрации Пензенского района</w:t>
      </w:r>
      <w:r w:rsidRPr="00F5345D">
        <w:rPr>
          <w:sz w:val="22"/>
          <w:szCs w:val="22"/>
        </w:rPr>
        <w:t>, уполномоченных органов,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212052" w:rsidRPr="00F5345D" w:rsidRDefault="00212052" w:rsidP="00212052">
      <w:pPr>
        <w:ind w:firstLine="709"/>
        <w:jc w:val="both"/>
        <w:rPr>
          <w:sz w:val="22"/>
          <w:szCs w:val="22"/>
        </w:rPr>
      </w:pPr>
      <w:r w:rsidRPr="00F5345D">
        <w:rPr>
          <w:sz w:val="22"/>
          <w:szCs w:val="22"/>
        </w:rPr>
        <w:t xml:space="preserve">Помещение для предоставления </w:t>
      </w:r>
      <w:r>
        <w:rPr>
          <w:sz w:val="22"/>
          <w:szCs w:val="22"/>
        </w:rPr>
        <w:t>муниципальной</w:t>
      </w:r>
      <w:r w:rsidRPr="00F5345D">
        <w:rPr>
          <w:sz w:val="22"/>
          <w:szCs w:val="22"/>
        </w:rPr>
        <w:t xml:space="preserve"> услуги обеспечивается необходимыми для предоставления </w:t>
      </w:r>
      <w:r>
        <w:rPr>
          <w:sz w:val="22"/>
          <w:szCs w:val="22"/>
        </w:rPr>
        <w:t>муниципальной</w:t>
      </w:r>
      <w:r w:rsidRPr="00F5345D">
        <w:rPr>
          <w:sz w:val="22"/>
          <w:szCs w:val="22"/>
        </w:rPr>
        <w:t xml:space="preserve">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212052" w:rsidRPr="00994133" w:rsidRDefault="00212052" w:rsidP="00212052">
      <w:pPr>
        <w:ind w:firstLine="709"/>
        <w:jc w:val="both"/>
        <w:rPr>
          <w:sz w:val="22"/>
          <w:szCs w:val="22"/>
        </w:rPr>
      </w:pPr>
      <w:r>
        <w:rPr>
          <w:sz w:val="22"/>
          <w:szCs w:val="22"/>
        </w:rPr>
        <w:t>В местах предоставления муниципальной</w:t>
      </w:r>
      <w:r w:rsidRPr="00F5345D">
        <w:rPr>
          <w:sz w:val="22"/>
          <w:szCs w:val="22"/>
        </w:rPr>
        <w:t xml:space="preserve"> услуги предусматривается оборудование доступных мест общего пользования (туалетов) и хранения верхней одежды посетителей.</w:t>
      </w:r>
    </w:p>
    <w:p w:rsidR="00212052" w:rsidRDefault="00212052" w:rsidP="00212052"/>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2.13. Показатели доступности и качества муниципальных услуг:</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достоверность предоставляемой информации;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четкость в изложении информации;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полнота информирования;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удобство и доступность получения информации;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отсутствие жалоб со стороны заявителя.</w:t>
      </w:r>
    </w:p>
    <w:p w:rsidR="00E06DAE" w:rsidRPr="00AF445A" w:rsidRDefault="00E06DAE" w:rsidP="00E06DAE">
      <w:pPr>
        <w:ind w:firstLine="567"/>
        <w:jc w:val="both"/>
        <w:rPr>
          <w:sz w:val="22"/>
          <w:szCs w:val="22"/>
        </w:rPr>
      </w:pPr>
      <w:r w:rsidRPr="00AF445A">
        <w:rPr>
          <w:sz w:val="22"/>
          <w:szCs w:val="22"/>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Предоставление муниципальной услуги в Муниципальном </w:t>
      </w:r>
      <w:r>
        <w:rPr>
          <w:sz w:val="22"/>
          <w:szCs w:val="22"/>
        </w:rPr>
        <w:t>автономном</w:t>
      </w:r>
      <w:r w:rsidRPr="00AF445A">
        <w:rPr>
          <w:sz w:val="22"/>
          <w:szCs w:val="22"/>
        </w:rPr>
        <w:t xml:space="preserve"> учреждени</w:t>
      </w:r>
      <w:r>
        <w:rPr>
          <w:sz w:val="22"/>
          <w:szCs w:val="22"/>
        </w:rPr>
        <w:t>и</w:t>
      </w:r>
      <w:r w:rsidRPr="00AF445A">
        <w:rPr>
          <w:sz w:val="22"/>
          <w:szCs w:val="22"/>
        </w:rPr>
        <w:t xml:space="preserve"> «Многофункциональный центр предоставления государственных и муниципальных услуг» осуществляется по принципу "одного окна" после однократного обращения заявителя с соответствующим запросом.</w:t>
      </w:r>
    </w:p>
    <w:p w:rsidR="00E06DAE" w:rsidRPr="00AF445A" w:rsidRDefault="00E06DAE" w:rsidP="00E06DAE">
      <w:pPr>
        <w:autoSpaceDE w:val="0"/>
        <w:autoSpaceDN w:val="0"/>
        <w:adjustRightInd w:val="0"/>
        <w:ind w:firstLine="567"/>
        <w:jc w:val="center"/>
        <w:rPr>
          <w:b/>
          <w:sz w:val="22"/>
          <w:szCs w:val="22"/>
        </w:rPr>
      </w:pPr>
    </w:p>
    <w:p w:rsidR="00E06DAE" w:rsidRPr="00AF445A" w:rsidRDefault="00E06DAE" w:rsidP="00E06DAE">
      <w:pPr>
        <w:autoSpaceDE w:val="0"/>
        <w:autoSpaceDN w:val="0"/>
        <w:adjustRightInd w:val="0"/>
        <w:ind w:firstLine="567"/>
        <w:jc w:val="center"/>
        <w:rPr>
          <w:b/>
          <w:sz w:val="22"/>
          <w:szCs w:val="22"/>
        </w:rPr>
      </w:pPr>
      <w:r w:rsidRPr="00AF445A">
        <w:rPr>
          <w:b/>
          <w:sz w:val="22"/>
          <w:szCs w:val="22"/>
        </w:rPr>
        <w:t xml:space="preserve">Раздел </w:t>
      </w:r>
      <w:r w:rsidRPr="00AF445A">
        <w:rPr>
          <w:b/>
          <w:sz w:val="22"/>
          <w:szCs w:val="22"/>
          <w:lang w:val="en-US"/>
        </w:rPr>
        <w:t>III</w:t>
      </w:r>
      <w:r w:rsidRPr="00AF445A">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06DAE" w:rsidRPr="00AF445A" w:rsidRDefault="00E06DAE" w:rsidP="00E06DAE">
      <w:pPr>
        <w:autoSpaceDE w:val="0"/>
        <w:autoSpaceDN w:val="0"/>
        <w:adjustRightInd w:val="0"/>
        <w:ind w:firstLine="567"/>
        <w:rPr>
          <w:b/>
          <w:sz w:val="22"/>
          <w:szCs w:val="22"/>
        </w:rPr>
      </w:pP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3.1. Юридические факты, являющиеся основанием для начала административного действия: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Основанием для начала предоставления муниципальной услуги является поступивший Запрос Заявителя о предоставлении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3.2.1. Ответственным за прием от заявителя Запроса является главный специалист по делопроизводству и контролю организационного отдела.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Главный специалист по делопроизводству и контролю организационного отдела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проверяет полномочия заявителя, в том числе полномочия представителя физического лица, юридического лица действовать от имени физического лица, юридического лица;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Главный специалист по делопроизводству и контролю оформляет расписку о приеме документов в 2-х экземплярах.</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В расписке указываются: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порядковый номер записи в книге учета входящих документов;</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дата представления документов;</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E06DAE" w:rsidRPr="00AF445A" w:rsidRDefault="00E06DAE" w:rsidP="00E06DAE">
      <w:pPr>
        <w:ind w:firstLine="567"/>
        <w:jc w:val="both"/>
        <w:rPr>
          <w:sz w:val="22"/>
          <w:szCs w:val="22"/>
        </w:rPr>
      </w:pPr>
      <w:r w:rsidRPr="00AF445A">
        <w:rPr>
          <w:sz w:val="22"/>
          <w:szCs w:val="22"/>
        </w:rPr>
        <w:t>Главный специалист по делопроизводству и контролю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E06DAE" w:rsidRPr="00AF445A" w:rsidRDefault="00E06DAE" w:rsidP="00E06DAE">
      <w:pPr>
        <w:shd w:val="clear" w:color="auto" w:fill="FFFFFF"/>
        <w:ind w:firstLine="567"/>
        <w:jc w:val="both"/>
        <w:rPr>
          <w:spacing w:val="12"/>
          <w:sz w:val="22"/>
          <w:szCs w:val="22"/>
        </w:rPr>
      </w:pPr>
      <w:r w:rsidRPr="00AF445A">
        <w:rPr>
          <w:spacing w:val="12"/>
          <w:sz w:val="22"/>
          <w:szCs w:val="22"/>
        </w:rPr>
        <w:t xml:space="preserve">Результат административного действия: зарегистрированный и направленный Главе администрации </w:t>
      </w:r>
      <w:r w:rsidRPr="00AF445A">
        <w:rPr>
          <w:sz w:val="22"/>
          <w:szCs w:val="22"/>
        </w:rPr>
        <w:t xml:space="preserve">Пензенского района Пензенской области </w:t>
      </w:r>
      <w:r w:rsidRPr="00AF445A">
        <w:rPr>
          <w:spacing w:val="12"/>
          <w:sz w:val="22"/>
          <w:szCs w:val="22"/>
        </w:rPr>
        <w:t>Запрос.</w:t>
      </w:r>
    </w:p>
    <w:p w:rsidR="00E06DAE" w:rsidRPr="00AF445A" w:rsidRDefault="00E06DAE" w:rsidP="00E06DAE">
      <w:pPr>
        <w:ind w:firstLine="567"/>
        <w:jc w:val="both"/>
        <w:rPr>
          <w:sz w:val="22"/>
          <w:szCs w:val="22"/>
        </w:rPr>
      </w:pPr>
      <w:r w:rsidRPr="00AF445A">
        <w:rPr>
          <w:spacing w:val="12"/>
          <w:sz w:val="22"/>
          <w:szCs w:val="22"/>
        </w:rPr>
        <w:t xml:space="preserve">3.2.2. Глава администрации </w:t>
      </w:r>
      <w:r w:rsidRPr="00AF445A">
        <w:rPr>
          <w:sz w:val="22"/>
          <w:szCs w:val="22"/>
        </w:rPr>
        <w:t xml:space="preserve">Пензенского района Пензенской области </w:t>
      </w:r>
      <w:r w:rsidRPr="00AF445A">
        <w:rPr>
          <w:spacing w:val="12"/>
          <w:sz w:val="22"/>
          <w:szCs w:val="22"/>
        </w:rPr>
        <w:t>при получении зарегистрированного запроса визирует его путем оформления резолюции.</w:t>
      </w:r>
      <w:r w:rsidRPr="00AF445A">
        <w:rPr>
          <w:sz w:val="22"/>
          <w:szCs w:val="22"/>
        </w:rPr>
        <w:t xml:space="preserve"> </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2 рабочих дня.</w:t>
      </w:r>
    </w:p>
    <w:p w:rsidR="00E06DAE" w:rsidRPr="00AF445A" w:rsidRDefault="00E06DAE" w:rsidP="00E06DAE">
      <w:pPr>
        <w:shd w:val="clear" w:color="auto" w:fill="FFFFFF"/>
        <w:ind w:firstLine="567"/>
        <w:jc w:val="both"/>
        <w:rPr>
          <w:sz w:val="22"/>
          <w:szCs w:val="22"/>
        </w:rPr>
      </w:pPr>
      <w:r w:rsidRPr="00AF445A">
        <w:rPr>
          <w:spacing w:val="12"/>
          <w:sz w:val="22"/>
          <w:szCs w:val="22"/>
        </w:rPr>
        <w:t xml:space="preserve">Результат административного действия: завизированный и переданный </w:t>
      </w:r>
      <w:r w:rsidRPr="00AF445A">
        <w:rPr>
          <w:sz w:val="22"/>
          <w:szCs w:val="22"/>
        </w:rPr>
        <w:t>главному специалисту по делопроизводству и контролю запрос.</w:t>
      </w:r>
    </w:p>
    <w:p w:rsidR="00E06DAE" w:rsidRPr="00AF445A" w:rsidRDefault="00E06DAE" w:rsidP="00E06DAE">
      <w:pPr>
        <w:autoSpaceDE w:val="0"/>
        <w:autoSpaceDN w:val="0"/>
        <w:adjustRightInd w:val="0"/>
        <w:ind w:firstLine="567"/>
        <w:jc w:val="both"/>
        <w:rPr>
          <w:sz w:val="22"/>
          <w:szCs w:val="22"/>
        </w:rPr>
      </w:pPr>
      <w:r w:rsidRPr="00AF445A">
        <w:rPr>
          <w:sz w:val="22"/>
          <w:szCs w:val="22"/>
        </w:rPr>
        <w:t>3.2.3. Главный специалист по делопроизводству и контролю завизированный главой администрации Пензенского района Пензенской области Запрос передает его начальнику отдела экономики, имущественных и земельных отношений администрации.</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1 рабочий день.</w:t>
      </w:r>
    </w:p>
    <w:p w:rsidR="00E06DAE" w:rsidRPr="00AF445A" w:rsidRDefault="00E06DAE" w:rsidP="00E06DAE">
      <w:pPr>
        <w:shd w:val="clear" w:color="auto" w:fill="FFFFFF"/>
        <w:ind w:firstLine="567"/>
        <w:jc w:val="both"/>
        <w:rPr>
          <w:sz w:val="22"/>
          <w:szCs w:val="22"/>
        </w:rPr>
      </w:pPr>
      <w:r w:rsidRPr="00AF445A">
        <w:rPr>
          <w:spacing w:val="12"/>
          <w:sz w:val="22"/>
          <w:szCs w:val="22"/>
        </w:rPr>
        <w:t xml:space="preserve">Результат административного действия: переданный </w:t>
      </w:r>
      <w:r w:rsidRPr="00AF445A">
        <w:rPr>
          <w:sz w:val="22"/>
          <w:szCs w:val="22"/>
        </w:rPr>
        <w:t>начальнику отдела экономики, имущественных и земельных отношений администрации запрос.</w:t>
      </w:r>
    </w:p>
    <w:p w:rsidR="00E06DAE" w:rsidRPr="00AF445A" w:rsidRDefault="00E06DAE" w:rsidP="00E06DAE">
      <w:pPr>
        <w:autoSpaceDE w:val="0"/>
        <w:autoSpaceDN w:val="0"/>
        <w:adjustRightInd w:val="0"/>
        <w:ind w:firstLine="567"/>
        <w:jc w:val="both"/>
        <w:rPr>
          <w:sz w:val="22"/>
          <w:szCs w:val="22"/>
        </w:rPr>
      </w:pPr>
      <w:r w:rsidRPr="00AF445A">
        <w:rPr>
          <w:sz w:val="22"/>
          <w:szCs w:val="22"/>
        </w:rPr>
        <w:t>3.2.4. Начальник отдела при получении Запроса визирует его путем оформления резолюции.</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1 рабочий день.</w:t>
      </w:r>
    </w:p>
    <w:p w:rsidR="00E06DAE" w:rsidRPr="00AF445A" w:rsidRDefault="00E06DAE" w:rsidP="00E06DAE">
      <w:pPr>
        <w:shd w:val="clear" w:color="auto" w:fill="FFFFFF"/>
        <w:ind w:firstLine="567"/>
        <w:jc w:val="both"/>
        <w:rPr>
          <w:sz w:val="22"/>
          <w:szCs w:val="22"/>
        </w:rPr>
      </w:pPr>
      <w:r w:rsidRPr="00AF445A">
        <w:rPr>
          <w:spacing w:val="12"/>
          <w:sz w:val="22"/>
          <w:szCs w:val="22"/>
        </w:rPr>
        <w:t xml:space="preserve">Результат административного действия: завизированный и переданный </w:t>
      </w:r>
      <w:r w:rsidRPr="00AF445A">
        <w:rPr>
          <w:sz w:val="22"/>
          <w:szCs w:val="22"/>
        </w:rPr>
        <w:t>специалисту, ответственному за подготовку результата предоставления муниципальной услуги, Запрос Заявителя.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3.2.5. Специалист отдела при получении завизированного запроса осуществляет подготовку результата предоставления муниципальной услуги.</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1 рабочий день.</w:t>
      </w:r>
    </w:p>
    <w:p w:rsidR="00E06DAE" w:rsidRPr="00AF445A" w:rsidRDefault="00E06DAE" w:rsidP="00E06DAE">
      <w:pPr>
        <w:autoSpaceDE w:val="0"/>
        <w:autoSpaceDN w:val="0"/>
        <w:adjustRightInd w:val="0"/>
        <w:ind w:firstLine="567"/>
        <w:jc w:val="both"/>
        <w:outlineLvl w:val="1"/>
        <w:rPr>
          <w:sz w:val="22"/>
          <w:szCs w:val="22"/>
        </w:rPr>
      </w:pPr>
      <w:r w:rsidRPr="00AF445A">
        <w:rPr>
          <w:spacing w:val="12"/>
          <w:sz w:val="22"/>
          <w:szCs w:val="22"/>
        </w:rPr>
        <w:t xml:space="preserve">Результат административного действия: подготовленный и переданный начальнику отдела соответствующий проект выписки из реестра муниципальной собственности </w:t>
      </w:r>
      <w:r w:rsidRPr="00AF445A">
        <w:rPr>
          <w:sz w:val="22"/>
          <w:szCs w:val="22"/>
        </w:rPr>
        <w:t>муниципального образования, проект ответа, содержащего информацию об отсутствии объекта в реестре муниципальной собственности муниципального образования,</w:t>
      </w:r>
      <w:r w:rsidRPr="00AF445A">
        <w:rPr>
          <w:spacing w:val="12"/>
          <w:sz w:val="22"/>
          <w:szCs w:val="22"/>
        </w:rPr>
        <w:t xml:space="preserve"> либо письменное уведомление, содержащее </w:t>
      </w:r>
      <w:r w:rsidRPr="00AF445A">
        <w:rPr>
          <w:sz w:val="22"/>
          <w:szCs w:val="22"/>
        </w:rPr>
        <w:t>отказ в предоставлении сведений, содержащихся в реестре муниципальной собственности муниципального образования.</w:t>
      </w:r>
      <w:r w:rsidRPr="00AF445A">
        <w:rPr>
          <w:spacing w:val="12"/>
          <w:sz w:val="22"/>
          <w:szCs w:val="22"/>
        </w:rPr>
        <w:t xml:space="preserve"> </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3.2.6. Начальник отдела при получении проекта выписки </w:t>
      </w:r>
      <w:r w:rsidRPr="00AF445A">
        <w:rPr>
          <w:spacing w:val="12"/>
          <w:sz w:val="22"/>
          <w:szCs w:val="22"/>
        </w:rPr>
        <w:t xml:space="preserve">либо проекта ответа </w:t>
      </w:r>
      <w:r w:rsidRPr="00AF445A">
        <w:rPr>
          <w:sz w:val="22"/>
          <w:szCs w:val="22"/>
        </w:rPr>
        <w:t>согласовывает его путем проставления своей росписи.</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1 рабочий день.</w:t>
      </w:r>
    </w:p>
    <w:p w:rsidR="00E06DAE" w:rsidRPr="00AF445A" w:rsidRDefault="00E06DAE" w:rsidP="00E06DAE">
      <w:pPr>
        <w:autoSpaceDE w:val="0"/>
        <w:autoSpaceDN w:val="0"/>
        <w:adjustRightInd w:val="0"/>
        <w:ind w:firstLine="567"/>
        <w:jc w:val="both"/>
        <w:outlineLvl w:val="1"/>
        <w:rPr>
          <w:sz w:val="22"/>
          <w:szCs w:val="22"/>
        </w:rPr>
      </w:pPr>
      <w:r w:rsidRPr="00AF445A">
        <w:rPr>
          <w:spacing w:val="12"/>
          <w:sz w:val="22"/>
          <w:szCs w:val="22"/>
        </w:rPr>
        <w:t xml:space="preserve">Результат административного действия: согласованный и переданный </w:t>
      </w:r>
      <w:r w:rsidRPr="00AF445A">
        <w:rPr>
          <w:sz w:val="22"/>
          <w:szCs w:val="22"/>
        </w:rPr>
        <w:t xml:space="preserve">главному специалисту по делопроизводству и контролю проект </w:t>
      </w:r>
      <w:r w:rsidRPr="00AF445A">
        <w:rPr>
          <w:spacing w:val="12"/>
          <w:sz w:val="22"/>
          <w:szCs w:val="22"/>
        </w:rPr>
        <w:t xml:space="preserve">выписки из реестра муниципальной собственности </w:t>
      </w:r>
      <w:r w:rsidRPr="00AF445A">
        <w:rPr>
          <w:sz w:val="22"/>
          <w:szCs w:val="22"/>
        </w:rPr>
        <w:t>муниципального образования, проект ответа, содержащего информацию об отсутствии объекта в реестре муниципальной собственности муниципального образования,</w:t>
      </w:r>
      <w:r w:rsidRPr="00AF445A">
        <w:rPr>
          <w:spacing w:val="12"/>
          <w:sz w:val="22"/>
          <w:szCs w:val="22"/>
        </w:rPr>
        <w:t xml:space="preserve"> либо письменное уведомление, содержащее </w:t>
      </w:r>
      <w:r w:rsidRPr="00AF445A">
        <w:rPr>
          <w:sz w:val="22"/>
          <w:szCs w:val="22"/>
        </w:rPr>
        <w:t>отказ в предоставлении сведений, содержащихся в реестре муниципальной собственности муниципального образования.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3.2.7. Главный специалист по делопроизводству и контролю при получении проекта выписки </w:t>
      </w:r>
      <w:r w:rsidRPr="00AF445A">
        <w:rPr>
          <w:spacing w:val="12"/>
          <w:sz w:val="22"/>
          <w:szCs w:val="22"/>
        </w:rPr>
        <w:t xml:space="preserve">из реестра муниципальной собственности </w:t>
      </w:r>
      <w:r w:rsidRPr="00AF445A">
        <w:rPr>
          <w:sz w:val="22"/>
          <w:szCs w:val="22"/>
        </w:rPr>
        <w:t>муниципального образования, проект ответа, содержащего информацию об отсутствии объекта в реестре муниципальной собственности муниципального образования,</w:t>
      </w:r>
      <w:r w:rsidRPr="00AF445A">
        <w:rPr>
          <w:spacing w:val="12"/>
          <w:sz w:val="22"/>
          <w:szCs w:val="22"/>
        </w:rPr>
        <w:t xml:space="preserve"> либо письменное уведомление, содержащее </w:t>
      </w:r>
      <w:r w:rsidRPr="00AF445A">
        <w:rPr>
          <w:sz w:val="22"/>
          <w:szCs w:val="22"/>
        </w:rPr>
        <w:t>отказ в предоставлении сведений, содержащихся в реестре муниципальной собственности муниципального образования, передает его на подпись Главе администрации Пензенского района Пензенской области.</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1 рабочий день.</w:t>
      </w:r>
    </w:p>
    <w:p w:rsidR="00E06DAE" w:rsidRPr="00AF445A" w:rsidRDefault="00E06DAE" w:rsidP="00E06DAE">
      <w:pPr>
        <w:shd w:val="clear" w:color="auto" w:fill="FFFFFF"/>
        <w:ind w:firstLine="567"/>
        <w:jc w:val="both"/>
        <w:rPr>
          <w:sz w:val="22"/>
          <w:szCs w:val="22"/>
        </w:rPr>
      </w:pPr>
      <w:r w:rsidRPr="00AF445A">
        <w:rPr>
          <w:spacing w:val="12"/>
          <w:sz w:val="22"/>
          <w:szCs w:val="22"/>
        </w:rPr>
        <w:t xml:space="preserve">Результат административного действия: переданный </w:t>
      </w:r>
      <w:r w:rsidRPr="00AF445A">
        <w:rPr>
          <w:sz w:val="22"/>
          <w:szCs w:val="22"/>
        </w:rPr>
        <w:t>Главе администрации Пензенского района Пензенской области проект выписки либо проект уведомления об отказе.</w:t>
      </w:r>
    </w:p>
    <w:p w:rsidR="00E06DAE" w:rsidRPr="00AF445A" w:rsidRDefault="00E06DAE" w:rsidP="00E06DAE">
      <w:pPr>
        <w:autoSpaceDE w:val="0"/>
        <w:autoSpaceDN w:val="0"/>
        <w:adjustRightInd w:val="0"/>
        <w:ind w:firstLine="567"/>
        <w:jc w:val="both"/>
        <w:outlineLvl w:val="1"/>
        <w:rPr>
          <w:sz w:val="22"/>
          <w:szCs w:val="22"/>
        </w:rPr>
      </w:pPr>
      <w:r w:rsidRPr="00AF445A">
        <w:rPr>
          <w:spacing w:val="12"/>
          <w:sz w:val="22"/>
          <w:szCs w:val="22"/>
        </w:rPr>
        <w:t xml:space="preserve">3.2.8. Глава администрации </w:t>
      </w:r>
      <w:r w:rsidRPr="00AF445A">
        <w:rPr>
          <w:sz w:val="22"/>
          <w:szCs w:val="22"/>
        </w:rPr>
        <w:t xml:space="preserve">Пензенского района Пензенской области </w:t>
      </w:r>
      <w:r w:rsidRPr="00AF445A">
        <w:rPr>
          <w:spacing w:val="12"/>
          <w:sz w:val="22"/>
          <w:szCs w:val="22"/>
        </w:rPr>
        <w:t>при получении согласованного проекта выписки,</w:t>
      </w:r>
      <w:r w:rsidRPr="00AF445A">
        <w:rPr>
          <w:sz w:val="22"/>
          <w:szCs w:val="22"/>
        </w:rPr>
        <w:t xml:space="preserve"> проект ответа, содержащего информацию об отсутствии объекта в реестре муниципальной собственности муниципального образования,</w:t>
      </w:r>
      <w:r w:rsidRPr="00AF445A">
        <w:rPr>
          <w:spacing w:val="12"/>
          <w:sz w:val="22"/>
          <w:szCs w:val="22"/>
        </w:rPr>
        <w:t xml:space="preserve"> либо проекта уведомления об отказе подписывает его.</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2 рабочих дня.</w:t>
      </w:r>
    </w:p>
    <w:p w:rsidR="00E06DAE" w:rsidRPr="00AF445A" w:rsidRDefault="00E06DAE" w:rsidP="00E06DAE">
      <w:pPr>
        <w:autoSpaceDE w:val="0"/>
        <w:autoSpaceDN w:val="0"/>
        <w:adjustRightInd w:val="0"/>
        <w:ind w:firstLine="567"/>
        <w:jc w:val="both"/>
        <w:outlineLvl w:val="1"/>
        <w:rPr>
          <w:sz w:val="22"/>
          <w:szCs w:val="22"/>
        </w:rPr>
      </w:pPr>
      <w:r w:rsidRPr="00AF445A">
        <w:rPr>
          <w:spacing w:val="12"/>
          <w:sz w:val="22"/>
          <w:szCs w:val="22"/>
        </w:rPr>
        <w:t xml:space="preserve">Результат административного действия: подписанная и переданная </w:t>
      </w:r>
      <w:r w:rsidRPr="00AF445A">
        <w:rPr>
          <w:sz w:val="22"/>
          <w:szCs w:val="22"/>
        </w:rPr>
        <w:t xml:space="preserve">главному специалисту по делопроизводству и контролю выписка </w:t>
      </w:r>
      <w:r w:rsidRPr="00AF445A">
        <w:rPr>
          <w:spacing w:val="12"/>
          <w:sz w:val="22"/>
          <w:szCs w:val="22"/>
        </w:rPr>
        <w:t xml:space="preserve">из реестра муниципальной собственности </w:t>
      </w:r>
      <w:r w:rsidRPr="00AF445A">
        <w:rPr>
          <w:sz w:val="22"/>
          <w:szCs w:val="22"/>
        </w:rPr>
        <w:t>муниципального образования, ответ, содержащий информацию об отсутствии объекта в реестре муниципальной собственности муниципального образования,</w:t>
      </w:r>
      <w:r w:rsidRPr="00AF445A">
        <w:rPr>
          <w:spacing w:val="12"/>
          <w:sz w:val="22"/>
          <w:szCs w:val="22"/>
        </w:rPr>
        <w:t xml:space="preserve"> либо письменное уведомление, содержащее </w:t>
      </w:r>
      <w:r w:rsidRPr="00AF445A">
        <w:rPr>
          <w:sz w:val="22"/>
          <w:szCs w:val="22"/>
        </w:rPr>
        <w:t>отказ в предоставлении сведений, содержащихся в реестре муниципальной собственности муниципального образования.</w:t>
      </w:r>
      <w:r w:rsidRPr="00AF445A">
        <w:rPr>
          <w:spacing w:val="12"/>
          <w:sz w:val="22"/>
          <w:szCs w:val="22"/>
        </w:rPr>
        <w:t xml:space="preserve"> </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 xml:space="preserve">3.2.9. Главный специалист по делопроизводству и контролю при получении подписанной выписки, ответа, содержащего информацию об отсутствии объекта в реестре муниципальной собственности муниципального образования, </w:t>
      </w:r>
      <w:r w:rsidRPr="00AF445A">
        <w:rPr>
          <w:spacing w:val="12"/>
          <w:sz w:val="22"/>
          <w:szCs w:val="22"/>
        </w:rPr>
        <w:t xml:space="preserve">либо письменного уведомления, содержащего отказ, </w:t>
      </w:r>
      <w:r w:rsidRPr="00AF445A">
        <w:rPr>
          <w:sz w:val="22"/>
          <w:szCs w:val="22"/>
        </w:rPr>
        <w:t>направляет его письмом в адрес Заявителя.</w:t>
      </w:r>
    </w:p>
    <w:p w:rsidR="00E06DAE" w:rsidRPr="00AF445A" w:rsidRDefault="00E06DAE" w:rsidP="00E06DAE">
      <w:pPr>
        <w:ind w:firstLine="567"/>
        <w:jc w:val="both"/>
        <w:rPr>
          <w:sz w:val="22"/>
          <w:szCs w:val="22"/>
        </w:rPr>
      </w:pPr>
      <w:r w:rsidRPr="00AF445A">
        <w:rPr>
          <w:sz w:val="22"/>
          <w:szCs w:val="22"/>
        </w:rPr>
        <w:t>Максимальный срок выполнения административного действия составляет 1 рабочий день.</w:t>
      </w:r>
    </w:p>
    <w:p w:rsidR="00E06DAE" w:rsidRDefault="00E06DAE" w:rsidP="00E06DAE">
      <w:pPr>
        <w:autoSpaceDE w:val="0"/>
        <w:autoSpaceDN w:val="0"/>
        <w:adjustRightInd w:val="0"/>
        <w:ind w:firstLine="567"/>
        <w:jc w:val="both"/>
        <w:outlineLvl w:val="1"/>
        <w:rPr>
          <w:spacing w:val="12"/>
          <w:sz w:val="22"/>
          <w:szCs w:val="22"/>
        </w:rPr>
      </w:pPr>
      <w:r w:rsidRPr="00AF445A">
        <w:rPr>
          <w:spacing w:val="12"/>
          <w:sz w:val="22"/>
          <w:szCs w:val="22"/>
        </w:rPr>
        <w:t xml:space="preserve">Результат административного действия: направленная в </w:t>
      </w:r>
      <w:r w:rsidRPr="00AF445A">
        <w:rPr>
          <w:sz w:val="22"/>
          <w:szCs w:val="22"/>
        </w:rPr>
        <w:t xml:space="preserve">адрес Заявителя выписка </w:t>
      </w:r>
      <w:r w:rsidRPr="00AF445A">
        <w:rPr>
          <w:spacing w:val="12"/>
          <w:sz w:val="22"/>
          <w:szCs w:val="22"/>
        </w:rPr>
        <w:t xml:space="preserve">из реестра муниципальной собственности </w:t>
      </w:r>
      <w:r w:rsidRPr="00AF445A">
        <w:rPr>
          <w:sz w:val="22"/>
          <w:szCs w:val="22"/>
        </w:rPr>
        <w:t>муниципального образования,</w:t>
      </w:r>
      <w:r w:rsidRPr="00AF445A">
        <w:rPr>
          <w:spacing w:val="12"/>
          <w:sz w:val="22"/>
          <w:szCs w:val="22"/>
        </w:rPr>
        <w:t xml:space="preserve"> </w:t>
      </w:r>
      <w:r w:rsidRPr="00AF445A">
        <w:rPr>
          <w:sz w:val="22"/>
          <w:szCs w:val="22"/>
        </w:rPr>
        <w:t>ответ, содержащий информацию об отсутствии объекта в реестре муниципальной собственности муниципального образования,</w:t>
      </w:r>
      <w:r w:rsidRPr="00AF445A">
        <w:rPr>
          <w:spacing w:val="12"/>
          <w:sz w:val="22"/>
          <w:szCs w:val="22"/>
        </w:rPr>
        <w:t xml:space="preserve"> либо письменное уведомление, содержащее </w:t>
      </w:r>
      <w:r w:rsidRPr="00AF445A">
        <w:rPr>
          <w:sz w:val="22"/>
          <w:szCs w:val="22"/>
        </w:rPr>
        <w:t>отказ в предоставлении сведений, содержащихся в реестре муниципальной собственности муниципального образования.</w:t>
      </w:r>
      <w:r w:rsidRPr="00AF445A">
        <w:rPr>
          <w:spacing w:val="12"/>
          <w:sz w:val="22"/>
          <w:szCs w:val="22"/>
        </w:rPr>
        <w:t xml:space="preserve"> </w:t>
      </w:r>
    </w:p>
    <w:p w:rsidR="00E06DAE" w:rsidRPr="00E66C8B" w:rsidRDefault="00E06DAE" w:rsidP="00E06DAE">
      <w:pPr>
        <w:shd w:val="clear" w:color="auto" w:fill="FFFFFF"/>
        <w:ind w:firstLine="540"/>
        <w:jc w:val="both"/>
        <w:rPr>
          <w:sz w:val="22"/>
          <w:szCs w:val="22"/>
        </w:rPr>
      </w:pPr>
      <w:r w:rsidRPr="00E66C8B">
        <w:rPr>
          <w:spacing w:val="12"/>
          <w:sz w:val="22"/>
          <w:szCs w:val="22"/>
        </w:rPr>
        <w:t xml:space="preserve">3.3 </w:t>
      </w:r>
      <w:r w:rsidRPr="00E66C8B">
        <w:rPr>
          <w:sz w:val="22"/>
          <w:szCs w:val="22"/>
        </w:rPr>
        <w:t>Оказание муниципальной услуги в электронной форме. Заявление в форме электронного документа представляется в администрацию  Пензенского района Пензенской области по выбору заявителя:</w:t>
      </w:r>
    </w:p>
    <w:p w:rsidR="00E06DAE" w:rsidRPr="00E66C8B" w:rsidRDefault="00E06DAE" w:rsidP="00E06DAE">
      <w:pPr>
        <w:autoSpaceDE w:val="0"/>
        <w:autoSpaceDN w:val="0"/>
        <w:adjustRightInd w:val="0"/>
        <w:ind w:firstLine="540"/>
        <w:jc w:val="both"/>
        <w:rPr>
          <w:sz w:val="22"/>
          <w:szCs w:val="22"/>
        </w:rPr>
      </w:pPr>
      <w:r w:rsidRPr="00E66C8B">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E06DAE" w:rsidRPr="00E66C8B" w:rsidRDefault="00E06DAE" w:rsidP="00E06DAE">
      <w:pPr>
        <w:autoSpaceDE w:val="0"/>
        <w:autoSpaceDN w:val="0"/>
        <w:adjustRightInd w:val="0"/>
        <w:ind w:firstLine="540"/>
        <w:jc w:val="both"/>
        <w:rPr>
          <w:sz w:val="22"/>
          <w:szCs w:val="22"/>
        </w:rPr>
      </w:pPr>
      <w:r w:rsidRPr="00E66C8B">
        <w:rPr>
          <w:sz w:val="22"/>
          <w:szCs w:val="22"/>
        </w:rPr>
        <w:t>- путем направления электронного документа в администрацию Пензенского района Пензенской области на официальную электронную почту (далее - представление посредством электронной почты).</w:t>
      </w:r>
    </w:p>
    <w:p w:rsidR="00E06DAE" w:rsidRPr="00E66C8B" w:rsidRDefault="00E06DAE" w:rsidP="00E06DAE">
      <w:pPr>
        <w:autoSpaceDE w:val="0"/>
        <w:autoSpaceDN w:val="0"/>
        <w:adjustRightInd w:val="0"/>
        <w:ind w:firstLine="540"/>
        <w:jc w:val="both"/>
        <w:rPr>
          <w:sz w:val="22"/>
          <w:szCs w:val="22"/>
        </w:rPr>
      </w:pPr>
      <w:r w:rsidRPr="00E66C8B">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E06DAE" w:rsidRPr="00E66C8B" w:rsidRDefault="00E06DAE" w:rsidP="00E06DAE">
      <w:pPr>
        <w:autoSpaceDE w:val="0"/>
        <w:autoSpaceDN w:val="0"/>
        <w:adjustRightInd w:val="0"/>
        <w:ind w:firstLine="540"/>
        <w:jc w:val="both"/>
        <w:rPr>
          <w:sz w:val="22"/>
          <w:szCs w:val="22"/>
        </w:rPr>
      </w:pPr>
      <w:r w:rsidRPr="00E66C8B">
        <w:rPr>
          <w:sz w:val="22"/>
          <w:szCs w:val="22"/>
        </w:rPr>
        <w:t>- получение информации о порядке и сроках предоставления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запись на прием для подачи заявления о предоставлении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формирование запроса о предоставлении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прием и регистрация запроса и других документов, необходимых для предоставления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возможность оплаты государственной пошлины или другой платы, взимаемой для предоставления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получение результата предоставления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получение сведений о ходе выполнения запроса о предоставлении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оценка качества предоставления услуги;</w:t>
      </w:r>
    </w:p>
    <w:p w:rsidR="00E06DAE" w:rsidRPr="00E66C8B" w:rsidRDefault="00E06DAE" w:rsidP="00E06DAE">
      <w:pPr>
        <w:autoSpaceDE w:val="0"/>
        <w:autoSpaceDN w:val="0"/>
        <w:adjustRightInd w:val="0"/>
        <w:ind w:firstLine="540"/>
        <w:jc w:val="both"/>
        <w:rPr>
          <w:sz w:val="22"/>
          <w:szCs w:val="22"/>
        </w:rPr>
      </w:pPr>
      <w:r w:rsidRPr="00E66C8B">
        <w:rPr>
          <w:sz w:val="22"/>
          <w:szCs w:val="22"/>
        </w:rPr>
        <w:t>- досудебное (внесудебное) обжалование решений и действий (бездействия).</w:t>
      </w:r>
    </w:p>
    <w:p w:rsidR="00E06DAE" w:rsidRPr="00E66C8B" w:rsidRDefault="00E06DAE" w:rsidP="00E06DAE">
      <w:pPr>
        <w:autoSpaceDE w:val="0"/>
        <w:autoSpaceDN w:val="0"/>
        <w:adjustRightInd w:val="0"/>
        <w:ind w:firstLine="540"/>
        <w:jc w:val="both"/>
        <w:rPr>
          <w:sz w:val="22"/>
          <w:szCs w:val="22"/>
        </w:rPr>
      </w:pPr>
      <w:r w:rsidRPr="00E66C8B">
        <w:rPr>
          <w:sz w:val="22"/>
          <w:szCs w:val="22"/>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Пензенского района Пензенской области:</w:t>
      </w:r>
    </w:p>
    <w:p w:rsidR="00E06DAE" w:rsidRPr="00E66C8B" w:rsidRDefault="00E06DAE" w:rsidP="00E06DAE">
      <w:pPr>
        <w:autoSpaceDE w:val="0"/>
        <w:autoSpaceDN w:val="0"/>
        <w:adjustRightInd w:val="0"/>
        <w:ind w:firstLine="540"/>
        <w:jc w:val="both"/>
        <w:rPr>
          <w:sz w:val="22"/>
          <w:szCs w:val="22"/>
        </w:rPr>
      </w:pPr>
      <w:r w:rsidRPr="00E66C8B">
        <w:rPr>
          <w:sz w:val="22"/>
          <w:szCs w:val="22"/>
        </w:rPr>
        <w:t>- в виде бумажного документа, который заявитель получает непосредственно при личном обращении;</w:t>
      </w:r>
    </w:p>
    <w:p w:rsidR="00E06DAE" w:rsidRPr="00E66C8B" w:rsidRDefault="00E06DAE" w:rsidP="00E06DAE">
      <w:pPr>
        <w:autoSpaceDE w:val="0"/>
        <w:autoSpaceDN w:val="0"/>
        <w:adjustRightInd w:val="0"/>
        <w:ind w:firstLine="540"/>
        <w:jc w:val="both"/>
        <w:rPr>
          <w:sz w:val="22"/>
          <w:szCs w:val="22"/>
        </w:rPr>
      </w:pPr>
      <w:r w:rsidRPr="00E66C8B">
        <w:rPr>
          <w:sz w:val="22"/>
          <w:szCs w:val="22"/>
        </w:rPr>
        <w:t>- в виде бумажного документа, который направляется заявителю посредством почтового отправления;</w:t>
      </w:r>
    </w:p>
    <w:p w:rsidR="00E06DAE" w:rsidRPr="00E66C8B" w:rsidRDefault="00E06DAE" w:rsidP="00E06DAE">
      <w:pPr>
        <w:autoSpaceDE w:val="0"/>
        <w:autoSpaceDN w:val="0"/>
        <w:adjustRightInd w:val="0"/>
        <w:ind w:firstLine="540"/>
        <w:jc w:val="both"/>
        <w:rPr>
          <w:sz w:val="22"/>
          <w:szCs w:val="22"/>
        </w:rPr>
      </w:pPr>
      <w:r w:rsidRPr="00E66C8B">
        <w:rPr>
          <w:sz w:val="22"/>
          <w:szCs w:val="22"/>
        </w:rPr>
        <w:t>- в виде электронного документа, который направляется заявителю посредством электронной почты.</w:t>
      </w:r>
    </w:p>
    <w:p w:rsidR="00E06DAE" w:rsidRPr="00E66C8B" w:rsidRDefault="00E06DAE" w:rsidP="00E06DAE">
      <w:pPr>
        <w:autoSpaceDE w:val="0"/>
        <w:autoSpaceDN w:val="0"/>
        <w:adjustRightInd w:val="0"/>
        <w:ind w:firstLine="540"/>
        <w:jc w:val="both"/>
        <w:rPr>
          <w:sz w:val="22"/>
          <w:szCs w:val="22"/>
        </w:rPr>
      </w:pPr>
      <w:r w:rsidRPr="00E66C8B">
        <w:rPr>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E06DAE" w:rsidRPr="00E66C8B" w:rsidRDefault="00E06DAE" w:rsidP="00E06DAE">
      <w:pPr>
        <w:autoSpaceDE w:val="0"/>
        <w:autoSpaceDN w:val="0"/>
        <w:adjustRightInd w:val="0"/>
        <w:ind w:firstLine="540"/>
        <w:jc w:val="both"/>
        <w:rPr>
          <w:sz w:val="22"/>
          <w:szCs w:val="22"/>
        </w:rPr>
      </w:pPr>
      <w:r w:rsidRPr="00E66C8B">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(запрос).</w:t>
      </w:r>
    </w:p>
    <w:p w:rsidR="00E06DAE" w:rsidRPr="00E66C8B" w:rsidRDefault="00E06DAE" w:rsidP="00E06DAE">
      <w:pPr>
        <w:autoSpaceDE w:val="0"/>
        <w:autoSpaceDN w:val="0"/>
        <w:adjustRightInd w:val="0"/>
        <w:ind w:firstLine="540"/>
        <w:jc w:val="both"/>
        <w:rPr>
          <w:sz w:val="22"/>
          <w:szCs w:val="22"/>
        </w:rPr>
      </w:pPr>
      <w:r w:rsidRPr="00E66C8B">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E06DAE" w:rsidRPr="00E66C8B" w:rsidRDefault="00E06DAE" w:rsidP="00E06DAE">
      <w:pPr>
        <w:autoSpaceDE w:val="0"/>
        <w:autoSpaceDN w:val="0"/>
        <w:adjustRightInd w:val="0"/>
        <w:ind w:firstLine="540"/>
        <w:jc w:val="both"/>
        <w:rPr>
          <w:sz w:val="22"/>
          <w:szCs w:val="22"/>
        </w:rPr>
      </w:pPr>
      <w:r w:rsidRPr="00E66C8B">
        <w:rPr>
          <w:sz w:val="22"/>
          <w:szCs w:val="22"/>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06DAE" w:rsidRPr="00E66C8B" w:rsidRDefault="00E06DAE" w:rsidP="00E06DAE">
      <w:pPr>
        <w:autoSpaceDE w:val="0"/>
        <w:autoSpaceDN w:val="0"/>
        <w:adjustRightInd w:val="0"/>
        <w:ind w:firstLine="540"/>
        <w:jc w:val="both"/>
        <w:rPr>
          <w:sz w:val="22"/>
          <w:szCs w:val="22"/>
        </w:rPr>
      </w:pPr>
      <w:r w:rsidRPr="00E66C8B">
        <w:rPr>
          <w:sz w:val="22"/>
          <w:szCs w:val="22"/>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E06DAE" w:rsidRPr="00E66C8B" w:rsidRDefault="00E06DAE" w:rsidP="00E06DAE">
      <w:pPr>
        <w:autoSpaceDE w:val="0"/>
        <w:autoSpaceDN w:val="0"/>
        <w:adjustRightInd w:val="0"/>
        <w:ind w:firstLine="540"/>
        <w:jc w:val="both"/>
        <w:rPr>
          <w:sz w:val="22"/>
          <w:szCs w:val="22"/>
        </w:rPr>
      </w:pPr>
      <w:r w:rsidRPr="00E66C8B">
        <w:rPr>
          <w:sz w:val="22"/>
          <w:szCs w:val="22"/>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308" w:history="1">
        <w:r w:rsidRPr="00E66C8B">
          <w:rPr>
            <w:color w:val="0000FF"/>
            <w:sz w:val="22"/>
            <w:szCs w:val="22"/>
          </w:rPr>
          <w:t>законом</w:t>
        </w:r>
      </w:hyperlink>
      <w:r w:rsidRPr="00E66C8B">
        <w:rPr>
          <w:sz w:val="22"/>
          <w:szCs w:val="22"/>
        </w:rPr>
        <w:t xml:space="preserve"> от 06.04.2011 N 63-ФЗ "Об электронной подписи" (с последующими изменениями), и с использованием квалифицированного сертификата лица, подписавшего заявление;</w:t>
      </w:r>
    </w:p>
    <w:p w:rsidR="00E06DAE" w:rsidRPr="00E66C8B" w:rsidRDefault="00E06DAE" w:rsidP="00E06DAE">
      <w:pPr>
        <w:autoSpaceDE w:val="0"/>
        <w:autoSpaceDN w:val="0"/>
        <w:adjustRightInd w:val="0"/>
        <w:ind w:firstLine="540"/>
        <w:jc w:val="both"/>
        <w:rPr>
          <w:sz w:val="22"/>
          <w:szCs w:val="22"/>
        </w:rPr>
      </w:pPr>
      <w:r w:rsidRPr="00E66C8B">
        <w:rPr>
          <w:sz w:val="22"/>
          <w:szCs w:val="22"/>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E06DAE" w:rsidRPr="00E66C8B" w:rsidRDefault="00E06DAE" w:rsidP="00E06DAE">
      <w:pPr>
        <w:autoSpaceDE w:val="0"/>
        <w:autoSpaceDN w:val="0"/>
        <w:adjustRightInd w:val="0"/>
        <w:ind w:firstLine="540"/>
        <w:jc w:val="both"/>
        <w:rPr>
          <w:sz w:val="22"/>
          <w:szCs w:val="22"/>
        </w:rPr>
      </w:pPr>
      <w:r w:rsidRPr="00E66C8B">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Пензенского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09" w:history="1">
        <w:r w:rsidRPr="00E66C8B">
          <w:rPr>
            <w:color w:val="0000FF"/>
            <w:sz w:val="22"/>
            <w:szCs w:val="22"/>
          </w:rPr>
          <w:t>статьи 11</w:t>
        </w:r>
      </w:hyperlink>
      <w:r w:rsidRPr="00E66C8B">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Пензенского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E06DAE" w:rsidRPr="00E66C8B" w:rsidRDefault="00E06DAE" w:rsidP="00E06DAE">
      <w:pPr>
        <w:autoSpaceDE w:val="0"/>
        <w:autoSpaceDN w:val="0"/>
        <w:adjustRightInd w:val="0"/>
        <w:ind w:firstLine="540"/>
        <w:jc w:val="both"/>
        <w:rPr>
          <w:sz w:val="22"/>
          <w:szCs w:val="22"/>
        </w:rPr>
      </w:pPr>
      <w:r w:rsidRPr="00E66C8B">
        <w:rPr>
          <w:sz w:val="22"/>
          <w:szCs w:val="22"/>
        </w:rPr>
        <w:t xml:space="preserve">3.3.3. При подаче заявления в электронном виде к нему прилагаются документы, установленные </w:t>
      </w:r>
      <w:hyperlink r:id="rId310" w:history="1">
        <w:r w:rsidRPr="00E66C8B">
          <w:rPr>
            <w:sz w:val="22"/>
            <w:szCs w:val="22"/>
          </w:rPr>
          <w:t>пунктом 2.6</w:t>
        </w:r>
      </w:hyperlink>
      <w:r w:rsidRPr="00E66C8B">
        <w:rPr>
          <w:sz w:val="22"/>
          <w:szCs w:val="22"/>
        </w:rPr>
        <w:t xml:space="preserve"> настоящего Регламента.</w:t>
      </w:r>
    </w:p>
    <w:p w:rsidR="00E06DAE" w:rsidRPr="00E66C8B" w:rsidRDefault="00E06DAE" w:rsidP="00E06DAE">
      <w:pPr>
        <w:autoSpaceDE w:val="0"/>
        <w:autoSpaceDN w:val="0"/>
        <w:adjustRightInd w:val="0"/>
        <w:ind w:firstLine="540"/>
        <w:jc w:val="both"/>
        <w:rPr>
          <w:sz w:val="22"/>
          <w:szCs w:val="22"/>
        </w:rPr>
      </w:pPr>
      <w:r w:rsidRPr="00E66C8B">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 же если заявление подписано усиленной квалифицированной электронной подписью.</w:t>
      </w:r>
    </w:p>
    <w:p w:rsidR="00E06DAE" w:rsidRPr="00E66C8B" w:rsidRDefault="00E06DAE" w:rsidP="00E06DAE">
      <w:pPr>
        <w:autoSpaceDE w:val="0"/>
        <w:autoSpaceDN w:val="0"/>
        <w:adjustRightInd w:val="0"/>
        <w:ind w:firstLine="540"/>
        <w:jc w:val="both"/>
        <w:rPr>
          <w:sz w:val="22"/>
          <w:szCs w:val="22"/>
        </w:rPr>
      </w:pPr>
      <w:r w:rsidRPr="00E66C8B">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06DAE" w:rsidRPr="00E66C8B" w:rsidRDefault="00E06DAE" w:rsidP="00E06DAE">
      <w:pPr>
        <w:autoSpaceDE w:val="0"/>
        <w:autoSpaceDN w:val="0"/>
        <w:adjustRightInd w:val="0"/>
        <w:ind w:firstLine="540"/>
        <w:jc w:val="both"/>
        <w:rPr>
          <w:sz w:val="22"/>
          <w:szCs w:val="22"/>
        </w:rPr>
      </w:pPr>
      <w:r w:rsidRPr="00E66C8B">
        <w:rPr>
          <w:sz w:val="22"/>
          <w:szCs w:val="22"/>
        </w:rPr>
        <w:t>3.3.4. Получение заявления и прилагаемых к нему документов подтверждается специалистом администрации Пензенского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06DAE" w:rsidRPr="00E66C8B" w:rsidRDefault="00E06DAE" w:rsidP="00E06DAE">
      <w:pPr>
        <w:autoSpaceDE w:val="0"/>
        <w:autoSpaceDN w:val="0"/>
        <w:adjustRightInd w:val="0"/>
        <w:ind w:firstLine="540"/>
        <w:jc w:val="both"/>
        <w:rPr>
          <w:sz w:val="22"/>
          <w:szCs w:val="22"/>
        </w:rPr>
      </w:pPr>
      <w:r w:rsidRPr="00E66C8B">
        <w:rPr>
          <w:sz w:val="22"/>
          <w:szCs w:val="22"/>
        </w:rPr>
        <w:t>Уведомление о получении заявления направляется заявителю в день поступления заявления в  администрацию Пензенского района Пензенской области на указанный в заявлении адрес электронной почты (при наличии)  или иным указанным в заявлении способом</w:t>
      </w:r>
    </w:p>
    <w:p w:rsidR="00E06DAE" w:rsidRDefault="00E06DAE" w:rsidP="00E06DAE">
      <w:pPr>
        <w:autoSpaceDE w:val="0"/>
        <w:autoSpaceDN w:val="0"/>
        <w:adjustRightInd w:val="0"/>
        <w:ind w:firstLine="540"/>
        <w:jc w:val="both"/>
        <w:rPr>
          <w:sz w:val="22"/>
          <w:szCs w:val="22"/>
        </w:rPr>
      </w:pPr>
      <w:r w:rsidRPr="00E66C8B">
        <w:rPr>
          <w:sz w:val="22"/>
          <w:szCs w:val="22"/>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Пензенского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06DAE" w:rsidRPr="00AF445A" w:rsidRDefault="00E06DAE" w:rsidP="00E06DAE">
      <w:pPr>
        <w:autoSpaceDE w:val="0"/>
        <w:autoSpaceDN w:val="0"/>
        <w:adjustRightInd w:val="0"/>
        <w:ind w:firstLine="567"/>
        <w:jc w:val="both"/>
        <w:outlineLvl w:val="1"/>
        <w:rPr>
          <w:sz w:val="22"/>
          <w:szCs w:val="22"/>
        </w:rPr>
      </w:pPr>
    </w:p>
    <w:p w:rsidR="00E06DAE" w:rsidRPr="00AF445A" w:rsidRDefault="00E06DAE" w:rsidP="00E06DAE">
      <w:pPr>
        <w:autoSpaceDE w:val="0"/>
        <w:autoSpaceDN w:val="0"/>
        <w:adjustRightInd w:val="0"/>
        <w:ind w:firstLine="567"/>
        <w:rPr>
          <w:b/>
          <w:sz w:val="22"/>
          <w:szCs w:val="22"/>
        </w:rPr>
      </w:pPr>
    </w:p>
    <w:p w:rsidR="00E06DAE" w:rsidRPr="00AF445A" w:rsidRDefault="00E06DAE" w:rsidP="00E06DAE">
      <w:pPr>
        <w:autoSpaceDE w:val="0"/>
        <w:autoSpaceDN w:val="0"/>
        <w:adjustRightInd w:val="0"/>
        <w:ind w:firstLine="567"/>
        <w:jc w:val="center"/>
        <w:rPr>
          <w:b/>
          <w:sz w:val="22"/>
          <w:szCs w:val="22"/>
        </w:rPr>
      </w:pPr>
      <w:r w:rsidRPr="00AF445A">
        <w:rPr>
          <w:b/>
          <w:sz w:val="22"/>
          <w:szCs w:val="22"/>
        </w:rPr>
        <w:t xml:space="preserve">Раздел </w:t>
      </w:r>
      <w:r w:rsidRPr="00AF445A">
        <w:rPr>
          <w:b/>
          <w:sz w:val="22"/>
          <w:szCs w:val="22"/>
          <w:lang w:val="en-US"/>
        </w:rPr>
        <w:t>IV</w:t>
      </w:r>
      <w:r w:rsidRPr="00AF445A">
        <w:rPr>
          <w:b/>
          <w:sz w:val="22"/>
          <w:szCs w:val="22"/>
        </w:rPr>
        <w:t>. Формы контроля за исполнением административного регламента</w:t>
      </w:r>
    </w:p>
    <w:p w:rsidR="00E06DAE" w:rsidRPr="00AF445A" w:rsidRDefault="00E06DAE" w:rsidP="00E06DAE">
      <w:pPr>
        <w:autoSpaceDE w:val="0"/>
        <w:autoSpaceDN w:val="0"/>
        <w:adjustRightInd w:val="0"/>
        <w:ind w:firstLine="567"/>
        <w:rPr>
          <w:b/>
          <w:sz w:val="22"/>
          <w:szCs w:val="22"/>
        </w:rPr>
      </w:pP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 лицом:</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отдела имущественных и земельных отношений администрации осуществляет начальник отдела имущественных и земельных отношений.</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E06DAE" w:rsidRPr="00AF445A" w:rsidRDefault="00E06DAE" w:rsidP="00E06DAE">
      <w:pPr>
        <w:ind w:firstLine="567"/>
        <w:jc w:val="both"/>
        <w:rPr>
          <w:sz w:val="22"/>
          <w:szCs w:val="22"/>
        </w:rPr>
      </w:pPr>
      <w:r w:rsidRPr="00AF445A">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E06DAE" w:rsidRPr="00AF445A" w:rsidRDefault="00E06DAE" w:rsidP="00E06DAE">
      <w:pPr>
        <w:autoSpaceDE w:val="0"/>
        <w:autoSpaceDN w:val="0"/>
        <w:adjustRightInd w:val="0"/>
        <w:ind w:firstLine="567"/>
        <w:jc w:val="both"/>
        <w:outlineLvl w:val="0"/>
        <w:rPr>
          <w:sz w:val="22"/>
          <w:szCs w:val="22"/>
        </w:rPr>
      </w:pPr>
      <w:r w:rsidRPr="00AF445A">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E06DAE" w:rsidRPr="00AF445A" w:rsidRDefault="00E06DAE" w:rsidP="00E06DAE">
      <w:pPr>
        <w:autoSpaceDE w:val="0"/>
        <w:autoSpaceDN w:val="0"/>
        <w:adjustRightInd w:val="0"/>
        <w:ind w:firstLine="567"/>
        <w:rPr>
          <w:b/>
          <w:sz w:val="22"/>
          <w:szCs w:val="22"/>
        </w:rPr>
      </w:pPr>
    </w:p>
    <w:p w:rsidR="00E06DAE" w:rsidRPr="00AF445A" w:rsidRDefault="00E06DAE" w:rsidP="00E06DAE">
      <w:pPr>
        <w:autoSpaceDE w:val="0"/>
        <w:autoSpaceDN w:val="0"/>
        <w:adjustRightInd w:val="0"/>
        <w:ind w:firstLine="567"/>
        <w:jc w:val="center"/>
        <w:rPr>
          <w:sz w:val="22"/>
          <w:szCs w:val="22"/>
        </w:rPr>
      </w:pPr>
      <w:r w:rsidRPr="00AF445A">
        <w:rPr>
          <w:b/>
          <w:sz w:val="22"/>
          <w:szCs w:val="22"/>
        </w:rPr>
        <w:t xml:space="preserve">Раздел </w:t>
      </w:r>
      <w:r w:rsidRPr="00AF445A">
        <w:rPr>
          <w:b/>
          <w:sz w:val="22"/>
          <w:szCs w:val="22"/>
          <w:lang w:val="en-US"/>
        </w:rPr>
        <w:t>V</w:t>
      </w:r>
      <w:r w:rsidRPr="00AF445A">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06DAE" w:rsidRPr="00AF445A" w:rsidRDefault="00E06DAE" w:rsidP="00E06DAE">
      <w:pPr>
        <w:autoSpaceDE w:val="0"/>
        <w:autoSpaceDN w:val="0"/>
        <w:adjustRightInd w:val="0"/>
        <w:ind w:firstLine="567"/>
        <w:jc w:val="center"/>
        <w:rPr>
          <w:sz w:val="22"/>
          <w:szCs w:val="22"/>
        </w:rPr>
      </w:pP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5.2. Предмет досудебного (внесудебного) обжалования:</w:t>
      </w:r>
    </w:p>
    <w:p w:rsidR="00E06DAE" w:rsidRPr="00AF445A" w:rsidRDefault="00E06DAE" w:rsidP="00E06DAE">
      <w:pPr>
        <w:autoSpaceDE w:val="0"/>
        <w:autoSpaceDN w:val="0"/>
        <w:adjustRightInd w:val="0"/>
        <w:ind w:firstLine="567"/>
        <w:jc w:val="both"/>
        <w:rPr>
          <w:sz w:val="22"/>
          <w:szCs w:val="22"/>
        </w:rPr>
      </w:pPr>
      <w:r w:rsidRPr="00AF445A">
        <w:rPr>
          <w:sz w:val="22"/>
          <w:szCs w:val="22"/>
        </w:rPr>
        <w:t>Заявитель может обратиться с жалобой в том числе в следующих случаях:</w:t>
      </w:r>
    </w:p>
    <w:p w:rsidR="00E06DAE" w:rsidRPr="00AF445A" w:rsidRDefault="00E06DAE" w:rsidP="00E06DAE">
      <w:pPr>
        <w:autoSpaceDE w:val="0"/>
        <w:autoSpaceDN w:val="0"/>
        <w:adjustRightInd w:val="0"/>
        <w:ind w:firstLine="567"/>
        <w:jc w:val="both"/>
        <w:rPr>
          <w:sz w:val="22"/>
          <w:szCs w:val="22"/>
        </w:rPr>
      </w:pPr>
      <w:r w:rsidRPr="00AF445A">
        <w:rPr>
          <w:sz w:val="22"/>
          <w:szCs w:val="22"/>
        </w:rPr>
        <w:t>1) нарушение срока регистрации запроса заявителя о предоставлении государственной или муниципальной услуги;</w:t>
      </w:r>
    </w:p>
    <w:p w:rsidR="00E06DAE" w:rsidRPr="00AF445A" w:rsidRDefault="00E06DAE" w:rsidP="00E06DAE">
      <w:pPr>
        <w:autoSpaceDE w:val="0"/>
        <w:autoSpaceDN w:val="0"/>
        <w:adjustRightInd w:val="0"/>
        <w:ind w:firstLine="567"/>
        <w:jc w:val="both"/>
        <w:rPr>
          <w:sz w:val="22"/>
          <w:szCs w:val="22"/>
        </w:rPr>
      </w:pPr>
      <w:r w:rsidRPr="00AF445A">
        <w:rPr>
          <w:sz w:val="22"/>
          <w:szCs w:val="22"/>
        </w:rPr>
        <w:t>2) нарушение срока предоставления государственной или муниципальной услуги;</w:t>
      </w:r>
    </w:p>
    <w:p w:rsidR="00E06DAE" w:rsidRPr="00AF445A" w:rsidRDefault="00E06DAE" w:rsidP="00E06DAE">
      <w:pPr>
        <w:autoSpaceDE w:val="0"/>
        <w:autoSpaceDN w:val="0"/>
        <w:adjustRightInd w:val="0"/>
        <w:ind w:firstLine="567"/>
        <w:jc w:val="both"/>
        <w:rPr>
          <w:sz w:val="22"/>
          <w:szCs w:val="22"/>
        </w:rPr>
      </w:pPr>
      <w:r w:rsidRPr="00AF445A">
        <w:rPr>
          <w:sz w:val="22"/>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06DAE" w:rsidRPr="00AF445A" w:rsidRDefault="00E06DAE" w:rsidP="00E06DAE">
      <w:pPr>
        <w:autoSpaceDE w:val="0"/>
        <w:autoSpaceDN w:val="0"/>
        <w:adjustRightInd w:val="0"/>
        <w:ind w:firstLine="567"/>
        <w:jc w:val="both"/>
        <w:rPr>
          <w:sz w:val="22"/>
          <w:szCs w:val="22"/>
        </w:rPr>
      </w:pPr>
      <w:r w:rsidRPr="00AF445A">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06DAE" w:rsidRPr="00AF445A" w:rsidRDefault="00E06DAE" w:rsidP="00E06DAE">
      <w:pPr>
        <w:autoSpaceDE w:val="0"/>
        <w:autoSpaceDN w:val="0"/>
        <w:adjustRightInd w:val="0"/>
        <w:ind w:firstLine="567"/>
        <w:jc w:val="both"/>
        <w:rPr>
          <w:sz w:val="22"/>
          <w:szCs w:val="22"/>
        </w:rPr>
      </w:pPr>
      <w:r w:rsidRPr="00AF445A">
        <w:rPr>
          <w:sz w:val="22"/>
          <w:szCs w:val="22"/>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6DAE" w:rsidRPr="00AF445A" w:rsidRDefault="00E06DAE" w:rsidP="00E06DAE">
      <w:pPr>
        <w:autoSpaceDE w:val="0"/>
        <w:autoSpaceDN w:val="0"/>
        <w:adjustRightInd w:val="0"/>
        <w:ind w:firstLine="567"/>
        <w:jc w:val="both"/>
        <w:rPr>
          <w:sz w:val="22"/>
          <w:szCs w:val="22"/>
        </w:rPr>
      </w:pPr>
      <w:r w:rsidRPr="00AF445A">
        <w:rPr>
          <w:sz w:val="22"/>
          <w:szCs w:val="22"/>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6DAE" w:rsidRPr="00AF445A" w:rsidRDefault="00E06DAE" w:rsidP="00E06DAE">
      <w:pPr>
        <w:autoSpaceDE w:val="0"/>
        <w:autoSpaceDN w:val="0"/>
        <w:adjustRightInd w:val="0"/>
        <w:ind w:firstLine="567"/>
        <w:jc w:val="both"/>
        <w:rPr>
          <w:sz w:val="22"/>
          <w:szCs w:val="22"/>
        </w:rPr>
      </w:pPr>
      <w:r w:rsidRPr="00AF445A">
        <w:rPr>
          <w:sz w:val="22"/>
          <w:szCs w:val="22"/>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5.3. Исчерпывающий перечень оснований для отказа в рассмотрении жалобы либо приостановления ее рассмотрения: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Основания для отказа в рассмотрении жалобы либо приостановления ее рассмотрения не установлены.</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5.4. Основания для начала процедуры досудебного (внесудебного) обжалования:</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5.5. Права заявителя на получение информации и документов, необходимых для составления и обоснования жалобы:</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Заявитель направляет жалобу в любой форме и способом указанным в статье 11.2 Федерального закона от 27.07.2010 года № 210-ФЗ «Об организации предоставления государственных и муниципальных услуг».</w:t>
      </w:r>
    </w:p>
    <w:p w:rsidR="00E06DAE" w:rsidRPr="00AF445A" w:rsidRDefault="00E06DAE" w:rsidP="00E06DAE">
      <w:pPr>
        <w:autoSpaceDE w:val="0"/>
        <w:autoSpaceDN w:val="0"/>
        <w:adjustRightInd w:val="0"/>
        <w:ind w:firstLine="567"/>
        <w:jc w:val="both"/>
        <w:rPr>
          <w:sz w:val="22"/>
          <w:szCs w:val="22"/>
        </w:rPr>
      </w:pPr>
      <w:r w:rsidRPr="00AF445A">
        <w:rPr>
          <w:sz w:val="22"/>
          <w:szCs w:val="22"/>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06DAE" w:rsidRPr="00AF445A" w:rsidRDefault="00E06DAE" w:rsidP="00E06DAE">
      <w:pPr>
        <w:autoSpaceDE w:val="0"/>
        <w:autoSpaceDN w:val="0"/>
        <w:adjustRightInd w:val="0"/>
        <w:ind w:firstLine="567"/>
        <w:jc w:val="both"/>
        <w:rPr>
          <w:sz w:val="22"/>
          <w:szCs w:val="22"/>
        </w:rPr>
      </w:pPr>
      <w:r w:rsidRPr="00AF445A">
        <w:rPr>
          <w:sz w:val="22"/>
          <w:szCs w:val="22"/>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E06DAE" w:rsidRPr="00AF445A" w:rsidRDefault="00E06DAE" w:rsidP="00E06DAE">
      <w:pPr>
        <w:autoSpaceDE w:val="0"/>
        <w:autoSpaceDN w:val="0"/>
        <w:adjustRightInd w:val="0"/>
        <w:ind w:firstLine="567"/>
        <w:jc w:val="both"/>
        <w:rPr>
          <w:sz w:val="22"/>
          <w:szCs w:val="22"/>
        </w:rPr>
      </w:pPr>
      <w:r w:rsidRPr="00AF445A">
        <w:rPr>
          <w:sz w:val="22"/>
          <w:szCs w:val="22"/>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06DAE" w:rsidRPr="00AF445A" w:rsidRDefault="00E06DAE" w:rsidP="00E06DAE">
      <w:pPr>
        <w:autoSpaceDE w:val="0"/>
        <w:autoSpaceDN w:val="0"/>
        <w:adjustRightInd w:val="0"/>
        <w:ind w:firstLine="567"/>
        <w:jc w:val="both"/>
        <w:rPr>
          <w:sz w:val="22"/>
          <w:szCs w:val="22"/>
        </w:rPr>
      </w:pPr>
      <w:r w:rsidRPr="00AF445A">
        <w:rPr>
          <w:sz w:val="22"/>
          <w:szCs w:val="22"/>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E06DAE" w:rsidRPr="00AF445A" w:rsidRDefault="00E06DAE" w:rsidP="00E06DAE">
      <w:pPr>
        <w:autoSpaceDE w:val="0"/>
        <w:autoSpaceDN w:val="0"/>
        <w:adjustRightInd w:val="0"/>
        <w:ind w:firstLine="567"/>
        <w:jc w:val="both"/>
        <w:rPr>
          <w:sz w:val="22"/>
          <w:szCs w:val="22"/>
        </w:rPr>
      </w:pPr>
      <w:r w:rsidRPr="00AF445A">
        <w:rPr>
          <w:sz w:val="22"/>
          <w:szCs w:val="22"/>
        </w:rPr>
        <w:t>5.6. Жалоба должна содержать:</w:t>
      </w:r>
    </w:p>
    <w:p w:rsidR="00E06DAE" w:rsidRPr="00AF445A" w:rsidRDefault="00E06DAE" w:rsidP="00E06DAE">
      <w:pPr>
        <w:autoSpaceDE w:val="0"/>
        <w:autoSpaceDN w:val="0"/>
        <w:adjustRightInd w:val="0"/>
        <w:ind w:firstLine="567"/>
        <w:jc w:val="both"/>
        <w:rPr>
          <w:sz w:val="22"/>
          <w:szCs w:val="22"/>
        </w:rPr>
      </w:pPr>
      <w:r w:rsidRPr="00AF445A">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06DAE" w:rsidRPr="00AF445A" w:rsidRDefault="00E06DAE" w:rsidP="00E06DAE">
      <w:pPr>
        <w:autoSpaceDE w:val="0"/>
        <w:autoSpaceDN w:val="0"/>
        <w:adjustRightInd w:val="0"/>
        <w:ind w:firstLine="567"/>
        <w:jc w:val="both"/>
        <w:rPr>
          <w:sz w:val="22"/>
          <w:szCs w:val="22"/>
        </w:rPr>
      </w:pPr>
      <w:r w:rsidRPr="00AF445A">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6DAE" w:rsidRPr="00AF445A" w:rsidRDefault="00E06DAE" w:rsidP="00E06DAE">
      <w:pPr>
        <w:autoSpaceDE w:val="0"/>
        <w:autoSpaceDN w:val="0"/>
        <w:adjustRightInd w:val="0"/>
        <w:ind w:firstLine="567"/>
        <w:jc w:val="both"/>
        <w:rPr>
          <w:sz w:val="22"/>
          <w:szCs w:val="22"/>
        </w:rPr>
      </w:pPr>
      <w:r w:rsidRPr="00AF445A">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06DAE" w:rsidRPr="00AF445A" w:rsidRDefault="00E06DAE" w:rsidP="00E06DAE">
      <w:pPr>
        <w:autoSpaceDE w:val="0"/>
        <w:autoSpaceDN w:val="0"/>
        <w:adjustRightInd w:val="0"/>
        <w:ind w:firstLine="567"/>
        <w:jc w:val="both"/>
        <w:rPr>
          <w:sz w:val="22"/>
          <w:szCs w:val="22"/>
        </w:rPr>
      </w:pPr>
      <w:r w:rsidRPr="00AF445A">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5.7. Вышестоящие органы и должностные лица, которым может быть адресована жалоба заявителя в досудебном (внесудебном) порядке:</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Жалоба заявителя на досудебное (внесудебное) обжалование действий (бездействия) и решений, принятых (осуществляемых) в ходе предоставления муниципальной услуги направляется главе администрации Пензенского района Пензенской области.</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5.8. Сроки рассмотрения жалобы:</w:t>
      </w:r>
    </w:p>
    <w:p w:rsidR="00E06DAE" w:rsidRPr="00AF445A" w:rsidRDefault="00E06DAE" w:rsidP="00E06DAE">
      <w:pPr>
        <w:autoSpaceDE w:val="0"/>
        <w:autoSpaceDN w:val="0"/>
        <w:adjustRightInd w:val="0"/>
        <w:ind w:firstLine="567"/>
        <w:jc w:val="both"/>
        <w:outlineLvl w:val="1"/>
        <w:rPr>
          <w:bCs/>
          <w:sz w:val="22"/>
          <w:szCs w:val="22"/>
        </w:rPr>
      </w:pPr>
      <w:r w:rsidRPr="00AF445A">
        <w:rPr>
          <w:bCs/>
          <w:sz w:val="22"/>
          <w:szCs w:val="22"/>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w:t>
      </w:r>
      <w:r w:rsidRPr="00AF445A">
        <w:rPr>
          <w:sz w:val="22"/>
          <w:szCs w:val="22"/>
        </w:rPr>
        <w:t>или муниципального служащего администрации</w:t>
      </w:r>
      <w:r w:rsidRPr="00AF445A">
        <w:rPr>
          <w:bCs/>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06DAE" w:rsidRPr="00AF445A" w:rsidRDefault="00E06DAE" w:rsidP="00E06DAE">
      <w:pPr>
        <w:autoSpaceDE w:val="0"/>
        <w:autoSpaceDN w:val="0"/>
        <w:adjustRightInd w:val="0"/>
        <w:ind w:firstLine="567"/>
        <w:jc w:val="both"/>
        <w:rPr>
          <w:sz w:val="22"/>
          <w:szCs w:val="22"/>
        </w:rPr>
      </w:pPr>
      <w:r w:rsidRPr="00AF445A">
        <w:rPr>
          <w:sz w:val="22"/>
          <w:szCs w:val="22"/>
        </w:rPr>
        <w:t>5.9. Результат досудебного (внесудебного) обжалования применительно к каждой процедуре либо инстанции обжалования:</w:t>
      </w:r>
    </w:p>
    <w:p w:rsidR="00E06DAE" w:rsidRPr="00AF445A" w:rsidRDefault="00E06DAE" w:rsidP="00E06DAE">
      <w:pPr>
        <w:autoSpaceDE w:val="0"/>
        <w:autoSpaceDN w:val="0"/>
        <w:adjustRightInd w:val="0"/>
        <w:ind w:firstLine="567"/>
        <w:jc w:val="both"/>
        <w:outlineLvl w:val="1"/>
        <w:rPr>
          <w:bCs/>
          <w:sz w:val="22"/>
          <w:szCs w:val="22"/>
        </w:rPr>
      </w:pPr>
      <w:r w:rsidRPr="00AF445A">
        <w:rPr>
          <w:bCs/>
          <w:sz w:val="22"/>
          <w:szCs w:val="22"/>
        </w:rPr>
        <w:t>По результатам рассмотрения жалобы администрация принимает одно из следующих решений:</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06DAE" w:rsidRPr="00AF445A" w:rsidRDefault="00E06DAE" w:rsidP="00E06DAE">
      <w:pPr>
        <w:autoSpaceDE w:val="0"/>
        <w:autoSpaceDN w:val="0"/>
        <w:adjustRightInd w:val="0"/>
        <w:ind w:firstLine="567"/>
        <w:jc w:val="both"/>
        <w:outlineLvl w:val="1"/>
        <w:rPr>
          <w:sz w:val="22"/>
          <w:szCs w:val="22"/>
        </w:rPr>
      </w:pPr>
      <w:r w:rsidRPr="00AF445A">
        <w:rPr>
          <w:sz w:val="22"/>
          <w:szCs w:val="22"/>
        </w:rPr>
        <w:t>б) отказывает в удовлетворении жалобы.</w:t>
      </w:r>
    </w:p>
    <w:p w:rsidR="00E06DAE" w:rsidRPr="00AF445A" w:rsidRDefault="00E06DAE" w:rsidP="00E06DAE">
      <w:pPr>
        <w:autoSpaceDE w:val="0"/>
        <w:autoSpaceDN w:val="0"/>
        <w:adjustRightInd w:val="0"/>
        <w:ind w:firstLine="567"/>
        <w:jc w:val="both"/>
        <w:outlineLvl w:val="1"/>
        <w:rPr>
          <w:bCs/>
          <w:sz w:val="22"/>
          <w:szCs w:val="22"/>
        </w:rPr>
      </w:pPr>
      <w:r w:rsidRPr="00AF445A">
        <w:rPr>
          <w:bCs/>
          <w:sz w:val="22"/>
          <w:szCs w:val="22"/>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6DAE" w:rsidRPr="00AF445A" w:rsidRDefault="00E06DAE" w:rsidP="00E06DAE">
      <w:pPr>
        <w:autoSpaceDE w:val="0"/>
        <w:autoSpaceDN w:val="0"/>
        <w:adjustRightInd w:val="0"/>
        <w:ind w:firstLine="567"/>
        <w:jc w:val="both"/>
        <w:outlineLvl w:val="1"/>
        <w:rPr>
          <w:bCs/>
          <w:sz w:val="22"/>
          <w:szCs w:val="22"/>
        </w:rPr>
      </w:pPr>
      <w:r w:rsidRPr="00AF445A">
        <w:rPr>
          <w:bCs/>
          <w:sz w:val="22"/>
          <w:szCs w:val="22"/>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E06DAE" w:rsidRPr="00AF445A" w:rsidRDefault="00E06DAE" w:rsidP="00E06DAE">
      <w:pPr>
        <w:autoSpaceDE w:val="0"/>
        <w:autoSpaceDN w:val="0"/>
        <w:adjustRightInd w:val="0"/>
        <w:ind w:firstLine="567"/>
        <w:jc w:val="both"/>
        <w:rPr>
          <w:sz w:val="22"/>
          <w:szCs w:val="22"/>
        </w:rPr>
      </w:pPr>
      <w:r w:rsidRPr="00AF445A">
        <w:rPr>
          <w:bCs/>
          <w:sz w:val="22"/>
          <w:szCs w:val="22"/>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E06DAE" w:rsidRPr="00AF445A" w:rsidRDefault="00E06DAE"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66C8B" w:rsidRDefault="00E66C8B" w:rsidP="00E06DAE">
      <w:pPr>
        <w:ind w:firstLine="567"/>
        <w:jc w:val="right"/>
        <w:rPr>
          <w:b/>
          <w:sz w:val="22"/>
          <w:szCs w:val="22"/>
        </w:rPr>
      </w:pPr>
    </w:p>
    <w:p w:rsidR="00E06DAE" w:rsidRPr="00AF445A" w:rsidRDefault="00E06DAE" w:rsidP="00E06DAE">
      <w:pPr>
        <w:ind w:firstLine="567"/>
        <w:jc w:val="right"/>
        <w:rPr>
          <w:b/>
          <w:sz w:val="22"/>
          <w:szCs w:val="22"/>
        </w:rPr>
      </w:pPr>
      <w:r w:rsidRPr="00AF445A">
        <w:rPr>
          <w:b/>
          <w:sz w:val="22"/>
          <w:szCs w:val="22"/>
        </w:rPr>
        <w:t>Приложение 1</w:t>
      </w:r>
    </w:p>
    <w:p w:rsidR="00E06DAE" w:rsidRPr="00AF445A" w:rsidRDefault="00E06DAE" w:rsidP="00E06DAE">
      <w:pPr>
        <w:ind w:firstLine="567"/>
        <w:jc w:val="right"/>
        <w:rPr>
          <w:b/>
          <w:sz w:val="22"/>
          <w:szCs w:val="22"/>
        </w:rPr>
      </w:pPr>
      <w:r w:rsidRPr="00AF445A">
        <w:rPr>
          <w:b/>
          <w:sz w:val="22"/>
          <w:szCs w:val="22"/>
        </w:rPr>
        <w:t xml:space="preserve">к Административному регламенту </w:t>
      </w:r>
    </w:p>
    <w:p w:rsidR="00E06DAE" w:rsidRPr="00AF445A" w:rsidRDefault="00E06DAE" w:rsidP="00E06DAE">
      <w:pPr>
        <w:ind w:firstLine="567"/>
        <w:rPr>
          <w:sz w:val="22"/>
          <w:szCs w:val="22"/>
        </w:rPr>
      </w:pPr>
    </w:p>
    <w:p w:rsidR="00E06DAE" w:rsidRPr="00AF445A" w:rsidRDefault="00E06DAE" w:rsidP="00E06DAE">
      <w:pPr>
        <w:ind w:firstLine="567"/>
        <w:jc w:val="right"/>
        <w:rPr>
          <w:sz w:val="22"/>
          <w:szCs w:val="22"/>
        </w:rPr>
      </w:pPr>
      <w:r w:rsidRPr="00AF445A">
        <w:rPr>
          <w:sz w:val="22"/>
          <w:szCs w:val="22"/>
        </w:rPr>
        <w:t xml:space="preserve">Главе администрации Пензенского района </w:t>
      </w:r>
    </w:p>
    <w:p w:rsidR="00E06DAE" w:rsidRPr="00AF445A" w:rsidRDefault="00E06DAE" w:rsidP="00E06DAE">
      <w:pPr>
        <w:ind w:firstLine="567"/>
        <w:jc w:val="right"/>
        <w:rPr>
          <w:sz w:val="22"/>
          <w:szCs w:val="22"/>
        </w:rPr>
      </w:pPr>
    </w:p>
    <w:p w:rsidR="00E06DAE" w:rsidRPr="00AF445A" w:rsidRDefault="00E06DAE" w:rsidP="00E06DAE">
      <w:pPr>
        <w:ind w:firstLine="567"/>
        <w:jc w:val="right"/>
        <w:rPr>
          <w:sz w:val="22"/>
          <w:szCs w:val="22"/>
        </w:rPr>
      </w:pPr>
      <w:r w:rsidRPr="00AF445A">
        <w:rPr>
          <w:sz w:val="22"/>
          <w:szCs w:val="22"/>
        </w:rPr>
        <w:t>_______________________</w:t>
      </w:r>
    </w:p>
    <w:p w:rsidR="00E06DAE" w:rsidRPr="00AF445A" w:rsidRDefault="00E06DAE" w:rsidP="00E06DAE">
      <w:pPr>
        <w:ind w:firstLine="567"/>
        <w:jc w:val="right"/>
        <w:rPr>
          <w:sz w:val="22"/>
          <w:szCs w:val="22"/>
        </w:rPr>
      </w:pPr>
      <w:r w:rsidRPr="00AF445A">
        <w:rPr>
          <w:sz w:val="22"/>
          <w:szCs w:val="22"/>
        </w:rPr>
        <w:t>от _______________________</w:t>
      </w:r>
    </w:p>
    <w:p w:rsidR="00E06DAE" w:rsidRPr="00AF445A" w:rsidRDefault="00E06DAE" w:rsidP="00E06DAE">
      <w:pPr>
        <w:ind w:firstLine="567"/>
        <w:jc w:val="right"/>
        <w:rPr>
          <w:sz w:val="22"/>
          <w:szCs w:val="22"/>
        </w:rPr>
      </w:pPr>
      <w:r w:rsidRPr="00AF445A">
        <w:rPr>
          <w:sz w:val="22"/>
          <w:szCs w:val="22"/>
        </w:rPr>
        <w:t>адрес:_______________________</w:t>
      </w:r>
    </w:p>
    <w:p w:rsidR="00E06DAE" w:rsidRPr="00AF445A" w:rsidRDefault="00E06DAE" w:rsidP="00E06DAE">
      <w:pPr>
        <w:ind w:firstLine="567"/>
        <w:jc w:val="right"/>
        <w:rPr>
          <w:sz w:val="22"/>
          <w:szCs w:val="22"/>
        </w:rPr>
      </w:pPr>
      <w:r w:rsidRPr="00AF445A">
        <w:rPr>
          <w:sz w:val="22"/>
          <w:szCs w:val="22"/>
        </w:rPr>
        <w:t>телефон:_______________________</w:t>
      </w:r>
    </w:p>
    <w:p w:rsidR="00E06DAE" w:rsidRPr="00AF445A" w:rsidRDefault="00E06DAE" w:rsidP="00E06DAE">
      <w:pPr>
        <w:autoSpaceDE w:val="0"/>
        <w:autoSpaceDN w:val="0"/>
        <w:adjustRightInd w:val="0"/>
        <w:ind w:firstLine="567"/>
        <w:jc w:val="both"/>
        <w:rPr>
          <w:sz w:val="22"/>
          <w:szCs w:val="22"/>
        </w:rPr>
      </w:pPr>
    </w:p>
    <w:p w:rsidR="00E06DAE" w:rsidRPr="00AF445A" w:rsidRDefault="00E06DAE" w:rsidP="00E06DAE">
      <w:pPr>
        <w:autoSpaceDE w:val="0"/>
        <w:autoSpaceDN w:val="0"/>
        <w:adjustRightInd w:val="0"/>
        <w:ind w:firstLine="567"/>
        <w:jc w:val="center"/>
        <w:rPr>
          <w:sz w:val="22"/>
          <w:szCs w:val="22"/>
          <w:vertAlign w:val="subscript"/>
        </w:rPr>
      </w:pPr>
      <w:r w:rsidRPr="00AF445A">
        <w:rPr>
          <w:b/>
          <w:bCs/>
          <w:sz w:val="22"/>
          <w:szCs w:val="22"/>
        </w:rPr>
        <w:t>Заявление</w:t>
      </w:r>
    </w:p>
    <w:p w:rsidR="00E06DAE" w:rsidRPr="00AF445A" w:rsidRDefault="00E06DAE" w:rsidP="00E06DAE">
      <w:pPr>
        <w:pStyle w:val="ConsPlusNonformat"/>
        <w:widowControl/>
        <w:ind w:firstLine="567"/>
        <w:rPr>
          <w:rFonts w:ascii="Times New Roman" w:hAnsi="Times New Roman" w:cs="Times New Roman"/>
          <w:i/>
          <w:sz w:val="22"/>
          <w:szCs w:val="22"/>
        </w:rPr>
      </w:pPr>
    </w:p>
    <w:p w:rsidR="00E06DAE" w:rsidRPr="00AF445A" w:rsidRDefault="00E06DAE" w:rsidP="00E06DAE">
      <w:pPr>
        <w:pStyle w:val="31"/>
        <w:ind w:firstLine="567"/>
        <w:jc w:val="both"/>
        <w:rPr>
          <w:sz w:val="22"/>
          <w:szCs w:val="22"/>
        </w:rPr>
      </w:pPr>
      <w:r w:rsidRPr="00AF445A">
        <w:rPr>
          <w:sz w:val="22"/>
          <w:szCs w:val="22"/>
        </w:rPr>
        <w:t xml:space="preserve"> Прошу Вас сообщить о наличии в реестре муниципальной собственности муниципального образования </w:t>
      </w:r>
      <w:r w:rsidRPr="00AF445A">
        <w:rPr>
          <w:sz w:val="22"/>
          <w:szCs w:val="22"/>
          <w:u w:val="single"/>
        </w:rPr>
        <w:t>(наименование объекта и его характеристики)</w:t>
      </w:r>
      <w:r w:rsidRPr="00AF445A">
        <w:rPr>
          <w:sz w:val="22"/>
          <w:szCs w:val="22"/>
        </w:rPr>
        <w:t xml:space="preserve">, расположенного по адресу: </w:t>
      </w:r>
      <w:r w:rsidRPr="00AF445A">
        <w:rPr>
          <w:sz w:val="22"/>
          <w:szCs w:val="22"/>
          <w:u w:val="single"/>
        </w:rPr>
        <w:t>(место нахождения объекта).</w:t>
      </w:r>
    </w:p>
    <w:p w:rsidR="00E06DAE" w:rsidRPr="00AF445A" w:rsidRDefault="00E06DAE" w:rsidP="00E06DAE">
      <w:pPr>
        <w:ind w:firstLine="567"/>
        <w:jc w:val="right"/>
        <w:rPr>
          <w:sz w:val="22"/>
          <w:szCs w:val="22"/>
        </w:rPr>
      </w:pPr>
    </w:p>
    <w:p w:rsidR="00E06DAE" w:rsidRPr="00AF445A" w:rsidRDefault="00E06DAE" w:rsidP="00E06DAE">
      <w:pPr>
        <w:autoSpaceDE w:val="0"/>
        <w:autoSpaceDN w:val="0"/>
        <w:adjustRightInd w:val="0"/>
        <w:ind w:firstLine="567"/>
        <w:jc w:val="both"/>
        <w:rPr>
          <w:sz w:val="22"/>
          <w:szCs w:val="22"/>
        </w:rPr>
      </w:pPr>
      <w:r w:rsidRPr="00AF445A">
        <w:rPr>
          <w:i/>
          <w:sz w:val="22"/>
          <w:szCs w:val="22"/>
        </w:rPr>
        <w:t>"__" __________ 20__ г.</w:t>
      </w:r>
      <w:r w:rsidRPr="00AF445A">
        <w:rPr>
          <w:sz w:val="22"/>
          <w:szCs w:val="22"/>
        </w:rPr>
        <w:t xml:space="preserve"> </w:t>
      </w:r>
    </w:p>
    <w:p w:rsidR="00E06DAE" w:rsidRPr="00AF445A" w:rsidRDefault="00E06DAE" w:rsidP="00E06DAE">
      <w:pPr>
        <w:autoSpaceDE w:val="0"/>
        <w:autoSpaceDN w:val="0"/>
        <w:adjustRightInd w:val="0"/>
        <w:ind w:firstLine="567"/>
        <w:jc w:val="both"/>
        <w:rPr>
          <w:sz w:val="22"/>
          <w:szCs w:val="22"/>
        </w:rPr>
      </w:pPr>
      <w:r w:rsidRPr="00AF445A">
        <w:rPr>
          <w:sz w:val="22"/>
          <w:szCs w:val="22"/>
        </w:rPr>
        <w:t xml:space="preserve"> (подпись заявителя)</w:t>
      </w:r>
    </w:p>
    <w:p w:rsidR="00E06DAE" w:rsidRPr="00AF445A" w:rsidRDefault="00E06DAE" w:rsidP="00E06DAE">
      <w:pPr>
        <w:autoSpaceDE w:val="0"/>
        <w:autoSpaceDN w:val="0"/>
        <w:adjustRightInd w:val="0"/>
        <w:ind w:firstLine="567"/>
        <w:rPr>
          <w:b/>
          <w:sz w:val="22"/>
          <w:szCs w:val="22"/>
        </w:rPr>
      </w:pPr>
    </w:p>
    <w:p w:rsidR="00E06DAE" w:rsidRPr="00AF445A" w:rsidRDefault="00E06DAE" w:rsidP="00E06DAE">
      <w:pPr>
        <w:autoSpaceDE w:val="0"/>
        <w:autoSpaceDN w:val="0"/>
        <w:adjustRightInd w:val="0"/>
        <w:ind w:firstLine="567"/>
        <w:rPr>
          <w:b/>
          <w:sz w:val="22"/>
          <w:szCs w:val="22"/>
        </w:rPr>
      </w:pPr>
    </w:p>
    <w:p w:rsidR="00E06DAE" w:rsidRPr="00AF445A" w:rsidRDefault="00E06DAE" w:rsidP="00E06DAE">
      <w:pPr>
        <w:autoSpaceDE w:val="0"/>
        <w:autoSpaceDN w:val="0"/>
        <w:adjustRightInd w:val="0"/>
        <w:ind w:firstLine="567"/>
        <w:rPr>
          <w:b/>
          <w:sz w:val="22"/>
          <w:szCs w:val="22"/>
        </w:rPr>
      </w:pPr>
    </w:p>
    <w:p w:rsidR="002D675D" w:rsidRDefault="002D675D" w:rsidP="008E1ED9">
      <w:pPr>
        <w:pStyle w:val="ConsTitle"/>
        <w:ind w:left="567" w:right="565"/>
        <w:jc w:val="center"/>
        <w:rPr>
          <w:rFonts w:ascii="Times New Roman" w:hAnsi="Times New Roman" w:cs="Times New Roman"/>
          <w:sz w:val="22"/>
          <w:szCs w:val="22"/>
        </w:rPr>
      </w:pPr>
    </w:p>
    <w:p w:rsidR="006438BC" w:rsidRDefault="006438BC" w:rsidP="008E1ED9">
      <w:pPr>
        <w:pStyle w:val="ConsTitle"/>
        <w:ind w:left="567" w:right="565"/>
        <w:jc w:val="center"/>
        <w:rPr>
          <w:rFonts w:ascii="Times New Roman" w:hAnsi="Times New Roman" w:cs="Times New Roman"/>
          <w:sz w:val="22"/>
          <w:szCs w:val="22"/>
        </w:rPr>
      </w:pPr>
    </w:p>
    <w:p w:rsidR="006438BC" w:rsidRDefault="006438BC" w:rsidP="008E1ED9">
      <w:pPr>
        <w:pStyle w:val="ConsTitle"/>
        <w:ind w:left="567" w:right="565"/>
        <w:jc w:val="center"/>
        <w:rPr>
          <w:rFonts w:ascii="Times New Roman" w:hAnsi="Times New Roman" w:cs="Times New Roman"/>
          <w:sz w:val="22"/>
          <w:szCs w:val="22"/>
        </w:rPr>
      </w:pPr>
    </w:p>
    <w:p w:rsidR="006438BC" w:rsidRDefault="006438BC" w:rsidP="008E1ED9">
      <w:pPr>
        <w:pStyle w:val="ConsTitle"/>
        <w:ind w:left="567" w:right="565"/>
        <w:jc w:val="center"/>
        <w:rPr>
          <w:rFonts w:ascii="Times New Roman" w:hAnsi="Times New Roman" w:cs="Times New Roman"/>
          <w:sz w:val="22"/>
          <w:szCs w:val="22"/>
        </w:rPr>
      </w:pPr>
    </w:p>
    <w:p w:rsidR="006438BC" w:rsidRDefault="006438BC" w:rsidP="008E1ED9">
      <w:pPr>
        <w:pStyle w:val="ConsTitle"/>
        <w:ind w:left="567" w:right="565"/>
        <w:jc w:val="center"/>
        <w:rPr>
          <w:rFonts w:ascii="Times New Roman" w:hAnsi="Times New Roman" w:cs="Times New Roman"/>
          <w:sz w:val="22"/>
          <w:szCs w:val="22"/>
        </w:rPr>
      </w:pPr>
    </w:p>
    <w:p w:rsidR="006438BC" w:rsidRDefault="006438BC" w:rsidP="008E1ED9">
      <w:pPr>
        <w:pStyle w:val="ConsTitle"/>
        <w:ind w:left="567" w:right="565"/>
        <w:jc w:val="center"/>
        <w:rPr>
          <w:rFonts w:ascii="Times New Roman" w:hAnsi="Times New Roman" w:cs="Times New Roman"/>
          <w:sz w:val="22"/>
          <w:szCs w:val="22"/>
        </w:rPr>
      </w:pPr>
    </w:p>
    <w:p w:rsidR="006438BC" w:rsidRDefault="006438BC" w:rsidP="008E1ED9">
      <w:pPr>
        <w:pStyle w:val="ConsTitle"/>
        <w:ind w:left="567" w:right="565"/>
        <w:jc w:val="center"/>
        <w:rPr>
          <w:rFonts w:ascii="Times New Roman" w:hAnsi="Times New Roman" w:cs="Times New Roman"/>
          <w:sz w:val="22"/>
          <w:szCs w:val="22"/>
        </w:rPr>
      </w:pPr>
    </w:p>
    <w:p w:rsidR="006438BC" w:rsidRDefault="006438BC"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4456E">
      <w:pPr>
        <w:autoSpaceDE w:val="0"/>
        <w:autoSpaceDN w:val="0"/>
        <w:adjustRightInd w:val="0"/>
        <w:ind w:firstLine="540"/>
        <w:jc w:val="right"/>
        <w:outlineLvl w:val="1"/>
        <w:rPr>
          <w:bCs/>
        </w:rPr>
      </w:pPr>
      <w:r>
        <w:rPr>
          <w:bCs/>
        </w:rPr>
        <w:t>Приложение к заявлению</w:t>
      </w:r>
    </w:p>
    <w:p w:rsidR="0084456E" w:rsidRPr="00036022" w:rsidRDefault="0084456E" w:rsidP="0043599C">
      <w:pPr>
        <w:autoSpaceDE w:val="0"/>
        <w:autoSpaceDN w:val="0"/>
        <w:adjustRightInd w:val="0"/>
        <w:jc w:val="both"/>
        <w:rPr>
          <w:bCs/>
        </w:rPr>
      </w:pPr>
      <w:r w:rsidRPr="00476D69">
        <w:t xml:space="preserve">                          </w:t>
      </w:r>
      <w:r>
        <w:t xml:space="preserve">                                                      </w:t>
      </w:r>
      <w:r w:rsidRPr="00476D69">
        <w:t xml:space="preserve">  </w:t>
      </w:r>
    </w:p>
    <w:p w:rsidR="0084456E" w:rsidRPr="00D525F3" w:rsidRDefault="0084456E" w:rsidP="0084456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84456E" w:rsidRPr="00D525F3" w:rsidRDefault="0084456E" w:rsidP="0084456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84456E" w:rsidRPr="00D525F3" w:rsidRDefault="0084456E" w:rsidP="0084456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84456E" w:rsidRPr="00036022" w:rsidRDefault="0084456E" w:rsidP="0084456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84456E" w:rsidRPr="00036022" w:rsidTr="0084456E">
        <w:tc>
          <w:tcPr>
            <w:tcW w:w="9639" w:type="dxa"/>
            <w:gridSpan w:val="3"/>
            <w:tcBorders>
              <w:top w:val="single" w:sz="4" w:space="0" w:color="auto"/>
              <w:left w:val="single" w:sz="4" w:space="0" w:color="auto"/>
              <w:bottom w:val="nil"/>
              <w:right w:val="single" w:sz="4" w:space="0" w:color="auto"/>
            </w:tcBorders>
          </w:tcPr>
          <w:p w:rsidR="0084456E" w:rsidRPr="00036022" w:rsidRDefault="0084456E" w:rsidP="0084456E">
            <w:pPr>
              <w:pStyle w:val="ConsPlusNormal"/>
              <w:rPr>
                <w:rFonts w:ascii="Times New Roman" w:hAnsi="Times New Roman" w:cs="Times New Roman"/>
              </w:rPr>
            </w:pPr>
            <w:r w:rsidRPr="00036022">
              <w:rPr>
                <w:rFonts w:ascii="Times New Roman" w:hAnsi="Times New Roman" w:cs="Times New Roman"/>
                <w:sz w:val="22"/>
              </w:rPr>
              <w:t>Фамилия, имя, отчество субъекта персональных данных</w:t>
            </w:r>
            <w:r>
              <w:rPr>
                <w:rFonts w:ascii="Times New Roman" w:hAnsi="Times New Roman" w:cs="Times New Roman"/>
                <w:sz w:val="22"/>
              </w:rPr>
              <w:t xml:space="preserve"> (представителя субъекта персональных данных)</w:t>
            </w:r>
          </w:p>
          <w:p w:rsidR="0084456E" w:rsidRPr="00036022" w:rsidRDefault="0084456E"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p w:rsidR="0084456E" w:rsidRPr="00036022" w:rsidRDefault="0084456E" w:rsidP="0084456E">
            <w:pPr>
              <w:pStyle w:val="ConsPlusNormal"/>
              <w:rPr>
                <w:rFonts w:ascii="Times New Roman" w:hAnsi="Times New Roman" w:cs="Times New Roman"/>
              </w:rPr>
            </w:pPr>
            <w:r w:rsidRPr="00036022">
              <w:rPr>
                <w:rFonts w:ascii="Times New Roman" w:hAnsi="Times New Roman" w:cs="Times New Roman"/>
                <w:sz w:val="22"/>
              </w:rPr>
              <w:t xml:space="preserve">Адрес </w:t>
            </w:r>
            <w:r>
              <w:rPr>
                <w:rFonts w:ascii="Times New Roman" w:hAnsi="Times New Roman" w:cs="Times New Roman"/>
                <w:sz w:val="22"/>
              </w:rPr>
              <w:t xml:space="preserve"> субъекта персональных данных (представителя субъекта персональных данных)</w:t>
            </w:r>
            <w:r w:rsidRPr="00036022">
              <w:rPr>
                <w:rFonts w:ascii="Times New Roman" w:hAnsi="Times New Roman" w:cs="Times New Roman"/>
                <w:sz w:val="22"/>
              </w:rPr>
              <w:t>____________________________________________________________________</w:t>
            </w:r>
          </w:p>
          <w:p w:rsidR="0084456E" w:rsidRPr="00036022" w:rsidRDefault="0084456E" w:rsidP="0084456E">
            <w:pPr>
              <w:pStyle w:val="ConsPlusNormal"/>
              <w:rPr>
                <w:rFonts w:ascii="Times New Roman" w:hAnsi="Times New Roman" w:cs="Times New Roman"/>
              </w:rPr>
            </w:pPr>
            <w:r w:rsidRPr="00036022">
              <w:rPr>
                <w:rFonts w:ascii="Times New Roman" w:hAnsi="Times New Roman" w:cs="Times New Roman"/>
                <w:sz w:val="22"/>
              </w:rPr>
              <w:t>______________________________________________________________________________</w:t>
            </w:r>
          </w:p>
        </w:tc>
      </w:tr>
      <w:tr w:rsidR="0084456E" w:rsidRPr="00036022" w:rsidTr="0084456E">
        <w:tc>
          <w:tcPr>
            <w:tcW w:w="9639" w:type="dxa"/>
            <w:gridSpan w:val="3"/>
            <w:tcBorders>
              <w:top w:val="nil"/>
              <w:left w:val="single" w:sz="4" w:space="0" w:color="auto"/>
              <w:bottom w:val="nil"/>
              <w:right w:val="single" w:sz="4" w:space="0" w:color="auto"/>
            </w:tcBorders>
          </w:tcPr>
          <w:p w:rsidR="0084456E" w:rsidRPr="00036022" w:rsidRDefault="0084456E" w:rsidP="0084456E">
            <w:pPr>
              <w:pStyle w:val="ConsPlusNormal"/>
              <w:rPr>
                <w:rFonts w:ascii="Times New Roman" w:hAnsi="Times New Roman" w:cs="Times New Roman"/>
              </w:rPr>
            </w:pPr>
            <w:r>
              <w:rPr>
                <w:rFonts w:ascii="Times New Roman" w:hAnsi="Times New Roman" w:cs="Times New Roman"/>
                <w:sz w:val="22"/>
              </w:rPr>
              <w:t>Номер основного д</w:t>
            </w:r>
            <w:r w:rsidRPr="00036022">
              <w:rPr>
                <w:rFonts w:ascii="Times New Roman" w:hAnsi="Times New Roman" w:cs="Times New Roman"/>
                <w:sz w:val="22"/>
              </w:rPr>
              <w:t>окумент</w:t>
            </w:r>
            <w:r>
              <w:rPr>
                <w:rFonts w:ascii="Times New Roman" w:hAnsi="Times New Roman" w:cs="Times New Roman"/>
                <w:sz w:val="22"/>
              </w:rPr>
              <w:t>а</w:t>
            </w:r>
            <w:r w:rsidRPr="00036022">
              <w:rPr>
                <w:rFonts w:ascii="Times New Roman" w:hAnsi="Times New Roman" w:cs="Times New Roman"/>
                <w:sz w:val="22"/>
              </w:rPr>
              <w:t>, удостоверяющ</w:t>
            </w:r>
            <w:r>
              <w:rPr>
                <w:rFonts w:ascii="Times New Roman" w:hAnsi="Times New Roman" w:cs="Times New Roman"/>
                <w:sz w:val="22"/>
              </w:rPr>
              <w:t>его</w:t>
            </w:r>
            <w:r w:rsidRPr="00036022">
              <w:rPr>
                <w:rFonts w:ascii="Times New Roman" w:hAnsi="Times New Roman" w:cs="Times New Roman"/>
                <w:sz w:val="22"/>
              </w:rPr>
              <w:t xml:space="preserve"> личность субъекта персональных данных</w:t>
            </w:r>
            <w:r>
              <w:rPr>
                <w:rFonts w:ascii="Times New Roman" w:hAnsi="Times New Roman" w:cs="Times New Roman"/>
                <w:sz w:val="22"/>
              </w:rPr>
              <w:t xml:space="preserve"> (представителя субъекта персональных данных)</w:t>
            </w:r>
            <w:r w:rsidRPr="00036022">
              <w:rPr>
                <w:rFonts w:ascii="Times New Roman" w:hAnsi="Times New Roman" w:cs="Times New Roman"/>
                <w:sz w:val="22"/>
              </w:rPr>
              <w:t>, дата его выдачи и выдавший орган _______________________________________________________________</w:t>
            </w:r>
            <w:r>
              <w:rPr>
                <w:rFonts w:ascii="Times New Roman" w:hAnsi="Times New Roman" w:cs="Times New Roman"/>
                <w:sz w:val="22"/>
              </w:rPr>
              <w:t>_____________________</w:t>
            </w:r>
          </w:p>
          <w:p w:rsidR="0084456E" w:rsidRDefault="0084456E" w:rsidP="0084456E">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84456E" w:rsidRDefault="0084456E" w:rsidP="0084456E">
            <w:pPr>
              <w:pStyle w:val="ConsPlusNormal"/>
              <w:rPr>
                <w:rFonts w:ascii="Times New Roman" w:hAnsi="Times New Roman" w:cs="Times New Roman"/>
                <w:sz w:val="22"/>
              </w:rPr>
            </w:pPr>
            <w:r w:rsidRPr="00036022">
              <w:rPr>
                <w:rFonts w:ascii="Times New Roman" w:hAnsi="Times New Roman" w:cs="Times New Roman"/>
                <w:sz w:val="22"/>
              </w:rPr>
              <w:t>_____________________________________________________________________________</w:t>
            </w:r>
          </w:p>
          <w:p w:rsidR="0084456E" w:rsidRDefault="0084456E" w:rsidP="0084456E">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84456E" w:rsidRDefault="0084456E" w:rsidP="0084456E">
            <w:pPr>
              <w:pStyle w:val="ConsPlusNormal"/>
              <w:ind w:firstLine="427"/>
              <w:rPr>
                <w:rFonts w:ascii="Times New Roman" w:hAnsi="Times New Roman" w:cs="Times New Roman"/>
              </w:rPr>
            </w:pPr>
            <w:r>
              <w:rPr>
                <w:rFonts w:ascii="Times New Roman" w:hAnsi="Times New Roman" w:cs="Times New Roman"/>
              </w:rPr>
              <w:t xml:space="preserve">   Цель обработки персональных данных __________________________________________________</w:t>
            </w:r>
          </w:p>
          <w:p w:rsidR="0084456E" w:rsidRDefault="0084456E" w:rsidP="0084456E">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84456E" w:rsidRDefault="0084456E" w:rsidP="0084456E">
            <w:pPr>
              <w:autoSpaceDE w:val="0"/>
              <w:autoSpaceDN w:val="0"/>
              <w:adjustRightInd w:val="0"/>
              <w:ind w:firstLine="540"/>
              <w:jc w:val="both"/>
            </w:pPr>
            <w:r>
              <w:t>__________________________________________________________________________________</w:t>
            </w:r>
          </w:p>
          <w:p w:rsidR="0084456E" w:rsidRDefault="0084456E" w:rsidP="0084456E">
            <w:pPr>
              <w:autoSpaceDE w:val="0"/>
              <w:autoSpaceDN w:val="0"/>
              <w:adjustRightInd w:val="0"/>
              <w:ind w:firstLine="540"/>
              <w:jc w:val="both"/>
            </w:pPr>
          </w:p>
          <w:p w:rsidR="0084456E" w:rsidRDefault="0084456E" w:rsidP="0084456E">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84456E" w:rsidRDefault="0084456E" w:rsidP="0084456E">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84456E" w:rsidRDefault="0084456E" w:rsidP="0084456E">
            <w:pPr>
              <w:autoSpaceDE w:val="0"/>
              <w:autoSpaceDN w:val="0"/>
              <w:adjustRightInd w:val="0"/>
              <w:ind w:firstLine="540"/>
              <w:jc w:val="both"/>
            </w:pPr>
          </w:p>
          <w:p w:rsidR="0084456E" w:rsidRDefault="0084456E" w:rsidP="0084456E">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84456E" w:rsidRPr="00036022" w:rsidRDefault="0084456E" w:rsidP="0084456E">
            <w:pPr>
              <w:pStyle w:val="ConsPlusNormal"/>
              <w:rPr>
                <w:rFonts w:ascii="Times New Roman" w:hAnsi="Times New Roman" w:cs="Times New Roman"/>
              </w:rPr>
            </w:pPr>
          </w:p>
        </w:tc>
      </w:tr>
      <w:tr w:rsidR="0084456E" w:rsidRPr="00036022" w:rsidTr="0084456E">
        <w:tc>
          <w:tcPr>
            <w:tcW w:w="9639" w:type="dxa"/>
            <w:gridSpan w:val="3"/>
            <w:tcBorders>
              <w:top w:val="nil"/>
              <w:left w:val="single" w:sz="4" w:space="0" w:color="auto"/>
              <w:bottom w:val="nil"/>
              <w:right w:val="single" w:sz="4" w:space="0" w:color="auto"/>
            </w:tcBorders>
          </w:tcPr>
          <w:p w:rsidR="0084456E" w:rsidRPr="00264135" w:rsidRDefault="0084456E" w:rsidP="0084456E">
            <w:pPr>
              <w:pStyle w:val="ConsPlusNormal"/>
              <w:jc w:val="center"/>
              <w:rPr>
                <w:rFonts w:ascii="Times New Roman" w:hAnsi="Times New Roman" w:cs="Times New Roman"/>
                <w:b/>
              </w:rPr>
            </w:pPr>
            <w:r w:rsidRPr="00264135">
              <w:rPr>
                <w:rFonts w:ascii="Times New Roman" w:hAnsi="Times New Roman" w:cs="Times New Roman"/>
                <w:b/>
                <w:sz w:val="22"/>
              </w:rPr>
              <w:t>СОГЛАСИЕ НА ОБРАБОТКУ ПЕРСОНАЛЬНЫХ ДАННЫХ</w:t>
            </w:r>
          </w:p>
        </w:tc>
      </w:tr>
      <w:tr w:rsidR="0084456E" w:rsidRPr="00036022" w:rsidTr="0084456E">
        <w:tc>
          <w:tcPr>
            <w:tcW w:w="9639" w:type="dxa"/>
            <w:gridSpan w:val="3"/>
            <w:tcBorders>
              <w:top w:val="nil"/>
              <w:left w:val="single" w:sz="4" w:space="0" w:color="auto"/>
              <w:bottom w:val="nil"/>
              <w:right w:val="single" w:sz="4" w:space="0" w:color="auto"/>
            </w:tcBorders>
          </w:tcPr>
          <w:p w:rsidR="0084456E" w:rsidRPr="00264135" w:rsidRDefault="0084456E" w:rsidP="0084456E">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311" w:history="1">
              <w:r w:rsidRPr="00036022">
                <w:rPr>
                  <w:color w:val="0000FF"/>
                  <w:sz w:val="22"/>
                </w:rPr>
                <w:t>частью 3 статьи 3</w:t>
              </w:r>
            </w:hyperlink>
            <w:r w:rsidRPr="00036022">
              <w:rPr>
                <w:sz w:val="22"/>
              </w:rPr>
              <w:t xml:space="preserve"> Федерального закона от 27 июля 2006 г. N 152-ФЗ "О персональных данных", в целях предоставления </w:t>
            </w:r>
            <w:r>
              <w:rPr>
                <w:sz w:val="22"/>
              </w:rPr>
              <w:t>администрацией  Пензенского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84456E" w:rsidRPr="00036022" w:rsidRDefault="0084456E" w:rsidP="0084456E">
            <w:pPr>
              <w:pStyle w:val="ConsPlusNormal"/>
              <w:jc w:val="center"/>
              <w:rPr>
                <w:rFonts w:ascii="Times New Roman" w:hAnsi="Times New Roman" w:cs="Times New Roman"/>
              </w:rPr>
            </w:pPr>
          </w:p>
        </w:tc>
      </w:tr>
      <w:tr w:rsidR="0084456E" w:rsidRPr="00036022" w:rsidTr="0084456E">
        <w:tc>
          <w:tcPr>
            <w:tcW w:w="9639" w:type="dxa"/>
            <w:gridSpan w:val="3"/>
            <w:tcBorders>
              <w:top w:val="nil"/>
              <w:left w:val="single" w:sz="4" w:space="0" w:color="auto"/>
              <w:bottom w:val="nil"/>
              <w:right w:val="single" w:sz="4" w:space="0" w:color="auto"/>
            </w:tcBorders>
          </w:tcPr>
          <w:p w:rsidR="0084456E" w:rsidRPr="00036022" w:rsidRDefault="0084456E" w:rsidP="0084456E">
            <w:pPr>
              <w:pStyle w:val="ConsPlusNormal"/>
              <w:ind w:firstLine="284"/>
              <w:jc w:val="both"/>
              <w:rPr>
                <w:rFonts w:ascii="Times New Roman" w:hAnsi="Times New Roman" w:cs="Times New Roman"/>
              </w:rPr>
            </w:pPr>
            <w:r w:rsidRPr="00036022">
              <w:rPr>
                <w:rFonts w:ascii="Times New Roman" w:hAnsi="Times New Roman" w:cs="Times New Roman"/>
                <w:sz w:val="22"/>
              </w:rPr>
              <w:t>Я согласен</w:t>
            </w:r>
            <w:r>
              <w:rPr>
                <w:rFonts w:ascii="Times New Roman" w:hAnsi="Times New Roman" w:cs="Times New Roman"/>
                <w:sz w:val="22"/>
              </w:rPr>
              <w:t xml:space="preserve"> (на)</w:t>
            </w:r>
            <w:r w:rsidRPr="00036022">
              <w:rPr>
                <w:rFonts w:ascii="Times New Roman" w:hAnsi="Times New Roman" w:cs="Times New Roman"/>
                <w:sz w:val="22"/>
              </w:rPr>
              <w:t xml:space="preserve">, что предоставленные мною персональные данные, которые являются необходимыми для предоставления указанной </w:t>
            </w:r>
            <w:r>
              <w:rPr>
                <w:rFonts w:ascii="Times New Roman" w:hAnsi="Times New Roman" w:cs="Times New Roman"/>
                <w:sz w:val="22"/>
              </w:rPr>
              <w:t>муниципальной</w:t>
            </w:r>
            <w:r w:rsidRPr="00036022">
              <w:rPr>
                <w:rFonts w:ascii="Times New Roman" w:hAnsi="Times New Roman" w:cs="Times New Roman"/>
                <w:sz w:val="22"/>
              </w:rPr>
              <w:t xml:space="preserve"> услуги, будут подвергнуты обработке, предусмотренной Федеральным </w:t>
            </w:r>
            <w:hyperlink r:id="rId312" w:history="1">
              <w:r w:rsidRPr="00036022">
                <w:rPr>
                  <w:rFonts w:ascii="Times New Roman" w:hAnsi="Times New Roman" w:cs="Times New Roman"/>
                  <w:color w:val="0000FF"/>
                  <w:sz w:val="22"/>
                </w:rPr>
                <w:t>законом</w:t>
              </w:r>
            </w:hyperlink>
            <w:r w:rsidRPr="00036022">
              <w:rPr>
                <w:rFonts w:ascii="Times New Roman" w:hAnsi="Times New Roman" w:cs="Times New Roman"/>
                <w:sz w:val="22"/>
              </w:rPr>
              <w:t xml:space="preserve"> от 27 июля 2006 г. N 152-ФЗ. </w:t>
            </w:r>
          </w:p>
        </w:tc>
      </w:tr>
      <w:tr w:rsidR="0084456E" w:rsidRPr="00036022" w:rsidTr="0084456E">
        <w:tc>
          <w:tcPr>
            <w:tcW w:w="1384" w:type="dxa"/>
            <w:tcBorders>
              <w:top w:val="nil"/>
              <w:left w:val="single" w:sz="4" w:space="0" w:color="auto"/>
              <w:bottom w:val="single" w:sz="4" w:space="0" w:color="auto"/>
              <w:right w:val="nil"/>
            </w:tcBorders>
          </w:tcPr>
          <w:p w:rsidR="0084456E" w:rsidRPr="00036022" w:rsidRDefault="0084456E" w:rsidP="0084456E">
            <w:pPr>
              <w:pStyle w:val="ConsPlusNormal"/>
              <w:ind w:firstLine="143"/>
              <w:rPr>
                <w:rFonts w:ascii="Times New Roman" w:hAnsi="Times New Roman" w:cs="Times New Roman"/>
              </w:rPr>
            </w:pPr>
            <w:r w:rsidRPr="00036022">
              <w:rPr>
                <w:rFonts w:ascii="Times New Roman" w:hAnsi="Times New Roman" w:cs="Times New Roman"/>
                <w:sz w:val="22"/>
              </w:rPr>
              <w:t>Подп</w:t>
            </w:r>
            <w:r>
              <w:rPr>
                <w:rFonts w:ascii="Times New Roman" w:hAnsi="Times New Roman" w:cs="Times New Roman"/>
                <w:sz w:val="22"/>
              </w:rPr>
              <w:t>ись</w:t>
            </w:r>
          </w:p>
        </w:tc>
        <w:tc>
          <w:tcPr>
            <w:tcW w:w="5801" w:type="dxa"/>
            <w:tcBorders>
              <w:top w:val="nil"/>
              <w:left w:val="nil"/>
              <w:bottom w:val="single" w:sz="4" w:space="0" w:color="auto"/>
              <w:right w:val="nil"/>
            </w:tcBorders>
          </w:tcPr>
          <w:p w:rsidR="0084456E" w:rsidRDefault="0084456E" w:rsidP="0084456E">
            <w:pPr>
              <w:pStyle w:val="ConsPlusNormal"/>
              <w:jc w:val="center"/>
              <w:rPr>
                <w:rFonts w:ascii="Times New Roman" w:hAnsi="Times New Roman" w:cs="Times New Roman"/>
                <w:sz w:val="22"/>
              </w:rPr>
            </w:pPr>
            <w:r w:rsidRPr="00036022">
              <w:rPr>
                <w:rFonts w:ascii="Times New Roman" w:hAnsi="Times New Roman" w:cs="Times New Roman"/>
                <w:sz w:val="22"/>
              </w:rPr>
              <w:t>_____________________________________________</w:t>
            </w:r>
          </w:p>
          <w:p w:rsidR="0084456E" w:rsidRDefault="0084456E" w:rsidP="0084456E">
            <w:pPr>
              <w:pStyle w:val="ConsPlusNormal"/>
              <w:jc w:val="center"/>
              <w:rPr>
                <w:rFonts w:ascii="Times New Roman" w:hAnsi="Times New Roman" w:cs="Times New Roman"/>
                <w:sz w:val="22"/>
              </w:rPr>
            </w:pPr>
          </w:p>
          <w:p w:rsidR="0084456E" w:rsidRDefault="0084456E" w:rsidP="0084456E">
            <w:pPr>
              <w:pStyle w:val="ConsPlusNormal"/>
              <w:jc w:val="center"/>
              <w:rPr>
                <w:rFonts w:ascii="Times New Roman" w:hAnsi="Times New Roman" w:cs="Times New Roman"/>
                <w:sz w:val="22"/>
              </w:rPr>
            </w:pPr>
          </w:p>
          <w:p w:rsidR="0084456E" w:rsidRPr="00036022" w:rsidRDefault="0084456E" w:rsidP="0084456E">
            <w:pPr>
              <w:pStyle w:val="ConsPlusNormal"/>
              <w:jc w:val="center"/>
              <w:rPr>
                <w:rFonts w:ascii="Times New Roman" w:hAnsi="Times New Roman" w:cs="Times New Roman"/>
              </w:rPr>
            </w:pPr>
          </w:p>
        </w:tc>
        <w:tc>
          <w:tcPr>
            <w:tcW w:w="2454" w:type="dxa"/>
            <w:tcBorders>
              <w:top w:val="nil"/>
              <w:left w:val="nil"/>
              <w:bottom w:val="single" w:sz="4" w:space="0" w:color="auto"/>
              <w:right w:val="single" w:sz="4" w:space="0" w:color="auto"/>
            </w:tcBorders>
          </w:tcPr>
          <w:p w:rsidR="0084456E" w:rsidRDefault="0084456E" w:rsidP="0084456E">
            <w:pPr>
              <w:pStyle w:val="ConsPlusNormal"/>
              <w:ind w:left="24"/>
              <w:rPr>
                <w:rFonts w:ascii="Times New Roman" w:hAnsi="Times New Roman" w:cs="Times New Roman"/>
                <w:sz w:val="22"/>
              </w:rPr>
            </w:pPr>
            <w:r w:rsidRPr="00036022">
              <w:rPr>
                <w:rFonts w:ascii="Times New Roman" w:hAnsi="Times New Roman" w:cs="Times New Roman"/>
                <w:sz w:val="22"/>
              </w:rPr>
              <w:t>Дата _____________</w:t>
            </w:r>
          </w:p>
          <w:p w:rsidR="0084456E" w:rsidRDefault="0084456E" w:rsidP="0084456E">
            <w:pPr>
              <w:pStyle w:val="ConsPlusNormal"/>
              <w:ind w:left="24"/>
              <w:rPr>
                <w:rFonts w:ascii="Times New Roman" w:hAnsi="Times New Roman" w:cs="Times New Roman"/>
                <w:sz w:val="22"/>
              </w:rPr>
            </w:pPr>
          </w:p>
          <w:p w:rsidR="0084456E" w:rsidRDefault="0084456E" w:rsidP="0084456E">
            <w:pPr>
              <w:pStyle w:val="ConsPlusNormal"/>
              <w:ind w:left="24"/>
              <w:rPr>
                <w:rFonts w:ascii="Times New Roman" w:hAnsi="Times New Roman" w:cs="Times New Roman"/>
                <w:sz w:val="22"/>
              </w:rPr>
            </w:pPr>
          </w:p>
          <w:p w:rsidR="0084456E" w:rsidRDefault="0084456E" w:rsidP="0084456E">
            <w:pPr>
              <w:pStyle w:val="ConsPlusNormal"/>
              <w:ind w:left="24"/>
              <w:rPr>
                <w:rFonts w:ascii="Times New Roman" w:hAnsi="Times New Roman" w:cs="Times New Roman"/>
                <w:sz w:val="22"/>
              </w:rPr>
            </w:pPr>
          </w:p>
          <w:p w:rsidR="0084456E" w:rsidRPr="00036022" w:rsidRDefault="0084456E" w:rsidP="0084456E">
            <w:pPr>
              <w:pStyle w:val="ConsPlusNormal"/>
              <w:ind w:left="24"/>
              <w:rPr>
                <w:rFonts w:ascii="Times New Roman" w:hAnsi="Times New Roman" w:cs="Times New Roman"/>
              </w:rPr>
            </w:pPr>
          </w:p>
        </w:tc>
      </w:tr>
    </w:tbl>
    <w:p w:rsidR="0084456E" w:rsidRDefault="0084456E" w:rsidP="008E1ED9">
      <w:pPr>
        <w:pStyle w:val="ConsTitle"/>
        <w:ind w:left="567" w:right="565"/>
        <w:jc w:val="center"/>
        <w:rPr>
          <w:rFonts w:ascii="Times New Roman" w:hAnsi="Times New Roman" w:cs="Times New Roman"/>
          <w:sz w:val="22"/>
          <w:szCs w:val="22"/>
        </w:rPr>
      </w:pPr>
    </w:p>
    <w:p w:rsidR="0084456E" w:rsidRDefault="0084456E" w:rsidP="008E1ED9">
      <w:pPr>
        <w:pStyle w:val="ConsTitle"/>
        <w:ind w:left="567" w:right="565"/>
        <w:jc w:val="center"/>
        <w:rPr>
          <w:rFonts w:ascii="Times New Roman" w:hAnsi="Times New Roman" w:cs="Times New Roman"/>
          <w:sz w:val="22"/>
          <w:szCs w:val="22"/>
        </w:rPr>
      </w:pPr>
    </w:p>
    <w:sectPr w:rsidR="0084456E" w:rsidSect="000F1C71">
      <w:pgSz w:w="11906" w:h="16838"/>
      <w:pgMar w:top="426"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4E8FA20"/>
    <w:lvl w:ilvl="0">
      <w:start w:val="1"/>
      <w:numFmt w:val="decimal"/>
      <w:lvlText w:val="%1."/>
      <w:lvlJc w:val="left"/>
      <w:pPr>
        <w:tabs>
          <w:tab w:val="num" w:pos="1492"/>
        </w:tabs>
        <w:ind w:left="1492" w:hanging="360"/>
      </w:pPr>
    </w:lvl>
  </w:abstractNum>
  <w:abstractNum w:abstractNumId="1">
    <w:nsid w:val="FFFFFF7D"/>
    <w:multiLevelType w:val="singleLevel"/>
    <w:tmpl w:val="67409A8E"/>
    <w:lvl w:ilvl="0">
      <w:start w:val="1"/>
      <w:numFmt w:val="decimal"/>
      <w:lvlText w:val="%1."/>
      <w:lvlJc w:val="left"/>
      <w:pPr>
        <w:tabs>
          <w:tab w:val="num" w:pos="1209"/>
        </w:tabs>
        <w:ind w:left="1209" w:hanging="360"/>
      </w:pPr>
    </w:lvl>
  </w:abstractNum>
  <w:abstractNum w:abstractNumId="2">
    <w:nsid w:val="FFFFFF7E"/>
    <w:multiLevelType w:val="singleLevel"/>
    <w:tmpl w:val="7F742136"/>
    <w:lvl w:ilvl="0">
      <w:start w:val="1"/>
      <w:numFmt w:val="decimal"/>
      <w:lvlText w:val="%1."/>
      <w:lvlJc w:val="left"/>
      <w:pPr>
        <w:tabs>
          <w:tab w:val="num" w:pos="926"/>
        </w:tabs>
        <w:ind w:left="926" w:hanging="360"/>
      </w:pPr>
    </w:lvl>
  </w:abstractNum>
  <w:abstractNum w:abstractNumId="3">
    <w:nsid w:val="FFFFFF7F"/>
    <w:multiLevelType w:val="singleLevel"/>
    <w:tmpl w:val="9F84F3EE"/>
    <w:lvl w:ilvl="0">
      <w:start w:val="1"/>
      <w:numFmt w:val="decimal"/>
      <w:lvlText w:val="%1."/>
      <w:lvlJc w:val="left"/>
      <w:pPr>
        <w:tabs>
          <w:tab w:val="num" w:pos="643"/>
        </w:tabs>
        <w:ind w:left="643" w:hanging="360"/>
      </w:pPr>
    </w:lvl>
  </w:abstractNum>
  <w:abstractNum w:abstractNumId="4">
    <w:nsid w:val="FFFFFF80"/>
    <w:multiLevelType w:val="singleLevel"/>
    <w:tmpl w:val="202471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5E34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CE66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6E46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10C8BE"/>
    <w:lvl w:ilvl="0">
      <w:start w:val="1"/>
      <w:numFmt w:val="decimal"/>
      <w:lvlText w:val="%1."/>
      <w:lvlJc w:val="left"/>
      <w:pPr>
        <w:tabs>
          <w:tab w:val="num" w:pos="360"/>
        </w:tabs>
        <w:ind w:left="360" w:hanging="360"/>
      </w:pPr>
    </w:lvl>
  </w:abstractNum>
  <w:abstractNum w:abstractNumId="9">
    <w:nsid w:val="FFFFFF89"/>
    <w:multiLevelType w:val="singleLevel"/>
    <w:tmpl w:val="B2EA383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3"/>
    <w:multiLevelType w:val="singleLevel"/>
    <w:tmpl w:val="00000003"/>
    <w:name w:val="WW8Num10"/>
    <w:lvl w:ilvl="0">
      <w:start w:val="1"/>
      <w:numFmt w:val="bullet"/>
      <w:lvlText w:val="-"/>
      <w:lvlJc w:val="left"/>
      <w:pPr>
        <w:tabs>
          <w:tab w:val="num" w:pos="927"/>
        </w:tabs>
        <w:ind w:left="927" w:hanging="360"/>
      </w:pPr>
      <w:rPr>
        <w:rFonts w:ascii="Times New Roman" w:hAnsi="Times New Roman" w:cs="Times New Roman"/>
      </w:rPr>
    </w:lvl>
  </w:abstractNum>
  <w:abstractNum w:abstractNumId="12">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43"/>
    <w:multiLevelType w:val="multilevel"/>
    <w:tmpl w:val="0BB0BD5E"/>
    <w:lvl w:ilvl="0">
      <w:start w:val="18"/>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4">
    <w:nsid w:val="031142C7"/>
    <w:multiLevelType w:val="hybridMultilevel"/>
    <w:tmpl w:val="46BCF4F4"/>
    <w:lvl w:ilvl="0" w:tplc="AC5A645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7AE514B"/>
    <w:multiLevelType w:val="multilevel"/>
    <w:tmpl w:val="C4FA5BC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080F5EAB"/>
    <w:multiLevelType w:val="hybridMultilevel"/>
    <w:tmpl w:val="49803B22"/>
    <w:lvl w:ilvl="0" w:tplc="90848F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CC62B79"/>
    <w:multiLevelType w:val="multilevel"/>
    <w:tmpl w:val="04EA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3637EFB"/>
    <w:multiLevelType w:val="hybridMultilevel"/>
    <w:tmpl w:val="E09A2C32"/>
    <w:lvl w:ilvl="0" w:tplc="447CA01C">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9">
    <w:nsid w:val="1A6E1A8D"/>
    <w:multiLevelType w:val="hybridMultilevel"/>
    <w:tmpl w:val="CBCE5D08"/>
    <w:lvl w:ilvl="0" w:tplc="A740D2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0407ABB"/>
    <w:multiLevelType w:val="hybridMultilevel"/>
    <w:tmpl w:val="6C3801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0A310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25817D7"/>
    <w:multiLevelType w:val="multilevel"/>
    <w:tmpl w:val="94EC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6D326B"/>
    <w:multiLevelType w:val="hybridMultilevel"/>
    <w:tmpl w:val="814811E4"/>
    <w:lvl w:ilvl="0" w:tplc="987A1D9C">
      <w:start w:val="1"/>
      <w:numFmt w:val="decimal"/>
      <w:lvlText w:val="%1)"/>
      <w:lvlJc w:val="left"/>
      <w:pPr>
        <w:ind w:left="1422" w:hanging="85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220A3F"/>
    <w:multiLevelType w:val="hybridMultilevel"/>
    <w:tmpl w:val="9CA275A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40634C0A"/>
    <w:multiLevelType w:val="hybridMultilevel"/>
    <w:tmpl w:val="729A1330"/>
    <w:lvl w:ilvl="0" w:tplc="A0345C5A">
      <w:start w:val="1"/>
      <w:numFmt w:val="bullet"/>
      <w:lvlText w:val="-"/>
      <w:lvlJc w:val="left"/>
      <w:pPr>
        <w:tabs>
          <w:tab w:val="num" w:pos="1185"/>
        </w:tabs>
        <w:ind w:left="1185" w:hanging="46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1064541"/>
    <w:multiLevelType w:val="multilevel"/>
    <w:tmpl w:val="B316EA20"/>
    <w:lvl w:ilvl="0">
      <w:start w:val="1"/>
      <w:numFmt w:val="upperRoman"/>
      <w:lvlText w:val="%1"/>
      <w:lvlJc w:val="left"/>
      <w:pPr>
        <w:tabs>
          <w:tab w:val="num" w:pos="720"/>
        </w:tabs>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AFC6CAE"/>
    <w:multiLevelType w:val="hybridMultilevel"/>
    <w:tmpl w:val="C8E0C4CE"/>
    <w:lvl w:ilvl="0" w:tplc="819E0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C5528BA"/>
    <w:multiLevelType w:val="hybridMultilevel"/>
    <w:tmpl w:val="26307D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D297219"/>
    <w:multiLevelType w:val="multilevel"/>
    <w:tmpl w:val="DC00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D463B93"/>
    <w:multiLevelType w:val="multilevel"/>
    <w:tmpl w:val="675A871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DDD5415"/>
    <w:multiLevelType w:val="hybridMultilevel"/>
    <w:tmpl w:val="02188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8B265F"/>
    <w:multiLevelType w:val="hybridMultilevel"/>
    <w:tmpl w:val="6CA8D6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B0B0DE5"/>
    <w:multiLevelType w:val="hybridMultilevel"/>
    <w:tmpl w:val="CC22B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3835E2"/>
    <w:multiLevelType w:val="multilevel"/>
    <w:tmpl w:val="D81C4C2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5"/>
      <w:numFmt w:val="decimal"/>
      <w:lvlText w:val="%1.%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D2E0314"/>
    <w:multiLevelType w:val="hybridMultilevel"/>
    <w:tmpl w:val="AB542ADE"/>
    <w:lvl w:ilvl="0" w:tplc="A94C346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7A873FA"/>
    <w:multiLevelType w:val="hybridMultilevel"/>
    <w:tmpl w:val="56AEE260"/>
    <w:lvl w:ilvl="0" w:tplc="7FB6C8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D1E5C9D"/>
    <w:multiLevelType w:val="hybridMultilevel"/>
    <w:tmpl w:val="E0640732"/>
    <w:lvl w:ilvl="0" w:tplc="D17051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F2D58F9"/>
    <w:multiLevelType w:val="multilevel"/>
    <w:tmpl w:val="078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F736F50"/>
    <w:multiLevelType w:val="hybridMultilevel"/>
    <w:tmpl w:val="67802D6A"/>
    <w:lvl w:ilvl="0" w:tplc="73CCE1F8">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15A4739"/>
    <w:multiLevelType w:val="multilevel"/>
    <w:tmpl w:val="324A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23651C"/>
    <w:multiLevelType w:val="hybridMultilevel"/>
    <w:tmpl w:val="F0B29AEA"/>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54B1188"/>
    <w:multiLevelType w:val="hybridMultilevel"/>
    <w:tmpl w:val="C0CAB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EE0433"/>
    <w:multiLevelType w:val="multilevel"/>
    <w:tmpl w:val="D81C4C2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5"/>
      <w:numFmt w:val="decimal"/>
      <w:lvlText w:val="%1.%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F0D60E3"/>
    <w:multiLevelType w:val="multilevel"/>
    <w:tmpl w:val="67F8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8"/>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num>
  <w:num w:numId="8">
    <w:abstractNumId w:val="38"/>
  </w:num>
  <w:num w:numId="9">
    <w:abstractNumId w:val="32"/>
  </w:num>
  <w:num w:numId="10">
    <w:abstractNumId w:val="42"/>
  </w:num>
  <w:num w:numId="11">
    <w:abstractNumId w:val="22"/>
  </w:num>
  <w:num w:numId="12">
    <w:abstractNumId w:val="43"/>
  </w:num>
  <w:num w:numId="13">
    <w:abstractNumId w:val="26"/>
  </w:num>
  <w:num w:numId="14">
    <w:abstractNumId w:val="14"/>
  </w:num>
  <w:num w:numId="15">
    <w:abstractNumId w:val="2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33"/>
  </w:num>
  <w:num w:numId="28">
    <w:abstractNumId w:val="34"/>
  </w:num>
  <w:num w:numId="29">
    <w:abstractNumId w:val="11"/>
  </w:num>
  <w:num w:numId="30">
    <w:abstractNumId w:val="12"/>
  </w:num>
  <w:num w:numId="31">
    <w:abstractNumId w:val="19"/>
  </w:num>
  <w:num w:numId="32">
    <w:abstractNumId w:val="29"/>
  </w:num>
  <w:num w:numId="33">
    <w:abstractNumId w:val="45"/>
  </w:num>
  <w:num w:numId="34">
    <w:abstractNumId w:val="41"/>
  </w:num>
  <w:num w:numId="35">
    <w:abstractNumId w:val="39"/>
  </w:num>
  <w:num w:numId="36">
    <w:abstractNumId w:val="30"/>
  </w:num>
  <w:num w:numId="37">
    <w:abstractNumId w:val="17"/>
  </w:num>
  <w:num w:numId="38">
    <w:abstractNumId w:val="23"/>
  </w:num>
  <w:num w:numId="39">
    <w:abstractNumId w:val="27"/>
  </w:num>
  <w:num w:numId="40">
    <w:abstractNumId w:val="31"/>
  </w:num>
  <w:num w:numId="41">
    <w:abstractNumId w:val="13"/>
  </w:num>
  <w:num w:numId="42">
    <w:abstractNumId w:val="15"/>
  </w:num>
  <w:num w:numId="43">
    <w:abstractNumId w:val="35"/>
  </w:num>
  <w:num w:numId="44">
    <w:abstractNumId w:val="44"/>
  </w:num>
  <w:num w:numId="45">
    <w:abstractNumId w:val="36"/>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FA546A"/>
    <w:rsid w:val="000204E4"/>
    <w:rsid w:val="00052A82"/>
    <w:rsid w:val="00053A7C"/>
    <w:rsid w:val="0006017C"/>
    <w:rsid w:val="000752F5"/>
    <w:rsid w:val="000822E6"/>
    <w:rsid w:val="000B0DBA"/>
    <w:rsid w:val="000D165A"/>
    <w:rsid w:val="000F1C71"/>
    <w:rsid w:val="000F6ACB"/>
    <w:rsid w:val="00133713"/>
    <w:rsid w:val="00140971"/>
    <w:rsid w:val="00164C81"/>
    <w:rsid w:val="001653F8"/>
    <w:rsid w:val="00176A36"/>
    <w:rsid w:val="00181A8A"/>
    <w:rsid w:val="0018275C"/>
    <w:rsid w:val="00182D97"/>
    <w:rsid w:val="001C2EAD"/>
    <w:rsid w:val="001C3746"/>
    <w:rsid w:val="001E0775"/>
    <w:rsid w:val="001F07AA"/>
    <w:rsid w:val="002008B9"/>
    <w:rsid w:val="00212052"/>
    <w:rsid w:val="002344D6"/>
    <w:rsid w:val="00236BDE"/>
    <w:rsid w:val="002B76A0"/>
    <w:rsid w:val="002C55AA"/>
    <w:rsid w:val="002D675D"/>
    <w:rsid w:val="002E07B9"/>
    <w:rsid w:val="002F05CB"/>
    <w:rsid w:val="00300F09"/>
    <w:rsid w:val="0030372B"/>
    <w:rsid w:val="003053AC"/>
    <w:rsid w:val="003144E0"/>
    <w:rsid w:val="003356A8"/>
    <w:rsid w:val="00367F76"/>
    <w:rsid w:val="00387557"/>
    <w:rsid w:val="003925F5"/>
    <w:rsid w:val="00392AE8"/>
    <w:rsid w:val="003A410D"/>
    <w:rsid w:val="003C16CD"/>
    <w:rsid w:val="003F184B"/>
    <w:rsid w:val="003F32EC"/>
    <w:rsid w:val="0040154B"/>
    <w:rsid w:val="0041259D"/>
    <w:rsid w:val="004318D2"/>
    <w:rsid w:val="0043599C"/>
    <w:rsid w:val="0044047D"/>
    <w:rsid w:val="00447458"/>
    <w:rsid w:val="004516F4"/>
    <w:rsid w:val="004577ED"/>
    <w:rsid w:val="00484CDC"/>
    <w:rsid w:val="004B62D5"/>
    <w:rsid w:val="004B7FE2"/>
    <w:rsid w:val="004D4AAC"/>
    <w:rsid w:val="004D6100"/>
    <w:rsid w:val="004D6E75"/>
    <w:rsid w:val="004F21D0"/>
    <w:rsid w:val="004F6157"/>
    <w:rsid w:val="005132CF"/>
    <w:rsid w:val="00515579"/>
    <w:rsid w:val="0054314C"/>
    <w:rsid w:val="00575D1E"/>
    <w:rsid w:val="00583A6C"/>
    <w:rsid w:val="005B5A88"/>
    <w:rsid w:val="005C6357"/>
    <w:rsid w:val="005D78F1"/>
    <w:rsid w:val="005E1DC2"/>
    <w:rsid w:val="00627213"/>
    <w:rsid w:val="00631661"/>
    <w:rsid w:val="006351D1"/>
    <w:rsid w:val="006438BC"/>
    <w:rsid w:val="0064458B"/>
    <w:rsid w:val="00655009"/>
    <w:rsid w:val="0067556E"/>
    <w:rsid w:val="00681752"/>
    <w:rsid w:val="00682EBB"/>
    <w:rsid w:val="006926B8"/>
    <w:rsid w:val="006A0A25"/>
    <w:rsid w:val="006A4CAF"/>
    <w:rsid w:val="006B0DEA"/>
    <w:rsid w:val="006B1A4E"/>
    <w:rsid w:val="006B4BDC"/>
    <w:rsid w:val="006B6CC2"/>
    <w:rsid w:val="006C51BC"/>
    <w:rsid w:val="006C66F3"/>
    <w:rsid w:val="006D0979"/>
    <w:rsid w:val="006D583D"/>
    <w:rsid w:val="006E1907"/>
    <w:rsid w:val="007006BF"/>
    <w:rsid w:val="00710FDA"/>
    <w:rsid w:val="00713910"/>
    <w:rsid w:val="0071697A"/>
    <w:rsid w:val="007466F6"/>
    <w:rsid w:val="00747642"/>
    <w:rsid w:val="0075452F"/>
    <w:rsid w:val="00754730"/>
    <w:rsid w:val="0077036B"/>
    <w:rsid w:val="00786BA1"/>
    <w:rsid w:val="00795CB5"/>
    <w:rsid w:val="007C440A"/>
    <w:rsid w:val="007C5410"/>
    <w:rsid w:val="007D69BC"/>
    <w:rsid w:val="007E043E"/>
    <w:rsid w:val="007E24EB"/>
    <w:rsid w:val="007F3168"/>
    <w:rsid w:val="007F7F79"/>
    <w:rsid w:val="0080277A"/>
    <w:rsid w:val="00813C88"/>
    <w:rsid w:val="00841156"/>
    <w:rsid w:val="00843896"/>
    <w:rsid w:val="0084456E"/>
    <w:rsid w:val="00852FDF"/>
    <w:rsid w:val="008667DE"/>
    <w:rsid w:val="00872831"/>
    <w:rsid w:val="008779EF"/>
    <w:rsid w:val="00880F1A"/>
    <w:rsid w:val="00893BBA"/>
    <w:rsid w:val="008E1ED9"/>
    <w:rsid w:val="008E3A53"/>
    <w:rsid w:val="00923E0E"/>
    <w:rsid w:val="009422D5"/>
    <w:rsid w:val="009452FF"/>
    <w:rsid w:val="00946672"/>
    <w:rsid w:val="009554E8"/>
    <w:rsid w:val="00974A93"/>
    <w:rsid w:val="00981AF8"/>
    <w:rsid w:val="009831F4"/>
    <w:rsid w:val="009C3159"/>
    <w:rsid w:val="009E5E63"/>
    <w:rsid w:val="009E736B"/>
    <w:rsid w:val="00A07F6F"/>
    <w:rsid w:val="00A43A2D"/>
    <w:rsid w:val="00A8280C"/>
    <w:rsid w:val="00A84AC2"/>
    <w:rsid w:val="00AA6BD6"/>
    <w:rsid w:val="00AC2518"/>
    <w:rsid w:val="00AD0777"/>
    <w:rsid w:val="00AD3148"/>
    <w:rsid w:val="00AE17AB"/>
    <w:rsid w:val="00AE660B"/>
    <w:rsid w:val="00AF2B8C"/>
    <w:rsid w:val="00B05155"/>
    <w:rsid w:val="00B10F57"/>
    <w:rsid w:val="00B263DD"/>
    <w:rsid w:val="00B52BD1"/>
    <w:rsid w:val="00B61AA7"/>
    <w:rsid w:val="00B7346F"/>
    <w:rsid w:val="00BA0921"/>
    <w:rsid w:val="00BA0A94"/>
    <w:rsid w:val="00BB6A32"/>
    <w:rsid w:val="00BD35F3"/>
    <w:rsid w:val="00BE44F7"/>
    <w:rsid w:val="00C06587"/>
    <w:rsid w:val="00C375AB"/>
    <w:rsid w:val="00C37826"/>
    <w:rsid w:val="00C70FEA"/>
    <w:rsid w:val="00C74F81"/>
    <w:rsid w:val="00C85B45"/>
    <w:rsid w:val="00CB0393"/>
    <w:rsid w:val="00CB2540"/>
    <w:rsid w:val="00CD2525"/>
    <w:rsid w:val="00CF74AE"/>
    <w:rsid w:val="00D32931"/>
    <w:rsid w:val="00D40A03"/>
    <w:rsid w:val="00D40DB1"/>
    <w:rsid w:val="00D45031"/>
    <w:rsid w:val="00D50E52"/>
    <w:rsid w:val="00D54694"/>
    <w:rsid w:val="00D54DAD"/>
    <w:rsid w:val="00D639EF"/>
    <w:rsid w:val="00D72C00"/>
    <w:rsid w:val="00D83510"/>
    <w:rsid w:val="00DD3E41"/>
    <w:rsid w:val="00DD696A"/>
    <w:rsid w:val="00E06DAE"/>
    <w:rsid w:val="00E302A3"/>
    <w:rsid w:val="00E302AC"/>
    <w:rsid w:val="00E53300"/>
    <w:rsid w:val="00E560E7"/>
    <w:rsid w:val="00E66C8B"/>
    <w:rsid w:val="00E75F91"/>
    <w:rsid w:val="00E860C2"/>
    <w:rsid w:val="00E920EB"/>
    <w:rsid w:val="00EA125A"/>
    <w:rsid w:val="00EB4879"/>
    <w:rsid w:val="00EC2535"/>
    <w:rsid w:val="00EC5E0F"/>
    <w:rsid w:val="00ED553B"/>
    <w:rsid w:val="00EE720D"/>
    <w:rsid w:val="00EF0B41"/>
    <w:rsid w:val="00F04394"/>
    <w:rsid w:val="00F173EA"/>
    <w:rsid w:val="00F24B77"/>
    <w:rsid w:val="00F5345D"/>
    <w:rsid w:val="00F86CA0"/>
    <w:rsid w:val="00FA035E"/>
    <w:rsid w:val="00FA546A"/>
    <w:rsid w:val="00FB51B3"/>
    <w:rsid w:val="00FC7846"/>
    <w:rsid w:val="00FE0080"/>
    <w:rsid w:val="00FE2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46A"/>
    <w:pPr>
      <w:widowControl w:val="0"/>
    </w:pPr>
  </w:style>
  <w:style w:type="paragraph" w:styleId="1">
    <w:name w:val="heading 1"/>
    <w:basedOn w:val="a"/>
    <w:next w:val="a"/>
    <w:link w:val="10"/>
    <w:qFormat/>
    <w:rsid w:val="007F7F7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B7FE2"/>
    <w:pPr>
      <w:keepNext/>
      <w:widowControl/>
      <w:spacing w:before="240" w:after="60"/>
      <w:outlineLvl w:val="1"/>
    </w:pPr>
    <w:rPr>
      <w:rFonts w:ascii="Arial" w:hAnsi="Arial" w:cs="Arial"/>
      <w:b/>
      <w:bCs/>
      <w:i/>
      <w:iCs/>
      <w:sz w:val="28"/>
      <w:szCs w:val="28"/>
    </w:rPr>
  </w:style>
  <w:style w:type="paragraph" w:styleId="3">
    <w:name w:val="heading 3"/>
    <w:basedOn w:val="a"/>
    <w:next w:val="a"/>
    <w:link w:val="30"/>
    <w:qFormat/>
    <w:rsid w:val="00FA546A"/>
    <w:pPr>
      <w:keepNext/>
      <w:widowControl/>
      <w:jc w:val="center"/>
      <w:outlineLvl w:val="2"/>
    </w:pPr>
    <w:rPr>
      <w:b/>
      <w:sz w:val="40"/>
    </w:rPr>
  </w:style>
  <w:style w:type="paragraph" w:styleId="4">
    <w:name w:val="heading 4"/>
    <w:basedOn w:val="a"/>
    <w:next w:val="a"/>
    <w:link w:val="40"/>
    <w:qFormat/>
    <w:rsid w:val="00923E0E"/>
    <w:pPr>
      <w:keepNext/>
      <w:widowControl/>
      <w:autoSpaceDE w:val="0"/>
      <w:autoSpaceDN w:val="0"/>
      <w:adjustRightInd w:val="0"/>
      <w:outlineLvl w:val="3"/>
    </w:pPr>
    <w:rPr>
      <w:bCs/>
      <w:sz w:val="28"/>
      <w:szCs w:val="28"/>
    </w:rPr>
  </w:style>
  <w:style w:type="paragraph" w:styleId="5">
    <w:name w:val="heading 5"/>
    <w:basedOn w:val="a"/>
    <w:next w:val="a"/>
    <w:link w:val="50"/>
    <w:qFormat/>
    <w:rsid w:val="00923E0E"/>
    <w:pPr>
      <w:keepNext/>
      <w:widowControl/>
      <w:autoSpaceDE w:val="0"/>
      <w:autoSpaceDN w:val="0"/>
      <w:adjustRightInd w:val="0"/>
      <w:jc w:val="center"/>
      <w:outlineLvl w:val="4"/>
    </w:pPr>
    <w:rPr>
      <w:b/>
      <w:sz w:val="28"/>
      <w:szCs w:val="28"/>
    </w:rPr>
  </w:style>
  <w:style w:type="paragraph" w:styleId="6">
    <w:name w:val="heading 6"/>
    <w:basedOn w:val="a"/>
    <w:next w:val="a"/>
    <w:link w:val="60"/>
    <w:qFormat/>
    <w:rsid w:val="00ED553B"/>
    <w:pPr>
      <w:keepNext/>
      <w:widowControl/>
      <w:tabs>
        <w:tab w:val="num" w:pos="4260"/>
      </w:tabs>
      <w:suppressAutoHyphens/>
      <w:ind w:left="-284" w:firstLine="644"/>
      <w:jc w:val="both"/>
      <w:outlineLvl w:val="5"/>
    </w:pPr>
    <w:rPr>
      <w:sz w:val="28"/>
      <w:lang w:eastAsia="ar-SA"/>
    </w:rPr>
  </w:style>
  <w:style w:type="paragraph" w:styleId="7">
    <w:name w:val="heading 7"/>
    <w:basedOn w:val="a"/>
    <w:next w:val="a"/>
    <w:link w:val="70"/>
    <w:qFormat/>
    <w:rsid w:val="00ED553B"/>
    <w:pPr>
      <w:keepNext/>
      <w:widowControl/>
      <w:tabs>
        <w:tab w:val="num" w:pos="4980"/>
      </w:tabs>
      <w:suppressAutoHyphens/>
      <w:ind w:left="4980" w:hanging="360"/>
      <w:jc w:val="center"/>
      <w:outlineLvl w:val="6"/>
    </w:pPr>
    <w:rPr>
      <w:b/>
      <w:bCs/>
      <w:sz w:val="24"/>
      <w:lang w:eastAsia="ar-SA"/>
    </w:rPr>
  </w:style>
  <w:style w:type="paragraph" w:styleId="8">
    <w:name w:val="heading 8"/>
    <w:basedOn w:val="a"/>
    <w:next w:val="a"/>
    <w:link w:val="80"/>
    <w:qFormat/>
    <w:rsid w:val="00ED553B"/>
    <w:pPr>
      <w:keepNext/>
      <w:widowControl/>
      <w:tabs>
        <w:tab w:val="num" w:pos="5700"/>
      </w:tabs>
      <w:suppressAutoHyphens/>
      <w:ind w:left="-284" w:firstLine="284"/>
      <w:outlineLvl w:val="7"/>
    </w:pPr>
    <w:rPr>
      <w:sz w:val="28"/>
      <w:lang w:eastAsia="ar-SA"/>
    </w:rPr>
  </w:style>
  <w:style w:type="paragraph" w:styleId="9">
    <w:name w:val="heading 9"/>
    <w:basedOn w:val="a"/>
    <w:next w:val="a"/>
    <w:link w:val="90"/>
    <w:qFormat/>
    <w:rsid w:val="00ED553B"/>
    <w:pPr>
      <w:keepNext/>
      <w:widowControl/>
      <w:tabs>
        <w:tab w:val="num" w:pos="6420"/>
      </w:tabs>
      <w:suppressAutoHyphens/>
      <w:ind w:left="6420" w:hanging="180"/>
      <w:jc w:val="right"/>
      <w:outlineLvl w:val="8"/>
    </w:pPr>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7F79"/>
    <w:rPr>
      <w:rFonts w:ascii="Cambria" w:eastAsia="Times New Roman" w:hAnsi="Cambria" w:cs="Times New Roman"/>
      <w:b/>
      <w:bCs/>
      <w:kern w:val="32"/>
      <w:sz w:val="32"/>
      <w:szCs w:val="32"/>
    </w:rPr>
  </w:style>
  <w:style w:type="character" w:customStyle="1" w:styleId="20">
    <w:name w:val="Заголовок 2 Знак"/>
    <w:basedOn w:val="a0"/>
    <w:link w:val="2"/>
    <w:rsid w:val="004B7FE2"/>
    <w:rPr>
      <w:rFonts w:ascii="Arial" w:hAnsi="Arial" w:cs="Arial"/>
      <w:b/>
      <w:bCs/>
      <w:i/>
      <w:iCs/>
      <w:sz w:val="28"/>
      <w:szCs w:val="28"/>
    </w:rPr>
  </w:style>
  <w:style w:type="character" w:customStyle="1" w:styleId="40">
    <w:name w:val="Заголовок 4 Знак"/>
    <w:basedOn w:val="a0"/>
    <w:link w:val="4"/>
    <w:rsid w:val="00923E0E"/>
    <w:rPr>
      <w:bCs/>
      <w:sz w:val="28"/>
      <w:szCs w:val="28"/>
    </w:rPr>
  </w:style>
  <w:style w:type="character" w:customStyle="1" w:styleId="50">
    <w:name w:val="Заголовок 5 Знак"/>
    <w:basedOn w:val="a0"/>
    <w:link w:val="5"/>
    <w:rsid w:val="00923E0E"/>
    <w:rPr>
      <w:b/>
      <w:sz w:val="28"/>
      <w:szCs w:val="28"/>
    </w:rPr>
  </w:style>
  <w:style w:type="paragraph" w:styleId="a3">
    <w:name w:val="Balloon Text"/>
    <w:basedOn w:val="a"/>
    <w:link w:val="a4"/>
    <w:semiHidden/>
    <w:rsid w:val="00795CB5"/>
    <w:rPr>
      <w:rFonts w:ascii="Tahoma" w:hAnsi="Tahoma" w:cs="Tahoma"/>
      <w:sz w:val="16"/>
      <w:szCs w:val="16"/>
    </w:rPr>
  </w:style>
  <w:style w:type="character" w:customStyle="1" w:styleId="a4">
    <w:name w:val="Текст выноски Знак"/>
    <w:basedOn w:val="a0"/>
    <w:link w:val="a3"/>
    <w:uiPriority w:val="99"/>
    <w:semiHidden/>
    <w:rsid w:val="00923E0E"/>
    <w:rPr>
      <w:rFonts w:ascii="Tahoma" w:hAnsi="Tahoma" w:cs="Tahoma"/>
      <w:sz w:val="16"/>
      <w:szCs w:val="16"/>
    </w:rPr>
  </w:style>
  <w:style w:type="paragraph" w:customStyle="1" w:styleId="ConsPlusNormal">
    <w:name w:val="ConsPlusNormal"/>
    <w:rsid w:val="00E920EB"/>
    <w:pPr>
      <w:widowControl w:val="0"/>
      <w:autoSpaceDE w:val="0"/>
      <w:autoSpaceDN w:val="0"/>
      <w:adjustRightInd w:val="0"/>
      <w:ind w:firstLine="720"/>
    </w:pPr>
    <w:rPr>
      <w:rFonts w:ascii="Arial" w:hAnsi="Arial" w:cs="Arial"/>
    </w:rPr>
  </w:style>
  <w:style w:type="paragraph" w:styleId="a5">
    <w:name w:val="Body Text"/>
    <w:basedOn w:val="a"/>
    <w:link w:val="a6"/>
    <w:unhideWhenUsed/>
    <w:rsid w:val="00682EBB"/>
    <w:pPr>
      <w:widowControl/>
      <w:snapToGrid w:val="0"/>
      <w:jc w:val="center"/>
    </w:pPr>
    <w:rPr>
      <w:sz w:val="28"/>
      <w:szCs w:val="28"/>
    </w:rPr>
  </w:style>
  <w:style w:type="character" w:customStyle="1" w:styleId="a6">
    <w:name w:val="Основной текст Знак"/>
    <w:basedOn w:val="a0"/>
    <w:link w:val="a5"/>
    <w:rsid w:val="00682EBB"/>
    <w:rPr>
      <w:sz w:val="28"/>
      <w:szCs w:val="28"/>
    </w:rPr>
  </w:style>
  <w:style w:type="paragraph" w:styleId="31">
    <w:name w:val="Body Text 3"/>
    <w:basedOn w:val="a"/>
    <w:link w:val="32"/>
    <w:unhideWhenUsed/>
    <w:rsid w:val="00682EBB"/>
    <w:pPr>
      <w:widowControl/>
      <w:spacing w:after="120"/>
    </w:pPr>
    <w:rPr>
      <w:sz w:val="16"/>
      <w:szCs w:val="16"/>
    </w:rPr>
  </w:style>
  <w:style w:type="character" w:customStyle="1" w:styleId="32">
    <w:name w:val="Основной текст 3 Знак"/>
    <w:basedOn w:val="a0"/>
    <w:link w:val="31"/>
    <w:uiPriority w:val="99"/>
    <w:rsid w:val="00682EBB"/>
    <w:rPr>
      <w:sz w:val="16"/>
      <w:szCs w:val="16"/>
    </w:rPr>
  </w:style>
  <w:style w:type="paragraph" w:customStyle="1" w:styleId="Heading21">
    <w:name w:val="Heading 21"/>
    <w:basedOn w:val="a"/>
    <w:next w:val="a"/>
    <w:uiPriority w:val="99"/>
    <w:rsid w:val="00682EBB"/>
    <w:pPr>
      <w:keepNext/>
      <w:widowControl/>
      <w:outlineLvl w:val="1"/>
    </w:pPr>
    <w:rPr>
      <w:rFonts w:ascii="Arial" w:hAnsi="Arial" w:cs="Arial"/>
      <w:sz w:val="28"/>
      <w:szCs w:val="28"/>
    </w:rPr>
  </w:style>
  <w:style w:type="paragraph" w:styleId="a7">
    <w:name w:val="Body Text Indent"/>
    <w:basedOn w:val="a"/>
    <w:link w:val="a8"/>
    <w:rsid w:val="00893BBA"/>
    <w:pPr>
      <w:widowControl/>
      <w:spacing w:after="120"/>
      <w:ind w:left="283"/>
    </w:pPr>
    <w:rPr>
      <w:sz w:val="24"/>
      <w:szCs w:val="24"/>
    </w:rPr>
  </w:style>
  <w:style w:type="character" w:customStyle="1" w:styleId="a8">
    <w:name w:val="Основной текст с отступом Знак"/>
    <w:basedOn w:val="a0"/>
    <w:link w:val="a7"/>
    <w:rsid w:val="00893BBA"/>
    <w:rPr>
      <w:sz w:val="24"/>
      <w:szCs w:val="24"/>
    </w:rPr>
  </w:style>
  <w:style w:type="paragraph" w:customStyle="1" w:styleId="ConsPlusTitle">
    <w:name w:val="ConsPlusTitle"/>
    <w:uiPriority w:val="99"/>
    <w:rsid w:val="00367F76"/>
    <w:pPr>
      <w:widowControl w:val="0"/>
      <w:autoSpaceDE w:val="0"/>
      <w:autoSpaceDN w:val="0"/>
      <w:adjustRightInd w:val="0"/>
    </w:pPr>
    <w:rPr>
      <w:b/>
      <w:bCs/>
      <w:sz w:val="24"/>
      <w:szCs w:val="24"/>
    </w:rPr>
  </w:style>
  <w:style w:type="character" w:customStyle="1" w:styleId="FontStyle21">
    <w:name w:val="Font Style21"/>
    <w:basedOn w:val="a0"/>
    <w:uiPriority w:val="99"/>
    <w:rsid w:val="000F6ACB"/>
    <w:rPr>
      <w:rFonts w:ascii="Times New Roman" w:hAnsi="Times New Roman" w:cs="Times New Roman"/>
      <w:sz w:val="26"/>
      <w:szCs w:val="26"/>
    </w:rPr>
  </w:style>
  <w:style w:type="character" w:customStyle="1" w:styleId="a9">
    <w:name w:val="Гипертекстовая ссылка"/>
    <w:basedOn w:val="a0"/>
    <w:uiPriority w:val="99"/>
    <w:rsid w:val="007F7F79"/>
    <w:rPr>
      <w:color w:val="008000"/>
    </w:rPr>
  </w:style>
  <w:style w:type="character" w:customStyle="1" w:styleId="aa">
    <w:name w:val="Цветовое выделение"/>
    <w:uiPriority w:val="99"/>
    <w:rsid w:val="003A410D"/>
    <w:rPr>
      <w:b/>
      <w:bCs/>
      <w:color w:val="000080"/>
    </w:rPr>
  </w:style>
  <w:style w:type="paragraph" w:customStyle="1" w:styleId="ab">
    <w:name w:val="Нормальный (таблица)"/>
    <w:basedOn w:val="a"/>
    <w:next w:val="a"/>
    <w:uiPriority w:val="99"/>
    <w:rsid w:val="003A410D"/>
    <w:pPr>
      <w:widowControl/>
      <w:autoSpaceDE w:val="0"/>
      <w:autoSpaceDN w:val="0"/>
      <w:adjustRightInd w:val="0"/>
      <w:jc w:val="both"/>
    </w:pPr>
    <w:rPr>
      <w:rFonts w:ascii="Arial" w:hAnsi="Arial" w:cs="Arial"/>
      <w:sz w:val="24"/>
      <w:szCs w:val="24"/>
    </w:rPr>
  </w:style>
  <w:style w:type="paragraph" w:customStyle="1" w:styleId="ac">
    <w:name w:val="Таблицы (моноширинный)"/>
    <w:basedOn w:val="a"/>
    <w:next w:val="a"/>
    <w:uiPriority w:val="99"/>
    <w:rsid w:val="003A410D"/>
    <w:pPr>
      <w:widowControl/>
      <w:autoSpaceDE w:val="0"/>
      <w:autoSpaceDN w:val="0"/>
      <w:adjustRightInd w:val="0"/>
      <w:jc w:val="both"/>
    </w:pPr>
    <w:rPr>
      <w:rFonts w:ascii="Courier New" w:hAnsi="Courier New" w:cs="Courier New"/>
      <w:sz w:val="24"/>
      <w:szCs w:val="24"/>
    </w:rPr>
  </w:style>
  <w:style w:type="paragraph" w:customStyle="1" w:styleId="ad">
    <w:name w:val="Прижатый влево"/>
    <w:basedOn w:val="a"/>
    <w:next w:val="a"/>
    <w:uiPriority w:val="99"/>
    <w:rsid w:val="003A410D"/>
    <w:pPr>
      <w:widowControl/>
      <w:autoSpaceDE w:val="0"/>
      <w:autoSpaceDN w:val="0"/>
      <w:adjustRightInd w:val="0"/>
    </w:pPr>
    <w:rPr>
      <w:rFonts w:ascii="Arial" w:hAnsi="Arial" w:cs="Arial"/>
      <w:sz w:val="24"/>
      <w:szCs w:val="24"/>
    </w:rPr>
  </w:style>
  <w:style w:type="character" w:styleId="ae">
    <w:name w:val="Hyperlink"/>
    <w:basedOn w:val="a0"/>
    <w:rsid w:val="003A410D"/>
    <w:rPr>
      <w:color w:val="0000FF"/>
      <w:u w:val="single"/>
    </w:rPr>
  </w:style>
  <w:style w:type="character" w:customStyle="1" w:styleId="FontStyle19">
    <w:name w:val="Font Style19"/>
    <w:uiPriority w:val="99"/>
    <w:rsid w:val="000752F5"/>
    <w:rPr>
      <w:rFonts w:ascii="Times New Roman" w:hAnsi="Times New Roman" w:cs="Times New Roman"/>
      <w:sz w:val="26"/>
      <w:szCs w:val="26"/>
    </w:rPr>
  </w:style>
  <w:style w:type="paragraph" w:styleId="af">
    <w:name w:val="No Spacing"/>
    <w:uiPriority w:val="99"/>
    <w:qFormat/>
    <w:rsid w:val="00053A7C"/>
    <w:rPr>
      <w:rFonts w:ascii="Calibri" w:hAnsi="Calibri"/>
      <w:sz w:val="22"/>
      <w:szCs w:val="22"/>
    </w:rPr>
  </w:style>
  <w:style w:type="paragraph" w:customStyle="1" w:styleId="Style1">
    <w:name w:val="Style1"/>
    <w:basedOn w:val="a"/>
    <w:uiPriority w:val="99"/>
    <w:rsid w:val="005B5A88"/>
    <w:pPr>
      <w:autoSpaceDE w:val="0"/>
      <w:autoSpaceDN w:val="0"/>
      <w:adjustRightInd w:val="0"/>
      <w:spacing w:line="319" w:lineRule="exact"/>
      <w:jc w:val="center"/>
    </w:pPr>
    <w:rPr>
      <w:sz w:val="24"/>
      <w:szCs w:val="24"/>
    </w:rPr>
  </w:style>
  <w:style w:type="paragraph" w:styleId="af0">
    <w:name w:val="Normal (Web)"/>
    <w:basedOn w:val="a"/>
    <w:rsid w:val="00EC5E0F"/>
    <w:pPr>
      <w:widowControl/>
      <w:spacing w:before="100" w:beforeAutospacing="1" w:after="100" w:afterAutospacing="1"/>
    </w:pPr>
    <w:rPr>
      <w:sz w:val="24"/>
      <w:szCs w:val="24"/>
    </w:rPr>
  </w:style>
  <w:style w:type="paragraph" w:customStyle="1" w:styleId="ConsPlusNonformat">
    <w:name w:val="ConsPlusNonformat"/>
    <w:uiPriority w:val="99"/>
    <w:rsid w:val="00EC5E0F"/>
    <w:pPr>
      <w:widowControl w:val="0"/>
      <w:autoSpaceDE w:val="0"/>
      <w:autoSpaceDN w:val="0"/>
      <w:adjustRightInd w:val="0"/>
    </w:pPr>
    <w:rPr>
      <w:rFonts w:ascii="Courier New" w:hAnsi="Courier New" w:cs="Courier New"/>
    </w:rPr>
  </w:style>
  <w:style w:type="paragraph" w:customStyle="1" w:styleId="text">
    <w:name w:val="text"/>
    <w:basedOn w:val="a"/>
    <w:rsid w:val="006A4CAF"/>
    <w:pPr>
      <w:widowControl/>
      <w:spacing w:before="64" w:after="64"/>
      <w:jc w:val="both"/>
    </w:pPr>
    <w:rPr>
      <w:rFonts w:ascii="Verdana" w:hAnsi="Verdana"/>
    </w:rPr>
  </w:style>
  <w:style w:type="paragraph" w:customStyle="1" w:styleId="ConsTitle">
    <w:name w:val="ConsTitle"/>
    <w:rsid w:val="006A4CAF"/>
    <w:pPr>
      <w:autoSpaceDE w:val="0"/>
      <w:autoSpaceDN w:val="0"/>
      <w:adjustRightInd w:val="0"/>
      <w:ind w:right="19772"/>
    </w:pPr>
    <w:rPr>
      <w:rFonts w:ascii="Arial" w:hAnsi="Arial" w:cs="Arial"/>
      <w:b/>
      <w:bCs/>
    </w:rPr>
  </w:style>
  <w:style w:type="paragraph" w:styleId="21">
    <w:name w:val="Body Text Indent 2"/>
    <w:basedOn w:val="a"/>
    <w:link w:val="22"/>
    <w:rsid w:val="006A0A25"/>
    <w:pPr>
      <w:spacing w:after="120" w:line="480" w:lineRule="auto"/>
      <w:ind w:left="283"/>
    </w:pPr>
  </w:style>
  <w:style w:type="character" w:customStyle="1" w:styleId="22">
    <w:name w:val="Основной текст с отступом 2 Знак"/>
    <w:basedOn w:val="a0"/>
    <w:link w:val="21"/>
    <w:rsid w:val="006A0A25"/>
  </w:style>
  <w:style w:type="paragraph" w:styleId="af1">
    <w:name w:val="Date"/>
    <w:basedOn w:val="a"/>
    <w:next w:val="a"/>
    <w:link w:val="af2"/>
    <w:rsid w:val="006A0A25"/>
    <w:pPr>
      <w:widowControl/>
    </w:pPr>
    <w:rPr>
      <w:sz w:val="24"/>
      <w:szCs w:val="24"/>
    </w:rPr>
  </w:style>
  <w:style w:type="character" w:customStyle="1" w:styleId="af2">
    <w:name w:val="Дата Знак"/>
    <w:basedOn w:val="a0"/>
    <w:link w:val="af1"/>
    <w:rsid w:val="006A0A25"/>
    <w:rPr>
      <w:sz w:val="24"/>
      <w:szCs w:val="24"/>
    </w:rPr>
  </w:style>
  <w:style w:type="character" w:styleId="af3">
    <w:name w:val="page number"/>
    <w:basedOn w:val="a0"/>
    <w:rsid w:val="00923E0E"/>
  </w:style>
  <w:style w:type="paragraph" w:styleId="af4">
    <w:name w:val="header"/>
    <w:basedOn w:val="a"/>
    <w:link w:val="af5"/>
    <w:rsid w:val="00923E0E"/>
    <w:pPr>
      <w:widowControl/>
      <w:tabs>
        <w:tab w:val="center" w:pos="4677"/>
        <w:tab w:val="right" w:pos="9355"/>
      </w:tabs>
    </w:pPr>
    <w:rPr>
      <w:sz w:val="24"/>
      <w:szCs w:val="24"/>
    </w:rPr>
  </w:style>
  <w:style w:type="character" w:customStyle="1" w:styleId="af5">
    <w:name w:val="Верхний колонтитул Знак"/>
    <w:basedOn w:val="a0"/>
    <w:link w:val="af4"/>
    <w:rsid w:val="00923E0E"/>
    <w:rPr>
      <w:sz w:val="24"/>
      <w:szCs w:val="24"/>
    </w:rPr>
  </w:style>
  <w:style w:type="paragraph" w:styleId="af6">
    <w:name w:val="caption"/>
    <w:basedOn w:val="a"/>
    <w:next w:val="a"/>
    <w:qFormat/>
    <w:rsid w:val="00923E0E"/>
    <w:pPr>
      <w:widowControl/>
      <w:jc w:val="center"/>
    </w:pPr>
    <w:rPr>
      <w:b/>
      <w:bCs/>
      <w:szCs w:val="24"/>
    </w:rPr>
  </w:style>
  <w:style w:type="table" w:styleId="af7">
    <w:name w:val="Table Grid"/>
    <w:basedOn w:val="a1"/>
    <w:rsid w:val="000601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rsid w:val="00ED553B"/>
    <w:rPr>
      <w:sz w:val="28"/>
      <w:lang w:eastAsia="ar-SA"/>
    </w:rPr>
  </w:style>
  <w:style w:type="character" w:customStyle="1" w:styleId="70">
    <w:name w:val="Заголовок 7 Знак"/>
    <w:basedOn w:val="a0"/>
    <w:link w:val="7"/>
    <w:rsid w:val="00ED553B"/>
    <w:rPr>
      <w:b/>
      <w:bCs/>
      <w:sz w:val="24"/>
      <w:lang w:eastAsia="ar-SA"/>
    </w:rPr>
  </w:style>
  <w:style w:type="character" w:customStyle="1" w:styleId="80">
    <w:name w:val="Заголовок 8 Знак"/>
    <w:basedOn w:val="a0"/>
    <w:link w:val="8"/>
    <w:rsid w:val="00ED553B"/>
    <w:rPr>
      <w:sz w:val="28"/>
      <w:lang w:eastAsia="ar-SA"/>
    </w:rPr>
  </w:style>
  <w:style w:type="character" w:customStyle="1" w:styleId="90">
    <w:name w:val="Заголовок 9 Знак"/>
    <w:basedOn w:val="a0"/>
    <w:link w:val="9"/>
    <w:rsid w:val="00ED553B"/>
    <w:rPr>
      <w:sz w:val="24"/>
      <w:lang w:eastAsia="ar-SA"/>
    </w:rPr>
  </w:style>
  <w:style w:type="character" w:customStyle="1" w:styleId="WW8Num3z0">
    <w:name w:val="WW8Num3z0"/>
    <w:rsid w:val="00ED553B"/>
    <w:rPr>
      <w:rFonts w:ascii="Symbol" w:hAnsi="Symbol"/>
    </w:rPr>
  </w:style>
  <w:style w:type="character" w:customStyle="1" w:styleId="WW8Num6z0">
    <w:name w:val="WW8Num6z0"/>
    <w:rsid w:val="00ED553B"/>
    <w:rPr>
      <w:rFonts w:ascii="Times New Roman" w:hAnsi="Times New Roman"/>
    </w:rPr>
  </w:style>
  <w:style w:type="character" w:customStyle="1" w:styleId="WW8Num9z0">
    <w:name w:val="WW8Num9z0"/>
    <w:rsid w:val="00ED553B"/>
    <w:rPr>
      <w:rFonts w:ascii="Symbol" w:hAnsi="Symbol"/>
    </w:rPr>
  </w:style>
  <w:style w:type="character" w:customStyle="1" w:styleId="WW8Num10z0">
    <w:name w:val="WW8Num10z0"/>
    <w:rsid w:val="00ED553B"/>
    <w:rPr>
      <w:rFonts w:ascii="Symbol" w:hAnsi="Symbol"/>
    </w:rPr>
  </w:style>
  <w:style w:type="character" w:customStyle="1" w:styleId="WW8Num10z1">
    <w:name w:val="WW8Num10z1"/>
    <w:rsid w:val="00ED553B"/>
    <w:rPr>
      <w:rFonts w:ascii="Courier New" w:hAnsi="Courier New" w:cs="Courier New"/>
    </w:rPr>
  </w:style>
  <w:style w:type="character" w:customStyle="1" w:styleId="WW8Num10z2">
    <w:name w:val="WW8Num10z2"/>
    <w:rsid w:val="00ED553B"/>
    <w:rPr>
      <w:rFonts w:ascii="Wingdings" w:hAnsi="Wingdings"/>
    </w:rPr>
  </w:style>
  <w:style w:type="character" w:customStyle="1" w:styleId="WW8Num14z0">
    <w:name w:val="WW8Num14z0"/>
    <w:rsid w:val="00ED553B"/>
    <w:rPr>
      <w:rFonts w:ascii="Symbol" w:hAnsi="Symbol"/>
    </w:rPr>
  </w:style>
  <w:style w:type="character" w:customStyle="1" w:styleId="WW8Num18z0">
    <w:name w:val="WW8Num18z0"/>
    <w:rsid w:val="00ED553B"/>
    <w:rPr>
      <w:rFonts w:ascii="Times New Roman" w:eastAsia="Times New Roman" w:hAnsi="Times New Roman" w:cs="Times New Roman"/>
    </w:rPr>
  </w:style>
  <w:style w:type="character" w:customStyle="1" w:styleId="WW8Num18z1">
    <w:name w:val="WW8Num18z1"/>
    <w:rsid w:val="00ED553B"/>
    <w:rPr>
      <w:rFonts w:ascii="Courier New" w:hAnsi="Courier New"/>
    </w:rPr>
  </w:style>
  <w:style w:type="character" w:customStyle="1" w:styleId="WW8Num18z2">
    <w:name w:val="WW8Num18z2"/>
    <w:rsid w:val="00ED553B"/>
    <w:rPr>
      <w:rFonts w:ascii="Wingdings" w:hAnsi="Wingdings"/>
    </w:rPr>
  </w:style>
  <w:style w:type="character" w:customStyle="1" w:styleId="WW8Num18z3">
    <w:name w:val="WW8Num18z3"/>
    <w:rsid w:val="00ED553B"/>
    <w:rPr>
      <w:rFonts w:ascii="Symbol" w:hAnsi="Symbol"/>
    </w:rPr>
  </w:style>
  <w:style w:type="character" w:customStyle="1" w:styleId="WW8Num21z0">
    <w:name w:val="WW8Num21z0"/>
    <w:rsid w:val="00ED553B"/>
    <w:rPr>
      <w:rFonts w:ascii="Times New Roman" w:hAnsi="Times New Roman"/>
    </w:rPr>
  </w:style>
  <w:style w:type="character" w:customStyle="1" w:styleId="WW8Num21z1">
    <w:name w:val="WW8Num21z1"/>
    <w:rsid w:val="00ED553B"/>
    <w:rPr>
      <w:rFonts w:ascii="Courier New" w:hAnsi="Courier New"/>
    </w:rPr>
  </w:style>
  <w:style w:type="character" w:customStyle="1" w:styleId="WW8Num21z2">
    <w:name w:val="WW8Num21z2"/>
    <w:rsid w:val="00ED553B"/>
    <w:rPr>
      <w:rFonts w:ascii="Wingdings" w:hAnsi="Wingdings"/>
    </w:rPr>
  </w:style>
  <w:style w:type="character" w:customStyle="1" w:styleId="WW8Num21z3">
    <w:name w:val="WW8Num21z3"/>
    <w:rsid w:val="00ED553B"/>
    <w:rPr>
      <w:rFonts w:ascii="Symbol" w:hAnsi="Symbol"/>
    </w:rPr>
  </w:style>
  <w:style w:type="character" w:customStyle="1" w:styleId="WW8Num22z0">
    <w:name w:val="WW8Num22z0"/>
    <w:rsid w:val="00ED553B"/>
    <w:rPr>
      <w:rFonts w:ascii="Symbol" w:hAnsi="Symbol"/>
    </w:rPr>
  </w:style>
  <w:style w:type="character" w:customStyle="1" w:styleId="WW8Num23z0">
    <w:name w:val="WW8Num23z0"/>
    <w:rsid w:val="00ED553B"/>
    <w:rPr>
      <w:rFonts w:ascii="Times New Roman" w:hAnsi="Times New Roman"/>
    </w:rPr>
  </w:style>
  <w:style w:type="character" w:customStyle="1" w:styleId="WW8Num26z0">
    <w:name w:val="WW8Num26z0"/>
    <w:rsid w:val="00ED553B"/>
    <w:rPr>
      <w:rFonts w:ascii="Symbol" w:hAnsi="Symbol"/>
    </w:rPr>
  </w:style>
  <w:style w:type="character" w:customStyle="1" w:styleId="WW8Num31z0">
    <w:name w:val="WW8Num31z0"/>
    <w:rsid w:val="00ED553B"/>
    <w:rPr>
      <w:rFonts w:ascii="Times New Roman" w:hAnsi="Times New Roman"/>
    </w:rPr>
  </w:style>
  <w:style w:type="character" w:customStyle="1" w:styleId="WW8Num35z0">
    <w:name w:val="WW8Num35z0"/>
    <w:rsid w:val="00ED553B"/>
    <w:rPr>
      <w:rFonts w:ascii="Symbol" w:hAnsi="Symbol"/>
    </w:rPr>
  </w:style>
  <w:style w:type="character" w:customStyle="1" w:styleId="WW8Num37z0">
    <w:name w:val="WW8Num37z0"/>
    <w:rsid w:val="00ED553B"/>
    <w:rPr>
      <w:rFonts w:ascii="Symbol" w:hAnsi="Symbol"/>
    </w:rPr>
  </w:style>
  <w:style w:type="character" w:customStyle="1" w:styleId="WW8Num39z2">
    <w:name w:val="WW8Num39z2"/>
    <w:rsid w:val="00ED553B"/>
    <w:rPr>
      <w:rFonts w:ascii="Times New Roman" w:eastAsia="Times New Roman" w:hAnsi="Times New Roman" w:cs="Times New Roman"/>
    </w:rPr>
  </w:style>
  <w:style w:type="character" w:customStyle="1" w:styleId="WW8Num40z0">
    <w:name w:val="WW8Num40z0"/>
    <w:rsid w:val="00ED553B"/>
    <w:rPr>
      <w:rFonts w:ascii="Symbol" w:hAnsi="Symbol"/>
    </w:rPr>
  </w:style>
  <w:style w:type="character" w:customStyle="1" w:styleId="WW8Num42z0">
    <w:name w:val="WW8Num42z0"/>
    <w:rsid w:val="00ED553B"/>
    <w:rPr>
      <w:rFonts w:ascii="Symbol" w:hAnsi="Symbol"/>
    </w:rPr>
  </w:style>
  <w:style w:type="character" w:customStyle="1" w:styleId="WW8Num44z0">
    <w:name w:val="WW8Num44z0"/>
    <w:rsid w:val="00ED553B"/>
    <w:rPr>
      <w:rFonts w:ascii="Symbol" w:hAnsi="Symbol"/>
    </w:rPr>
  </w:style>
  <w:style w:type="character" w:customStyle="1" w:styleId="WW8Num45z0">
    <w:name w:val="WW8Num45z0"/>
    <w:rsid w:val="00ED553B"/>
    <w:rPr>
      <w:rFonts w:ascii="Times New Roman" w:hAnsi="Times New Roman"/>
    </w:rPr>
  </w:style>
  <w:style w:type="character" w:customStyle="1" w:styleId="WW8Num46z0">
    <w:name w:val="WW8Num46z0"/>
    <w:rsid w:val="00ED553B"/>
    <w:rPr>
      <w:rFonts w:ascii="Symbol" w:hAnsi="Symbol"/>
    </w:rPr>
  </w:style>
  <w:style w:type="character" w:customStyle="1" w:styleId="WW8Num48z0">
    <w:name w:val="WW8Num48z0"/>
    <w:rsid w:val="00ED553B"/>
    <w:rPr>
      <w:rFonts w:ascii="Symbol" w:hAnsi="Symbol"/>
    </w:rPr>
  </w:style>
  <w:style w:type="character" w:customStyle="1" w:styleId="WW8Num49z0">
    <w:name w:val="WW8Num49z0"/>
    <w:rsid w:val="00ED553B"/>
    <w:rPr>
      <w:rFonts w:ascii="Times New Roman" w:hAnsi="Times New Roman"/>
    </w:rPr>
  </w:style>
  <w:style w:type="character" w:customStyle="1" w:styleId="WW8Num51z0">
    <w:name w:val="WW8Num51z0"/>
    <w:rsid w:val="00ED553B"/>
    <w:rPr>
      <w:rFonts w:ascii="Symbol" w:hAnsi="Symbol"/>
    </w:rPr>
  </w:style>
  <w:style w:type="character" w:customStyle="1" w:styleId="WW8Num53z0">
    <w:name w:val="WW8Num53z0"/>
    <w:rsid w:val="00ED553B"/>
    <w:rPr>
      <w:rFonts w:ascii="Symbol" w:hAnsi="Symbol"/>
    </w:rPr>
  </w:style>
  <w:style w:type="character" w:customStyle="1" w:styleId="WW8Num55z0">
    <w:name w:val="WW8Num55z0"/>
    <w:rsid w:val="00ED553B"/>
    <w:rPr>
      <w:rFonts w:ascii="Times New Roman" w:hAnsi="Times New Roman"/>
    </w:rPr>
  </w:style>
  <w:style w:type="character" w:customStyle="1" w:styleId="WW8Num56z0">
    <w:name w:val="WW8Num56z0"/>
    <w:rsid w:val="00ED553B"/>
    <w:rPr>
      <w:rFonts w:ascii="Times New Roman" w:hAnsi="Times New Roman"/>
    </w:rPr>
  </w:style>
  <w:style w:type="character" w:customStyle="1" w:styleId="WW8Num57z0">
    <w:name w:val="WW8Num57z0"/>
    <w:rsid w:val="00ED553B"/>
    <w:rPr>
      <w:rFonts w:ascii="Symbol" w:hAnsi="Symbol"/>
    </w:rPr>
  </w:style>
  <w:style w:type="character" w:customStyle="1" w:styleId="WW8Num59z0">
    <w:name w:val="WW8Num59z0"/>
    <w:rsid w:val="00ED553B"/>
    <w:rPr>
      <w:rFonts w:ascii="Symbol" w:hAnsi="Symbol"/>
    </w:rPr>
  </w:style>
  <w:style w:type="character" w:customStyle="1" w:styleId="WW8Num60z0">
    <w:name w:val="WW8Num60z0"/>
    <w:rsid w:val="00ED553B"/>
    <w:rPr>
      <w:rFonts w:ascii="Times New Roman" w:hAnsi="Times New Roman"/>
      <w:b w:val="0"/>
      <w:i w:val="0"/>
      <w:sz w:val="28"/>
      <w:u w:val="none"/>
    </w:rPr>
  </w:style>
  <w:style w:type="character" w:customStyle="1" w:styleId="WW8Num61z0">
    <w:name w:val="WW8Num61z0"/>
    <w:rsid w:val="00ED553B"/>
    <w:rPr>
      <w:rFonts w:ascii="Times New Roman" w:hAnsi="Times New Roman"/>
    </w:rPr>
  </w:style>
  <w:style w:type="character" w:customStyle="1" w:styleId="WW8Num64z0">
    <w:name w:val="WW8Num64z0"/>
    <w:rsid w:val="00ED553B"/>
    <w:rPr>
      <w:rFonts w:ascii="Symbol" w:hAnsi="Symbol"/>
    </w:rPr>
  </w:style>
  <w:style w:type="character" w:customStyle="1" w:styleId="WW8Num66z0">
    <w:name w:val="WW8Num66z0"/>
    <w:rsid w:val="00ED553B"/>
    <w:rPr>
      <w:rFonts w:ascii="Times New Roman" w:hAnsi="Times New Roman"/>
    </w:rPr>
  </w:style>
  <w:style w:type="character" w:customStyle="1" w:styleId="WW8Num67z2">
    <w:name w:val="WW8Num67z2"/>
    <w:rsid w:val="00ED553B"/>
    <w:rPr>
      <w:rFonts w:ascii="Wingdings" w:hAnsi="Wingdings"/>
    </w:rPr>
  </w:style>
  <w:style w:type="character" w:customStyle="1" w:styleId="WW8Num67z3">
    <w:name w:val="WW8Num67z3"/>
    <w:rsid w:val="00ED553B"/>
    <w:rPr>
      <w:rFonts w:ascii="Symbol" w:hAnsi="Symbol"/>
    </w:rPr>
  </w:style>
  <w:style w:type="character" w:customStyle="1" w:styleId="WW8Num67z4">
    <w:name w:val="WW8Num67z4"/>
    <w:rsid w:val="00ED553B"/>
    <w:rPr>
      <w:rFonts w:ascii="Courier New" w:hAnsi="Courier New"/>
    </w:rPr>
  </w:style>
  <w:style w:type="character" w:customStyle="1" w:styleId="WW8Num68z0">
    <w:name w:val="WW8Num68z0"/>
    <w:rsid w:val="00ED553B"/>
    <w:rPr>
      <w:rFonts w:ascii="Times New Roman" w:hAnsi="Times New Roman"/>
    </w:rPr>
  </w:style>
  <w:style w:type="character" w:customStyle="1" w:styleId="WW8Num71z0">
    <w:name w:val="WW8Num71z0"/>
    <w:rsid w:val="00ED553B"/>
    <w:rPr>
      <w:rFonts w:ascii="Symbol" w:hAnsi="Symbol"/>
    </w:rPr>
  </w:style>
  <w:style w:type="character" w:customStyle="1" w:styleId="WW8Num74z0">
    <w:name w:val="WW8Num74z0"/>
    <w:rsid w:val="00ED553B"/>
    <w:rPr>
      <w:rFonts w:ascii="Times New Roman" w:hAnsi="Times New Roman"/>
    </w:rPr>
  </w:style>
  <w:style w:type="character" w:customStyle="1" w:styleId="WW8Num76z0">
    <w:name w:val="WW8Num76z0"/>
    <w:rsid w:val="00ED553B"/>
    <w:rPr>
      <w:rFonts w:ascii="Times New Roman" w:hAnsi="Times New Roman"/>
    </w:rPr>
  </w:style>
  <w:style w:type="character" w:customStyle="1" w:styleId="WW8Num77z0">
    <w:name w:val="WW8Num77z0"/>
    <w:rsid w:val="00ED553B"/>
    <w:rPr>
      <w:rFonts w:ascii="Symbol" w:hAnsi="Symbol"/>
    </w:rPr>
  </w:style>
  <w:style w:type="character" w:customStyle="1" w:styleId="WW8Num78z0">
    <w:name w:val="WW8Num78z0"/>
    <w:rsid w:val="00ED553B"/>
    <w:rPr>
      <w:rFonts w:ascii="Symbol" w:hAnsi="Symbol"/>
    </w:rPr>
  </w:style>
  <w:style w:type="character" w:customStyle="1" w:styleId="WW8Num80z0">
    <w:name w:val="WW8Num80z0"/>
    <w:rsid w:val="00ED553B"/>
    <w:rPr>
      <w:rFonts w:ascii="Symbol" w:hAnsi="Symbol"/>
    </w:rPr>
  </w:style>
  <w:style w:type="character" w:customStyle="1" w:styleId="WW8Num81z0">
    <w:name w:val="WW8Num81z0"/>
    <w:rsid w:val="00ED553B"/>
    <w:rPr>
      <w:rFonts w:ascii="Times New Roman" w:hAnsi="Times New Roman"/>
    </w:rPr>
  </w:style>
  <w:style w:type="character" w:customStyle="1" w:styleId="WW8Num81z1">
    <w:name w:val="WW8Num81z1"/>
    <w:rsid w:val="00ED553B"/>
    <w:rPr>
      <w:rFonts w:ascii="Courier New" w:hAnsi="Courier New"/>
    </w:rPr>
  </w:style>
  <w:style w:type="character" w:customStyle="1" w:styleId="WW8Num81z2">
    <w:name w:val="WW8Num81z2"/>
    <w:rsid w:val="00ED553B"/>
    <w:rPr>
      <w:rFonts w:ascii="Wingdings" w:hAnsi="Wingdings"/>
    </w:rPr>
  </w:style>
  <w:style w:type="character" w:customStyle="1" w:styleId="WW8Num81z3">
    <w:name w:val="WW8Num81z3"/>
    <w:rsid w:val="00ED553B"/>
    <w:rPr>
      <w:rFonts w:ascii="Symbol" w:hAnsi="Symbol"/>
    </w:rPr>
  </w:style>
  <w:style w:type="character" w:customStyle="1" w:styleId="WW8Num82z0">
    <w:name w:val="WW8Num82z0"/>
    <w:rsid w:val="00ED553B"/>
    <w:rPr>
      <w:rFonts w:ascii="Times New Roman" w:hAnsi="Times New Roman"/>
    </w:rPr>
  </w:style>
  <w:style w:type="character" w:customStyle="1" w:styleId="WW8Num83z0">
    <w:name w:val="WW8Num83z0"/>
    <w:rsid w:val="00ED553B"/>
    <w:rPr>
      <w:rFonts w:ascii="Symbol" w:hAnsi="Symbol"/>
    </w:rPr>
  </w:style>
  <w:style w:type="character" w:customStyle="1" w:styleId="WW8Num86z0">
    <w:name w:val="WW8Num86z0"/>
    <w:rsid w:val="00ED553B"/>
    <w:rPr>
      <w:rFonts w:ascii="Symbol" w:hAnsi="Symbol"/>
    </w:rPr>
  </w:style>
  <w:style w:type="character" w:customStyle="1" w:styleId="WW8Num88z0">
    <w:name w:val="WW8Num88z0"/>
    <w:rsid w:val="00ED553B"/>
    <w:rPr>
      <w:rFonts w:ascii="Symbol" w:hAnsi="Symbol"/>
    </w:rPr>
  </w:style>
  <w:style w:type="character" w:customStyle="1" w:styleId="WW8Num89z0">
    <w:name w:val="WW8Num89z0"/>
    <w:rsid w:val="00ED553B"/>
    <w:rPr>
      <w:rFonts w:ascii="Symbol" w:hAnsi="Symbol"/>
    </w:rPr>
  </w:style>
  <w:style w:type="character" w:customStyle="1" w:styleId="WW8Num90z0">
    <w:name w:val="WW8Num90z0"/>
    <w:rsid w:val="00ED553B"/>
    <w:rPr>
      <w:rFonts w:ascii="Times New Roman" w:hAnsi="Times New Roman"/>
    </w:rPr>
  </w:style>
  <w:style w:type="character" w:customStyle="1" w:styleId="WW8Num92z0">
    <w:name w:val="WW8Num92z0"/>
    <w:rsid w:val="00ED553B"/>
    <w:rPr>
      <w:rFonts w:ascii="Symbol" w:hAnsi="Symbol"/>
    </w:rPr>
  </w:style>
  <w:style w:type="character" w:customStyle="1" w:styleId="WW8Num93z0">
    <w:name w:val="WW8Num93z0"/>
    <w:rsid w:val="00ED553B"/>
    <w:rPr>
      <w:color w:val="000000"/>
      <w:sz w:val="28"/>
    </w:rPr>
  </w:style>
  <w:style w:type="character" w:customStyle="1" w:styleId="WW8Num94z0">
    <w:name w:val="WW8Num94z0"/>
    <w:rsid w:val="00ED553B"/>
    <w:rPr>
      <w:rFonts w:ascii="Times New Roman" w:hAnsi="Times New Roman"/>
    </w:rPr>
  </w:style>
  <w:style w:type="character" w:customStyle="1" w:styleId="WW8Num95z0">
    <w:name w:val="WW8Num95z0"/>
    <w:rsid w:val="00ED553B"/>
    <w:rPr>
      <w:rFonts w:ascii="Symbol" w:hAnsi="Symbol"/>
    </w:rPr>
  </w:style>
  <w:style w:type="character" w:customStyle="1" w:styleId="WW8Num97z0">
    <w:name w:val="WW8Num97z0"/>
    <w:rsid w:val="00ED553B"/>
    <w:rPr>
      <w:rFonts w:ascii="Symbol" w:hAnsi="Symbol"/>
    </w:rPr>
  </w:style>
  <w:style w:type="character" w:customStyle="1" w:styleId="WW8Num99z2">
    <w:name w:val="WW8Num99z2"/>
    <w:rsid w:val="00ED553B"/>
    <w:rPr>
      <w:rFonts w:ascii="Wingdings" w:hAnsi="Wingdings"/>
    </w:rPr>
  </w:style>
  <w:style w:type="character" w:customStyle="1" w:styleId="WW8Num99z3">
    <w:name w:val="WW8Num99z3"/>
    <w:rsid w:val="00ED553B"/>
    <w:rPr>
      <w:rFonts w:ascii="Symbol" w:hAnsi="Symbol"/>
    </w:rPr>
  </w:style>
  <w:style w:type="character" w:customStyle="1" w:styleId="WW8Num99z4">
    <w:name w:val="WW8Num99z4"/>
    <w:rsid w:val="00ED553B"/>
    <w:rPr>
      <w:rFonts w:ascii="Courier New" w:hAnsi="Courier New"/>
    </w:rPr>
  </w:style>
  <w:style w:type="character" w:customStyle="1" w:styleId="WW8Num101z0">
    <w:name w:val="WW8Num101z0"/>
    <w:rsid w:val="00ED553B"/>
    <w:rPr>
      <w:rFonts w:ascii="Times New Roman" w:hAnsi="Times New Roman"/>
    </w:rPr>
  </w:style>
  <w:style w:type="character" w:customStyle="1" w:styleId="WW8Num102z0">
    <w:name w:val="WW8Num102z0"/>
    <w:rsid w:val="00ED553B"/>
    <w:rPr>
      <w:rFonts w:ascii="Times New Roman" w:eastAsia="Times New Roman" w:hAnsi="Times New Roman" w:cs="Times New Roman"/>
    </w:rPr>
  </w:style>
  <w:style w:type="character" w:customStyle="1" w:styleId="WW8Num102z1">
    <w:name w:val="WW8Num102z1"/>
    <w:rsid w:val="00ED553B"/>
    <w:rPr>
      <w:rFonts w:ascii="Courier New" w:hAnsi="Courier New"/>
    </w:rPr>
  </w:style>
  <w:style w:type="character" w:customStyle="1" w:styleId="WW8Num102z2">
    <w:name w:val="WW8Num102z2"/>
    <w:rsid w:val="00ED553B"/>
    <w:rPr>
      <w:rFonts w:ascii="Wingdings" w:hAnsi="Wingdings"/>
    </w:rPr>
  </w:style>
  <w:style w:type="character" w:customStyle="1" w:styleId="WW8Num102z3">
    <w:name w:val="WW8Num102z3"/>
    <w:rsid w:val="00ED553B"/>
    <w:rPr>
      <w:rFonts w:ascii="Symbol" w:hAnsi="Symbol"/>
    </w:rPr>
  </w:style>
  <w:style w:type="character" w:customStyle="1" w:styleId="WW8Num104z1">
    <w:name w:val="WW8Num104z1"/>
    <w:rsid w:val="00ED553B"/>
    <w:rPr>
      <w:rFonts w:ascii="Times New Roman" w:eastAsia="Times New Roman" w:hAnsi="Times New Roman" w:cs="Times New Roman"/>
    </w:rPr>
  </w:style>
  <w:style w:type="character" w:customStyle="1" w:styleId="WW8Num105z0">
    <w:name w:val="WW8Num105z0"/>
    <w:rsid w:val="00ED553B"/>
    <w:rPr>
      <w:rFonts w:ascii="Symbol" w:hAnsi="Symbol"/>
    </w:rPr>
  </w:style>
  <w:style w:type="character" w:customStyle="1" w:styleId="WW8Num106z0">
    <w:name w:val="WW8Num106z0"/>
    <w:rsid w:val="00ED553B"/>
    <w:rPr>
      <w:rFonts w:ascii="Symbol" w:hAnsi="Symbol"/>
    </w:rPr>
  </w:style>
  <w:style w:type="character" w:customStyle="1" w:styleId="WW8Num107z0">
    <w:name w:val="WW8Num107z0"/>
    <w:rsid w:val="00ED553B"/>
    <w:rPr>
      <w:rFonts w:ascii="Times New Roman" w:eastAsia="Times New Roman" w:hAnsi="Times New Roman" w:cs="Times New Roman"/>
    </w:rPr>
  </w:style>
  <w:style w:type="character" w:customStyle="1" w:styleId="WW8Num107z1">
    <w:name w:val="WW8Num107z1"/>
    <w:rsid w:val="00ED553B"/>
    <w:rPr>
      <w:rFonts w:ascii="Courier New" w:hAnsi="Courier New"/>
    </w:rPr>
  </w:style>
  <w:style w:type="character" w:customStyle="1" w:styleId="WW8Num107z2">
    <w:name w:val="WW8Num107z2"/>
    <w:rsid w:val="00ED553B"/>
    <w:rPr>
      <w:rFonts w:ascii="Wingdings" w:hAnsi="Wingdings"/>
    </w:rPr>
  </w:style>
  <w:style w:type="character" w:customStyle="1" w:styleId="WW8Num107z3">
    <w:name w:val="WW8Num107z3"/>
    <w:rsid w:val="00ED553B"/>
    <w:rPr>
      <w:rFonts w:ascii="Symbol" w:hAnsi="Symbol"/>
    </w:rPr>
  </w:style>
  <w:style w:type="character" w:customStyle="1" w:styleId="WW8Num108z0">
    <w:name w:val="WW8Num108z0"/>
    <w:rsid w:val="00ED553B"/>
    <w:rPr>
      <w:rFonts w:ascii="Symbol" w:hAnsi="Symbol"/>
    </w:rPr>
  </w:style>
  <w:style w:type="character" w:customStyle="1" w:styleId="WW8Num109z0">
    <w:name w:val="WW8Num109z0"/>
    <w:rsid w:val="00ED553B"/>
    <w:rPr>
      <w:rFonts w:ascii="Symbol" w:hAnsi="Symbol"/>
    </w:rPr>
  </w:style>
  <w:style w:type="character" w:customStyle="1" w:styleId="WW8Num110z2">
    <w:name w:val="WW8Num110z2"/>
    <w:rsid w:val="00ED553B"/>
    <w:rPr>
      <w:rFonts w:ascii="Wingdings" w:hAnsi="Wingdings"/>
    </w:rPr>
  </w:style>
  <w:style w:type="character" w:customStyle="1" w:styleId="WW8Num110z3">
    <w:name w:val="WW8Num110z3"/>
    <w:rsid w:val="00ED553B"/>
    <w:rPr>
      <w:rFonts w:ascii="Symbol" w:hAnsi="Symbol"/>
    </w:rPr>
  </w:style>
  <w:style w:type="character" w:customStyle="1" w:styleId="WW8Num110z4">
    <w:name w:val="WW8Num110z4"/>
    <w:rsid w:val="00ED553B"/>
    <w:rPr>
      <w:rFonts w:ascii="Courier New" w:hAnsi="Courier New"/>
    </w:rPr>
  </w:style>
  <w:style w:type="character" w:customStyle="1" w:styleId="WW8Num111z0">
    <w:name w:val="WW8Num111z0"/>
    <w:rsid w:val="00ED553B"/>
    <w:rPr>
      <w:rFonts w:ascii="Times New Roman" w:hAnsi="Times New Roman"/>
    </w:rPr>
  </w:style>
  <w:style w:type="character" w:customStyle="1" w:styleId="WW8Num112z0">
    <w:name w:val="WW8Num112z0"/>
    <w:rsid w:val="00ED553B"/>
    <w:rPr>
      <w:rFonts w:ascii="Symbol" w:hAnsi="Symbol"/>
    </w:rPr>
  </w:style>
  <w:style w:type="character" w:customStyle="1" w:styleId="WW8Num113z2">
    <w:name w:val="WW8Num113z2"/>
    <w:rsid w:val="00ED553B"/>
    <w:rPr>
      <w:rFonts w:ascii="Wingdings" w:hAnsi="Wingdings"/>
    </w:rPr>
  </w:style>
  <w:style w:type="character" w:customStyle="1" w:styleId="WW8Num113z3">
    <w:name w:val="WW8Num113z3"/>
    <w:rsid w:val="00ED553B"/>
    <w:rPr>
      <w:rFonts w:ascii="Symbol" w:hAnsi="Symbol"/>
    </w:rPr>
  </w:style>
  <w:style w:type="character" w:customStyle="1" w:styleId="WW8Num113z4">
    <w:name w:val="WW8Num113z4"/>
    <w:rsid w:val="00ED553B"/>
    <w:rPr>
      <w:rFonts w:ascii="Courier New" w:hAnsi="Courier New"/>
    </w:rPr>
  </w:style>
  <w:style w:type="character" w:customStyle="1" w:styleId="WW8Num115z0">
    <w:name w:val="WW8Num115z0"/>
    <w:rsid w:val="00ED553B"/>
    <w:rPr>
      <w:rFonts w:ascii="Symbol" w:hAnsi="Symbol"/>
    </w:rPr>
  </w:style>
  <w:style w:type="character" w:customStyle="1" w:styleId="WW8Num116z0">
    <w:name w:val="WW8Num116z0"/>
    <w:rsid w:val="00ED553B"/>
    <w:rPr>
      <w:rFonts w:ascii="Symbol" w:hAnsi="Symbol"/>
    </w:rPr>
  </w:style>
  <w:style w:type="character" w:customStyle="1" w:styleId="WW8Num117z2">
    <w:name w:val="WW8Num117z2"/>
    <w:rsid w:val="00ED553B"/>
    <w:rPr>
      <w:rFonts w:ascii="Wingdings" w:hAnsi="Wingdings"/>
    </w:rPr>
  </w:style>
  <w:style w:type="character" w:customStyle="1" w:styleId="WW8Num117z3">
    <w:name w:val="WW8Num117z3"/>
    <w:rsid w:val="00ED553B"/>
    <w:rPr>
      <w:rFonts w:ascii="Symbol" w:hAnsi="Symbol"/>
    </w:rPr>
  </w:style>
  <w:style w:type="character" w:customStyle="1" w:styleId="WW8Num117z4">
    <w:name w:val="WW8Num117z4"/>
    <w:rsid w:val="00ED553B"/>
    <w:rPr>
      <w:rFonts w:ascii="Courier New" w:hAnsi="Courier New"/>
    </w:rPr>
  </w:style>
  <w:style w:type="character" w:customStyle="1" w:styleId="WW8Num118z0">
    <w:name w:val="WW8Num118z0"/>
    <w:rsid w:val="00ED553B"/>
    <w:rPr>
      <w:rFonts w:ascii="Symbol" w:hAnsi="Symbol"/>
    </w:rPr>
  </w:style>
  <w:style w:type="character" w:customStyle="1" w:styleId="WW8NumSt83z0">
    <w:name w:val="WW8NumSt83z0"/>
    <w:rsid w:val="00ED553B"/>
    <w:rPr>
      <w:rFonts w:ascii="Times New Roman" w:hAnsi="Times New Roman"/>
    </w:rPr>
  </w:style>
  <w:style w:type="character" w:customStyle="1" w:styleId="WW8NumSt84z0">
    <w:name w:val="WW8NumSt84z0"/>
    <w:rsid w:val="00ED553B"/>
    <w:rPr>
      <w:rFonts w:ascii="Times New Roman" w:hAnsi="Times New Roman"/>
    </w:rPr>
  </w:style>
  <w:style w:type="character" w:customStyle="1" w:styleId="WW8NumSt84z1">
    <w:name w:val="WW8NumSt84z1"/>
    <w:rsid w:val="00ED553B"/>
    <w:rPr>
      <w:rFonts w:ascii="Courier New" w:hAnsi="Courier New"/>
    </w:rPr>
  </w:style>
  <w:style w:type="character" w:customStyle="1" w:styleId="WW8NumSt84z2">
    <w:name w:val="WW8NumSt84z2"/>
    <w:rsid w:val="00ED553B"/>
    <w:rPr>
      <w:rFonts w:ascii="Wingdings" w:hAnsi="Wingdings"/>
    </w:rPr>
  </w:style>
  <w:style w:type="character" w:customStyle="1" w:styleId="WW8NumSt84z3">
    <w:name w:val="WW8NumSt84z3"/>
    <w:rsid w:val="00ED553B"/>
    <w:rPr>
      <w:rFonts w:ascii="Symbol" w:hAnsi="Symbol"/>
    </w:rPr>
  </w:style>
  <w:style w:type="character" w:customStyle="1" w:styleId="WW8NumSt85z0">
    <w:name w:val="WW8NumSt85z0"/>
    <w:rsid w:val="00ED553B"/>
    <w:rPr>
      <w:rFonts w:ascii="Times New Roman" w:hAnsi="Times New Roman"/>
    </w:rPr>
  </w:style>
  <w:style w:type="character" w:customStyle="1" w:styleId="WW8NumSt86z0">
    <w:name w:val="WW8NumSt86z0"/>
    <w:rsid w:val="00ED553B"/>
    <w:rPr>
      <w:rFonts w:ascii="Times New Roman" w:hAnsi="Times New Roman"/>
    </w:rPr>
  </w:style>
  <w:style w:type="character" w:customStyle="1" w:styleId="WW8NumSt88z0">
    <w:name w:val="WW8NumSt88z0"/>
    <w:rsid w:val="00ED553B"/>
    <w:rPr>
      <w:rFonts w:ascii="Times New Roman" w:hAnsi="Times New Roman"/>
    </w:rPr>
  </w:style>
  <w:style w:type="character" w:customStyle="1" w:styleId="11">
    <w:name w:val="Основной шрифт абзаца1"/>
    <w:rsid w:val="00ED553B"/>
  </w:style>
  <w:style w:type="paragraph" w:customStyle="1" w:styleId="af8">
    <w:name w:val="Заголовок"/>
    <w:basedOn w:val="a"/>
    <w:next w:val="a5"/>
    <w:rsid w:val="00ED553B"/>
    <w:pPr>
      <w:keepNext/>
      <w:widowControl/>
      <w:suppressAutoHyphens/>
      <w:spacing w:before="240" w:after="120"/>
    </w:pPr>
    <w:rPr>
      <w:rFonts w:ascii="Arial" w:eastAsia="MS Mincho" w:hAnsi="Arial" w:cs="Tahoma"/>
      <w:sz w:val="28"/>
      <w:szCs w:val="28"/>
      <w:lang w:eastAsia="ar-SA"/>
    </w:rPr>
  </w:style>
  <w:style w:type="paragraph" w:styleId="af9">
    <w:name w:val="List"/>
    <w:basedOn w:val="a5"/>
    <w:rsid w:val="00ED553B"/>
    <w:pPr>
      <w:suppressAutoHyphens/>
      <w:snapToGrid/>
      <w:jc w:val="both"/>
    </w:pPr>
    <w:rPr>
      <w:rFonts w:cs="Tahoma"/>
      <w:szCs w:val="20"/>
      <w:lang w:eastAsia="ar-SA"/>
    </w:rPr>
  </w:style>
  <w:style w:type="paragraph" w:customStyle="1" w:styleId="12">
    <w:name w:val="Название1"/>
    <w:basedOn w:val="a"/>
    <w:rsid w:val="00ED553B"/>
    <w:pPr>
      <w:widowControl/>
      <w:suppressLineNumbers/>
      <w:suppressAutoHyphens/>
      <w:spacing w:before="120" w:after="120"/>
    </w:pPr>
    <w:rPr>
      <w:rFonts w:cs="Tahoma"/>
      <w:i/>
      <w:iCs/>
      <w:sz w:val="24"/>
      <w:szCs w:val="24"/>
      <w:lang w:eastAsia="ar-SA"/>
    </w:rPr>
  </w:style>
  <w:style w:type="paragraph" w:customStyle="1" w:styleId="13">
    <w:name w:val="Указатель1"/>
    <w:basedOn w:val="a"/>
    <w:rsid w:val="00ED553B"/>
    <w:pPr>
      <w:widowControl/>
      <w:suppressLineNumbers/>
      <w:suppressAutoHyphens/>
    </w:pPr>
    <w:rPr>
      <w:rFonts w:cs="Tahoma"/>
      <w:lang w:eastAsia="ar-SA"/>
    </w:rPr>
  </w:style>
  <w:style w:type="paragraph" w:customStyle="1" w:styleId="210">
    <w:name w:val="Основной текст 21"/>
    <w:basedOn w:val="a"/>
    <w:rsid w:val="00ED553B"/>
    <w:pPr>
      <w:widowControl/>
      <w:suppressAutoHyphens/>
      <w:ind w:right="-144"/>
    </w:pPr>
    <w:rPr>
      <w:sz w:val="28"/>
      <w:lang w:eastAsia="ar-SA"/>
    </w:rPr>
  </w:style>
  <w:style w:type="paragraph" w:customStyle="1" w:styleId="14">
    <w:name w:val="Цитата1"/>
    <w:basedOn w:val="a"/>
    <w:rsid w:val="00ED553B"/>
    <w:pPr>
      <w:widowControl/>
      <w:suppressAutoHyphens/>
      <w:ind w:left="-567" w:right="-1050" w:firstLine="709"/>
      <w:jc w:val="both"/>
    </w:pPr>
    <w:rPr>
      <w:sz w:val="28"/>
      <w:lang w:eastAsia="ar-SA"/>
    </w:rPr>
  </w:style>
  <w:style w:type="paragraph" w:customStyle="1" w:styleId="211">
    <w:name w:val="Основной текст с отступом 21"/>
    <w:basedOn w:val="a"/>
    <w:rsid w:val="00ED553B"/>
    <w:pPr>
      <w:widowControl/>
      <w:tabs>
        <w:tab w:val="left" w:pos="5103"/>
      </w:tabs>
      <w:suppressAutoHyphens/>
      <w:ind w:left="5103" w:firstLine="645"/>
      <w:jc w:val="both"/>
    </w:pPr>
    <w:rPr>
      <w:b/>
      <w:sz w:val="32"/>
      <w:lang w:eastAsia="ar-SA"/>
    </w:rPr>
  </w:style>
  <w:style w:type="paragraph" w:customStyle="1" w:styleId="310">
    <w:name w:val="Основной текст с отступом 31"/>
    <w:basedOn w:val="a"/>
    <w:rsid w:val="00ED553B"/>
    <w:pPr>
      <w:widowControl/>
      <w:suppressAutoHyphens/>
      <w:spacing w:line="360" w:lineRule="auto"/>
      <w:ind w:firstLine="646"/>
      <w:jc w:val="both"/>
    </w:pPr>
    <w:rPr>
      <w:b/>
      <w:sz w:val="36"/>
      <w:lang w:eastAsia="ar-SA"/>
    </w:rPr>
  </w:style>
  <w:style w:type="paragraph" w:styleId="afa">
    <w:name w:val="Subtitle"/>
    <w:basedOn w:val="a"/>
    <w:next w:val="a5"/>
    <w:link w:val="afb"/>
    <w:qFormat/>
    <w:rsid w:val="00ED553B"/>
    <w:pPr>
      <w:widowControl/>
      <w:suppressAutoHyphens/>
    </w:pPr>
    <w:rPr>
      <w:sz w:val="28"/>
      <w:lang w:eastAsia="ar-SA"/>
    </w:rPr>
  </w:style>
  <w:style w:type="character" w:customStyle="1" w:styleId="afb">
    <w:name w:val="Подзаголовок Знак"/>
    <w:basedOn w:val="a0"/>
    <w:link w:val="afa"/>
    <w:rsid w:val="00ED553B"/>
    <w:rPr>
      <w:sz w:val="28"/>
      <w:lang w:eastAsia="ar-SA"/>
    </w:rPr>
  </w:style>
  <w:style w:type="paragraph" w:styleId="afc">
    <w:name w:val="Title"/>
    <w:aliases w:val=" Знак"/>
    <w:basedOn w:val="a"/>
    <w:next w:val="afa"/>
    <w:link w:val="afd"/>
    <w:qFormat/>
    <w:rsid w:val="00ED553B"/>
    <w:pPr>
      <w:widowControl/>
      <w:suppressAutoHyphens/>
      <w:spacing w:line="252" w:lineRule="auto"/>
      <w:jc w:val="center"/>
    </w:pPr>
    <w:rPr>
      <w:b/>
      <w:color w:val="000000"/>
      <w:spacing w:val="20"/>
      <w:sz w:val="24"/>
      <w:lang w:eastAsia="ar-SA"/>
    </w:rPr>
  </w:style>
  <w:style w:type="character" w:customStyle="1" w:styleId="afd">
    <w:name w:val="Название Знак"/>
    <w:aliases w:val=" Знак Знак"/>
    <w:basedOn w:val="a0"/>
    <w:link w:val="afc"/>
    <w:rsid w:val="00ED553B"/>
    <w:rPr>
      <w:b/>
      <w:color w:val="000000"/>
      <w:spacing w:val="20"/>
      <w:sz w:val="24"/>
      <w:lang w:eastAsia="ar-SA"/>
    </w:rPr>
  </w:style>
  <w:style w:type="paragraph" w:customStyle="1" w:styleId="311">
    <w:name w:val="Основной текст 31"/>
    <w:basedOn w:val="a"/>
    <w:rsid w:val="00ED553B"/>
    <w:pPr>
      <w:widowControl/>
      <w:tabs>
        <w:tab w:val="left" w:pos="8505"/>
      </w:tabs>
      <w:suppressAutoHyphens/>
    </w:pPr>
    <w:rPr>
      <w:sz w:val="28"/>
      <w:lang w:val="en-US" w:eastAsia="ar-SA"/>
    </w:rPr>
  </w:style>
  <w:style w:type="paragraph" w:customStyle="1" w:styleId="220">
    <w:name w:val="Основной текст 22"/>
    <w:basedOn w:val="a"/>
    <w:rsid w:val="00ED553B"/>
    <w:pPr>
      <w:widowControl/>
      <w:suppressAutoHyphens/>
      <w:overflowPunct w:val="0"/>
      <w:autoSpaceDE w:val="0"/>
      <w:ind w:firstLine="720"/>
      <w:textAlignment w:val="baseline"/>
    </w:pPr>
    <w:rPr>
      <w:sz w:val="28"/>
      <w:lang w:eastAsia="ar-SA"/>
    </w:rPr>
  </w:style>
  <w:style w:type="paragraph" w:customStyle="1" w:styleId="23">
    <w:name w:val="Цитата2"/>
    <w:basedOn w:val="a"/>
    <w:rsid w:val="00ED553B"/>
    <w:pPr>
      <w:widowControl/>
      <w:suppressAutoHyphens/>
      <w:ind w:left="-567" w:right="-1050" w:firstLine="709"/>
      <w:jc w:val="both"/>
    </w:pPr>
    <w:rPr>
      <w:sz w:val="28"/>
      <w:lang w:eastAsia="ar-SA"/>
    </w:rPr>
  </w:style>
  <w:style w:type="paragraph" w:customStyle="1" w:styleId="15">
    <w:name w:val="Название объекта1"/>
    <w:basedOn w:val="a"/>
    <w:next w:val="a"/>
    <w:rsid w:val="00ED553B"/>
    <w:pPr>
      <w:widowControl/>
      <w:suppressAutoHyphens/>
      <w:spacing w:line="252" w:lineRule="auto"/>
      <w:jc w:val="center"/>
    </w:pPr>
    <w:rPr>
      <w:b/>
      <w:color w:val="000000"/>
      <w:spacing w:val="20"/>
      <w:sz w:val="24"/>
      <w:lang w:eastAsia="ar-SA"/>
    </w:rPr>
  </w:style>
  <w:style w:type="paragraph" w:styleId="afe">
    <w:name w:val="List Paragraph"/>
    <w:basedOn w:val="a"/>
    <w:qFormat/>
    <w:rsid w:val="00ED553B"/>
    <w:pPr>
      <w:widowControl/>
      <w:suppressAutoHyphens/>
      <w:spacing w:after="200" w:line="276" w:lineRule="auto"/>
      <w:ind w:left="720"/>
    </w:pPr>
    <w:rPr>
      <w:rFonts w:ascii="Calibri" w:hAnsi="Calibri"/>
      <w:sz w:val="22"/>
      <w:szCs w:val="22"/>
      <w:lang w:eastAsia="ar-SA"/>
    </w:rPr>
  </w:style>
  <w:style w:type="paragraph" w:customStyle="1" w:styleId="ConsNormal">
    <w:name w:val="ConsNormal"/>
    <w:rsid w:val="00ED553B"/>
    <w:pPr>
      <w:autoSpaceDE w:val="0"/>
      <w:autoSpaceDN w:val="0"/>
      <w:adjustRightInd w:val="0"/>
      <w:ind w:right="19772" w:firstLine="720"/>
    </w:pPr>
    <w:rPr>
      <w:rFonts w:ascii="Arial" w:hAnsi="Arial" w:cs="Arial"/>
    </w:rPr>
  </w:style>
  <w:style w:type="paragraph" w:styleId="HTML">
    <w:name w:val="HTML Preformatted"/>
    <w:basedOn w:val="a"/>
    <w:link w:val="HTML0"/>
    <w:rsid w:val="00ED55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rPr>
  </w:style>
  <w:style w:type="character" w:customStyle="1" w:styleId="HTML0">
    <w:name w:val="Стандартный HTML Знак"/>
    <w:basedOn w:val="a0"/>
    <w:link w:val="HTML"/>
    <w:rsid w:val="00ED553B"/>
    <w:rPr>
      <w:rFonts w:ascii="Courier New" w:hAnsi="Courier New" w:cs="Courier New"/>
    </w:rPr>
  </w:style>
  <w:style w:type="paragraph" w:customStyle="1" w:styleId="16">
    <w:name w:val="Обычный1"/>
    <w:rsid w:val="00ED553B"/>
    <w:pPr>
      <w:widowControl w:val="0"/>
      <w:suppressAutoHyphens/>
    </w:pPr>
    <w:rPr>
      <w:lang w:eastAsia="ar-SA"/>
    </w:rPr>
  </w:style>
  <w:style w:type="paragraph" w:styleId="33">
    <w:name w:val="Body Text Indent 3"/>
    <w:basedOn w:val="a"/>
    <w:link w:val="34"/>
    <w:rsid w:val="00ED553B"/>
    <w:pPr>
      <w:widowControl/>
      <w:spacing w:after="120"/>
      <w:ind w:left="283"/>
    </w:pPr>
    <w:rPr>
      <w:sz w:val="16"/>
      <w:szCs w:val="16"/>
    </w:rPr>
  </w:style>
  <w:style w:type="character" w:customStyle="1" w:styleId="34">
    <w:name w:val="Основной текст с отступом 3 Знак"/>
    <w:basedOn w:val="a0"/>
    <w:link w:val="33"/>
    <w:rsid w:val="00ED553B"/>
    <w:rPr>
      <w:sz w:val="16"/>
      <w:szCs w:val="16"/>
    </w:rPr>
  </w:style>
  <w:style w:type="character" w:customStyle="1" w:styleId="FontStyle49">
    <w:name w:val="Font Style49"/>
    <w:basedOn w:val="a0"/>
    <w:rsid w:val="00ED553B"/>
    <w:rPr>
      <w:rFonts w:ascii="Times New Roman" w:hAnsi="Times New Roman" w:cs="Times New Roman"/>
      <w:sz w:val="24"/>
      <w:szCs w:val="24"/>
    </w:rPr>
  </w:style>
  <w:style w:type="paragraph" w:customStyle="1" w:styleId="17">
    <w:name w:val="Знак1"/>
    <w:basedOn w:val="a"/>
    <w:rsid w:val="00ED553B"/>
    <w:pPr>
      <w:widowControl/>
      <w:tabs>
        <w:tab w:val="num" w:pos="660"/>
      </w:tabs>
      <w:spacing w:after="160" w:line="240" w:lineRule="exact"/>
      <w:ind w:left="660" w:hanging="360"/>
      <w:jc w:val="both"/>
    </w:pPr>
    <w:rPr>
      <w:rFonts w:ascii="Verdana" w:hAnsi="Verdana" w:cs="Arial"/>
      <w:lang w:val="en-US" w:eastAsia="en-US"/>
    </w:rPr>
  </w:style>
  <w:style w:type="character" w:customStyle="1" w:styleId="apple-converted-space">
    <w:name w:val="apple-converted-space"/>
    <w:basedOn w:val="a0"/>
    <w:rsid w:val="00ED553B"/>
  </w:style>
  <w:style w:type="paragraph" w:customStyle="1" w:styleId="18">
    <w:name w:val="Знак1"/>
    <w:basedOn w:val="a"/>
    <w:rsid w:val="00ED553B"/>
    <w:pPr>
      <w:widowControl/>
      <w:tabs>
        <w:tab w:val="num" w:pos="660"/>
      </w:tabs>
      <w:spacing w:after="160" w:line="240" w:lineRule="exact"/>
      <w:ind w:left="660" w:hanging="360"/>
      <w:jc w:val="both"/>
    </w:pPr>
    <w:rPr>
      <w:rFonts w:ascii="Verdana" w:eastAsia="Batang" w:hAnsi="Verdana" w:cs="Verdana"/>
      <w:lang w:val="en-US" w:eastAsia="en-US"/>
    </w:rPr>
  </w:style>
  <w:style w:type="paragraph" w:styleId="24">
    <w:name w:val="Body Text 2"/>
    <w:basedOn w:val="a"/>
    <w:link w:val="25"/>
    <w:rsid w:val="00ED553B"/>
    <w:pPr>
      <w:widowControl/>
      <w:spacing w:after="120" w:line="480" w:lineRule="auto"/>
    </w:pPr>
    <w:rPr>
      <w:sz w:val="24"/>
      <w:szCs w:val="24"/>
    </w:rPr>
  </w:style>
  <w:style w:type="character" w:customStyle="1" w:styleId="25">
    <w:name w:val="Основной текст 2 Знак"/>
    <w:basedOn w:val="a0"/>
    <w:link w:val="24"/>
    <w:rsid w:val="00ED553B"/>
    <w:rPr>
      <w:sz w:val="24"/>
      <w:szCs w:val="24"/>
    </w:rPr>
  </w:style>
  <w:style w:type="character" w:customStyle="1" w:styleId="41">
    <w:name w:val="Основной текст (4)_"/>
    <w:basedOn w:val="a0"/>
    <w:link w:val="42"/>
    <w:rsid w:val="00713910"/>
    <w:rPr>
      <w:sz w:val="18"/>
      <w:szCs w:val="18"/>
      <w:shd w:val="clear" w:color="auto" w:fill="FFFFFF"/>
    </w:rPr>
  </w:style>
  <w:style w:type="paragraph" w:customStyle="1" w:styleId="42">
    <w:name w:val="Основной текст (4)"/>
    <w:basedOn w:val="a"/>
    <w:link w:val="41"/>
    <w:rsid w:val="00713910"/>
    <w:pPr>
      <w:widowControl/>
      <w:shd w:val="clear" w:color="auto" w:fill="FFFFFF"/>
      <w:spacing w:after="60" w:line="240" w:lineRule="atLeast"/>
      <w:jc w:val="both"/>
    </w:pPr>
    <w:rPr>
      <w:sz w:val="18"/>
      <w:szCs w:val="18"/>
    </w:rPr>
  </w:style>
  <w:style w:type="paragraph" w:customStyle="1" w:styleId="aff">
    <w:name w:val="Знак"/>
    <w:basedOn w:val="a"/>
    <w:rsid w:val="00713910"/>
    <w:pPr>
      <w:widowControl/>
      <w:tabs>
        <w:tab w:val="left" w:pos="1134"/>
      </w:tabs>
      <w:spacing w:after="160" w:line="240" w:lineRule="exact"/>
    </w:pPr>
    <w:rPr>
      <w:noProof/>
      <w:sz w:val="22"/>
      <w:lang w:val="en-US"/>
    </w:rPr>
  </w:style>
  <w:style w:type="character" w:customStyle="1" w:styleId="30">
    <w:name w:val="Заголовок 3 Знак"/>
    <w:basedOn w:val="a0"/>
    <w:link w:val="3"/>
    <w:rsid w:val="00A84AC2"/>
    <w:rPr>
      <w:b/>
      <w:sz w:val="40"/>
    </w:rPr>
  </w:style>
  <w:style w:type="character" w:customStyle="1" w:styleId="aff0">
    <w:name w:val="Сравнение редакций. Добавленный фрагмент"/>
    <w:uiPriority w:val="99"/>
    <w:rsid w:val="009831F4"/>
    <w:rPr>
      <w:color w:val="000000"/>
      <w:shd w:val="clear" w:color="auto" w:fill="C1D7FF"/>
    </w:rPr>
  </w:style>
</w:styles>
</file>

<file path=word/webSettings.xml><?xml version="1.0" encoding="utf-8"?>
<w:webSettings xmlns:r="http://schemas.openxmlformats.org/officeDocument/2006/relationships" xmlns:w="http://schemas.openxmlformats.org/wordprocessingml/2006/main">
  <w:divs>
    <w:div w:id="245699940">
      <w:bodyDiv w:val="1"/>
      <w:marLeft w:val="0"/>
      <w:marRight w:val="0"/>
      <w:marTop w:val="0"/>
      <w:marBottom w:val="0"/>
      <w:divBdr>
        <w:top w:val="none" w:sz="0" w:space="0" w:color="auto"/>
        <w:left w:val="none" w:sz="0" w:space="0" w:color="auto"/>
        <w:bottom w:val="none" w:sz="0" w:space="0" w:color="auto"/>
        <w:right w:val="none" w:sz="0" w:space="0" w:color="auto"/>
      </w:divBdr>
    </w:div>
    <w:div w:id="361786457">
      <w:bodyDiv w:val="1"/>
      <w:marLeft w:val="0"/>
      <w:marRight w:val="0"/>
      <w:marTop w:val="0"/>
      <w:marBottom w:val="0"/>
      <w:divBdr>
        <w:top w:val="none" w:sz="0" w:space="0" w:color="auto"/>
        <w:left w:val="none" w:sz="0" w:space="0" w:color="auto"/>
        <w:bottom w:val="none" w:sz="0" w:space="0" w:color="auto"/>
        <w:right w:val="none" w:sz="0" w:space="0" w:color="auto"/>
      </w:divBdr>
    </w:div>
    <w:div w:id="460879744">
      <w:bodyDiv w:val="1"/>
      <w:marLeft w:val="0"/>
      <w:marRight w:val="0"/>
      <w:marTop w:val="0"/>
      <w:marBottom w:val="0"/>
      <w:divBdr>
        <w:top w:val="none" w:sz="0" w:space="0" w:color="auto"/>
        <w:left w:val="none" w:sz="0" w:space="0" w:color="auto"/>
        <w:bottom w:val="none" w:sz="0" w:space="0" w:color="auto"/>
        <w:right w:val="none" w:sz="0" w:space="0" w:color="auto"/>
      </w:divBdr>
    </w:div>
    <w:div w:id="468398730">
      <w:bodyDiv w:val="1"/>
      <w:marLeft w:val="0"/>
      <w:marRight w:val="0"/>
      <w:marTop w:val="0"/>
      <w:marBottom w:val="0"/>
      <w:divBdr>
        <w:top w:val="none" w:sz="0" w:space="0" w:color="auto"/>
        <w:left w:val="none" w:sz="0" w:space="0" w:color="auto"/>
        <w:bottom w:val="none" w:sz="0" w:space="0" w:color="auto"/>
        <w:right w:val="none" w:sz="0" w:space="0" w:color="auto"/>
      </w:divBdr>
    </w:div>
    <w:div w:id="525951593">
      <w:bodyDiv w:val="1"/>
      <w:marLeft w:val="0"/>
      <w:marRight w:val="0"/>
      <w:marTop w:val="0"/>
      <w:marBottom w:val="0"/>
      <w:divBdr>
        <w:top w:val="none" w:sz="0" w:space="0" w:color="auto"/>
        <w:left w:val="none" w:sz="0" w:space="0" w:color="auto"/>
        <w:bottom w:val="none" w:sz="0" w:space="0" w:color="auto"/>
        <w:right w:val="none" w:sz="0" w:space="0" w:color="auto"/>
      </w:divBdr>
    </w:div>
    <w:div w:id="1068110961">
      <w:bodyDiv w:val="1"/>
      <w:marLeft w:val="0"/>
      <w:marRight w:val="0"/>
      <w:marTop w:val="0"/>
      <w:marBottom w:val="0"/>
      <w:divBdr>
        <w:top w:val="none" w:sz="0" w:space="0" w:color="auto"/>
        <w:left w:val="none" w:sz="0" w:space="0" w:color="auto"/>
        <w:bottom w:val="none" w:sz="0" w:space="0" w:color="auto"/>
        <w:right w:val="none" w:sz="0" w:space="0" w:color="auto"/>
      </w:divBdr>
    </w:div>
    <w:div w:id="1106779087">
      <w:bodyDiv w:val="1"/>
      <w:marLeft w:val="0"/>
      <w:marRight w:val="0"/>
      <w:marTop w:val="0"/>
      <w:marBottom w:val="0"/>
      <w:divBdr>
        <w:top w:val="none" w:sz="0" w:space="0" w:color="auto"/>
        <w:left w:val="none" w:sz="0" w:space="0" w:color="auto"/>
        <w:bottom w:val="none" w:sz="0" w:space="0" w:color="auto"/>
        <w:right w:val="none" w:sz="0" w:space="0" w:color="auto"/>
      </w:divBdr>
    </w:div>
    <w:div w:id="1239288358">
      <w:bodyDiv w:val="1"/>
      <w:marLeft w:val="0"/>
      <w:marRight w:val="0"/>
      <w:marTop w:val="0"/>
      <w:marBottom w:val="0"/>
      <w:divBdr>
        <w:top w:val="none" w:sz="0" w:space="0" w:color="auto"/>
        <w:left w:val="none" w:sz="0" w:space="0" w:color="auto"/>
        <w:bottom w:val="none" w:sz="0" w:space="0" w:color="auto"/>
        <w:right w:val="none" w:sz="0" w:space="0" w:color="auto"/>
      </w:divBdr>
    </w:div>
    <w:div w:id="17010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2783A736443ADC9F9081D2974E8BA4D3F8441DB2C5524A0DA9E1489D951D9C38B7111A57FBD15BFAC1FCG0u0O" TargetMode="External"/><Relationship Id="rId299" Type="http://schemas.openxmlformats.org/officeDocument/2006/relationships/hyperlink" Target="consultantplus://offline/ref=DA7D59ABDD3243DFDC1511EC14703FDEC8C094B42A4A696DBF15F93EDAF3DB864D643E90D053C127O5g1O" TargetMode="External"/><Relationship Id="rId303" Type="http://schemas.openxmlformats.org/officeDocument/2006/relationships/hyperlink" Target="consultantplus://offline/ref=DA7D59ABDD3243DFDC1511EC14703FDEC8C094B42A4A696DBF15F93EDAOFg3O" TargetMode="External"/><Relationship Id="rId21" Type="http://schemas.openxmlformats.org/officeDocument/2006/relationships/hyperlink" Target="consultantplus://offline/ref=7492ED2F738C2D427129CC3FB9660C75EFE63952B3C1FAB28A0D016D7DM3y6I" TargetMode="External"/><Relationship Id="rId42" Type="http://schemas.openxmlformats.org/officeDocument/2006/relationships/hyperlink" Target="consultantplus://offline/ref=7492ED2F738C2D427129CC3FB9660C75EFE63952B3C1FAB28A0D016D7DM3y6I" TargetMode="External"/><Relationship Id="rId63" Type="http://schemas.openxmlformats.org/officeDocument/2006/relationships/hyperlink" Target="consultantplus://offline/ref=DA97B1B0BA9811B8D14E3EBB5856866FCDEAE59581A50DDB029B975198DC7639453AFD7563F2EF49Q1ZEM" TargetMode="External"/><Relationship Id="rId84" Type="http://schemas.openxmlformats.org/officeDocument/2006/relationships/hyperlink" Target="consultantplus://offline/ref=9C563ECA3DC3C3B603C6A3F869B97504D180C5F7537F9DE5F01665E8FF6C5F7F0C569CE2A77B6D64uBcFO" TargetMode="External"/><Relationship Id="rId138" Type="http://schemas.openxmlformats.org/officeDocument/2006/relationships/hyperlink" Target="consultantplus://offline/ref=7D471D925289A0355DDEADB682BF1D4D01E27A44AF2BB2EA4E5BD17EC734F3B76359E86E75D40D657B6AEDpES8I" TargetMode="External"/><Relationship Id="rId159" Type="http://schemas.openxmlformats.org/officeDocument/2006/relationships/hyperlink" Target="consultantplus://offline/ref=7D471D925289A0355DDEADB682BF1D4D01E27A44AF2BB2EA4E5BD17EC734F3B76359E86E75D40D657B6AEDpES8I" TargetMode="External"/><Relationship Id="rId170" Type="http://schemas.openxmlformats.org/officeDocument/2006/relationships/hyperlink" Target="consultantplus://offline/ref=55721A2069E3B51684A9FCA08C0B9C37FC8E0D34652D76273302B59EB0F5C05EA0231B44F64ASEP" TargetMode="External"/><Relationship Id="rId191" Type="http://schemas.openxmlformats.org/officeDocument/2006/relationships/hyperlink" Target="http://www.mfcinfo.ru" TargetMode="External"/><Relationship Id="rId205" Type="http://schemas.openxmlformats.org/officeDocument/2006/relationships/hyperlink" Target="consultantplus://offline/ref=55721A2069E3B51684A9FCA08C0B9C37FC8E0D34652D76273302B59EB0F5C05EA0231B44F64ASDP" TargetMode="External"/><Relationship Id="rId226" Type="http://schemas.openxmlformats.org/officeDocument/2006/relationships/hyperlink" Target="mailto:mfc@sura.ru" TargetMode="External"/><Relationship Id="rId247" Type="http://schemas.openxmlformats.org/officeDocument/2006/relationships/hyperlink" Target="consultantplus://offline/ref=1CCC267C56AC058B85787C73A785EF740F8E36684333BACD74F105043B8F0AD9E7CAF18FC41EF766B4636E7DL1p1O" TargetMode="External"/><Relationship Id="rId107" Type="http://schemas.openxmlformats.org/officeDocument/2006/relationships/hyperlink" Target="consultantplus://offline/ref=0FA9AFB86358CDD2E3529A6A4C865FA40AE6CB59E9672EA7B8240C7B8CE6EC5BF1139414CE627FF49C85A3c914L" TargetMode="External"/><Relationship Id="rId268" Type="http://schemas.openxmlformats.org/officeDocument/2006/relationships/hyperlink" Target="consultantplus://offline/ref=E41176BD51EC2286CFCBECBDD6A8BE37036C050B05509285B3313B61A0F28D325BE8D2DF5127A3E4x4F6M" TargetMode="External"/><Relationship Id="rId289" Type="http://schemas.openxmlformats.org/officeDocument/2006/relationships/hyperlink" Target="consultantplus://offline/ref=DA7D59ABDD3243DFDC1511EC14703FDEC8C094B42A4A696DBF15F93EDAF3DB864D643E90D053C127O5g1O" TargetMode="External"/><Relationship Id="rId11" Type="http://schemas.openxmlformats.org/officeDocument/2006/relationships/hyperlink" Target="consultantplus://offline/ref=EEB744DDCD48885A9E6B91130DA0E47BEEDCB7D41B037D63D1184AA22A3CfAO" TargetMode="External"/><Relationship Id="rId32" Type="http://schemas.openxmlformats.org/officeDocument/2006/relationships/hyperlink" Target="consultantplus://offline/ref=BCAB74BF392B0507DE4DBF7E15DE9CF375FF4A02967412D3B1ED55A1F6D5DBEDD81B13414703B94229CE2Ct9R4L" TargetMode="External"/><Relationship Id="rId53" Type="http://schemas.openxmlformats.org/officeDocument/2006/relationships/hyperlink" Target="consultantplus://offline/ref=0A6073A53BBAE84A28E895A9196413B0CDDEA791D05CE936B22D1173D5B5F0BC7B5A4B17DF77WBZ7P" TargetMode="External"/><Relationship Id="rId74" Type="http://schemas.openxmlformats.org/officeDocument/2006/relationships/hyperlink" Target="consultantplus://offline/ref=8DA6317CD0BADF5525F7734FE0B49A9C07B4368486D1120BAFAEB85FAEKFr4L" TargetMode="External"/><Relationship Id="rId128" Type="http://schemas.openxmlformats.org/officeDocument/2006/relationships/hyperlink" Target="consultantplus://offline/ref=0C44E4997B5B120927859F4730D30B6CCAB976E30EC6FE5F8418C00ABF9ABE9E1E978983476CE0CA8A7EDDA0g4S2P" TargetMode="External"/><Relationship Id="rId149" Type="http://schemas.openxmlformats.org/officeDocument/2006/relationships/hyperlink" Target="consultantplus://offline/ref=DA7D59ABDD3243DFDC1511EC14703FDEC8C094B42A4A696DBF15F93EDAOFg3O" TargetMode="External"/><Relationship Id="rId314" Type="http://schemas.openxmlformats.org/officeDocument/2006/relationships/theme" Target="theme/theme1.xml"/><Relationship Id="rId5" Type="http://schemas.openxmlformats.org/officeDocument/2006/relationships/image" Target="media/image1.jpeg"/><Relationship Id="rId95" Type="http://schemas.openxmlformats.org/officeDocument/2006/relationships/hyperlink" Target="consultantplus://offline/ref=7D471D925289A0355DDEADB682BF1D4D01E27A44AF2BB2EA4E5BD17EC734F3B76359E86E75D40D657B6AEDpES8I" TargetMode="External"/><Relationship Id="rId160" Type="http://schemas.openxmlformats.org/officeDocument/2006/relationships/hyperlink" Target="http://r-penza.obl.penza.net/" TargetMode="External"/><Relationship Id="rId181" Type="http://schemas.openxmlformats.org/officeDocument/2006/relationships/hyperlink" Target="consultantplus://offline/ref=0FA9AFB86358CDD2E3529A6A4C865FA40AE6CB59E9672EA7B8240C7B8CE6EC5BF1139414CE627FF49C85A3c914L" TargetMode="External"/><Relationship Id="rId216" Type="http://schemas.openxmlformats.org/officeDocument/2006/relationships/hyperlink" Target="consultantplus://offline/ref=AB0C6B98439CF121D4A12D801244DAF393C0299C7BE98CBC42DB11AACB9C1B5B09086A730AADFCBA91BD0EXA7DK" TargetMode="External"/><Relationship Id="rId237" Type="http://schemas.openxmlformats.org/officeDocument/2006/relationships/hyperlink" Target="consultantplus://offline/ref=9C563ECA3DC3C3B603C6A3F869B97504D180C5F7537F9DE5F01665E8FF6C5F7F0C569CE2A77B6D64uBcFO" TargetMode="External"/><Relationship Id="rId258" Type="http://schemas.openxmlformats.org/officeDocument/2006/relationships/hyperlink" Target="consultantplus://offline/ref=7D471D925289A0355DDEADB682BF1D4D01E27A44AF2BB2EA4E5BD17EC734F3B76359E86E75D40D657B6AEDpES8I" TargetMode="External"/><Relationship Id="rId279" Type="http://schemas.openxmlformats.org/officeDocument/2006/relationships/hyperlink" Target="http://r-penza.obl.penza.net/" TargetMode="External"/><Relationship Id="rId22" Type="http://schemas.openxmlformats.org/officeDocument/2006/relationships/hyperlink" Target="consultantplus://offline/ref=394BD558026240E16E8B86D0ABB86F9A3C22EBE41A954A5BEC1AA38A07A76A076FAD4C13F6F89506D3DBJ" TargetMode="External"/><Relationship Id="rId43" Type="http://schemas.openxmlformats.org/officeDocument/2006/relationships/hyperlink" Target="consultantplus://offline/ref=394BD558026240E16E8B86D0ABB86F9A3C22EBE41A954A5BEC1AA38A07A76A076FAD4C13F6F89506D3DBJ" TargetMode="External"/><Relationship Id="rId64" Type="http://schemas.openxmlformats.org/officeDocument/2006/relationships/hyperlink" Target="consultantplus://offline/ref=DA97B1B0BA9811B8D14E3EBB5856866FCDEAE59581A50DDB029B975198QDZCM" TargetMode="External"/><Relationship Id="rId118" Type="http://schemas.openxmlformats.org/officeDocument/2006/relationships/hyperlink" Target="consultantplus://offline/ref=D52783A736443ADC9F9081D2974E8BA4D3F8441DB2C5524A0DA9E1489D951D9C38B7111A57FBD15BFAC1FCG0uBO" TargetMode="External"/><Relationship Id="rId139" Type="http://schemas.openxmlformats.org/officeDocument/2006/relationships/hyperlink" Target="http://r-penza.obl.penza.net/" TargetMode="External"/><Relationship Id="rId290" Type="http://schemas.openxmlformats.org/officeDocument/2006/relationships/hyperlink" Target="consultantplus://offline/ref=0FA9AFB86358CDD2E3529A6A4C865FA40AE6CB59E9672EA7B8240C7B8CE6EC5BF1139414CE627FF49C85A3c914L" TargetMode="External"/><Relationship Id="rId304" Type="http://schemas.openxmlformats.org/officeDocument/2006/relationships/hyperlink" Target="consultantplus://offline/ref=DA7D59ABDD3243DFDC1511EC14703FDEC8C094B42A4A696DBF15F93EDAF3DB864D643E90D053C127O5g1O" TargetMode="External"/><Relationship Id="rId85" Type="http://schemas.openxmlformats.org/officeDocument/2006/relationships/hyperlink" Target="http://r-penza.obl.penza.net/" TargetMode="External"/><Relationship Id="rId150" Type="http://schemas.openxmlformats.org/officeDocument/2006/relationships/hyperlink" Target="consultantplus://offline/ref=DA7D59ABDD3243DFDC1511EC14703FDEC8C094B42A4A696DBF15F93EDAF3DB864D643E90D053C127O5g1O" TargetMode="External"/><Relationship Id="rId171" Type="http://schemas.openxmlformats.org/officeDocument/2006/relationships/hyperlink" Target="consultantplus://offline/ref=55721A2069E3B51684A9FCA08C0B9C37FC8E0D34652D76273302B59EB0F5C05EA0231B44F64AS9P" TargetMode="External"/><Relationship Id="rId192" Type="http://schemas.openxmlformats.org/officeDocument/2006/relationships/hyperlink" Target="consultantplus://offline/ref=3A3A959321F3C78C16E092D4E8B2709F8CCDC32CCF685B1370C23B2AB17BM0L" TargetMode="External"/><Relationship Id="rId206" Type="http://schemas.openxmlformats.org/officeDocument/2006/relationships/hyperlink" Target="consultantplus://offline/ref=55721A2069E3B51684A9FCA08C0B9C37FC8E0D34652D76273302B59EB0F5C05EA0231B44F64ASEP" TargetMode="External"/><Relationship Id="rId227" Type="http://schemas.openxmlformats.org/officeDocument/2006/relationships/hyperlink" Target="consultantplus://offline/ref=7D471D925289A0355DDEADB682BF1D4D01E27A44AF2BB2EA4E5BD17EC734F3B76359E86E75D40D657B6AEDpES8I" TargetMode="External"/><Relationship Id="rId248" Type="http://schemas.openxmlformats.org/officeDocument/2006/relationships/hyperlink" Target="consultantplus://offline/ref=D68E84A3955AFA2C0BE246CEBCE6878AFDBB4A396B5C7516CC365F6DAF22AC9C145BF9F0F6Y22FO" TargetMode="External"/><Relationship Id="rId269" Type="http://schemas.openxmlformats.org/officeDocument/2006/relationships/hyperlink" Target="consultantplus://offline/ref=25EF92C44EEBB778438E0C047189BB1039865813CED1F39BD28D80B32E4263C3FFF333669E91DB02x3NFG" TargetMode="External"/><Relationship Id="rId12" Type="http://schemas.openxmlformats.org/officeDocument/2006/relationships/hyperlink" Target="consultantplus://offline/ref=EEB744DDCD48885A9E6B91130DA0E47BEDD5BFDF17007D63D1184AA22A3CfAO" TargetMode="External"/><Relationship Id="rId33" Type="http://schemas.openxmlformats.org/officeDocument/2006/relationships/hyperlink" Target="consultantplus://offline/ref=DA97B1B0BA9811B8D14E3EBB5856866FCDEAE59581A50DDB029B975198DC7639453AFD7563F2EF49Q1ZEM" TargetMode="External"/><Relationship Id="rId108" Type="http://schemas.openxmlformats.org/officeDocument/2006/relationships/hyperlink" Target="consultantplus://offline/ref=DA97B1B0BA9811B8D14E3EBB5856866FCDEAE59581A50DDB029B975198DC7639453AFD7563F2EF49Q1ZEM" TargetMode="External"/><Relationship Id="rId129" Type="http://schemas.openxmlformats.org/officeDocument/2006/relationships/hyperlink" Target="consultantplus://offline/ref=DA7D59ABDD3243DFDC1511EC14703FDEC8C094B42A4A696DBF15F93EDAOFg3O" TargetMode="External"/><Relationship Id="rId280" Type="http://schemas.openxmlformats.org/officeDocument/2006/relationships/hyperlink" Target="consultantplus://offline/ref=AB0C6B98439CF121D4A12D801244DAF393C0299C7BE98CBC42DB11AACB9C1B5B09086A730AADFCBA91BD0EXA7DK" TargetMode="External"/><Relationship Id="rId54" Type="http://schemas.openxmlformats.org/officeDocument/2006/relationships/hyperlink" Target="consultantplus://offline/ref=0A6073A53BBAE84A28E895A9196413B0CDDFAC97D65DE936B22D1173D5WBZ5P" TargetMode="External"/><Relationship Id="rId75" Type="http://schemas.openxmlformats.org/officeDocument/2006/relationships/hyperlink" Target="consultantplus://offline/ref=8DA6317CD0BADF5525F7734FE0B49A9C07B4368C88D0120BAFAEB85FAEKFr4L" TargetMode="External"/><Relationship Id="rId96" Type="http://schemas.openxmlformats.org/officeDocument/2006/relationships/hyperlink" Target="consultantplus://offline/ref=7D471D925289A0355DDEADB682BF1D4D01E27A44AF2BB2EA4E5BD17EC734F3B76359E86E75D40D657B6AEDpES8I" TargetMode="External"/><Relationship Id="rId140" Type="http://schemas.openxmlformats.org/officeDocument/2006/relationships/hyperlink" Target="http://www.mfcinfo.ru" TargetMode="External"/><Relationship Id="rId161" Type="http://schemas.openxmlformats.org/officeDocument/2006/relationships/hyperlink" Target="http://www.mfcinfo.ru" TargetMode="External"/><Relationship Id="rId182" Type="http://schemas.openxmlformats.org/officeDocument/2006/relationships/hyperlink" Target="consultantplus://offline/ref=BCAB74BF392B0507DE4DBF7E15DE9CF375FF4A02967412D3B1ED55A1F6D5DBEDD81B13414703B94229CE2Ct9R4L" TargetMode="External"/><Relationship Id="rId217" Type="http://schemas.openxmlformats.org/officeDocument/2006/relationships/hyperlink" Target="consultantplus://offline/ref=DA7D59ABDD3243DFDC1511EC14703FDEC8C094B42A4A696DBF15F93EDAOFg3O" TargetMode="External"/><Relationship Id="rId6" Type="http://schemas.openxmlformats.org/officeDocument/2006/relationships/hyperlink" Target="consultantplus://offline/ref=EEB744DDCD48885A9E6B91130DA0E47BEEDCB6DC11027D63D1184AA22ACA47445460BA14CA35f6O" TargetMode="External"/><Relationship Id="rId238" Type="http://schemas.openxmlformats.org/officeDocument/2006/relationships/hyperlink" Target="http://r-penza.obl.penza.net/" TargetMode="External"/><Relationship Id="rId259" Type="http://schemas.openxmlformats.org/officeDocument/2006/relationships/hyperlink" Target="consultantplus://offline/ref=7D471D925289A0355DDEADB682BF1D4D01E27A44AF2BB2EA4E5BD17EC734F3B76359E86E75D40D657B6AEDpES8I" TargetMode="External"/><Relationship Id="rId23" Type="http://schemas.openxmlformats.org/officeDocument/2006/relationships/hyperlink" Target="consultantplus://offline/ref=0A6073A53BBAE84A28E895A9196413B0CDDEA791D05CE936B22D1173D5B5F0BC7B5A4B17DF77WBZ7P" TargetMode="External"/><Relationship Id="rId119" Type="http://schemas.openxmlformats.org/officeDocument/2006/relationships/hyperlink" Target="consultantplus://offline/ref=D52783A736443ADC9F9081D2974E8BA4D3F8441DB2C5524A0DA9E1489D951D9C38B7111A57FBD15BFAC0FCG0uBO" TargetMode="External"/><Relationship Id="rId270" Type="http://schemas.openxmlformats.org/officeDocument/2006/relationships/hyperlink" Target="consultantplus://offline/ref=25EF92C44EEBB778438E0C047189BB1039865813CED1F39BD28D80B32E4263C3FFF333669E91DB06x3N9G" TargetMode="External"/><Relationship Id="rId291" Type="http://schemas.openxmlformats.org/officeDocument/2006/relationships/hyperlink" Target="consultantplus://offline/ref=DA97B1B0BA9811B8D14E3EBB5856866FCDEAE59581A50DDB029B975198DC7639453AFD7563F2EF49Q1ZEM" TargetMode="External"/><Relationship Id="rId305" Type="http://schemas.openxmlformats.org/officeDocument/2006/relationships/hyperlink" Target="consultantplus://offline/ref=0FA9AFB86358CDD2E3529A6A4C865FA40AE6CB59E9672EA7B8240C7B8CE6EC5BF1139414CE627FF49C85A3c914L" TargetMode="External"/><Relationship Id="rId44" Type="http://schemas.openxmlformats.org/officeDocument/2006/relationships/hyperlink" Target="consultantplus://offline/ref=7F55E17ADE9E0C39F1EDF19079DB67A1C8F9DCA4963261CC248762088632B0029D3E1DA0C03F77D8lC55O" TargetMode="External"/><Relationship Id="rId65" Type="http://schemas.openxmlformats.org/officeDocument/2006/relationships/hyperlink" Target="mailto:mfc@sura.ru" TargetMode="External"/><Relationship Id="rId86" Type="http://schemas.openxmlformats.org/officeDocument/2006/relationships/hyperlink" Target="consultantplus://offline/ref=AB0C6B98439CF121D4A12D801244DAF393C0299C7BE98CBC42DB11AACB9C1B5B09086A730AADFCBA91BD0EXA7DK" TargetMode="External"/><Relationship Id="rId130" Type="http://schemas.openxmlformats.org/officeDocument/2006/relationships/hyperlink" Target="consultantplus://offline/ref=ADEAE1E99AA11ECE878BADA6A596078DA33E88FF7D5ED93697CB045A96AB79B9182A5A485E0835ABa7PAP" TargetMode="External"/><Relationship Id="rId151" Type="http://schemas.openxmlformats.org/officeDocument/2006/relationships/hyperlink" Target="consultantplus://offline/ref=0FA9AFB86358CDD2E3529A6A4C865FA40AE6CB59E9672EA7B8240C7B8CE6EC5BF1139414CE627FF49C85A3c914L" TargetMode="External"/><Relationship Id="rId172" Type="http://schemas.openxmlformats.org/officeDocument/2006/relationships/hyperlink" Target="consultantplus://offline/ref=55721A2069E3B51684A9FCA08C0B9C37FC8F0335672576273302B59EB04FS5P" TargetMode="External"/><Relationship Id="rId193" Type="http://schemas.openxmlformats.org/officeDocument/2006/relationships/hyperlink" Target="consultantplus://offline/ref=4FF66E0B021DA92EA62CA93887C0F867E57DAF72ADA1BB086CD2D09CB08703B655DD90ED75J1Q1L" TargetMode="External"/><Relationship Id="rId207" Type="http://schemas.openxmlformats.org/officeDocument/2006/relationships/hyperlink" Target="consultantplus://offline/ref=55721A2069E3B51684A9FCA08C0B9C37FC8E0D34652D76273302B59EB0F5C05EA0231B44F64AS9P" TargetMode="External"/><Relationship Id="rId228" Type="http://schemas.openxmlformats.org/officeDocument/2006/relationships/hyperlink" Target="consultantplus://offline/ref=7D471D925289A0355DDEADB682BF1D4D01E27A44AF2BB2EA4E5BD17EC734F3B76359E86E75D40D657B6AEDpES8I" TargetMode="External"/><Relationship Id="rId249" Type="http://schemas.openxmlformats.org/officeDocument/2006/relationships/hyperlink" Target="consultantplus://offline/ref=D68E84A3955AFA2C0BE246CEBCE6878AFDBB4A396B5C7516CC365F6DAF22AC9C145BF9F2FDY22BO" TargetMode="External"/><Relationship Id="rId13" Type="http://schemas.openxmlformats.org/officeDocument/2006/relationships/hyperlink" Target="consultantplus://offline/ref=EEB744DDCD48885A9E6B91130DA0E47BEDD5B0D910007D63D1184AA22A3CfAO" TargetMode="External"/><Relationship Id="rId109" Type="http://schemas.openxmlformats.org/officeDocument/2006/relationships/hyperlink" Target="consultantplus://offline/ref=DA97B1B0BA9811B8D14E3EBB5856866FCDEAE59581A50DDB029B975198QDZCM" TargetMode="External"/><Relationship Id="rId260" Type="http://schemas.openxmlformats.org/officeDocument/2006/relationships/hyperlink" Target="consultantplus://offline/ref=7D471D925289A0355DDEADB682BF1D4D01E27A44AF2BB2EA4E5BD17EC734F3B76359E86E75D40D657B6AEDpES8I" TargetMode="External"/><Relationship Id="rId281" Type="http://schemas.openxmlformats.org/officeDocument/2006/relationships/hyperlink" Target="consultantplus://offline/ref=DA7D59ABDD3243DFDC1511EC14703FDEC8C094B42A4A696DBF15F93EDAOFg3O" TargetMode="External"/><Relationship Id="rId34" Type="http://schemas.openxmlformats.org/officeDocument/2006/relationships/hyperlink" Target="consultantplus://offline/ref=DA97B1B0BA9811B8D14E3EBB5856866FCDEAE59581A50DDB029B975198QDZCM" TargetMode="External"/><Relationship Id="rId55" Type="http://schemas.openxmlformats.org/officeDocument/2006/relationships/hyperlink" Target="consultantplus://offline/ref=DFCA9FA6E2F8BC48ABCFE24C38FBD843C071D39811633B59F6C16C59103B7363196AE71A2E374DA7t9c7O" TargetMode="External"/><Relationship Id="rId76" Type="http://schemas.openxmlformats.org/officeDocument/2006/relationships/hyperlink" Target="consultantplus://offline/ref=8DA6317CD0BADF5525F7734FE0B49A9C07B4368C8FD3120BAFAEB85FAEF4973A3F3F1B3696KBr2L" TargetMode="External"/><Relationship Id="rId97" Type="http://schemas.openxmlformats.org/officeDocument/2006/relationships/hyperlink" Target="consultantplus://offline/ref=7D471D925289A0355DDEADB682BF1D4D01E27A44AF2BB2EA4E5BD17EC734F3B76359E86E75D40D657B6AEDpES8I" TargetMode="External"/><Relationship Id="rId120" Type="http://schemas.openxmlformats.org/officeDocument/2006/relationships/hyperlink" Target="consultantplus://offline/ref=D52783A736443ADC9F9081D2974E8BA4D3F8441DB2C5524A0DA9E1489D951D9C38B7111A57FBD15BFAC1FCG0u0O" TargetMode="External"/><Relationship Id="rId141" Type="http://schemas.openxmlformats.org/officeDocument/2006/relationships/hyperlink" Target="consultantplus://offline/ref=7492ED2F738C2D427129CC3FB9660C75EFE63952B3C1FAB28A0D016D7DM3y6I" TargetMode="External"/><Relationship Id="rId7" Type="http://schemas.openxmlformats.org/officeDocument/2006/relationships/hyperlink" Target="consultantplus://offline/ref=EEB744DDCD48885A9E6B91130DA0E47BEEDCB7D41B037D63D1184AA22A3CfAO" TargetMode="External"/><Relationship Id="rId162" Type="http://schemas.openxmlformats.org/officeDocument/2006/relationships/hyperlink" Target="consultantplus://offline/ref=7492ED2F738C2D427129CC3FB9660C75EFE63952B3C1FAB28A0D016D7DM3y6I" TargetMode="External"/><Relationship Id="rId183" Type="http://schemas.openxmlformats.org/officeDocument/2006/relationships/hyperlink" Target="consultantplus://offline/ref=DA97B1B0BA9811B8D14E3EBB5856866FCDEAE59581A50DDB029B975198DC7639453AFD7563F2EF49Q1ZEM" TargetMode="External"/><Relationship Id="rId218" Type="http://schemas.openxmlformats.org/officeDocument/2006/relationships/hyperlink" Target="consultantplus://offline/ref=DA7D59ABDD3243DFDC1511EC14703FDEC8C094B42A4A696DBF15F93EDAF3DB864D643E90D053C127O5g1O" TargetMode="External"/><Relationship Id="rId239" Type="http://schemas.openxmlformats.org/officeDocument/2006/relationships/hyperlink" Target="consultantplus://offline/ref=AB0C6B98439CF121D4A12D801244DAF393C0299C7BE98CBC42DB11AACB9C1B5B09086A730AADFCBA91BD0EXA7DK" TargetMode="External"/><Relationship Id="rId250" Type="http://schemas.openxmlformats.org/officeDocument/2006/relationships/hyperlink" Target="consultantplus://offline/ref=D68E84A3955AFA2C0BE246CEBCE6878AFDBB4A396B5C7516CC365F6DAF22AC9C145BF9F3FBY22BO" TargetMode="External"/><Relationship Id="rId271" Type="http://schemas.openxmlformats.org/officeDocument/2006/relationships/hyperlink" Target="consultantplus://offline/ref=25EF92C44EEBB778438E0C047189BB1039865E14C7D2F39BD28D80B32E4263C3FFF3336698x9N4G" TargetMode="External"/><Relationship Id="rId292" Type="http://schemas.openxmlformats.org/officeDocument/2006/relationships/hyperlink" Target="consultantplus://offline/ref=DA97B1B0BA9811B8D14E3EBB5856866FCDEAE59581A50DDB029B975198QDZCM" TargetMode="External"/><Relationship Id="rId306" Type="http://schemas.openxmlformats.org/officeDocument/2006/relationships/hyperlink" Target="consultantplus://offline/ref=DA97B1B0BA9811B8D14E3EBB5856866FCDEAE59581A50DDB029B975198DC7639453AFD7563F2EF49Q1ZEM" TargetMode="External"/><Relationship Id="rId24" Type="http://schemas.openxmlformats.org/officeDocument/2006/relationships/hyperlink" Target="consultantplus://offline/ref=0A6073A53BBAE84A28E895A9196413B0CDDFAC97D65DE936B22D1173D5WBZ5P" TargetMode="External"/><Relationship Id="rId45" Type="http://schemas.openxmlformats.org/officeDocument/2006/relationships/hyperlink" Target="consultantplus://offline/ref=7F55E17ADE9E0C39F1EDF19079DB67A1C8F6DCA7903561CC248762088632B0029D3E1DA9C8l35BO" TargetMode="External"/><Relationship Id="rId66" Type="http://schemas.openxmlformats.org/officeDocument/2006/relationships/hyperlink" Target="consultantplus://offline/ref=7D471D925289A0355DDEADB682BF1D4D01E27A44AF2BB2EA4E5BD17EC734F3B76359E86E75D40D657B6AEDpES8I" TargetMode="External"/><Relationship Id="rId87" Type="http://schemas.openxmlformats.org/officeDocument/2006/relationships/hyperlink" Target="consultantplus://offline/ref=DA7D59ABDD3243DFDC1511EC14703FDEC8C094B42A4A696DBF15F93EDAOFg3O" TargetMode="External"/><Relationship Id="rId110" Type="http://schemas.openxmlformats.org/officeDocument/2006/relationships/hyperlink" Target="mailto:mfc@sura.ru" TargetMode="External"/><Relationship Id="rId131" Type="http://schemas.openxmlformats.org/officeDocument/2006/relationships/hyperlink" Target="consultantplus://offline/ref=0FA9AFB86358CDD2E3529A6A4C865FA40AE6CB59E9672EA7B8240C7B8CE6EC5BF1139414CE627FF49C85A3c914L" TargetMode="External"/><Relationship Id="rId61" Type="http://schemas.openxmlformats.org/officeDocument/2006/relationships/hyperlink" Target="consultantplus://offline/ref=0FA9AFB86358CDD2E3529A6A4C865FA40AE6CB59E9672EA7B8240C7B8CE6EC5BF1139414CE627FF49C85A3c914L" TargetMode="External"/><Relationship Id="rId82" Type="http://schemas.openxmlformats.org/officeDocument/2006/relationships/hyperlink" Target="consultantplus://offline/ref=0A6073A53BBAE84A28E895A9196413B0CDDFAC97D65DE936B22D1173D5WBZ5P" TargetMode="External"/><Relationship Id="rId152" Type="http://schemas.openxmlformats.org/officeDocument/2006/relationships/hyperlink" Target="consultantplus://offline/ref=BCAB74BF392B0507DE4DBF7E15DE9CF375FF4A02967412D3B1ED55A1F6D5DBEDD81B13414703B94229CE2Ct9R4L" TargetMode="External"/><Relationship Id="rId173" Type="http://schemas.openxmlformats.org/officeDocument/2006/relationships/hyperlink" Target="consultantplus://offline/ref=55721A2069E3B51684A9FCA08C0B9C37FC8E0D34652D76273302B59EB0F5C05EA0231B44F44ASFP" TargetMode="External"/><Relationship Id="rId194" Type="http://schemas.openxmlformats.org/officeDocument/2006/relationships/hyperlink" Target="consultantplus://offline/ref=4FF66E0B021DA92EA62CA93887C0F867E57DA072A0A3BB086CD2D09CB0J8Q7L" TargetMode="External"/><Relationship Id="rId199" Type="http://schemas.openxmlformats.org/officeDocument/2006/relationships/hyperlink" Target="consultantplus://offline/ref=2EC3030DD13BA12E2BED5F5981DB9AE0FFE4282394128A92EAA74C8C92B21ED052A377DD625A63007B76AEC1o9L" TargetMode="External"/><Relationship Id="rId203" Type="http://schemas.openxmlformats.org/officeDocument/2006/relationships/hyperlink" Target="consultantplus://offline/ref=55721A2069E3B51684A9FCA08C0B9C37FC8E0D34652D76273302B59EB0F5C05EA0231B44F74AS9P" TargetMode="External"/><Relationship Id="rId208" Type="http://schemas.openxmlformats.org/officeDocument/2006/relationships/hyperlink" Target="consultantplus://offline/ref=55721A2069E3B51684A9FCA08C0B9C37FC8F0335672576273302B59EB04FS5P" TargetMode="External"/><Relationship Id="rId229" Type="http://schemas.openxmlformats.org/officeDocument/2006/relationships/hyperlink" Target="consultantplus://offline/ref=7D471D925289A0355DDEADB682BF1D4D01E27A44AF2BB2EA4E5BD17EC734F3B76359E86E75D40D657B6AEDpES8I" TargetMode="External"/><Relationship Id="rId19" Type="http://schemas.openxmlformats.org/officeDocument/2006/relationships/hyperlink" Target="http://r-penza.obl.penza.net/" TargetMode="External"/><Relationship Id="rId224" Type="http://schemas.openxmlformats.org/officeDocument/2006/relationships/hyperlink" Target="consultantplus://offline/ref=DA97B1B0BA9811B8D14E3EBB5856866FCDEAE59581A50DDB029B975198QDZCM" TargetMode="External"/><Relationship Id="rId240" Type="http://schemas.openxmlformats.org/officeDocument/2006/relationships/hyperlink" Target="consultantplus://offline/ref=DA7D59ABDD3243DFDC1511EC14703FDEC8C094B42A4A696DBF15F93EDAOFg3O" TargetMode="External"/><Relationship Id="rId245" Type="http://schemas.openxmlformats.org/officeDocument/2006/relationships/hyperlink" Target="consultantplus://offline/ref=1CCC267C56AC058B85787C73A785EF740F8E36684333BACD74F105043B8F0AD9E7CAF18FC41EF766B4636F74L1p7O" TargetMode="External"/><Relationship Id="rId261" Type="http://schemas.openxmlformats.org/officeDocument/2006/relationships/hyperlink" Target="consultantplus://offline/ref=7D471D925289A0355DDEADB682BF1D4D01E27A44AF2BB2EA4E5BD17EC734F3B76359E86E75D40D657B6AEDpES8I" TargetMode="External"/><Relationship Id="rId266" Type="http://schemas.openxmlformats.org/officeDocument/2006/relationships/hyperlink" Target="consultantplus://offline/ref=E41176BD51EC2286CFCBECBDD6A8BE370361090E0B5C9285B3313B61A0xFF2M" TargetMode="External"/><Relationship Id="rId287" Type="http://schemas.openxmlformats.org/officeDocument/2006/relationships/hyperlink" Target="consultantplus://offline/ref=DA97B1B0BA9811B8D14E3EBB5856866FCDEAE59581A50DDB029B975198QDZCM" TargetMode="External"/><Relationship Id="rId14" Type="http://schemas.openxmlformats.org/officeDocument/2006/relationships/hyperlink" Target="mailto:mfc@sura.ru" TargetMode="External"/><Relationship Id="rId30" Type="http://schemas.openxmlformats.org/officeDocument/2006/relationships/hyperlink" Target="consultantplus://offline/ref=DA7D59ABDD3243DFDC1511EC14703FDEC8C094B42A4A696DBF15F93EDAF3DB864D643E90D053C127O5g1O" TargetMode="External"/><Relationship Id="rId35" Type="http://schemas.openxmlformats.org/officeDocument/2006/relationships/hyperlink" Target="mailto:mfc@sura.ru" TargetMode="External"/><Relationship Id="rId56" Type="http://schemas.openxmlformats.org/officeDocument/2006/relationships/hyperlink" Target="consultantplus://offline/ref=9C563ECA3DC3C3B603C6A3F869B97504D180C5F7537F9DE5F01665E8FF6C5F7F0C569CE2A77B6D64uBcFO" TargetMode="External"/><Relationship Id="rId77" Type="http://schemas.openxmlformats.org/officeDocument/2006/relationships/hyperlink" Target="consultantplus://offline/ref=8DA6317CD0BADF5525F7734FE0B49A9C07B4368C8FD3120BAFAEB85FAEF4973A3F3F1B3B98KBr5L" TargetMode="External"/><Relationship Id="rId100" Type="http://schemas.openxmlformats.org/officeDocument/2006/relationships/hyperlink" Target="consultantplus://offline/ref=1966C8654D8FB718BED5256161FE5F96E279F7AC315954DA4F1237DC3B8E7F281DAA6BD749E879D0ED89C8LFI5M" TargetMode="External"/><Relationship Id="rId105" Type="http://schemas.openxmlformats.org/officeDocument/2006/relationships/hyperlink" Target="consultantplus://offline/ref=DA7D59ABDD3243DFDC1511EC14703FDEC8C094B42A4A696DBF15F93EDAOFg3O" TargetMode="External"/><Relationship Id="rId126" Type="http://schemas.openxmlformats.org/officeDocument/2006/relationships/hyperlink" Target="http://r-penza.obl.penza.net/" TargetMode="External"/><Relationship Id="rId147" Type="http://schemas.openxmlformats.org/officeDocument/2006/relationships/hyperlink" Target="http://r-penza.obl.penza.net/" TargetMode="External"/><Relationship Id="rId168" Type="http://schemas.openxmlformats.org/officeDocument/2006/relationships/hyperlink" Target="consultantplus://offline/ref=55721A2069E3B51684A9FCA08C0B9C37FC8E0D34652D76273302B59EB0F5C05EA0231B44F74ASBP" TargetMode="External"/><Relationship Id="rId282" Type="http://schemas.openxmlformats.org/officeDocument/2006/relationships/hyperlink" Target="consultantplus://offline/ref=DA7D59ABDD3243DFDC1511EC14703FDEC8C094B42A4A696DBF15F93EDAF3DB864D643E90D053C127O5g1O" TargetMode="External"/><Relationship Id="rId312" Type="http://schemas.openxmlformats.org/officeDocument/2006/relationships/hyperlink" Target="consultantplus://offline/ref=DA97B1B0BA9811B8D14E3EBB5856866FCDEAE59581A50DDB029B975198QDZCM" TargetMode="External"/><Relationship Id="rId8" Type="http://schemas.openxmlformats.org/officeDocument/2006/relationships/hyperlink" Target="consultantplus://offline/ref=EEB744DDCD48885A9E6B91130DA0E47BEDD5B7DB10037D63D1184AA22ACA47445460BA11CA577E5B3Ef5O" TargetMode="External"/><Relationship Id="rId51" Type="http://schemas.openxmlformats.org/officeDocument/2006/relationships/hyperlink" Target="consultantplus://offline/ref=7F55E17ADE9E0C39F1EDF19079DB67A1C8F6DCA7903561CC248762088632B0029D3E1DA4C0l35FO" TargetMode="External"/><Relationship Id="rId72" Type="http://schemas.openxmlformats.org/officeDocument/2006/relationships/hyperlink" Target="consultantplus://offline/ref=7492ED2F738C2D427129CC3FB9660C75EFE63952B3C1FAB28A0D016D7DM3y6I" TargetMode="External"/><Relationship Id="rId93" Type="http://schemas.openxmlformats.org/officeDocument/2006/relationships/hyperlink" Target="mailto:mfc@sura.ru" TargetMode="External"/><Relationship Id="rId98" Type="http://schemas.openxmlformats.org/officeDocument/2006/relationships/hyperlink" Target="http://r-penza.obl.penza.net/" TargetMode="External"/><Relationship Id="rId121" Type="http://schemas.openxmlformats.org/officeDocument/2006/relationships/hyperlink" Target="consultantplus://offline/ref=3E4184102056FF14566E5B0D81963E380303928D14ECEF9F0ECC8286AC05D30DD1AA98E2BDC47EE03004BB17LDTCL" TargetMode="External"/><Relationship Id="rId142" Type="http://schemas.openxmlformats.org/officeDocument/2006/relationships/hyperlink" Target="consultantplus://offline/ref=394BD558026240E16E8B86D0ABB86F9A3C22EBE41A954A5BEC1AA38A07A76A076FAD4C13F6F89506D3DBJ" TargetMode="External"/><Relationship Id="rId163" Type="http://schemas.openxmlformats.org/officeDocument/2006/relationships/hyperlink" Target="consultantplus://offline/ref=AE26226480E9699F2B65CAF6AB24E70891DFF2CDA9564FA0FCBB331843dDLCP" TargetMode="External"/><Relationship Id="rId184" Type="http://schemas.openxmlformats.org/officeDocument/2006/relationships/hyperlink" Target="consultantplus://offline/ref=DA97B1B0BA9811B8D14E3EBB5856866FCDEAE59581A50DDB029B975198QDZCM" TargetMode="External"/><Relationship Id="rId189" Type="http://schemas.openxmlformats.org/officeDocument/2006/relationships/hyperlink" Target="consultantplus://offline/ref=7D471D925289A0355DDEADB682BF1D4D01E27A44AF2BB2EA4E5BD17EC734F3B76359E86E75D40D657B6AEDpES8I" TargetMode="External"/><Relationship Id="rId219" Type="http://schemas.openxmlformats.org/officeDocument/2006/relationships/hyperlink" Target="consultantplus://offline/ref=0FA9AFB86358CDD2E3529A6A4C865FA40AE6CB59E9672EA7B8240C7B8CE6EC5BF1139414CE627FF49C85A3c914L" TargetMode="External"/><Relationship Id="rId3" Type="http://schemas.openxmlformats.org/officeDocument/2006/relationships/settings" Target="settings.xml"/><Relationship Id="rId214" Type="http://schemas.openxmlformats.org/officeDocument/2006/relationships/hyperlink" Target="consultantplus://offline/ref=9C563ECA3DC3C3B603C6A3F869B97504D180C5F7537F9DE5F01665E8FF6C5F7F0C569CE2A77B6D64uBcFO" TargetMode="External"/><Relationship Id="rId230" Type="http://schemas.openxmlformats.org/officeDocument/2006/relationships/hyperlink" Target="consultantplus://offline/ref=7D471D925289A0355DDEADB682BF1D4D01E27A44AF2BB2EA4E5BD17EC734F3B76359E86E75D40D657B6AEDpES8I" TargetMode="External"/><Relationship Id="rId235" Type="http://schemas.openxmlformats.org/officeDocument/2006/relationships/hyperlink" Target="consultantplus://offline/ref=37DDB0C4DE03DA27D1DA4015A4B2844F395327B0697CFC0A19476ED4CC939FF8C1ED740338A34DMAO" TargetMode="External"/><Relationship Id="rId251" Type="http://schemas.openxmlformats.org/officeDocument/2006/relationships/hyperlink" Target="consultantplus://offline/ref=70EE666BE86224F7C7AC05AA987811CB2936F596A9CDD6F5C9D78F3CF0DB9ACE8F3F30AD9Bh3Q7P" TargetMode="External"/><Relationship Id="rId256" Type="http://schemas.openxmlformats.org/officeDocument/2006/relationships/hyperlink" Target="consultantplus://offline/ref=DA97B1B0BA9811B8D14E3EBB5856866FCDEAE59581A50DDB029B975198QDZCM" TargetMode="External"/><Relationship Id="rId277" Type="http://schemas.openxmlformats.org/officeDocument/2006/relationships/hyperlink" Target="consultantplus://offline/ref=DFCA9FA6E2F8BC48ABCFE24C38FBD843C071D39811633B59F6C16C59103B7363196AE71A2E374DA7t9c7O" TargetMode="External"/><Relationship Id="rId298" Type="http://schemas.openxmlformats.org/officeDocument/2006/relationships/hyperlink" Target="consultantplus://offline/ref=DA7D59ABDD3243DFDC1511EC14703FDEC8C094B42A4A696DBF15F93EDAOFg3O" TargetMode="External"/><Relationship Id="rId25" Type="http://schemas.openxmlformats.org/officeDocument/2006/relationships/hyperlink" Target="consultantplus://offline/ref=DFCA9FA6E2F8BC48ABCFE24C38FBD843C071D39811633B59F6C16C59103B7363196AE71A2E374DA7t9c7O" TargetMode="External"/><Relationship Id="rId46" Type="http://schemas.openxmlformats.org/officeDocument/2006/relationships/hyperlink" Target="consultantplus://offline/ref=7F55E17ADE9E0C39F1EDF19079DB67A1C8F6DCA7903561CC248762088632B0029D3E1DA4C0l357O" TargetMode="External"/><Relationship Id="rId67" Type="http://schemas.openxmlformats.org/officeDocument/2006/relationships/hyperlink" Target="consultantplus://offline/ref=7D471D925289A0355DDEADB682BF1D4D01E27A44AF2BB2EA4E5BD17EC734F3B76359E86E75D40D657B6AEDpES8I" TargetMode="External"/><Relationship Id="rId116" Type="http://schemas.openxmlformats.org/officeDocument/2006/relationships/hyperlink" Target="http://www.mfcinfo.ru" TargetMode="External"/><Relationship Id="rId137" Type="http://schemas.openxmlformats.org/officeDocument/2006/relationships/hyperlink" Target="consultantplus://offline/ref=7D471D925289A0355DDEADB682BF1D4D01E27A44AF2BB2EA4E5BD17EC734F3B76359E86E75D40D657B6AEDpES8I" TargetMode="External"/><Relationship Id="rId158" Type="http://schemas.openxmlformats.org/officeDocument/2006/relationships/hyperlink" Target="consultantplus://offline/ref=7D471D925289A0355DDEADB682BF1D4D01E27A44AF2BB2EA4E5BD17EC734F3B76359E86E75D40D657B6AEDpES8I" TargetMode="External"/><Relationship Id="rId272" Type="http://schemas.openxmlformats.org/officeDocument/2006/relationships/hyperlink" Target="consultantplus://offline/ref=25EF92C44EEBB778438E0C047189BB1039865E14C7D2F39BD28D80B32E4263C3FFF3336498x9N8G" TargetMode="External"/><Relationship Id="rId293" Type="http://schemas.openxmlformats.org/officeDocument/2006/relationships/hyperlink" Target="consultantplus://offline/ref=DA7D59ABDD3243DFDC1511EC14703FDEC8C094B42A4A696DBF15F93EDAOFg3O" TargetMode="External"/><Relationship Id="rId302" Type="http://schemas.openxmlformats.org/officeDocument/2006/relationships/hyperlink" Target="consultantplus://offline/ref=DA97B1B0BA9811B8D14E3EBB5856866FCDEAE59581A50DDB029B975198QDZCM" TargetMode="External"/><Relationship Id="rId307" Type="http://schemas.openxmlformats.org/officeDocument/2006/relationships/hyperlink" Target="consultantplus://offline/ref=DA97B1B0BA9811B8D14E3EBB5856866FCDEAE59581A50DDB029B975198QDZCM" TargetMode="External"/><Relationship Id="rId20" Type="http://schemas.openxmlformats.org/officeDocument/2006/relationships/hyperlink" Target="http://www.mfcinfo.ru" TargetMode="External"/><Relationship Id="rId41" Type="http://schemas.openxmlformats.org/officeDocument/2006/relationships/hyperlink" Target="http://www.mfcinfo.ru" TargetMode="External"/><Relationship Id="rId62" Type="http://schemas.openxmlformats.org/officeDocument/2006/relationships/hyperlink" Target="consultantplus://offline/ref=BCAB74BF392B0507DE4DBF7E15DE9CF375FF4A02967412D3B1ED55A1F6D5DBEDD81B13414703B94229CE2Ct9R4L" TargetMode="External"/><Relationship Id="rId83" Type="http://schemas.openxmlformats.org/officeDocument/2006/relationships/hyperlink" Target="consultantplus://offline/ref=DFCA9FA6E2F8BC48ABCFE24C38FBD843C071D39811633B59F6C16C59103B7363196AE71A2E374DA7t9c7O" TargetMode="External"/><Relationship Id="rId88" Type="http://schemas.openxmlformats.org/officeDocument/2006/relationships/hyperlink" Target="consultantplus://offline/ref=DA7D59ABDD3243DFDC1511EC14703FDEC8C094B42A4A696DBF15F93EDAF3DB864D643E90D053C127O5g1O" TargetMode="External"/><Relationship Id="rId111" Type="http://schemas.openxmlformats.org/officeDocument/2006/relationships/hyperlink" Target="consultantplus://offline/ref=7D471D925289A0355DDEADB682BF1D4D01E27A44AF2BB2EA4E5BD17EC734F3B76359E86E75D40D657B6AEDpES8I" TargetMode="External"/><Relationship Id="rId132" Type="http://schemas.openxmlformats.org/officeDocument/2006/relationships/hyperlink" Target="consultantplus://offline/ref=DA97B1B0BA9811B8D14E3EBB5856866FCDEAE59581A50DDB029B975198DC7639453AFD7563F2EF49Q1ZEM" TargetMode="External"/><Relationship Id="rId153" Type="http://schemas.openxmlformats.org/officeDocument/2006/relationships/hyperlink" Target="consultantplus://offline/ref=DA97B1B0BA9811B8D14E3EBB5856866FCDEAE59581A50DDB029B975198DC7639453AFD7563F2EF49Q1ZEM" TargetMode="External"/><Relationship Id="rId174" Type="http://schemas.openxmlformats.org/officeDocument/2006/relationships/hyperlink" Target="consultantplus://offline/ref=55721A2069E3B51684A9FCA08C0B9C37FC8E0D34652D76273302B59EB0F5C05EA0231B44F64AS9P" TargetMode="External"/><Relationship Id="rId179" Type="http://schemas.openxmlformats.org/officeDocument/2006/relationships/hyperlink" Target="consultantplus://offline/ref=DA7D59ABDD3243DFDC1511EC14703FDEC8C094B42A4A696DBF15F93EDAOFg3O" TargetMode="External"/><Relationship Id="rId195" Type="http://schemas.openxmlformats.org/officeDocument/2006/relationships/hyperlink" Target="consultantplus://offline/ref=7492ED2F738C2D427129CC3FB9660C75EFE63952B3C1FAB28A0D016D7DM3y6I" TargetMode="External"/><Relationship Id="rId209" Type="http://schemas.openxmlformats.org/officeDocument/2006/relationships/hyperlink" Target="consultantplus://offline/ref=55721A2069E3B51684A9FCA08C0B9C37FC8E0D34652D76273302B59EB0F5C05EA0231B44F44ASFP" TargetMode="External"/><Relationship Id="rId190" Type="http://schemas.openxmlformats.org/officeDocument/2006/relationships/hyperlink" Target="http://r-penza.obl.penza.net/" TargetMode="External"/><Relationship Id="rId204" Type="http://schemas.openxmlformats.org/officeDocument/2006/relationships/hyperlink" Target="consultantplus://offline/ref=55721A2069E3B51684A9FCA08C0B9C37FC8E0D34652D76273302B59EB0F5C05EA0231B44F74ASBP" TargetMode="External"/><Relationship Id="rId220" Type="http://schemas.openxmlformats.org/officeDocument/2006/relationships/hyperlink" Target="consultantplus://offline/ref=BCAB74BF392B0507DE4DBF7E15DE9CF375FF4A02967412D3B1ED55A1F6D5DBEDD81B13414703B94229CE2Ct9R4L" TargetMode="External"/><Relationship Id="rId225" Type="http://schemas.openxmlformats.org/officeDocument/2006/relationships/hyperlink" Target="consultantplus://offline/ref=0F710DDD94E9DF7C63C0065F0D9E0112871B81FB70ED88A94425201D6CB78D6CF1792EA93Bd958O" TargetMode="External"/><Relationship Id="rId241" Type="http://schemas.openxmlformats.org/officeDocument/2006/relationships/hyperlink" Target="consultantplus://offline/ref=DA7D59ABDD3243DFDC1511EC14703FDEC8C094B42A4A696DBF15F93EDAF3DB864D643E90D053C127O5g1O" TargetMode="External"/><Relationship Id="rId246" Type="http://schemas.openxmlformats.org/officeDocument/2006/relationships/hyperlink" Target="consultantplus://offline/ref=1CCC267C56AC058B8578627EB1E9B17B0F8D6B654731B09B2DA5035364DF0C8CA78AF7DE8EL5pFO" TargetMode="External"/><Relationship Id="rId267" Type="http://schemas.openxmlformats.org/officeDocument/2006/relationships/hyperlink" Target="consultantplus://offline/ref=E41176BD51EC2286CFCBF2B0C0C4E03803635E060D5491D0EA633D36FFA28B671BA8D48A1263ADE147171D82xEFBM" TargetMode="External"/><Relationship Id="rId288" Type="http://schemas.openxmlformats.org/officeDocument/2006/relationships/hyperlink" Target="consultantplus://offline/ref=DA7D59ABDD3243DFDC1511EC14703FDEC8C094B42A4A696DBF15F93EDAOFg3O" TargetMode="External"/><Relationship Id="rId15" Type="http://schemas.openxmlformats.org/officeDocument/2006/relationships/hyperlink" Target="consultantplus://offline/ref=7D471D925289A0355DDEADB682BF1D4D01E27A44AF2BB2EA4E5BD17EC734F3B76359E86E75D40D657B6AEDpES8I" TargetMode="External"/><Relationship Id="rId36" Type="http://schemas.openxmlformats.org/officeDocument/2006/relationships/hyperlink" Target="consultantplus://offline/ref=7D471D925289A0355DDEADB682BF1D4D01E27A44AF2BB2EA4E5BD17EC734F3B76359E86E75D40D657B6AEDpES8I" TargetMode="External"/><Relationship Id="rId57" Type="http://schemas.openxmlformats.org/officeDocument/2006/relationships/hyperlink" Target="http://r-penza.obl.penza.net/" TargetMode="External"/><Relationship Id="rId106" Type="http://schemas.openxmlformats.org/officeDocument/2006/relationships/hyperlink" Target="consultantplus://offline/ref=DA7D59ABDD3243DFDC1511EC14703FDEC8C094B42A4A696DBF15F93EDAF3DB864D643E90D053C127O5g1O" TargetMode="External"/><Relationship Id="rId127" Type="http://schemas.openxmlformats.org/officeDocument/2006/relationships/hyperlink" Target="consultantplus://offline/ref=0C44E4997B5B120927859F4730D30B6CCAB976E30EC6FE5F8418C00ABF9ABE9E1E978983476CE0CA8A7EDDA0g4S0P" TargetMode="External"/><Relationship Id="rId262" Type="http://schemas.openxmlformats.org/officeDocument/2006/relationships/hyperlink" Target="http://r-penza.obl.penza.net/" TargetMode="External"/><Relationship Id="rId283" Type="http://schemas.openxmlformats.org/officeDocument/2006/relationships/hyperlink" Target="consultantplus://offline/ref=0FA9AFB86358CDD2E3529A6A4C865FA40AE6CB59E9672EA7B8240C7B8CE6EC5BF1139414CE627FF49C85A3c914L" TargetMode="External"/><Relationship Id="rId313" Type="http://schemas.openxmlformats.org/officeDocument/2006/relationships/fontTable" Target="fontTable.xml"/><Relationship Id="rId10" Type="http://schemas.openxmlformats.org/officeDocument/2006/relationships/hyperlink" Target="consultantplus://offline/ref=EEB744DDCD48885A9E6B91130DA0E47BEEDCB7D516047D63D1184AA22A3CfAO" TargetMode="External"/><Relationship Id="rId31" Type="http://schemas.openxmlformats.org/officeDocument/2006/relationships/hyperlink" Target="consultantplus://offline/ref=0FA9AFB86358CDD2E3529A6A4C865FA40AE6CB59E9672EA7B8240C7B8CE6EC5BF1139414CE627FF49C85A3c914L" TargetMode="External"/><Relationship Id="rId52" Type="http://schemas.openxmlformats.org/officeDocument/2006/relationships/hyperlink" Target="consultantplus://offline/ref=7F55E17ADE9E0C39F1EDF19079DB67A1C8F6DCA7903561CC248762088632B0029D3E1DA4C0l35CO" TargetMode="External"/><Relationship Id="rId73" Type="http://schemas.openxmlformats.org/officeDocument/2006/relationships/hyperlink" Target="consultantplus://offline/ref=394BD558026240E16E8B86D0ABB86F9A3C22EBE41A954A5BEC1AA38A07A76A076FAD4C13F6F89506D3DBJ" TargetMode="External"/><Relationship Id="rId78" Type="http://schemas.openxmlformats.org/officeDocument/2006/relationships/hyperlink" Target="consultantplus://offline/ref=8DA6317CD0BADF5525F7734FE0B49A9C07B437888ED3120BAFAEB85FAEKFr4L" TargetMode="External"/><Relationship Id="rId94" Type="http://schemas.openxmlformats.org/officeDocument/2006/relationships/hyperlink" Target="consultantplus://offline/ref=7D471D925289A0355DDEADB682BF1D4D01E27A44AF2BB2EA4E5BD17EC734F3B76359E86E75D40D657B6AEDpES8I" TargetMode="External"/><Relationship Id="rId99" Type="http://schemas.openxmlformats.org/officeDocument/2006/relationships/hyperlink" Target="http://www.mfcinfo.ru" TargetMode="External"/><Relationship Id="rId101" Type="http://schemas.openxmlformats.org/officeDocument/2006/relationships/hyperlink" Target="consultantplus://offline/ref=DA7D59ABDD3243DFDC1511EC14703FDEC8C094B42A4A696DBF15F93EDAF3DB864D643E90D053C127O5g1O" TargetMode="External"/><Relationship Id="rId122" Type="http://schemas.openxmlformats.org/officeDocument/2006/relationships/hyperlink" Target="consultantplus://offline/ref=3E4184102056FF14566E5B0D81963E380303928D14ECEF9F0ECC8286AC05D30DD1AA98E2BDC47EE03004BB17LDTEL" TargetMode="External"/><Relationship Id="rId143" Type="http://schemas.openxmlformats.org/officeDocument/2006/relationships/hyperlink" Target="consultantplus://offline/ref=0A6073A53BBAE84A28E895A9196413B0CDDEA791D05CE936B22D1173D5B5F0BC7B5A4B17DF77WBZ7P" TargetMode="External"/><Relationship Id="rId148" Type="http://schemas.openxmlformats.org/officeDocument/2006/relationships/hyperlink" Target="consultantplus://offline/ref=AB0C6B98439CF121D4A12D801244DAF393C0299C7BE98CBC42DB11AACB9C1B5B09086A730AADFCBA91BD0EXA7DK" TargetMode="External"/><Relationship Id="rId164" Type="http://schemas.openxmlformats.org/officeDocument/2006/relationships/hyperlink" Target="consultantplus://offline/ref=AE26226480E9699F2B65CAF6AB24E70891DEFFC6AC564FA0FCBB331843DC0F57570CEEEAB750B05BdFL5P" TargetMode="External"/><Relationship Id="rId169" Type="http://schemas.openxmlformats.org/officeDocument/2006/relationships/hyperlink" Target="consultantplus://offline/ref=55721A2069E3B51684A9FCA08C0B9C37FC8E0D34652D76273302B59EB0F5C05EA0231B44F64ASDP" TargetMode="External"/><Relationship Id="rId185" Type="http://schemas.openxmlformats.org/officeDocument/2006/relationships/hyperlink" Target="mailto:mfc@sura.ru" TargetMode="External"/><Relationship Id="rId4" Type="http://schemas.openxmlformats.org/officeDocument/2006/relationships/webSettings" Target="webSettings.xml"/><Relationship Id="rId9" Type="http://schemas.openxmlformats.org/officeDocument/2006/relationships/hyperlink" Target="consultantplus://offline/ref=EEB744DDCD48885A9E6B91130DA0E47BEDDEB3DF14067D63D1184AA22ACA47445460BA11CA577E5A3Ef3O" TargetMode="External"/><Relationship Id="rId180" Type="http://schemas.openxmlformats.org/officeDocument/2006/relationships/hyperlink" Target="consultantplus://offline/ref=DA7D59ABDD3243DFDC1511EC14703FDEC8C094B42A4A696DBF15F93EDAF3DB864D643E90D053C127O5g1O" TargetMode="External"/><Relationship Id="rId210" Type="http://schemas.openxmlformats.org/officeDocument/2006/relationships/hyperlink" Target="consultantplus://offline/ref=55721A2069E3B51684A9FCA08C0B9C37FC8E0D34652D76273302B59EB0F5C05EA0231B44F64AS9P" TargetMode="External"/><Relationship Id="rId215" Type="http://schemas.openxmlformats.org/officeDocument/2006/relationships/hyperlink" Target="http://r-penza.obl.penza.net/" TargetMode="External"/><Relationship Id="rId236" Type="http://schemas.openxmlformats.org/officeDocument/2006/relationships/hyperlink" Target="consultantplus://offline/ref=DFCA9FA6E2F8BC48ABCFE24C38FBD843C071D39811633B59F6C16C59103B7363196AE71A2E374DA7t9c7O" TargetMode="External"/><Relationship Id="rId257" Type="http://schemas.openxmlformats.org/officeDocument/2006/relationships/hyperlink" Target="mailto:mfc@sura.ru" TargetMode="External"/><Relationship Id="rId278" Type="http://schemas.openxmlformats.org/officeDocument/2006/relationships/hyperlink" Target="consultantplus://offline/ref=9C563ECA3DC3C3B603C6A3F869B97504D180C5F7537F9DE5F01665E8FF6C5F7F0C569CE2A77B6D64uBcFO" TargetMode="External"/><Relationship Id="rId26" Type="http://schemas.openxmlformats.org/officeDocument/2006/relationships/hyperlink" Target="consultantplus://offline/ref=9C563ECA3DC3C3B603C6A3F869B97504D180C5F7537F9DE5F01665E8FF6C5F7F0C569CE2A77B6D64uBcFO" TargetMode="External"/><Relationship Id="rId231" Type="http://schemas.openxmlformats.org/officeDocument/2006/relationships/hyperlink" Target="http://r-penza.obl.penza.net/" TargetMode="External"/><Relationship Id="rId252" Type="http://schemas.openxmlformats.org/officeDocument/2006/relationships/hyperlink" Target="consultantplus://offline/ref=70EE666BE86224F7C7AC05AA987811CB2936F596A9CDD6F5C9D78F3CF0DB9ACE8F3F30AD9Dh3Q1P" TargetMode="External"/><Relationship Id="rId273" Type="http://schemas.openxmlformats.org/officeDocument/2006/relationships/hyperlink" Target="consultantplus://offline/ref=25EF92C44EEBB778438E0C047189BB1039865E14C7D2F39BD28D80B32E4263C3FFF333619Cx9N4G" TargetMode="External"/><Relationship Id="rId294" Type="http://schemas.openxmlformats.org/officeDocument/2006/relationships/hyperlink" Target="consultantplus://offline/ref=DA7D59ABDD3243DFDC1511EC14703FDEC8C094B42A4A696DBF15F93EDAF3DB864D643E90D053C127O5g1O" TargetMode="External"/><Relationship Id="rId308" Type="http://schemas.openxmlformats.org/officeDocument/2006/relationships/hyperlink" Target="consultantplus://offline/ref=DA7D59ABDD3243DFDC1511EC14703FDEC8C094B42A4A696DBF15F93EDAOFg3O" TargetMode="External"/><Relationship Id="rId47" Type="http://schemas.openxmlformats.org/officeDocument/2006/relationships/hyperlink" Target="consultantplus://offline/ref=7F55E17ADE9E0C39F1EDF19079DB67A1C8F6DCA7903561CC248762088632B0029D3E1DA4C6l35CO" TargetMode="External"/><Relationship Id="rId68" Type="http://schemas.openxmlformats.org/officeDocument/2006/relationships/hyperlink" Target="consultantplus://offline/ref=7D471D925289A0355DDEADB682BF1D4D01E27A44AF2BB2EA4E5BD17EC734F3B76359E86E75D40D657B6AEDpES8I" TargetMode="External"/><Relationship Id="rId89" Type="http://schemas.openxmlformats.org/officeDocument/2006/relationships/hyperlink" Target="consultantplus://offline/ref=0FA9AFB86358CDD2E3529A6A4C865FA40AE6CB59E9672EA7B8240C7B8CE6EC5BF1139414CE627FF49C85A3c914L" TargetMode="External"/><Relationship Id="rId112" Type="http://schemas.openxmlformats.org/officeDocument/2006/relationships/hyperlink" Target="consultantplus://offline/ref=7D471D925289A0355DDEADB682BF1D4D01E27A44AF2BB2EA4E5BD17EC734F3B76359E86E75D40D657B6AEDpES8I" TargetMode="External"/><Relationship Id="rId133" Type="http://schemas.openxmlformats.org/officeDocument/2006/relationships/hyperlink" Target="consultantplus://offline/ref=DA97B1B0BA9811B8D14E3EBB5856866FCDEAE59581A50DDB029B975198QDZCM" TargetMode="External"/><Relationship Id="rId154" Type="http://schemas.openxmlformats.org/officeDocument/2006/relationships/hyperlink" Target="consultantplus://offline/ref=DA97B1B0BA9811B8D14E3EBB5856866FCDEAE59581A50DDB029B975198QDZCM" TargetMode="External"/><Relationship Id="rId175" Type="http://schemas.openxmlformats.org/officeDocument/2006/relationships/hyperlink" Target="consultantplus://offline/ref=DFCA9FA6E2F8BC48ABCFE24C38FBD843C071D39811633B59F6C16C59103B7363196AE71A2E374DA7t9c7O" TargetMode="External"/><Relationship Id="rId196" Type="http://schemas.openxmlformats.org/officeDocument/2006/relationships/hyperlink" Target="consultantplus://offline/ref=9CFA9DF778D6C7234865007E3D9F1A54D89A17EDF2C793EC70C4A1AA6516B3B79EDF564A83CAEF78391A9AP9g6L" TargetMode="External"/><Relationship Id="rId200" Type="http://schemas.openxmlformats.org/officeDocument/2006/relationships/hyperlink" Target="consultantplus://offline/ref=394BD558026240E16E8B86D0ABB86F9A3C22EBE41A954A5BEC1AA38A07A76A076FAD4C13F6F89506D3DBJ" TargetMode="External"/><Relationship Id="rId16" Type="http://schemas.openxmlformats.org/officeDocument/2006/relationships/hyperlink" Target="consultantplus://offline/ref=7D471D925289A0355DDEADB682BF1D4D01E27A44AF2BB2EA4E5BD17EC734F3B76359E86E75D40D657B6AEDpES8I" TargetMode="External"/><Relationship Id="rId221" Type="http://schemas.openxmlformats.org/officeDocument/2006/relationships/hyperlink" Target="consultantplus://offline/ref=94ACCFDDC987126F148FB0F12C27DB32751BC8F270F22AADF3814D8AFF1A5CB083879350A5gDA4N" TargetMode="External"/><Relationship Id="rId242" Type="http://schemas.openxmlformats.org/officeDocument/2006/relationships/hyperlink" Target="consultantplus://offline/ref=0FA9AFB86358CDD2E3529A6A4C865FA40AE6CB59E9672EA7B8240C7B8CE6EC5BF1139414CE627FF49C85A3c914L" TargetMode="External"/><Relationship Id="rId263" Type="http://schemas.openxmlformats.org/officeDocument/2006/relationships/hyperlink" Target="http://www.mfcinfo.ru" TargetMode="External"/><Relationship Id="rId284" Type="http://schemas.openxmlformats.org/officeDocument/2006/relationships/hyperlink" Target="consultantplus://offline/ref=44BFD6D5A7007D9E86060DA29F525AABF325B0D26F290855D0A17DE4AD15249C15D0775C1AD17106C7SBG" TargetMode="External"/><Relationship Id="rId37" Type="http://schemas.openxmlformats.org/officeDocument/2006/relationships/hyperlink" Target="consultantplus://offline/ref=7D471D925289A0355DDEADB682BF1D4D01E27A44AF2BB2EA4E5BD17EC734F3B76359E86E75D40D657B6AEDpES8I" TargetMode="External"/><Relationship Id="rId58" Type="http://schemas.openxmlformats.org/officeDocument/2006/relationships/hyperlink" Target="consultantplus://offline/ref=AB0C6B98439CF121D4A12D801244DAF393C0299C7BE98CBC42DB11AACB9C1B5B09086A730AADFCBA91BD0EXA7DK" TargetMode="External"/><Relationship Id="rId79" Type="http://schemas.openxmlformats.org/officeDocument/2006/relationships/hyperlink" Target="consultantplus://offline/ref=8DA6317CD0BADF5525F7734FE0B49A9C07B4368C8FD3120BAFAEB85FAEF4973A3F3F1B369BKBrEL" TargetMode="External"/><Relationship Id="rId102" Type="http://schemas.openxmlformats.org/officeDocument/2006/relationships/hyperlink" Target="consultantplus://offline/ref=DFCA9FA6E2F8BC48ABCFE24C38FBD843C071D39811633B59F6C16C59103B7363196AE71A2E374DA7t9c7O" TargetMode="External"/><Relationship Id="rId123" Type="http://schemas.openxmlformats.org/officeDocument/2006/relationships/hyperlink" Target="consultantplus://offline/ref=3E4184102056FF14566E5B0D81963E380303928D14ECEF9F0ECC8286AC05D30DD1AA98E2BDC47EE03004BB14LDTEL" TargetMode="External"/><Relationship Id="rId144" Type="http://schemas.openxmlformats.org/officeDocument/2006/relationships/hyperlink" Target="consultantplus://offline/ref=0A6073A53BBAE84A28E895A9196413B0CDDFAC97D65DE936B22D1173D5WBZ5P" TargetMode="External"/><Relationship Id="rId90" Type="http://schemas.openxmlformats.org/officeDocument/2006/relationships/hyperlink" Target="consultantplus://offline/ref=BCAB74BF392B0507DE4DBF7E15DE9CF375FF4A02967412D3B1ED55A1F6D5DBEDD81B13414703B94229CE2Ct9R4L" TargetMode="External"/><Relationship Id="rId165" Type="http://schemas.openxmlformats.org/officeDocument/2006/relationships/hyperlink" Target="consultantplus://offline/ref=55721A2069E3B51684A9FCA08C0B9C37FC8E0D34652D76273302B59EB0F5C05EA0231B4FF34AS4P" TargetMode="External"/><Relationship Id="rId186" Type="http://schemas.openxmlformats.org/officeDocument/2006/relationships/hyperlink" Target="consultantplus://offline/ref=7D471D925289A0355DDEADB682BF1D4D01E27A44AF2BB2EA4E5BD17EC734F3B76359E86E75D40D657B6AEDpES8I" TargetMode="External"/><Relationship Id="rId211" Type="http://schemas.openxmlformats.org/officeDocument/2006/relationships/hyperlink" Target="consultantplus://offline/ref=0A6073A53BBAE84A28E895A9196413B0CDDEA791D05CE936B22D1173D5B5F0BC7B5A4B17DF77WBZ7P" TargetMode="External"/><Relationship Id="rId232" Type="http://schemas.openxmlformats.org/officeDocument/2006/relationships/hyperlink" Target="http://www.mfcinfo.ru" TargetMode="External"/><Relationship Id="rId253" Type="http://schemas.openxmlformats.org/officeDocument/2006/relationships/hyperlink" Target="consultantplus://offline/ref=70EE666BE86224F7C7AC05AA987811CB2936F594AFCED6F5C9D78F3CF0hDQBP" TargetMode="External"/><Relationship Id="rId274" Type="http://schemas.openxmlformats.org/officeDocument/2006/relationships/hyperlink" Target="consultantplus://offline/ref=25EF92C44EEBB778438E0C047189BB1039865E14C7D2F39BD28D80B32E4263C3FFF333619Cx9N8G" TargetMode="External"/><Relationship Id="rId295" Type="http://schemas.openxmlformats.org/officeDocument/2006/relationships/hyperlink" Target="consultantplus://offline/ref=0FA9AFB86358CDD2E3529A6A4C865FA40AE6CB59E9672EA7B8240C7B8CE6EC5BF1139414CE627FF49C85A3c914L" TargetMode="External"/><Relationship Id="rId309" Type="http://schemas.openxmlformats.org/officeDocument/2006/relationships/hyperlink" Target="consultantplus://offline/ref=DA7D59ABDD3243DFDC1511EC14703FDEC8C094B42A4A696DBF15F93EDAF3DB864D643E90D053C127O5g1O" TargetMode="External"/><Relationship Id="rId27" Type="http://schemas.openxmlformats.org/officeDocument/2006/relationships/hyperlink" Target="http://r-penza.obl.penza.net/" TargetMode="External"/><Relationship Id="rId48" Type="http://schemas.openxmlformats.org/officeDocument/2006/relationships/hyperlink" Target="consultantplus://offline/ref=7F55E17ADE9E0C39F1EDF19079DB67A1C8F6DDAE9D3F61CC2487620886l352O" TargetMode="External"/><Relationship Id="rId69" Type="http://schemas.openxmlformats.org/officeDocument/2006/relationships/hyperlink" Target="consultantplus://offline/ref=7D471D925289A0355DDEADB682BF1D4D01E27A44AF2BB2EA4E5BD17EC734F3B76359E86E75D40D657B6AEDpES8I" TargetMode="External"/><Relationship Id="rId113" Type="http://schemas.openxmlformats.org/officeDocument/2006/relationships/hyperlink" Target="consultantplus://offline/ref=7D471D925289A0355DDEADB682BF1D4D01E27A44AF2BB2EA4E5BD17EC734F3B76359E86E75D40D657B6AEDpES8I" TargetMode="External"/><Relationship Id="rId134" Type="http://schemas.openxmlformats.org/officeDocument/2006/relationships/hyperlink" Target="mailto:mfc@sura.ru" TargetMode="External"/><Relationship Id="rId80" Type="http://schemas.openxmlformats.org/officeDocument/2006/relationships/hyperlink" Target="consultantplus://offline/ref=8DA6317CD0BADF5525F7734FE0B49A9C04BD31898CD0120BAFAEB85FAEKFr4L" TargetMode="External"/><Relationship Id="rId155" Type="http://schemas.openxmlformats.org/officeDocument/2006/relationships/hyperlink" Target="mailto:mfc@sura.ru" TargetMode="External"/><Relationship Id="rId176" Type="http://schemas.openxmlformats.org/officeDocument/2006/relationships/hyperlink" Target="consultantplus://offline/ref=9C563ECA3DC3C3B603C6A3F869B97504D180C5F7537F9DE5F01665E8FF6C5F7F0C569CE2A77B6D64uBcFO" TargetMode="External"/><Relationship Id="rId197" Type="http://schemas.openxmlformats.org/officeDocument/2006/relationships/hyperlink" Target="consultantplus://offline/ref=AE26226480E9699F2B65CAF6AB24E70891DFF2CDA9564FA0FCBB331843dDLCP" TargetMode="External"/><Relationship Id="rId201" Type="http://schemas.openxmlformats.org/officeDocument/2006/relationships/hyperlink" Target="consultantplus://offline/ref=55721A2069E3B51684A9FCA08C0B9C37FC8E0D34652D76273302B59EB0F5C05EA0231B4FF34AS4P" TargetMode="External"/><Relationship Id="rId222" Type="http://schemas.openxmlformats.org/officeDocument/2006/relationships/hyperlink" Target="consultantplus://offline/ref=94ACCFDDC987126F148FB0F12C27DB32751BC7F27DF02AADF3814D8AFFg1AAN" TargetMode="External"/><Relationship Id="rId243" Type="http://schemas.openxmlformats.org/officeDocument/2006/relationships/hyperlink" Target="consultantplus://offline/ref=BCAB74BF392B0507DE4DBF7E15DE9CF375FF4A02967412D3B1ED55A1F6D5DBEDD81B13414703B94229CE2Ct9R4L" TargetMode="External"/><Relationship Id="rId264" Type="http://schemas.openxmlformats.org/officeDocument/2006/relationships/hyperlink" Target="consultantplus://offline/ref=9B0FA41F05B4312C08B4F7CC544CEE3EA8BEED8576BA317A426ECDD882yBw5F" TargetMode="External"/><Relationship Id="rId285" Type="http://schemas.openxmlformats.org/officeDocument/2006/relationships/hyperlink" Target="consultantplus://offline/ref=BCAB74BF392B0507DE4DBF7E15DE9CF375FF4A02967412D3B1ED55A1F6D5DBEDD81B13414703B94229CE2Ct9R4L" TargetMode="External"/><Relationship Id="rId17" Type="http://schemas.openxmlformats.org/officeDocument/2006/relationships/hyperlink" Target="consultantplus://offline/ref=7D471D925289A0355DDEADB682BF1D4D01E27A44AF2BB2EA4E5BD17EC734F3B76359E86E75D40D657B6AEDpES8I" TargetMode="External"/><Relationship Id="rId38" Type="http://schemas.openxmlformats.org/officeDocument/2006/relationships/hyperlink" Target="consultantplus://offline/ref=7D471D925289A0355DDEADB682BF1D4D01E27A44AF2BB2EA4E5BD17EC734F3B76359E86E75D40D657B6AEDpES8I" TargetMode="External"/><Relationship Id="rId59" Type="http://schemas.openxmlformats.org/officeDocument/2006/relationships/hyperlink" Target="consultantplus://offline/ref=DA7D59ABDD3243DFDC1511EC14703FDEC8C094B42A4A696DBF15F93EDAOFg3O" TargetMode="External"/><Relationship Id="rId103" Type="http://schemas.openxmlformats.org/officeDocument/2006/relationships/hyperlink" Target="consultantplus://offline/ref=9C563ECA3DC3C3B603C6A3F869B97504D180C5F7537F9DE5F01665E8FF6C5F7F0C569CE2A77B6D64uBcFO" TargetMode="External"/><Relationship Id="rId124" Type="http://schemas.openxmlformats.org/officeDocument/2006/relationships/hyperlink" Target="consultantplus://offline/ref=DFCA9FA6E2F8BC48ABCFE24C38FBD843C071D39811633B59F6C16C59103B7363196AE71A2E374DA7t9c7O" TargetMode="External"/><Relationship Id="rId310" Type="http://schemas.openxmlformats.org/officeDocument/2006/relationships/hyperlink" Target="consultantplus://offline/ref=0FA9AFB86358CDD2E3529A6A4C865FA40AE6CB59E9672EA7B8240C7B8CE6EC5BF1139414CE627FF49C85A3c914L" TargetMode="External"/><Relationship Id="rId70" Type="http://schemas.openxmlformats.org/officeDocument/2006/relationships/hyperlink" Target="http://r-penza.obl.penza.net/" TargetMode="External"/><Relationship Id="rId91" Type="http://schemas.openxmlformats.org/officeDocument/2006/relationships/hyperlink" Target="consultantplus://offline/ref=DA97B1B0BA9811B8D14E3EBB5856866FCDEAE59581A50DDB029B975198DC7639453AFD7563F2EF49Q1ZEM" TargetMode="External"/><Relationship Id="rId145" Type="http://schemas.openxmlformats.org/officeDocument/2006/relationships/hyperlink" Target="consultantplus://offline/ref=DFCA9FA6E2F8BC48ABCFE24C38FBD843C071D39811633B59F6C16C59103B7363196AE71A2E374DA7t9c7O" TargetMode="External"/><Relationship Id="rId166" Type="http://schemas.openxmlformats.org/officeDocument/2006/relationships/hyperlink" Target="consultantplus://offline/ref=55721A2069E3B51684A9FCA08C0B9C37FC8E0D34652D76273302B59EB0F5C05EA0231B44F44ASFP" TargetMode="External"/><Relationship Id="rId187" Type="http://schemas.openxmlformats.org/officeDocument/2006/relationships/hyperlink" Target="consultantplus://offline/ref=7D471D925289A0355DDEADB682BF1D4D01E27A44AF2BB2EA4E5BD17EC734F3B76359E86E75D40D657B6AEDpES8I" TargetMode="External"/><Relationship Id="rId1" Type="http://schemas.openxmlformats.org/officeDocument/2006/relationships/numbering" Target="numbering.xml"/><Relationship Id="rId212" Type="http://schemas.openxmlformats.org/officeDocument/2006/relationships/hyperlink" Target="consultantplus://offline/ref=0A6073A53BBAE84A28E895A9196413B0CDDFAC97D65DE936B22D1173D5WBZ5P" TargetMode="External"/><Relationship Id="rId233" Type="http://schemas.openxmlformats.org/officeDocument/2006/relationships/hyperlink" Target="consultantplus://offline/ref=9005A4F572CCF05BEC4BFC5B6DF30583E6EDDD16C96712B5A4D3049D66qBH2O" TargetMode="External"/><Relationship Id="rId254" Type="http://schemas.openxmlformats.org/officeDocument/2006/relationships/hyperlink" Target="consultantplus://offline/ref=D68E84A3955AFA2C0BE258C3AA8AD985FDB817346F5E7F409562593AF072AAC9541BFFA1BC6E97E9A6CEA97FY521O" TargetMode="External"/><Relationship Id="rId28" Type="http://schemas.openxmlformats.org/officeDocument/2006/relationships/hyperlink" Target="consultantplus://offline/ref=AB0C6B98439CF121D4A12D801244DAF393C0299C7BE98CBC42DB11AACB9C1B5B09086A730AADFCBA91BD0EXA7DK" TargetMode="External"/><Relationship Id="rId49" Type="http://schemas.openxmlformats.org/officeDocument/2006/relationships/hyperlink" Target="consultantplus://offline/ref=7F55E17ADE9E0C39F1EDF19079DB67A1C8F6DCA7903561CC248762088632B0029D3E1DA9C5l357O" TargetMode="External"/><Relationship Id="rId114" Type="http://schemas.openxmlformats.org/officeDocument/2006/relationships/hyperlink" Target="consultantplus://offline/ref=7D471D925289A0355DDEADB682BF1D4D01E27A44AF2BB2EA4E5BD17EC734F3B76359E86E75D40D657B6AEDpES8I" TargetMode="External"/><Relationship Id="rId275" Type="http://schemas.openxmlformats.org/officeDocument/2006/relationships/hyperlink" Target="consultantplus://offline/ref=25EF92C44EEBB778438E0C047189BB1039865E14C7D2F39BD28D80B32E4263C3FFF333619Dx9N2G" TargetMode="External"/><Relationship Id="rId296" Type="http://schemas.openxmlformats.org/officeDocument/2006/relationships/hyperlink" Target="consultantplus://offline/ref=DA97B1B0BA9811B8D14E3EBB5856866FCDEAE59581A50DDB029B975198DC7639453AFD7563F2EF49Q1ZEM" TargetMode="External"/><Relationship Id="rId300" Type="http://schemas.openxmlformats.org/officeDocument/2006/relationships/hyperlink" Target="consultantplus://offline/ref=0FA9AFB86358CDD2E3529A6A4C865FA40AE6CB59E9672EA7B8240C7B8CE6EC5BF1139414CE627FF49C85A3c914L" TargetMode="External"/><Relationship Id="rId60" Type="http://schemas.openxmlformats.org/officeDocument/2006/relationships/hyperlink" Target="consultantplus://offline/ref=DA7D59ABDD3243DFDC1511EC14703FDEC8C094B42A4A696DBF15F93EDAF3DB864D643E90D053C127O5g1O" TargetMode="External"/><Relationship Id="rId81" Type="http://schemas.openxmlformats.org/officeDocument/2006/relationships/hyperlink" Target="consultantplus://offline/ref=0A6073A53BBAE84A28E895A9196413B0CDDEA791D05CE936B22D1173D5B5F0BC7B5A4B17DF77WBZ7P" TargetMode="External"/><Relationship Id="rId135" Type="http://schemas.openxmlformats.org/officeDocument/2006/relationships/hyperlink" Target="consultantplus://offline/ref=7D471D925289A0355DDEADB682BF1D4D01E27A44AF2BB2EA4E5BD17EC734F3B76359E86E75D40D657B6AEDpES8I" TargetMode="External"/><Relationship Id="rId156" Type="http://schemas.openxmlformats.org/officeDocument/2006/relationships/hyperlink" Target="consultantplus://offline/ref=7D471D925289A0355DDEADB682BF1D4D01E27A44AF2BB2EA4E5BD17EC734F3B76359E86E75D40D657B6AEDpES8I" TargetMode="External"/><Relationship Id="rId177" Type="http://schemas.openxmlformats.org/officeDocument/2006/relationships/hyperlink" Target="http://r-penza.obl.penza.net/" TargetMode="External"/><Relationship Id="rId198" Type="http://schemas.openxmlformats.org/officeDocument/2006/relationships/hyperlink" Target="consultantplus://offline/ref=AE26226480E9699F2B65CAF6AB24E70891DEFFC6AC564FA0FCBB331843DC0F57570CEEEAB750B05BdFL5P" TargetMode="External"/><Relationship Id="rId202" Type="http://schemas.openxmlformats.org/officeDocument/2006/relationships/hyperlink" Target="consultantplus://offline/ref=55721A2069E3B51684A9FCA08C0B9C37FC8E0D34652D76273302B59EB0F5C05EA0231B44F44ASFP" TargetMode="External"/><Relationship Id="rId223" Type="http://schemas.openxmlformats.org/officeDocument/2006/relationships/hyperlink" Target="consultantplus://offline/ref=DA97B1B0BA9811B8D14E3EBB5856866FCDEAE59581A50DDB029B975198DC7639453AFD7563F2EF49Q1ZEM" TargetMode="External"/><Relationship Id="rId244" Type="http://schemas.openxmlformats.org/officeDocument/2006/relationships/hyperlink" Target="consultantplus://offline/ref=1CCC267C56AC058B85787C73A785EF740F8E36684333BACD74F105043B8F0AD9E7CAF18FC41EF766B4636F74L1pDO" TargetMode="External"/><Relationship Id="rId18" Type="http://schemas.openxmlformats.org/officeDocument/2006/relationships/hyperlink" Target="consultantplus://offline/ref=7D471D925289A0355DDEADB682BF1D4D01E27A44AF2BB2EA4E5BD17EC734F3B76359E86E75D40D657B6AEDpES8I" TargetMode="External"/><Relationship Id="rId39" Type="http://schemas.openxmlformats.org/officeDocument/2006/relationships/hyperlink" Target="consultantplus://offline/ref=7D471D925289A0355DDEADB682BF1D4D01E27A44AF2BB2EA4E5BD17EC734F3B76359E86E75D40D657B6AEDpES8I" TargetMode="External"/><Relationship Id="rId265" Type="http://schemas.openxmlformats.org/officeDocument/2006/relationships/hyperlink" Target="consultantplus://offline/ref=9B0FA41F05B4312C08B4F7CC544CEE3EABB9EE8476B9317A426ECDD882yBw5F" TargetMode="External"/><Relationship Id="rId286" Type="http://schemas.openxmlformats.org/officeDocument/2006/relationships/hyperlink" Target="consultantplus://offline/ref=DA97B1B0BA9811B8D14E3EBB5856866FCDEAE59581A50DDB029B975198DC7639453AFD7563F2EF49Q1ZEM" TargetMode="External"/><Relationship Id="rId50" Type="http://schemas.openxmlformats.org/officeDocument/2006/relationships/hyperlink" Target="consultantplus://offline/ref=7F55E17ADE9E0C39F1EDF19079DB67A1C8F9DBA6903561CC248762088632B0029D3E1DA0C03F77D9lC5DO" TargetMode="External"/><Relationship Id="rId104" Type="http://schemas.openxmlformats.org/officeDocument/2006/relationships/hyperlink" Target="http://r-penza.obl.penza.net/" TargetMode="External"/><Relationship Id="rId125" Type="http://schemas.openxmlformats.org/officeDocument/2006/relationships/hyperlink" Target="consultantplus://offline/ref=9C563ECA3DC3C3B603C6A3F869B97504D180C5F7537F9DE5F01665E8FF6C5F7F0C569CE2A77B6D64uBcFO" TargetMode="External"/><Relationship Id="rId146" Type="http://schemas.openxmlformats.org/officeDocument/2006/relationships/hyperlink" Target="consultantplus://offline/ref=9C563ECA3DC3C3B603C6A3F869B97504D180C5F7537F9DE5F01665E8FF6C5F7F0C569CE2A77B6D64uBcFO" TargetMode="External"/><Relationship Id="rId167" Type="http://schemas.openxmlformats.org/officeDocument/2006/relationships/hyperlink" Target="consultantplus://offline/ref=55721A2069E3B51684A9FCA08C0B9C37FC8E0D34652D76273302B59EB0F5C05EA0231B44F74AS9P" TargetMode="External"/><Relationship Id="rId188" Type="http://schemas.openxmlformats.org/officeDocument/2006/relationships/hyperlink" Target="consultantplus://offline/ref=7D471D925289A0355DDEADB682BF1D4D01E27A44AF2BB2EA4E5BD17EC734F3B76359E86E75D40D657B6AEDpES8I" TargetMode="External"/><Relationship Id="rId311" Type="http://schemas.openxmlformats.org/officeDocument/2006/relationships/hyperlink" Target="consultantplus://offline/ref=DA97B1B0BA9811B8D14E3EBB5856866FCDEAE59581A50DDB029B975198DC7639453AFD7563F2EF49Q1ZEM" TargetMode="External"/><Relationship Id="rId71" Type="http://schemas.openxmlformats.org/officeDocument/2006/relationships/hyperlink" Target="http://www.mfcinfo.ru" TargetMode="External"/><Relationship Id="rId92" Type="http://schemas.openxmlformats.org/officeDocument/2006/relationships/hyperlink" Target="consultantplus://offline/ref=DA97B1B0BA9811B8D14E3EBB5856866FCDEAE59581A50DDB029B975198QDZCM" TargetMode="External"/><Relationship Id="rId213" Type="http://schemas.openxmlformats.org/officeDocument/2006/relationships/hyperlink" Target="consultantplus://offline/ref=DFCA9FA6E2F8BC48ABCFE24C38FBD843C071D39811633B59F6C16C59103B7363196AE71A2E374DA7t9c7O" TargetMode="External"/><Relationship Id="rId234" Type="http://schemas.openxmlformats.org/officeDocument/2006/relationships/hyperlink" Target="consultantplus://offline/ref=9005A4F572CCF05BEC4BFC5B6DF30583E6EDDE1CC86012B5A4D3049D66B26B496D89E3E831D598F1q2H9O" TargetMode="External"/><Relationship Id="rId2" Type="http://schemas.openxmlformats.org/officeDocument/2006/relationships/styles" Target="styles.xml"/><Relationship Id="rId29" Type="http://schemas.openxmlformats.org/officeDocument/2006/relationships/hyperlink" Target="consultantplus://offline/ref=DA7D59ABDD3243DFDC1511EC14703FDEC8C094B42A4A696DBF15F93EDAOFg3O" TargetMode="External"/><Relationship Id="rId255" Type="http://schemas.openxmlformats.org/officeDocument/2006/relationships/hyperlink" Target="consultantplus://offline/ref=DA97B1B0BA9811B8D14E3EBB5856866FCDEAE59581A50DDB029B975198DC7639453AFD7563F2EF49Q1ZEM" TargetMode="External"/><Relationship Id="rId276" Type="http://schemas.openxmlformats.org/officeDocument/2006/relationships/hyperlink" Target="consultantplus://offline/ref=25EF92C44EEBB778438E0C047189BB1039865E14C7D2F39BD28D80B32E4263C3FFF333619Dx9N8G" TargetMode="External"/><Relationship Id="rId297" Type="http://schemas.openxmlformats.org/officeDocument/2006/relationships/hyperlink" Target="consultantplus://offline/ref=DA97B1B0BA9811B8D14E3EBB5856866FCDEAE59581A50DDB029B975198QDZCM" TargetMode="External"/><Relationship Id="rId40" Type="http://schemas.openxmlformats.org/officeDocument/2006/relationships/hyperlink" Target="http://r-penza.obl.penza.net/" TargetMode="External"/><Relationship Id="rId115" Type="http://schemas.openxmlformats.org/officeDocument/2006/relationships/hyperlink" Target="http://r-penza.obl.penza.net/" TargetMode="External"/><Relationship Id="rId136" Type="http://schemas.openxmlformats.org/officeDocument/2006/relationships/hyperlink" Target="consultantplus://offline/ref=7D471D925289A0355DDEADB682BF1D4D01E27A44AF2BB2EA4E5BD17EC734F3B76359E86E75D40D657B6AEDpES8I" TargetMode="External"/><Relationship Id="rId157" Type="http://schemas.openxmlformats.org/officeDocument/2006/relationships/hyperlink" Target="consultantplus://offline/ref=7D471D925289A0355DDEADB682BF1D4D01E27A44AF2BB2EA4E5BD17EC734F3B76359E86E75D40D657B6AEDpES8I" TargetMode="External"/><Relationship Id="rId178" Type="http://schemas.openxmlformats.org/officeDocument/2006/relationships/hyperlink" Target="consultantplus://offline/ref=AB0C6B98439CF121D4A12D801244DAF393C0299C7BE98CBC42DB11AACB9C1B5B09086A730AADFCBA91BD0EXA7DK" TargetMode="External"/><Relationship Id="rId301" Type="http://schemas.openxmlformats.org/officeDocument/2006/relationships/hyperlink" Target="consultantplus://offline/ref=DA97B1B0BA9811B8D14E3EBB5856866FCDEAE59581A50DDB029B975198DC7639453AFD7563F2EF49Q1Z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148710</Words>
  <Characters>847652</Characters>
  <Application>Microsoft Office Word</Application>
  <DocSecurity>0</DocSecurity>
  <Lines>7063</Lines>
  <Paragraphs>1988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994374</CharactersWithSpaces>
  <SharedDoc>false</SharedDoc>
  <HLinks>
    <vt:vector size="2238" baseType="variant">
      <vt:variant>
        <vt:i4>1245189</vt:i4>
      </vt:variant>
      <vt:variant>
        <vt:i4>1116</vt:i4>
      </vt:variant>
      <vt:variant>
        <vt:i4>0</vt:i4>
      </vt:variant>
      <vt:variant>
        <vt:i4>5</vt:i4>
      </vt:variant>
      <vt:variant>
        <vt:lpwstr>consultantplus://offline/ref=DA97B1B0BA9811B8D14E3EBB5856866FCDEAE59581A50DDB029B975198QDZCM</vt:lpwstr>
      </vt:variant>
      <vt:variant>
        <vt:lpwstr/>
      </vt:variant>
      <vt:variant>
        <vt:i4>2359393</vt:i4>
      </vt:variant>
      <vt:variant>
        <vt:i4>1113</vt:i4>
      </vt:variant>
      <vt:variant>
        <vt:i4>0</vt:i4>
      </vt:variant>
      <vt:variant>
        <vt:i4>5</vt:i4>
      </vt:variant>
      <vt:variant>
        <vt:lpwstr>consultantplus://offline/ref=DA97B1B0BA9811B8D14E3EBB5856866FCDEAE59581A50DDB029B975198DC7639453AFD7563F2EF49Q1ZEM</vt:lpwstr>
      </vt:variant>
      <vt:variant>
        <vt:lpwstr/>
      </vt:variant>
      <vt:variant>
        <vt:i4>4784221</vt:i4>
      </vt:variant>
      <vt:variant>
        <vt:i4>1110</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1107</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1104</vt:i4>
      </vt:variant>
      <vt:variant>
        <vt:i4>0</vt:i4>
      </vt:variant>
      <vt:variant>
        <vt:i4>5</vt:i4>
      </vt:variant>
      <vt:variant>
        <vt:lpwstr>consultantplus://offline/ref=DA7D59ABDD3243DFDC1511EC14703FDEC8C094B42A4A696DBF15F93EDAOFg3O</vt:lpwstr>
      </vt:variant>
      <vt:variant>
        <vt:lpwstr/>
      </vt:variant>
      <vt:variant>
        <vt:i4>1245189</vt:i4>
      </vt:variant>
      <vt:variant>
        <vt:i4>1101</vt:i4>
      </vt:variant>
      <vt:variant>
        <vt:i4>0</vt:i4>
      </vt:variant>
      <vt:variant>
        <vt:i4>5</vt:i4>
      </vt:variant>
      <vt:variant>
        <vt:lpwstr>consultantplus://offline/ref=DA97B1B0BA9811B8D14E3EBB5856866FCDEAE59581A50DDB029B975198QDZCM</vt:lpwstr>
      </vt:variant>
      <vt:variant>
        <vt:lpwstr/>
      </vt:variant>
      <vt:variant>
        <vt:i4>2359393</vt:i4>
      </vt:variant>
      <vt:variant>
        <vt:i4>1098</vt:i4>
      </vt:variant>
      <vt:variant>
        <vt:i4>0</vt:i4>
      </vt:variant>
      <vt:variant>
        <vt:i4>5</vt:i4>
      </vt:variant>
      <vt:variant>
        <vt:lpwstr>consultantplus://offline/ref=DA97B1B0BA9811B8D14E3EBB5856866FCDEAE59581A50DDB029B975198DC7639453AFD7563F2EF49Q1ZEM</vt:lpwstr>
      </vt:variant>
      <vt:variant>
        <vt:lpwstr/>
      </vt:variant>
      <vt:variant>
        <vt:i4>4784221</vt:i4>
      </vt:variant>
      <vt:variant>
        <vt:i4>1095</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1092</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1089</vt:i4>
      </vt:variant>
      <vt:variant>
        <vt:i4>0</vt:i4>
      </vt:variant>
      <vt:variant>
        <vt:i4>5</vt:i4>
      </vt:variant>
      <vt:variant>
        <vt:lpwstr>consultantplus://offline/ref=DA7D59ABDD3243DFDC1511EC14703FDEC8C094B42A4A696DBF15F93EDAOFg3O</vt:lpwstr>
      </vt:variant>
      <vt:variant>
        <vt:lpwstr/>
      </vt:variant>
      <vt:variant>
        <vt:i4>1245189</vt:i4>
      </vt:variant>
      <vt:variant>
        <vt:i4>1086</vt:i4>
      </vt:variant>
      <vt:variant>
        <vt:i4>0</vt:i4>
      </vt:variant>
      <vt:variant>
        <vt:i4>5</vt:i4>
      </vt:variant>
      <vt:variant>
        <vt:lpwstr>consultantplus://offline/ref=DA97B1B0BA9811B8D14E3EBB5856866FCDEAE59581A50DDB029B975198QDZCM</vt:lpwstr>
      </vt:variant>
      <vt:variant>
        <vt:lpwstr/>
      </vt:variant>
      <vt:variant>
        <vt:i4>2359393</vt:i4>
      </vt:variant>
      <vt:variant>
        <vt:i4>1083</vt:i4>
      </vt:variant>
      <vt:variant>
        <vt:i4>0</vt:i4>
      </vt:variant>
      <vt:variant>
        <vt:i4>5</vt:i4>
      </vt:variant>
      <vt:variant>
        <vt:lpwstr>consultantplus://offline/ref=DA97B1B0BA9811B8D14E3EBB5856866FCDEAE59581A50DDB029B975198DC7639453AFD7563F2EF49Q1ZEM</vt:lpwstr>
      </vt:variant>
      <vt:variant>
        <vt:lpwstr/>
      </vt:variant>
      <vt:variant>
        <vt:i4>4784221</vt:i4>
      </vt:variant>
      <vt:variant>
        <vt:i4>1080</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1077</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1074</vt:i4>
      </vt:variant>
      <vt:variant>
        <vt:i4>0</vt:i4>
      </vt:variant>
      <vt:variant>
        <vt:i4>5</vt:i4>
      </vt:variant>
      <vt:variant>
        <vt:lpwstr>consultantplus://offline/ref=DA7D59ABDD3243DFDC1511EC14703FDEC8C094B42A4A696DBF15F93EDAOFg3O</vt:lpwstr>
      </vt:variant>
      <vt:variant>
        <vt:lpwstr/>
      </vt:variant>
      <vt:variant>
        <vt:i4>1245189</vt:i4>
      </vt:variant>
      <vt:variant>
        <vt:i4>1071</vt:i4>
      </vt:variant>
      <vt:variant>
        <vt:i4>0</vt:i4>
      </vt:variant>
      <vt:variant>
        <vt:i4>5</vt:i4>
      </vt:variant>
      <vt:variant>
        <vt:lpwstr>consultantplus://offline/ref=DA97B1B0BA9811B8D14E3EBB5856866FCDEAE59581A50DDB029B975198QDZCM</vt:lpwstr>
      </vt:variant>
      <vt:variant>
        <vt:lpwstr/>
      </vt:variant>
      <vt:variant>
        <vt:i4>2359393</vt:i4>
      </vt:variant>
      <vt:variant>
        <vt:i4>1068</vt:i4>
      </vt:variant>
      <vt:variant>
        <vt:i4>0</vt:i4>
      </vt:variant>
      <vt:variant>
        <vt:i4>5</vt:i4>
      </vt:variant>
      <vt:variant>
        <vt:lpwstr>consultantplus://offline/ref=DA97B1B0BA9811B8D14E3EBB5856866FCDEAE59581A50DDB029B975198DC7639453AFD7563F2EF49Q1ZEM</vt:lpwstr>
      </vt:variant>
      <vt:variant>
        <vt:lpwstr/>
      </vt:variant>
      <vt:variant>
        <vt:i4>4784221</vt:i4>
      </vt:variant>
      <vt:variant>
        <vt:i4>1065</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1062</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1059</vt:i4>
      </vt:variant>
      <vt:variant>
        <vt:i4>0</vt:i4>
      </vt:variant>
      <vt:variant>
        <vt:i4>5</vt:i4>
      </vt:variant>
      <vt:variant>
        <vt:lpwstr>consultantplus://offline/ref=DA7D59ABDD3243DFDC1511EC14703FDEC8C094B42A4A696DBF15F93EDAOFg3O</vt:lpwstr>
      </vt:variant>
      <vt:variant>
        <vt:lpwstr/>
      </vt:variant>
      <vt:variant>
        <vt:i4>1245189</vt:i4>
      </vt:variant>
      <vt:variant>
        <vt:i4>1056</vt:i4>
      </vt:variant>
      <vt:variant>
        <vt:i4>0</vt:i4>
      </vt:variant>
      <vt:variant>
        <vt:i4>5</vt:i4>
      </vt:variant>
      <vt:variant>
        <vt:lpwstr>consultantplus://offline/ref=DA97B1B0BA9811B8D14E3EBB5856866FCDEAE59581A50DDB029B975198QDZCM</vt:lpwstr>
      </vt:variant>
      <vt:variant>
        <vt:lpwstr/>
      </vt:variant>
      <vt:variant>
        <vt:i4>2359393</vt:i4>
      </vt:variant>
      <vt:variant>
        <vt:i4>1053</vt:i4>
      </vt:variant>
      <vt:variant>
        <vt:i4>0</vt:i4>
      </vt:variant>
      <vt:variant>
        <vt:i4>5</vt:i4>
      </vt:variant>
      <vt:variant>
        <vt:lpwstr>consultantplus://offline/ref=DA97B1B0BA9811B8D14E3EBB5856866FCDEAE59581A50DDB029B975198DC7639453AFD7563F2EF49Q1ZEM</vt:lpwstr>
      </vt:variant>
      <vt:variant>
        <vt:lpwstr/>
      </vt:variant>
      <vt:variant>
        <vt:i4>4784221</vt:i4>
      </vt:variant>
      <vt:variant>
        <vt:i4>1050</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1047</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1044</vt:i4>
      </vt:variant>
      <vt:variant>
        <vt:i4>0</vt:i4>
      </vt:variant>
      <vt:variant>
        <vt:i4>5</vt:i4>
      </vt:variant>
      <vt:variant>
        <vt:lpwstr>consultantplus://offline/ref=DA7D59ABDD3243DFDC1511EC14703FDEC8C094B42A4A696DBF15F93EDAOFg3O</vt:lpwstr>
      </vt:variant>
      <vt:variant>
        <vt:lpwstr/>
      </vt:variant>
      <vt:variant>
        <vt:i4>1245189</vt:i4>
      </vt:variant>
      <vt:variant>
        <vt:i4>1041</vt:i4>
      </vt:variant>
      <vt:variant>
        <vt:i4>0</vt:i4>
      </vt:variant>
      <vt:variant>
        <vt:i4>5</vt:i4>
      </vt:variant>
      <vt:variant>
        <vt:lpwstr>consultantplus://offline/ref=DA97B1B0BA9811B8D14E3EBB5856866FCDEAE59581A50DDB029B975198QDZCM</vt:lpwstr>
      </vt:variant>
      <vt:variant>
        <vt:lpwstr/>
      </vt:variant>
      <vt:variant>
        <vt:i4>2359393</vt:i4>
      </vt:variant>
      <vt:variant>
        <vt:i4>1038</vt:i4>
      </vt:variant>
      <vt:variant>
        <vt:i4>0</vt:i4>
      </vt:variant>
      <vt:variant>
        <vt:i4>5</vt:i4>
      </vt:variant>
      <vt:variant>
        <vt:lpwstr>consultantplus://offline/ref=DA97B1B0BA9811B8D14E3EBB5856866FCDEAE59581A50DDB029B975198DC7639453AFD7563F2EF49Q1ZEM</vt:lpwstr>
      </vt:variant>
      <vt:variant>
        <vt:lpwstr/>
      </vt:variant>
      <vt:variant>
        <vt:i4>4784219</vt:i4>
      </vt:variant>
      <vt:variant>
        <vt:i4>1035</vt:i4>
      </vt:variant>
      <vt:variant>
        <vt:i4>0</vt:i4>
      </vt:variant>
      <vt:variant>
        <vt:i4>5</vt:i4>
      </vt:variant>
      <vt:variant>
        <vt:lpwstr>consultantplus://offline/ref=BCAB74BF392B0507DE4DBF7E15DE9CF375FF4A02967412D3B1ED55A1F6D5DBEDD81B13414703B94229CE2Ct9R4L</vt:lpwstr>
      </vt:variant>
      <vt:variant>
        <vt:lpwstr/>
      </vt:variant>
      <vt:variant>
        <vt:i4>6357093</vt:i4>
      </vt:variant>
      <vt:variant>
        <vt:i4>1032</vt:i4>
      </vt:variant>
      <vt:variant>
        <vt:i4>0</vt:i4>
      </vt:variant>
      <vt:variant>
        <vt:i4>5</vt:i4>
      </vt:variant>
      <vt:variant>
        <vt:lpwstr>consultantplus://offline/ref=44BFD6D5A7007D9E86060DA29F525AABF325B0D26F290855D0A17DE4AD15249C15D0775C1AD17106C7SBG</vt:lpwstr>
      </vt:variant>
      <vt:variant>
        <vt:lpwstr/>
      </vt:variant>
      <vt:variant>
        <vt:i4>4784221</vt:i4>
      </vt:variant>
      <vt:variant>
        <vt:i4>1029</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1026</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1023</vt:i4>
      </vt:variant>
      <vt:variant>
        <vt:i4>0</vt:i4>
      </vt:variant>
      <vt:variant>
        <vt:i4>5</vt:i4>
      </vt:variant>
      <vt:variant>
        <vt:lpwstr>consultantplus://offline/ref=DA7D59ABDD3243DFDC1511EC14703FDEC8C094B42A4A696DBF15F93EDAOFg3O</vt:lpwstr>
      </vt:variant>
      <vt:variant>
        <vt:lpwstr/>
      </vt:variant>
      <vt:variant>
        <vt:i4>5701645</vt:i4>
      </vt:variant>
      <vt:variant>
        <vt:i4>1020</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1017</vt:i4>
      </vt:variant>
      <vt:variant>
        <vt:i4>0</vt:i4>
      </vt:variant>
      <vt:variant>
        <vt:i4>5</vt:i4>
      </vt:variant>
      <vt:variant>
        <vt:lpwstr>http://r-penza.obl.penza.net/</vt:lpwstr>
      </vt:variant>
      <vt:variant>
        <vt:lpwstr/>
      </vt:variant>
      <vt:variant>
        <vt:i4>6881377</vt:i4>
      </vt:variant>
      <vt:variant>
        <vt:i4>1014</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1011</vt:i4>
      </vt:variant>
      <vt:variant>
        <vt:i4>0</vt:i4>
      </vt:variant>
      <vt:variant>
        <vt:i4>5</vt:i4>
      </vt:variant>
      <vt:variant>
        <vt:lpwstr>consultantplus://offline/ref=DFCA9FA6E2F8BC48ABCFE24C38FBD843C071D39811633B59F6C16C59103B7363196AE71A2E374DA7t9c7O</vt:lpwstr>
      </vt:variant>
      <vt:variant>
        <vt:lpwstr/>
      </vt:variant>
      <vt:variant>
        <vt:i4>5374045</vt:i4>
      </vt:variant>
      <vt:variant>
        <vt:i4>1008</vt:i4>
      </vt:variant>
      <vt:variant>
        <vt:i4>0</vt:i4>
      </vt:variant>
      <vt:variant>
        <vt:i4>5</vt:i4>
      </vt:variant>
      <vt:variant>
        <vt:lpwstr>consultantplus://offline/ref=25EF92C44EEBB778438E0C047189BB1039865E14C7D2F39BD28D80B32E4263C3FFF333619Dx9N8G</vt:lpwstr>
      </vt:variant>
      <vt:variant>
        <vt:lpwstr/>
      </vt:variant>
      <vt:variant>
        <vt:i4>5374039</vt:i4>
      </vt:variant>
      <vt:variant>
        <vt:i4>1005</vt:i4>
      </vt:variant>
      <vt:variant>
        <vt:i4>0</vt:i4>
      </vt:variant>
      <vt:variant>
        <vt:i4>5</vt:i4>
      </vt:variant>
      <vt:variant>
        <vt:lpwstr>consultantplus://offline/ref=25EF92C44EEBB778438E0C047189BB1039865E14C7D2F39BD28D80B32E4263C3FFF333619Dx9N2G</vt:lpwstr>
      </vt:variant>
      <vt:variant>
        <vt:lpwstr/>
      </vt:variant>
      <vt:variant>
        <vt:i4>5374042</vt:i4>
      </vt:variant>
      <vt:variant>
        <vt:i4>1002</vt:i4>
      </vt:variant>
      <vt:variant>
        <vt:i4>0</vt:i4>
      </vt:variant>
      <vt:variant>
        <vt:i4>5</vt:i4>
      </vt:variant>
      <vt:variant>
        <vt:lpwstr>consultantplus://offline/ref=25EF92C44EEBB778438E0C047189BB1039865E14C7D2F39BD28D80B32E4263C3FFF333619Cx9N8G</vt:lpwstr>
      </vt:variant>
      <vt:variant>
        <vt:lpwstr/>
      </vt:variant>
      <vt:variant>
        <vt:i4>5374038</vt:i4>
      </vt:variant>
      <vt:variant>
        <vt:i4>999</vt:i4>
      </vt:variant>
      <vt:variant>
        <vt:i4>0</vt:i4>
      </vt:variant>
      <vt:variant>
        <vt:i4>5</vt:i4>
      </vt:variant>
      <vt:variant>
        <vt:lpwstr>consultantplus://offline/ref=25EF92C44EEBB778438E0C047189BB1039865E14C7D2F39BD28D80B32E4263C3FFF333619Cx9N4G</vt:lpwstr>
      </vt:variant>
      <vt:variant>
        <vt:lpwstr/>
      </vt:variant>
      <vt:variant>
        <vt:i4>5373956</vt:i4>
      </vt:variant>
      <vt:variant>
        <vt:i4>996</vt:i4>
      </vt:variant>
      <vt:variant>
        <vt:i4>0</vt:i4>
      </vt:variant>
      <vt:variant>
        <vt:i4>5</vt:i4>
      </vt:variant>
      <vt:variant>
        <vt:lpwstr>consultantplus://offline/ref=25EF92C44EEBB778438E0C047189BB1039865E14C7D2F39BD28D80B32E4263C3FFF3336498x9N8G</vt:lpwstr>
      </vt:variant>
      <vt:variant>
        <vt:lpwstr/>
      </vt:variant>
      <vt:variant>
        <vt:i4>5373962</vt:i4>
      </vt:variant>
      <vt:variant>
        <vt:i4>993</vt:i4>
      </vt:variant>
      <vt:variant>
        <vt:i4>0</vt:i4>
      </vt:variant>
      <vt:variant>
        <vt:i4>5</vt:i4>
      </vt:variant>
      <vt:variant>
        <vt:lpwstr>consultantplus://offline/ref=25EF92C44EEBB778438E0C047189BB1039865E14C7D2F39BD28D80B32E4263C3FFF3336698x9N4G</vt:lpwstr>
      </vt:variant>
      <vt:variant>
        <vt:lpwstr/>
      </vt:variant>
      <vt:variant>
        <vt:i4>4128830</vt:i4>
      </vt:variant>
      <vt:variant>
        <vt:i4>990</vt:i4>
      </vt:variant>
      <vt:variant>
        <vt:i4>0</vt:i4>
      </vt:variant>
      <vt:variant>
        <vt:i4>5</vt:i4>
      </vt:variant>
      <vt:variant>
        <vt:lpwstr>consultantplus://offline/ref=25EF92C44EEBB778438E0C047189BB1039865813CED1F39BD28D80B32E4263C3FFF333669E91DB06x3N9G</vt:lpwstr>
      </vt:variant>
      <vt:variant>
        <vt:lpwstr/>
      </vt:variant>
      <vt:variant>
        <vt:i4>4128869</vt:i4>
      </vt:variant>
      <vt:variant>
        <vt:i4>987</vt:i4>
      </vt:variant>
      <vt:variant>
        <vt:i4>0</vt:i4>
      </vt:variant>
      <vt:variant>
        <vt:i4>5</vt:i4>
      </vt:variant>
      <vt:variant>
        <vt:lpwstr>consultantplus://offline/ref=25EF92C44EEBB778438E0C047189BB1039865813CED1F39BD28D80B32E4263C3FFF333669E91DB02x3NFG</vt:lpwstr>
      </vt:variant>
      <vt:variant>
        <vt:lpwstr/>
      </vt:variant>
      <vt:variant>
        <vt:i4>5439490</vt:i4>
      </vt:variant>
      <vt:variant>
        <vt:i4>984</vt:i4>
      </vt:variant>
      <vt:variant>
        <vt:i4>0</vt:i4>
      </vt:variant>
      <vt:variant>
        <vt:i4>5</vt:i4>
      </vt:variant>
      <vt:variant>
        <vt:lpwstr/>
      </vt:variant>
      <vt:variant>
        <vt:lpwstr>Par25</vt:lpwstr>
      </vt:variant>
      <vt:variant>
        <vt:i4>5439490</vt:i4>
      </vt:variant>
      <vt:variant>
        <vt:i4>981</vt:i4>
      </vt:variant>
      <vt:variant>
        <vt:i4>0</vt:i4>
      </vt:variant>
      <vt:variant>
        <vt:i4>5</vt:i4>
      </vt:variant>
      <vt:variant>
        <vt:lpwstr/>
      </vt:variant>
      <vt:variant>
        <vt:lpwstr>Par22</vt:lpwstr>
      </vt:variant>
      <vt:variant>
        <vt:i4>5439490</vt:i4>
      </vt:variant>
      <vt:variant>
        <vt:i4>978</vt:i4>
      </vt:variant>
      <vt:variant>
        <vt:i4>0</vt:i4>
      </vt:variant>
      <vt:variant>
        <vt:i4>5</vt:i4>
      </vt:variant>
      <vt:variant>
        <vt:lpwstr/>
      </vt:variant>
      <vt:variant>
        <vt:lpwstr>Par20</vt:lpwstr>
      </vt:variant>
      <vt:variant>
        <vt:i4>3538994</vt:i4>
      </vt:variant>
      <vt:variant>
        <vt:i4>975</vt:i4>
      </vt:variant>
      <vt:variant>
        <vt:i4>0</vt:i4>
      </vt:variant>
      <vt:variant>
        <vt:i4>5</vt:i4>
      </vt:variant>
      <vt:variant>
        <vt:lpwstr>consultantplus://offline/ref=E41176BD51EC2286CFCBECBDD6A8BE37036C050B05509285B3313B61A0F28D325BE8D2DF5127A3E4x4F6M</vt:lpwstr>
      </vt:variant>
      <vt:variant>
        <vt:lpwstr/>
      </vt:variant>
      <vt:variant>
        <vt:i4>3932259</vt:i4>
      </vt:variant>
      <vt:variant>
        <vt:i4>972</vt:i4>
      </vt:variant>
      <vt:variant>
        <vt:i4>0</vt:i4>
      </vt:variant>
      <vt:variant>
        <vt:i4>5</vt:i4>
      </vt:variant>
      <vt:variant>
        <vt:lpwstr>consultantplus://offline/ref=E41176BD51EC2286CFCBF2B0C0C4E03803635E060D5491D0EA633D36FFA28B671BA8D48A1263ADE147171D82xEFBM</vt:lpwstr>
      </vt:variant>
      <vt:variant>
        <vt:lpwstr/>
      </vt:variant>
      <vt:variant>
        <vt:i4>524370</vt:i4>
      </vt:variant>
      <vt:variant>
        <vt:i4>969</vt:i4>
      </vt:variant>
      <vt:variant>
        <vt:i4>0</vt:i4>
      </vt:variant>
      <vt:variant>
        <vt:i4>5</vt:i4>
      </vt:variant>
      <vt:variant>
        <vt:lpwstr>consultantplus://offline/ref=E41176BD51EC2286CFCBECBDD6A8BE370361090E0B5C9285B3313B61A0xFF2M</vt:lpwstr>
      </vt:variant>
      <vt:variant>
        <vt:lpwstr/>
      </vt:variant>
      <vt:variant>
        <vt:i4>1310800</vt:i4>
      </vt:variant>
      <vt:variant>
        <vt:i4>966</vt:i4>
      </vt:variant>
      <vt:variant>
        <vt:i4>0</vt:i4>
      </vt:variant>
      <vt:variant>
        <vt:i4>5</vt:i4>
      </vt:variant>
      <vt:variant>
        <vt:lpwstr>consultantplus://offline/ref=9B0FA41F05B4312C08B4F7CC544CEE3EABB9EE8476B9317A426ECDD882yBw5F</vt:lpwstr>
      </vt:variant>
      <vt:variant>
        <vt:lpwstr/>
      </vt:variant>
      <vt:variant>
        <vt:i4>1310734</vt:i4>
      </vt:variant>
      <vt:variant>
        <vt:i4>963</vt:i4>
      </vt:variant>
      <vt:variant>
        <vt:i4>0</vt:i4>
      </vt:variant>
      <vt:variant>
        <vt:i4>5</vt:i4>
      </vt:variant>
      <vt:variant>
        <vt:lpwstr>consultantplus://offline/ref=9B0FA41F05B4312C08B4F7CC544CEE3EA8BEED8576BA317A426ECDD882yBw5F</vt:lpwstr>
      </vt:variant>
      <vt:variant>
        <vt:lpwstr/>
      </vt:variant>
      <vt:variant>
        <vt:i4>7929954</vt:i4>
      </vt:variant>
      <vt:variant>
        <vt:i4>960</vt:i4>
      </vt:variant>
      <vt:variant>
        <vt:i4>0</vt:i4>
      </vt:variant>
      <vt:variant>
        <vt:i4>5</vt:i4>
      </vt:variant>
      <vt:variant>
        <vt:lpwstr>http://www.mfcinfo.ru/</vt:lpwstr>
      </vt:variant>
      <vt:variant>
        <vt:lpwstr/>
      </vt:variant>
      <vt:variant>
        <vt:i4>4194317</vt:i4>
      </vt:variant>
      <vt:variant>
        <vt:i4>957</vt:i4>
      </vt:variant>
      <vt:variant>
        <vt:i4>0</vt:i4>
      </vt:variant>
      <vt:variant>
        <vt:i4>5</vt:i4>
      </vt:variant>
      <vt:variant>
        <vt:lpwstr>http://r-penza.obl.penza.net/</vt:lpwstr>
      </vt:variant>
      <vt:variant>
        <vt:lpwstr/>
      </vt:variant>
      <vt:variant>
        <vt:i4>1179653</vt:i4>
      </vt:variant>
      <vt:variant>
        <vt:i4>954</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951</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948</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945</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942</vt:i4>
      </vt:variant>
      <vt:variant>
        <vt:i4>0</vt:i4>
      </vt:variant>
      <vt:variant>
        <vt:i4>5</vt:i4>
      </vt:variant>
      <vt:variant>
        <vt:lpwstr>mailto:mfc@sura.ru</vt:lpwstr>
      </vt:variant>
      <vt:variant>
        <vt:lpwstr/>
      </vt:variant>
      <vt:variant>
        <vt:i4>1245189</vt:i4>
      </vt:variant>
      <vt:variant>
        <vt:i4>939</vt:i4>
      </vt:variant>
      <vt:variant>
        <vt:i4>0</vt:i4>
      </vt:variant>
      <vt:variant>
        <vt:i4>5</vt:i4>
      </vt:variant>
      <vt:variant>
        <vt:lpwstr>consultantplus://offline/ref=DA97B1B0BA9811B8D14E3EBB5856866FCDEAE59581A50DDB029B975198QDZCM</vt:lpwstr>
      </vt:variant>
      <vt:variant>
        <vt:lpwstr/>
      </vt:variant>
      <vt:variant>
        <vt:i4>2359393</vt:i4>
      </vt:variant>
      <vt:variant>
        <vt:i4>936</vt:i4>
      </vt:variant>
      <vt:variant>
        <vt:i4>0</vt:i4>
      </vt:variant>
      <vt:variant>
        <vt:i4>5</vt:i4>
      </vt:variant>
      <vt:variant>
        <vt:lpwstr>consultantplus://offline/ref=DA97B1B0BA9811B8D14E3EBB5856866FCDEAE59581A50DDB029B975198DC7639453AFD7563F2EF49Q1ZEM</vt:lpwstr>
      </vt:variant>
      <vt:variant>
        <vt:lpwstr/>
      </vt:variant>
      <vt:variant>
        <vt:i4>3670074</vt:i4>
      </vt:variant>
      <vt:variant>
        <vt:i4>933</vt:i4>
      </vt:variant>
      <vt:variant>
        <vt:i4>0</vt:i4>
      </vt:variant>
      <vt:variant>
        <vt:i4>5</vt:i4>
      </vt:variant>
      <vt:variant>
        <vt:lpwstr>consultantplus://offline/ref=D68E84A3955AFA2C0BE258C3AA8AD985FDB817346F5E7F409562593AF072AAC9541BFFA1BC6E97E9A6CEA97FY521O</vt:lpwstr>
      </vt:variant>
      <vt:variant>
        <vt:lpwstr/>
      </vt:variant>
      <vt:variant>
        <vt:i4>4390921</vt:i4>
      </vt:variant>
      <vt:variant>
        <vt:i4>930</vt:i4>
      </vt:variant>
      <vt:variant>
        <vt:i4>0</vt:i4>
      </vt:variant>
      <vt:variant>
        <vt:i4>5</vt:i4>
      </vt:variant>
      <vt:variant>
        <vt:lpwstr>consultantplus://offline/ref=70EE666BE86224F7C7AC05AA987811CB2936F594AFCED6F5C9D78F3CF0hDQBP</vt:lpwstr>
      </vt:variant>
      <vt:variant>
        <vt:lpwstr/>
      </vt:variant>
      <vt:variant>
        <vt:i4>1900551</vt:i4>
      </vt:variant>
      <vt:variant>
        <vt:i4>927</vt:i4>
      </vt:variant>
      <vt:variant>
        <vt:i4>0</vt:i4>
      </vt:variant>
      <vt:variant>
        <vt:i4>5</vt:i4>
      </vt:variant>
      <vt:variant>
        <vt:lpwstr>consultantplus://offline/ref=70EE666BE86224F7C7AC05AA987811CB2936F596A9CDD6F5C9D78F3CF0DB9ACE8F3F30AD9Dh3Q1P</vt:lpwstr>
      </vt:variant>
      <vt:variant>
        <vt:lpwstr/>
      </vt:variant>
      <vt:variant>
        <vt:i4>1900551</vt:i4>
      </vt:variant>
      <vt:variant>
        <vt:i4>924</vt:i4>
      </vt:variant>
      <vt:variant>
        <vt:i4>0</vt:i4>
      </vt:variant>
      <vt:variant>
        <vt:i4>5</vt:i4>
      </vt:variant>
      <vt:variant>
        <vt:lpwstr>consultantplus://offline/ref=70EE666BE86224F7C7AC05AA987811CB2936F596A9CDD6F5C9D78F3CF0DB9ACE8F3F30AD9Bh3Q7P</vt:lpwstr>
      </vt:variant>
      <vt:variant>
        <vt:lpwstr/>
      </vt:variant>
      <vt:variant>
        <vt:i4>262226</vt:i4>
      </vt:variant>
      <vt:variant>
        <vt:i4>921</vt:i4>
      </vt:variant>
      <vt:variant>
        <vt:i4>0</vt:i4>
      </vt:variant>
      <vt:variant>
        <vt:i4>5</vt:i4>
      </vt:variant>
      <vt:variant>
        <vt:lpwstr>consultantplus://offline/ref=D68E84A3955AFA2C0BE246CEBCE6878AFDBB4A396B5C7516CC365F6DAF22AC9C145BF9F3FBY22BO</vt:lpwstr>
      </vt:variant>
      <vt:variant>
        <vt:lpwstr/>
      </vt:variant>
      <vt:variant>
        <vt:i4>262229</vt:i4>
      </vt:variant>
      <vt:variant>
        <vt:i4>918</vt:i4>
      </vt:variant>
      <vt:variant>
        <vt:i4>0</vt:i4>
      </vt:variant>
      <vt:variant>
        <vt:i4>5</vt:i4>
      </vt:variant>
      <vt:variant>
        <vt:lpwstr>consultantplus://offline/ref=D68E84A3955AFA2C0BE246CEBCE6878AFDBB4A396B5C7516CC365F6DAF22AC9C145BF9F2FDY22BO</vt:lpwstr>
      </vt:variant>
      <vt:variant>
        <vt:lpwstr/>
      </vt:variant>
      <vt:variant>
        <vt:i4>262145</vt:i4>
      </vt:variant>
      <vt:variant>
        <vt:i4>915</vt:i4>
      </vt:variant>
      <vt:variant>
        <vt:i4>0</vt:i4>
      </vt:variant>
      <vt:variant>
        <vt:i4>5</vt:i4>
      </vt:variant>
      <vt:variant>
        <vt:lpwstr>consultantplus://offline/ref=D68E84A3955AFA2C0BE246CEBCE6878AFDBB4A396B5C7516CC365F6DAF22AC9C145BF9F0F6Y22FO</vt:lpwstr>
      </vt:variant>
      <vt:variant>
        <vt:lpwstr/>
      </vt:variant>
      <vt:variant>
        <vt:i4>3276860</vt:i4>
      </vt:variant>
      <vt:variant>
        <vt:i4>912</vt:i4>
      </vt:variant>
      <vt:variant>
        <vt:i4>0</vt:i4>
      </vt:variant>
      <vt:variant>
        <vt:i4>5</vt:i4>
      </vt:variant>
      <vt:variant>
        <vt:lpwstr>consultantplus://offline/ref=1CCC267C56AC058B85787C73A785EF740F8E36684333BACD74F105043B8F0AD9E7CAF18FC41EF766B4636E7DL1p1O</vt:lpwstr>
      </vt:variant>
      <vt:variant>
        <vt:lpwstr/>
      </vt:variant>
      <vt:variant>
        <vt:i4>5963783</vt:i4>
      </vt:variant>
      <vt:variant>
        <vt:i4>909</vt:i4>
      </vt:variant>
      <vt:variant>
        <vt:i4>0</vt:i4>
      </vt:variant>
      <vt:variant>
        <vt:i4>5</vt:i4>
      </vt:variant>
      <vt:variant>
        <vt:lpwstr>consultantplus://offline/ref=1CCC267C56AC058B8578627EB1E9B17B0F8D6B654731B09B2DA5035364DF0C8CA78AF7DE8EL5pFO</vt:lpwstr>
      </vt:variant>
      <vt:variant>
        <vt:lpwstr/>
      </vt:variant>
      <vt:variant>
        <vt:i4>3276905</vt:i4>
      </vt:variant>
      <vt:variant>
        <vt:i4>906</vt:i4>
      </vt:variant>
      <vt:variant>
        <vt:i4>0</vt:i4>
      </vt:variant>
      <vt:variant>
        <vt:i4>5</vt:i4>
      </vt:variant>
      <vt:variant>
        <vt:lpwstr>consultantplus://offline/ref=1CCC267C56AC058B85787C73A785EF740F8E36684333BACD74F105043B8F0AD9E7CAF18FC41EF766B4636F74L1p7O</vt:lpwstr>
      </vt:variant>
      <vt:variant>
        <vt:lpwstr/>
      </vt:variant>
      <vt:variant>
        <vt:i4>3276858</vt:i4>
      </vt:variant>
      <vt:variant>
        <vt:i4>903</vt:i4>
      </vt:variant>
      <vt:variant>
        <vt:i4>0</vt:i4>
      </vt:variant>
      <vt:variant>
        <vt:i4>5</vt:i4>
      </vt:variant>
      <vt:variant>
        <vt:lpwstr>consultantplus://offline/ref=1CCC267C56AC058B85787C73A785EF740F8E36684333BACD74F105043B8F0AD9E7CAF18FC41EF766B4636F74L1pDO</vt:lpwstr>
      </vt:variant>
      <vt:variant>
        <vt:lpwstr/>
      </vt:variant>
      <vt:variant>
        <vt:i4>4784219</vt:i4>
      </vt:variant>
      <vt:variant>
        <vt:i4>900</vt:i4>
      </vt:variant>
      <vt:variant>
        <vt:i4>0</vt:i4>
      </vt:variant>
      <vt:variant>
        <vt:i4>5</vt:i4>
      </vt:variant>
      <vt:variant>
        <vt:lpwstr>consultantplus://offline/ref=BCAB74BF392B0507DE4DBF7E15DE9CF375FF4A02967412D3B1ED55A1F6D5DBEDD81B13414703B94229CE2Ct9R4L</vt:lpwstr>
      </vt:variant>
      <vt:variant>
        <vt:lpwstr/>
      </vt:variant>
      <vt:variant>
        <vt:i4>4784221</vt:i4>
      </vt:variant>
      <vt:variant>
        <vt:i4>897</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894</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891</vt:i4>
      </vt:variant>
      <vt:variant>
        <vt:i4>0</vt:i4>
      </vt:variant>
      <vt:variant>
        <vt:i4>5</vt:i4>
      </vt:variant>
      <vt:variant>
        <vt:lpwstr>consultantplus://offline/ref=DA7D59ABDD3243DFDC1511EC14703FDEC8C094B42A4A696DBF15F93EDAOFg3O</vt:lpwstr>
      </vt:variant>
      <vt:variant>
        <vt:lpwstr/>
      </vt:variant>
      <vt:variant>
        <vt:i4>5701645</vt:i4>
      </vt:variant>
      <vt:variant>
        <vt:i4>888</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885</vt:i4>
      </vt:variant>
      <vt:variant>
        <vt:i4>0</vt:i4>
      </vt:variant>
      <vt:variant>
        <vt:i4>5</vt:i4>
      </vt:variant>
      <vt:variant>
        <vt:lpwstr>http://r-penza.obl.penza.net/</vt:lpwstr>
      </vt:variant>
      <vt:variant>
        <vt:lpwstr/>
      </vt:variant>
      <vt:variant>
        <vt:i4>6881377</vt:i4>
      </vt:variant>
      <vt:variant>
        <vt:i4>882</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879</vt:i4>
      </vt:variant>
      <vt:variant>
        <vt:i4>0</vt:i4>
      </vt:variant>
      <vt:variant>
        <vt:i4>5</vt:i4>
      </vt:variant>
      <vt:variant>
        <vt:lpwstr>consultantplus://offline/ref=DFCA9FA6E2F8BC48ABCFE24C38FBD843C071D39811633B59F6C16C59103B7363196AE71A2E374DA7t9c7O</vt:lpwstr>
      </vt:variant>
      <vt:variant>
        <vt:lpwstr/>
      </vt:variant>
      <vt:variant>
        <vt:i4>2883695</vt:i4>
      </vt:variant>
      <vt:variant>
        <vt:i4>876</vt:i4>
      </vt:variant>
      <vt:variant>
        <vt:i4>0</vt:i4>
      </vt:variant>
      <vt:variant>
        <vt:i4>5</vt:i4>
      </vt:variant>
      <vt:variant>
        <vt:lpwstr>consultantplus://offline/ref=37DDB0C4DE03DA27D1DA4015A4B2844F395327B0697CFC0A19476ED4CC939FF8C1ED740338A34DMAO</vt:lpwstr>
      </vt:variant>
      <vt:variant>
        <vt:lpwstr/>
      </vt:variant>
      <vt:variant>
        <vt:i4>5439490</vt:i4>
      </vt:variant>
      <vt:variant>
        <vt:i4>873</vt:i4>
      </vt:variant>
      <vt:variant>
        <vt:i4>0</vt:i4>
      </vt:variant>
      <vt:variant>
        <vt:i4>5</vt:i4>
      </vt:variant>
      <vt:variant>
        <vt:lpwstr/>
      </vt:variant>
      <vt:variant>
        <vt:lpwstr>Par2</vt:lpwstr>
      </vt:variant>
      <vt:variant>
        <vt:i4>7209012</vt:i4>
      </vt:variant>
      <vt:variant>
        <vt:i4>870</vt:i4>
      </vt:variant>
      <vt:variant>
        <vt:i4>0</vt:i4>
      </vt:variant>
      <vt:variant>
        <vt:i4>5</vt:i4>
      </vt:variant>
      <vt:variant>
        <vt:lpwstr>consultantplus://offline/ref=9005A4F572CCF05BEC4BFC5B6DF30583E6EDDE1CC86012B5A4D3049D66B26B496D89E3E831D598F1q2H9O</vt:lpwstr>
      </vt:variant>
      <vt:variant>
        <vt:lpwstr/>
      </vt:variant>
      <vt:variant>
        <vt:i4>524303</vt:i4>
      </vt:variant>
      <vt:variant>
        <vt:i4>867</vt:i4>
      </vt:variant>
      <vt:variant>
        <vt:i4>0</vt:i4>
      </vt:variant>
      <vt:variant>
        <vt:i4>5</vt:i4>
      </vt:variant>
      <vt:variant>
        <vt:lpwstr>consultantplus://offline/ref=9005A4F572CCF05BEC4BFC5B6DF30583E6EDDD16C96712B5A4D3049D66qBH2O</vt:lpwstr>
      </vt:variant>
      <vt:variant>
        <vt:lpwstr/>
      </vt:variant>
      <vt:variant>
        <vt:i4>7929954</vt:i4>
      </vt:variant>
      <vt:variant>
        <vt:i4>864</vt:i4>
      </vt:variant>
      <vt:variant>
        <vt:i4>0</vt:i4>
      </vt:variant>
      <vt:variant>
        <vt:i4>5</vt:i4>
      </vt:variant>
      <vt:variant>
        <vt:lpwstr>http://www.mfcinfo.ru/</vt:lpwstr>
      </vt:variant>
      <vt:variant>
        <vt:lpwstr/>
      </vt:variant>
      <vt:variant>
        <vt:i4>4194317</vt:i4>
      </vt:variant>
      <vt:variant>
        <vt:i4>861</vt:i4>
      </vt:variant>
      <vt:variant>
        <vt:i4>0</vt:i4>
      </vt:variant>
      <vt:variant>
        <vt:i4>5</vt:i4>
      </vt:variant>
      <vt:variant>
        <vt:lpwstr>http://r-penza.obl.penza.net/</vt:lpwstr>
      </vt:variant>
      <vt:variant>
        <vt:lpwstr/>
      </vt:variant>
      <vt:variant>
        <vt:i4>1179653</vt:i4>
      </vt:variant>
      <vt:variant>
        <vt:i4>858</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855</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852</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849</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846</vt:i4>
      </vt:variant>
      <vt:variant>
        <vt:i4>0</vt:i4>
      </vt:variant>
      <vt:variant>
        <vt:i4>5</vt:i4>
      </vt:variant>
      <vt:variant>
        <vt:lpwstr>mailto:mfc@sura.ru</vt:lpwstr>
      </vt:variant>
      <vt:variant>
        <vt:lpwstr/>
      </vt:variant>
      <vt:variant>
        <vt:i4>4980749</vt:i4>
      </vt:variant>
      <vt:variant>
        <vt:i4>843</vt:i4>
      </vt:variant>
      <vt:variant>
        <vt:i4>0</vt:i4>
      </vt:variant>
      <vt:variant>
        <vt:i4>5</vt:i4>
      </vt:variant>
      <vt:variant>
        <vt:lpwstr>consultantplus://offline/ref=0F710DDD94E9DF7C63C0065F0D9E0112871B81FB70ED88A94425201D6CB78D6CF1792EA93Bd958O</vt:lpwstr>
      </vt:variant>
      <vt:variant>
        <vt:lpwstr/>
      </vt:variant>
      <vt:variant>
        <vt:i4>5242882</vt:i4>
      </vt:variant>
      <vt:variant>
        <vt:i4>840</vt:i4>
      </vt:variant>
      <vt:variant>
        <vt:i4>0</vt:i4>
      </vt:variant>
      <vt:variant>
        <vt:i4>5</vt:i4>
      </vt:variant>
      <vt:variant>
        <vt:lpwstr/>
      </vt:variant>
      <vt:variant>
        <vt:lpwstr>Par1</vt:lpwstr>
      </vt:variant>
      <vt:variant>
        <vt:i4>1245189</vt:i4>
      </vt:variant>
      <vt:variant>
        <vt:i4>837</vt:i4>
      </vt:variant>
      <vt:variant>
        <vt:i4>0</vt:i4>
      </vt:variant>
      <vt:variant>
        <vt:i4>5</vt:i4>
      </vt:variant>
      <vt:variant>
        <vt:lpwstr>consultantplus://offline/ref=DA97B1B0BA9811B8D14E3EBB5856866FCDEAE59581A50DDB029B975198QDZCM</vt:lpwstr>
      </vt:variant>
      <vt:variant>
        <vt:lpwstr/>
      </vt:variant>
      <vt:variant>
        <vt:i4>2359393</vt:i4>
      </vt:variant>
      <vt:variant>
        <vt:i4>834</vt:i4>
      </vt:variant>
      <vt:variant>
        <vt:i4>0</vt:i4>
      </vt:variant>
      <vt:variant>
        <vt:i4>5</vt:i4>
      </vt:variant>
      <vt:variant>
        <vt:lpwstr>consultantplus://offline/ref=DA97B1B0BA9811B8D14E3EBB5856866FCDEAE59581A50DDB029B975198DC7639453AFD7563F2EF49Q1ZEM</vt:lpwstr>
      </vt:variant>
      <vt:variant>
        <vt:lpwstr/>
      </vt:variant>
      <vt:variant>
        <vt:i4>4194315</vt:i4>
      </vt:variant>
      <vt:variant>
        <vt:i4>831</vt:i4>
      </vt:variant>
      <vt:variant>
        <vt:i4>0</vt:i4>
      </vt:variant>
      <vt:variant>
        <vt:i4>5</vt:i4>
      </vt:variant>
      <vt:variant>
        <vt:lpwstr>consultantplus://offline/ref=94ACCFDDC987126F148FB0F12C27DB32751BC7F27DF02AADF3814D8AFFg1AAN</vt:lpwstr>
      </vt:variant>
      <vt:variant>
        <vt:lpwstr/>
      </vt:variant>
      <vt:variant>
        <vt:i4>4915282</vt:i4>
      </vt:variant>
      <vt:variant>
        <vt:i4>828</vt:i4>
      </vt:variant>
      <vt:variant>
        <vt:i4>0</vt:i4>
      </vt:variant>
      <vt:variant>
        <vt:i4>5</vt:i4>
      </vt:variant>
      <vt:variant>
        <vt:lpwstr>consultantplus://offline/ref=94ACCFDDC987126F148FB0F12C27DB32751BC8F270F22AADF3814D8AFF1A5CB083879350A5gDA4N</vt:lpwstr>
      </vt:variant>
      <vt:variant>
        <vt:lpwstr/>
      </vt:variant>
      <vt:variant>
        <vt:i4>5439490</vt:i4>
      </vt:variant>
      <vt:variant>
        <vt:i4>825</vt:i4>
      </vt:variant>
      <vt:variant>
        <vt:i4>0</vt:i4>
      </vt:variant>
      <vt:variant>
        <vt:i4>5</vt:i4>
      </vt:variant>
      <vt:variant>
        <vt:lpwstr/>
      </vt:variant>
      <vt:variant>
        <vt:lpwstr>Par2</vt:lpwstr>
      </vt:variant>
      <vt:variant>
        <vt:i4>4784219</vt:i4>
      </vt:variant>
      <vt:variant>
        <vt:i4>822</vt:i4>
      </vt:variant>
      <vt:variant>
        <vt:i4>0</vt:i4>
      </vt:variant>
      <vt:variant>
        <vt:i4>5</vt:i4>
      </vt:variant>
      <vt:variant>
        <vt:lpwstr>consultantplus://offline/ref=BCAB74BF392B0507DE4DBF7E15DE9CF375FF4A02967412D3B1ED55A1F6D5DBEDD81B13414703B94229CE2Ct9R4L</vt:lpwstr>
      </vt:variant>
      <vt:variant>
        <vt:lpwstr/>
      </vt:variant>
      <vt:variant>
        <vt:i4>4784221</vt:i4>
      </vt:variant>
      <vt:variant>
        <vt:i4>819</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816</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813</vt:i4>
      </vt:variant>
      <vt:variant>
        <vt:i4>0</vt:i4>
      </vt:variant>
      <vt:variant>
        <vt:i4>5</vt:i4>
      </vt:variant>
      <vt:variant>
        <vt:lpwstr>consultantplus://offline/ref=DA7D59ABDD3243DFDC1511EC14703FDEC8C094B42A4A696DBF15F93EDAOFg3O</vt:lpwstr>
      </vt:variant>
      <vt:variant>
        <vt:lpwstr/>
      </vt:variant>
      <vt:variant>
        <vt:i4>5701645</vt:i4>
      </vt:variant>
      <vt:variant>
        <vt:i4>810</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807</vt:i4>
      </vt:variant>
      <vt:variant>
        <vt:i4>0</vt:i4>
      </vt:variant>
      <vt:variant>
        <vt:i4>5</vt:i4>
      </vt:variant>
      <vt:variant>
        <vt:lpwstr>http://r-penza.obl.penza.net/</vt:lpwstr>
      </vt:variant>
      <vt:variant>
        <vt:lpwstr/>
      </vt:variant>
      <vt:variant>
        <vt:i4>6881377</vt:i4>
      </vt:variant>
      <vt:variant>
        <vt:i4>804</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801</vt:i4>
      </vt:variant>
      <vt:variant>
        <vt:i4>0</vt:i4>
      </vt:variant>
      <vt:variant>
        <vt:i4>5</vt:i4>
      </vt:variant>
      <vt:variant>
        <vt:lpwstr>consultantplus://offline/ref=DFCA9FA6E2F8BC48ABCFE24C38FBD843C071D39811633B59F6C16C59103B7363196AE71A2E374DA7t9c7O</vt:lpwstr>
      </vt:variant>
      <vt:variant>
        <vt:lpwstr/>
      </vt:variant>
      <vt:variant>
        <vt:i4>5767251</vt:i4>
      </vt:variant>
      <vt:variant>
        <vt:i4>798</vt:i4>
      </vt:variant>
      <vt:variant>
        <vt:i4>0</vt:i4>
      </vt:variant>
      <vt:variant>
        <vt:i4>5</vt:i4>
      </vt:variant>
      <vt:variant>
        <vt:lpwstr>consultantplus://offline/ref=0A6073A53BBAE84A28E895A9196413B0CDDFAC97D65DE936B22D1173D5WBZ5P</vt:lpwstr>
      </vt:variant>
      <vt:variant>
        <vt:lpwstr/>
      </vt:variant>
      <vt:variant>
        <vt:i4>6750258</vt:i4>
      </vt:variant>
      <vt:variant>
        <vt:i4>795</vt:i4>
      </vt:variant>
      <vt:variant>
        <vt:i4>0</vt:i4>
      </vt:variant>
      <vt:variant>
        <vt:i4>5</vt:i4>
      </vt:variant>
      <vt:variant>
        <vt:lpwstr/>
      </vt:variant>
      <vt:variant>
        <vt:lpwstr>Par204</vt:lpwstr>
      </vt:variant>
      <vt:variant>
        <vt:i4>7143478</vt:i4>
      </vt:variant>
      <vt:variant>
        <vt:i4>792</vt:i4>
      </vt:variant>
      <vt:variant>
        <vt:i4>0</vt:i4>
      </vt:variant>
      <vt:variant>
        <vt:i4>5</vt:i4>
      </vt:variant>
      <vt:variant>
        <vt:lpwstr/>
      </vt:variant>
      <vt:variant>
        <vt:lpwstr>Par549</vt:lpwstr>
      </vt:variant>
      <vt:variant>
        <vt:i4>6553652</vt:i4>
      </vt:variant>
      <vt:variant>
        <vt:i4>789</vt:i4>
      </vt:variant>
      <vt:variant>
        <vt:i4>0</vt:i4>
      </vt:variant>
      <vt:variant>
        <vt:i4>5</vt:i4>
      </vt:variant>
      <vt:variant>
        <vt:lpwstr/>
      </vt:variant>
      <vt:variant>
        <vt:lpwstr>Par267</vt:lpwstr>
      </vt:variant>
      <vt:variant>
        <vt:i4>7012401</vt:i4>
      </vt:variant>
      <vt:variant>
        <vt:i4>786</vt:i4>
      </vt:variant>
      <vt:variant>
        <vt:i4>0</vt:i4>
      </vt:variant>
      <vt:variant>
        <vt:i4>5</vt:i4>
      </vt:variant>
      <vt:variant>
        <vt:lpwstr/>
      </vt:variant>
      <vt:variant>
        <vt:lpwstr>Par238</vt:lpwstr>
      </vt:variant>
      <vt:variant>
        <vt:i4>6488118</vt:i4>
      </vt:variant>
      <vt:variant>
        <vt:i4>783</vt:i4>
      </vt:variant>
      <vt:variant>
        <vt:i4>0</vt:i4>
      </vt:variant>
      <vt:variant>
        <vt:i4>5</vt:i4>
      </vt:variant>
      <vt:variant>
        <vt:lpwstr/>
      </vt:variant>
      <vt:variant>
        <vt:lpwstr>Par240</vt:lpwstr>
      </vt:variant>
      <vt:variant>
        <vt:i4>6946875</vt:i4>
      </vt:variant>
      <vt:variant>
        <vt:i4>780</vt:i4>
      </vt:variant>
      <vt:variant>
        <vt:i4>0</vt:i4>
      </vt:variant>
      <vt:variant>
        <vt:i4>5</vt:i4>
      </vt:variant>
      <vt:variant>
        <vt:lpwstr/>
      </vt:variant>
      <vt:variant>
        <vt:lpwstr>Par299</vt:lpwstr>
      </vt:variant>
      <vt:variant>
        <vt:i4>6946912</vt:i4>
      </vt:variant>
      <vt:variant>
        <vt:i4>777</vt:i4>
      </vt:variant>
      <vt:variant>
        <vt:i4>0</vt:i4>
      </vt:variant>
      <vt:variant>
        <vt:i4>5</vt:i4>
      </vt:variant>
      <vt:variant>
        <vt:lpwstr>consultantplus://offline/ref=0A6073A53BBAE84A28E895A9196413B0CDDEA791D05CE936B22D1173D5B5F0BC7B5A4B17DF77WBZ7P</vt:lpwstr>
      </vt:variant>
      <vt:variant>
        <vt:lpwstr/>
      </vt:variant>
      <vt:variant>
        <vt:i4>6750258</vt:i4>
      </vt:variant>
      <vt:variant>
        <vt:i4>774</vt:i4>
      </vt:variant>
      <vt:variant>
        <vt:i4>0</vt:i4>
      </vt:variant>
      <vt:variant>
        <vt:i4>5</vt:i4>
      </vt:variant>
      <vt:variant>
        <vt:lpwstr/>
      </vt:variant>
      <vt:variant>
        <vt:lpwstr>Par204</vt:lpwstr>
      </vt:variant>
      <vt:variant>
        <vt:i4>4718601</vt:i4>
      </vt:variant>
      <vt:variant>
        <vt:i4>771</vt:i4>
      </vt:variant>
      <vt:variant>
        <vt:i4>0</vt:i4>
      </vt:variant>
      <vt:variant>
        <vt:i4>5</vt:i4>
      </vt:variant>
      <vt:variant>
        <vt:lpwstr>consultantplus://offline/ref=55721A2069E3B51684A9FCA08C0B9C37FC8E0D34652D76273302B59EB0F5C05EA0231B44F64AS9P</vt:lpwstr>
      </vt:variant>
      <vt:variant>
        <vt:lpwstr/>
      </vt:variant>
      <vt:variant>
        <vt:i4>4718676</vt:i4>
      </vt:variant>
      <vt:variant>
        <vt:i4>768</vt:i4>
      </vt:variant>
      <vt:variant>
        <vt:i4>0</vt:i4>
      </vt:variant>
      <vt:variant>
        <vt:i4>5</vt:i4>
      </vt:variant>
      <vt:variant>
        <vt:lpwstr>consultantplus://offline/ref=55721A2069E3B51684A9FCA08C0B9C37FC8E0D34652D76273302B59EB0F5C05EA0231B44F44ASFP</vt:lpwstr>
      </vt:variant>
      <vt:variant>
        <vt:lpwstr/>
      </vt:variant>
      <vt:variant>
        <vt:i4>4718599</vt:i4>
      </vt:variant>
      <vt:variant>
        <vt:i4>765</vt:i4>
      </vt:variant>
      <vt:variant>
        <vt:i4>0</vt:i4>
      </vt:variant>
      <vt:variant>
        <vt:i4>5</vt:i4>
      </vt:variant>
      <vt:variant>
        <vt:lpwstr>consultantplus://offline/ref=55721A2069E3B51684A9FCA08C0B9C37FC8F0335672576273302B59EB04FS5P</vt:lpwstr>
      </vt:variant>
      <vt:variant>
        <vt:lpwstr/>
      </vt:variant>
      <vt:variant>
        <vt:i4>4718601</vt:i4>
      </vt:variant>
      <vt:variant>
        <vt:i4>762</vt:i4>
      </vt:variant>
      <vt:variant>
        <vt:i4>0</vt:i4>
      </vt:variant>
      <vt:variant>
        <vt:i4>5</vt:i4>
      </vt:variant>
      <vt:variant>
        <vt:lpwstr>consultantplus://offline/ref=55721A2069E3B51684A9FCA08C0B9C37FC8E0D34652D76273302B59EB0F5C05EA0231B44F64AS9P</vt:lpwstr>
      </vt:variant>
      <vt:variant>
        <vt:lpwstr/>
      </vt:variant>
      <vt:variant>
        <vt:i4>4718677</vt:i4>
      </vt:variant>
      <vt:variant>
        <vt:i4>759</vt:i4>
      </vt:variant>
      <vt:variant>
        <vt:i4>0</vt:i4>
      </vt:variant>
      <vt:variant>
        <vt:i4>5</vt:i4>
      </vt:variant>
      <vt:variant>
        <vt:lpwstr>consultantplus://offline/ref=55721A2069E3B51684A9FCA08C0B9C37FC8E0D34652D76273302B59EB0F5C05EA0231B44F64ASEP</vt:lpwstr>
      </vt:variant>
      <vt:variant>
        <vt:lpwstr/>
      </vt:variant>
      <vt:variant>
        <vt:i4>4718676</vt:i4>
      </vt:variant>
      <vt:variant>
        <vt:i4>756</vt:i4>
      </vt:variant>
      <vt:variant>
        <vt:i4>0</vt:i4>
      </vt:variant>
      <vt:variant>
        <vt:i4>5</vt:i4>
      </vt:variant>
      <vt:variant>
        <vt:lpwstr>consultantplus://offline/ref=55721A2069E3B51684A9FCA08C0B9C37FC8E0D34652D76273302B59EB0F5C05EA0231B44F64ASDP</vt:lpwstr>
      </vt:variant>
      <vt:variant>
        <vt:lpwstr/>
      </vt:variant>
      <vt:variant>
        <vt:i4>4718675</vt:i4>
      </vt:variant>
      <vt:variant>
        <vt:i4>753</vt:i4>
      </vt:variant>
      <vt:variant>
        <vt:i4>0</vt:i4>
      </vt:variant>
      <vt:variant>
        <vt:i4>5</vt:i4>
      </vt:variant>
      <vt:variant>
        <vt:lpwstr>consultantplus://offline/ref=55721A2069E3B51684A9FCA08C0B9C37FC8E0D34652D76273302B59EB0F5C05EA0231B44F74ASBP</vt:lpwstr>
      </vt:variant>
      <vt:variant>
        <vt:lpwstr/>
      </vt:variant>
      <vt:variant>
        <vt:i4>4718600</vt:i4>
      </vt:variant>
      <vt:variant>
        <vt:i4>750</vt:i4>
      </vt:variant>
      <vt:variant>
        <vt:i4>0</vt:i4>
      </vt:variant>
      <vt:variant>
        <vt:i4>5</vt:i4>
      </vt:variant>
      <vt:variant>
        <vt:lpwstr>consultantplus://offline/ref=55721A2069E3B51684A9FCA08C0B9C37FC8E0D34652D76273302B59EB0F5C05EA0231B44F74AS9P</vt:lpwstr>
      </vt:variant>
      <vt:variant>
        <vt:lpwstr/>
      </vt:variant>
      <vt:variant>
        <vt:i4>4718676</vt:i4>
      </vt:variant>
      <vt:variant>
        <vt:i4>747</vt:i4>
      </vt:variant>
      <vt:variant>
        <vt:i4>0</vt:i4>
      </vt:variant>
      <vt:variant>
        <vt:i4>5</vt:i4>
      </vt:variant>
      <vt:variant>
        <vt:lpwstr>consultantplus://offline/ref=55721A2069E3B51684A9FCA08C0B9C37FC8E0D34652D76273302B59EB0F5C05EA0231B44F44ASFP</vt:lpwstr>
      </vt:variant>
      <vt:variant>
        <vt:lpwstr/>
      </vt:variant>
      <vt:variant>
        <vt:i4>4718675</vt:i4>
      </vt:variant>
      <vt:variant>
        <vt:i4>744</vt:i4>
      </vt:variant>
      <vt:variant>
        <vt:i4>0</vt:i4>
      </vt:variant>
      <vt:variant>
        <vt:i4>5</vt:i4>
      </vt:variant>
      <vt:variant>
        <vt:lpwstr>consultantplus://offline/ref=55721A2069E3B51684A9FCA08C0B9C37FC8E0D34652D76273302B59EB0F5C05EA0231B4FF34AS4P</vt:lpwstr>
      </vt:variant>
      <vt:variant>
        <vt:lpwstr/>
      </vt:variant>
      <vt:variant>
        <vt:i4>7864370</vt:i4>
      </vt:variant>
      <vt:variant>
        <vt:i4>741</vt:i4>
      </vt:variant>
      <vt:variant>
        <vt:i4>0</vt:i4>
      </vt:variant>
      <vt:variant>
        <vt:i4>5</vt:i4>
      </vt:variant>
      <vt:variant>
        <vt:lpwstr>consultantplus://offline/ref=394BD558026240E16E8B86D0ABB86F9A3C22EBE41A954A5BEC1AA38A07A76A076FAD4C13F6F89506D3DBJ</vt:lpwstr>
      </vt:variant>
      <vt:variant>
        <vt:lpwstr/>
      </vt:variant>
      <vt:variant>
        <vt:i4>6684726</vt:i4>
      </vt:variant>
      <vt:variant>
        <vt:i4>738</vt:i4>
      </vt:variant>
      <vt:variant>
        <vt:i4>0</vt:i4>
      </vt:variant>
      <vt:variant>
        <vt:i4>5</vt:i4>
      </vt:variant>
      <vt:variant>
        <vt:lpwstr/>
      </vt:variant>
      <vt:variant>
        <vt:lpwstr>Par443</vt:lpwstr>
      </vt:variant>
      <vt:variant>
        <vt:i4>6553654</vt:i4>
      </vt:variant>
      <vt:variant>
        <vt:i4>735</vt:i4>
      </vt:variant>
      <vt:variant>
        <vt:i4>0</vt:i4>
      </vt:variant>
      <vt:variant>
        <vt:i4>5</vt:i4>
      </vt:variant>
      <vt:variant>
        <vt:lpwstr/>
      </vt:variant>
      <vt:variant>
        <vt:lpwstr>Par441</vt:lpwstr>
      </vt:variant>
      <vt:variant>
        <vt:i4>7143473</vt:i4>
      </vt:variant>
      <vt:variant>
        <vt:i4>732</vt:i4>
      </vt:variant>
      <vt:variant>
        <vt:i4>0</vt:i4>
      </vt:variant>
      <vt:variant>
        <vt:i4>5</vt:i4>
      </vt:variant>
      <vt:variant>
        <vt:lpwstr/>
      </vt:variant>
      <vt:variant>
        <vt:lpwstr>Par438</vt:lpwstr>
      </vt:variant>
      <vt:variant>
        <vt:i4>4784136</vt:i4>
      </vt:variant>
      <vt:variant>
        <vt:i4>729</vt:i4>
      </vt:variant>
      <vt:variant>
        <vt:i4>0</vt:i4>
      </vt:variant>
      <vt:variant>
        <vt:i4>5</vt:i4>
      </vt:variant>
      <vt:variant>
        <vt:lpwstr>consultantplus://offline/ref=2EC3030DD13BA12E2BED5F5981DB9AE0FFE4282394128A92EAA74C8C92B21ED052A377DD625A63007B76AEC1o9L</vt:lpwstr>
      </vt:variant>
      <vt:variant>
        <vt:lpwstr/>
      </vt:variant>
      <vt:variant>
        <vt:i4>3211361</vt:i4>
      </vt:variant>
      <vt:variant>
        <vt:i4>726</vt:i4>
      </vt:variant>
      <vt:variant>
        <vt:i4>0</vt:i4>
      </vt:variant>
      <vt:variant>
        <vt:i4>5</vt:i4>
      </vt:variant>
      <vt:variant>
        <vt:lpwstr>consultantplus://offline/ref=AE26226480E9699F2B65CAF6AB24E70891DEFFC6AC564FA0FCBB331843DC0F57570CEEEAB750B05BdFL5P</vt:lpwstr>
      </vt:variant>
      <vt:variant>
        <vt:lpwstr/>
      </vt:variant>
      <vt:variant>
        <vt:i4>5570653</vt:i4>
      </vt:variant>
      <vt:variant>
        <vt:i4>723</vt:i4>
      </vt:variant>
      <vt:variant>
        <vt:i4>0</vt:i4>
      </vt:variant>
      <vt:variant>
        <vt:i4>5</vt:i4>
      </vt:variant>
      <vt:variant>
        <vt:lpwstr>consultantplus://offline/ref=AE26226480E9699F2B65CAF6AB24E70891DFF2CDA9564FA0FCBB331843dDLCP</vt:lpwstr>
      </vt:variant>
      <vt:variant>
        <vt:lpwstr/>
      </vt:variant>
      <vt:variant>
        <vt:i4>5963863</vt:i4>
      </vt:variant>
      <vt:variant>
        <vt:i4>720</vt:i4>
      </vt:variant>
      <vt:variant>
        <vt:i4>0</vt:i4>
      </vt:variant>
      <vt:variant>
        <vt:i4>5</vt:i4>
      </vt:variant>
      <vt:variant>
        <vt:lpwstr>consultantplus://offline/ref=9CFA9DF778D6C7234865007E3D9F1A54D89A17EDF2C793EC70C4A1AA6516B3B79EDF564A83CAEF78391A9AP9g6L</vt:lpwstr>
      </vt:variant>
      <vt:variant>
        <vt:lpwstr/>
      </vt:variant>
      <vt:variant>
        <vt:i4>5570572</vt:i4>
      </vt:variant>
      <vt:variant>
        <vt:i4>717</vt:i4>
      </vt:variant>
      <vt:variant>
        <vt:i4>0</vt:i4>
      </vt:variant>
      <vt:variant>
        <vt:i4>5</vt:i4>
      </vt:variant>
      <vt:variant>
        <vt:lpwstr>consultantplus://offline/ref=7492ED2F738C2D427129CC3FB9660C75EFE63952B3C1FAB28A0D016D7DM3y6I</vt:lpwstr>
      </vt:variant>
      <vt:variant>
        <vt:lpwstr/>
      </vt:variant>
      <vt:variant>
        <vt:i4>262231</vt:i4>
      </vt:variant>
      <vt:variant>
        <vt:i4>714</vt:i4>
      </vt:variant>
      <vt:variant>
        <vt:i4>0</vt:i4>
      </vt:variant>
      <vt:variant>
        <vt:i4>5</vt:i4>
      </vt:variant>
      <vt:variant>
        <vt:lpwstr>consultantplus://offline/ref=4FF66E0B021DA92EA62CA93887C0F867E57DA072A0A3BB086CD2D09CB0J8Q7L</vt:lpwstr>
      </vt:variant>
      <vt:variant>
        <vt:lpwstr/>
      </vt:variant>
      <vt:variant>
        <vt:i4>5505114</vt:i4>
      </vt:variant>
      <vt:variant>
        <vt:i4>711</vt:i4>
      </vt:variant>
      <vt:variant>
        <vt:i4>0</vt:i4>
      </vt:variant>
      <vt:variant>
        <vt:i4>5</vt:i4>
      </vt:variant>
      <vt:variant>
        <vt:lpwstr>consultantplus://offline/ref=4FF66E0B021DA92EA62CA93887C0F867E57DAF72ADA1BB086CD2D09CB08703B655DD90ED75J1Q1L</vt:lpwstr>
      </vt:variant>
      <vt:variant>
        <vt:lpwstr/>
      </vt:variant>
      <vt:variant>
        <vt:i4>1114199</vt:i4>
      </vt:variant>
      <vt:variant>
        <vt:i4>708</vt:i4>
      </vt:variant>
      <vt:variant>
        <vt:i4>0</vt:i4>
      </vt:variant>
      <vt:variant>
        <vt:i4>5</vt:i4>
      </vt:variant>
      <vt:variant>
        <vt:lpwstr>consultantplus://offline/ref=3A3A959321F3C78C16E092D4E8B2709F8CCDC32CCF685B1370C23B2AB17BM0L</vt:lpwstr>
      </vt:variant>
      <vt:variant>
        <vt:lpwstr/>
      </vt:variant>
      <vt:variant>
        <vt:i4>7929954</vt:i4>
      </vt:variant>
      <vt:variant>
        <vt:i4>705</vt:i4>
      </vt:variant>
      <vt:variant>
        <vt:i4>0</vt:i4>
      </vt:variant>
      <vt:variant>
        <vt:i4>5</vt:i4>
      </vt:variant>
      <vt:variant>
        <vt:lpwstr>http://www.mfcinfo.ru/</vt:lpwstr>
      </vt:variant>
      <vt:variant>
        <vt:lpwstr/>
      </vt:variant>
      <vt:variant>
        <vt:i4>4194317</vt:i4>
      </vt:variant>
      <vt:variant>
        <vt:i4>702</vt:i4>
      </vt:variant>
      <vt:variant>
        <vt:i4>0</vt:i4>
      </vt:variant>
      <vt:variant>
        <vt:i4>5</vt:i4>
      </vt:variant>
      <vt:variant>
        <vt:lpwstr>http://r-penza.obl.penza.net/</vt:lpwstr>
      </vt:variant>
      <vt:variant>
        <vt:lpwstr/>
      </vt:variant>
      <vt:variant>
        <vt:i4>1179653</vt:i4>
      </vt:variant>
      <vt:variant>
        <vt:i4>699</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696</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693</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690</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687</vt:i4>
      </vt:variant>
      <vt:variant>
        <vt:i4>0</vt:i4>
      </vt:variant>
      <vt:variant>
        <vt:i4>5</vt:i4>
      </vt:variant>
      <vt:variant>
        <vt:lpwstr>mailto:mfc@sura.ru</vt:lpwstr>
      </vt:variant>
      <vt:variant>
        <vt:lpwstr/>
      </vt:variant>
      <vt:variant>
        <vt:i4>1245189</vt:i4>
      </vt:variant>
      <vt:variant>
        <vt:i4>684</vt:i4>
      </vt:variant>
      <vt:variant>
        <vt:i4>0</vt:i4>
      </vt:variant>
      <vt:variant>
        <vt:i4>5</vt:i4>
      </vt:variant>
      <vt:variant>
        <vt:lpwstr>consultantplus://offline/ref=DA97B1B0BA9811B8D14E3EBB5856866FCDEAE59581A50DDB029B975198QDZCM</vt:lpwstr>
      </vt:variant>
      <vt:variant>
        <vt:lpwstr/>
      </vt:variant>
      <vt:variant>
        <vt:i4>2359393</vt:i4>
      </vt:variant>
      <vt:variant>
        <vt:i4>681</vt:i4>
      </vt:variant>
      <vt:variant>
        <vt:i4>0</vt:i4>
      </vt:variant>
      <vt:variant>
        <vt:i4>5</vt:i4>
      </vt:variant>
      <vt:variant>
        <vt:lpwstr>consultantplus://offline/ref=DA97B1B0BA9811B8D14E3EBB5856866FCDEAE59581A50DDB029B975198DC7639453AFD7563F2EF49Q1ZEM</vt:lpwstr>
      </vt:variant>
      <vt:variant>
        <vt:lpwstr/>
      </vt:variant>
      <vt:variant>
        <vt:i4>6291504</vt:i4>
      </vt:variant>
      <vt:variant>
        <vt:i4>678</vt:i4>
      </vt:variant>
      <vt:variant>
        <vt:i4>0</vt:i4>
      </vt:variant>
      <vt:variant>
        <vt:i4>5</vt:i4>
      </vt:variant>
      <vt:variant>
        <vt:lpwstr/>
      </vt:variant>
      <vt:variant>
        <vt:lpwstr>Par425</vt:lpwstr>
      </vt:variant>
      <vt:variant>
        <vt:i4>6422577</vt:i4>
      </vt:variant>
      <vt:variant>
        <vt:i4>675</vt:i4>
      </vt:variant>
      <vt:variant>
        <vt:i4>0</vt:i4>
      </vt:variant>
      <vt:variant>
        <vt:i4>5</vt:i4>
      </vt:variant>
      <vt:variant>
        <vt:lpwstr/>
      </vt:variant>
      <vt:variant>
        <vt:lpwstr>Par437</vt:lpwstr>
      </vt:variant>
      <vt:variant>
        <vt:i4>6291504</vt:i4>
      </vt:variant>
      <vt:variant>
        <vt:i4>672</vt:i4>
      </vt:variant>
      <vt:variant>
        <vt:i4>0</vt:i4>
      </vt:variant>
      <vt:variant>
        <vt:i4>5</vt:i4>
      </vt:variant>
      <vt:variant>
        <vt:lpwstr/>
      </vt:variant>
      <vt:variant>
        <vt:lpwstr>Par425</vt:lpwstr>
      </vt:variant>
      <vt:variant>
        <vt:i4>4784219</vt:i4>
      </vt:variant>
      <vt:variant>
        <vt:i4>669</vt:i4>
      </vt:variant>
      <vt:variant>
        <vt:i4>0</vt:i4>
      </vt:variant>
      <vt:variant>
        <vt:i4>5</vt:i4>
      </vt:variant>
      <vt:variant>
        <vt:lpwstr>consultantplus://offline/ref=BCAB74BF392B0507DE4DBF7E15DE9CF375FF4A02967412D3B1ED55A1F6D5DBEDD81B13414703B94229CE2Ct9R4L</vt:lpwstr>
      </vt:variant>
      <vt:variant>
        <vt:lpwstr/>
      </vt:variant>
      <vt:variant>
        <vt:i4>4784221</vt:i4>
      </vt:variant>
      <vt:variant>
        <vt:i4>666</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663</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660</vt:i4>
      </vt:variant>
      <vt:variant>
        <vt:i4>0</vt:i4>
      </vt:variant>
      <vt:variant>
        <vt:i4>5</vt:i4>
      </vt:variant>
      <vt:variant>
        <vt:lpwstr>consultantplus://offline/ref=DA7D59ABDD3243DFDC1511EC14703FDEC8C094B42A4A696DBF15F93EDAOFg3O</vt:lpwstr>
      </vt:variant>
      <vt:variant>
        <vt:lpwstr/>
      </vt:variant>
      <vt:variant>
        <vt:i4>5701645</vt:i4>
      </vt:variant>
      <vt:variant>
        <vt:i4>657</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654</vt:i4>
      </vt:variant>
      <vt:variant>
        <vt:i4>0</vt:i4>
      </vt:variant>
      <vt:variant>
        <vt:i4>5</vt:i4>
      </vt:variant>
      <vt:variant>
        <vt:lpwstr>http://r-penza.obl.penza.net/</vt:lpwstr>
      </vt:variant>
      <vt:variant>
        <vt:lpwstr/>
      </vt:variant>
      <vt:variant>
        <vt:i4>6881377</vt:i4>
      </vt:variant>
      <vt:variant>
        <vt:i4>651</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648</vt:i4>
      </vt:variant>
      <vt:variant>
        <vt:i4>0</vt:i4>
      </vt:variant>
      <vt:variant>
        <vt:i4>5</vt:i4>
      </vt:variant>
      <vt:variant>
        <vt:lpwstr>consultantplus://offline/ref=DFCA9FA6E2F8BC48ABCFE24C38FBD843C071D39811633B59F6C16C59103B7363196AE71A2E374DA7t9c7O</vt:lpwstr>
      </vt:variant>
      <vt:variant>
        <vt:lpwstr/>
      </vt:variant>
      <vt:variant>
        <vt:i4>4718601</vt:i4>
      </vt:variant>
      <vt:variant>
        <vt:i4>645</vt:i4>
      </vt:variant>
      <vt:variant>
        <vt:i4>0</vt:i4>
      </vt:variant>
      <vt:variant>
        <vt:i4>5</vt:i4>
      </vt:variant>
      <vt:variant>
        <vt:lpwstr>consultantplus://offline/ref=55721A2069E3B51684A9FCA08C0B9C37FC8E0D34652D76273302B59EB0F5C05EA0231B44F64AS9P</vt:lpwstr>
      </vt:variant>
      <vt:variant>
        <vt:lpwstr/>
      </vt:variant>
      <vt:variant>
        <vt:i4>4718676</vt:i4>
      </vt:variant>
      <vt:variant>
        <vt:i4>642</vt:i4>
      </vt:variant>
      <vt:variant>
        <vt:i4>0</vt:i4>
      </vt:variant>
      <vt:variant>
        <vt:i4>5</vt:i4>
      </vt:variant>
      <vt:variant>
        <vt:lpwstr>consultantplus://offline/ref=55721A2069E3B51684A9FCA08C0B9C37FC8E0D34652D76273302B59EB0F5C05EA0231B44F44ASFP</vt:lpwstr>
      </vt:variant>
      <vt:variant>
        <vt:lpwstr/>
      </vt:variant>
      <vt:variant>
        <vt:i4>4718599</vt:i4>
      </vt:variant>
      <vt:variant>
        <vt:i4>639</vt:i4>
      </vt:variant>
      <vt:variant>
        <vt:i4>0</vt:i4>
      </vt:variant>
      <vt:variant>
        <vt:i4>5</vt:i4>
      </vt:variant>
      <vt:variant>
        <vt:lpwstr>consultantplus://offline/ref=55721A2069E3B51684A9FCA08C0B9C37FC8F0335672576273302B59EB04FS5P</vt:lpwstr>
      </vt:variant>
      <vt:variant>
        <vt:lpwstr/>
      </vt:variant>
      <vt:variant>
        <vt:i4>4718601</vt:i4>
      </vt:variant>
      <vt:variant>
        <vt:i4>636</vt:i4>
      </vt:variant>
      <vt:variant>
        <vt:i4>0</vt:i4>
      </vt:variant>
      <vt:variant>
        <vt:i4>5</vt:i4>
      </vt:variant>
      <vt:variant>
        <vt:lpwstr>consultantplus://offline/ref=55721A2069E3B51684A9FCA08C0B9C37FC8E0D34652D76273302B59EB0F5C05EA0231B44F64AS9P</vt:lpwstr>
      </vt:variant>
      <vt:variant>
        <vt:lpwstr/>
      </vt:variant>
      <vt:variant>
        <vt:i4>4718677</vt:i4>
      </vt:variant>
      <vt:variant>
        <vt:i4>633</vt:i4>
      </vt:variant>
      <vt:variant>
        <vt:i4>0</vt:i4>
      </vt:variant>
      <vt:variant>
        <vt:i4>5</vt:i4>
      </vt:variant>
      <vt:variant>
        <vt:lpwstr>consultantplus://offline/ref=55721A2069E3B51684A9FCA08C0B9C37FC8E0D34652D76273302B59EB0F5C05EA0231B44F64ASEP</vt:lpwstr>
      </vt:variant>
      <vt:variant>
        <vt:lpwstr/>
      </vt:variant>
      <vt:variant>
        <vt:i4>4718676</vt:i4>
      </vt:variant>
      <vt:variant>
        <vt:i4>630</vt:i4>
      </vt:variant>
      <vt:variant>
        <vt:i4>0</vt:i4>
      </vt:variant>
      <vt:variant>
        <vt:i4>5</vt:i4>
      </vt:variant>
      <vt:variant>
        <vt:lpwstr>consultantplus://offline/ref=55721A2069E3B51684A9FCA08C0B9C37FC8E0D34652D76273302B59EB0F5C05EA0231B44F64ASDP</vt:lpwstr>
      </vt:variant>
      <vt:variant>
        <vt:lpwstr/>
      </vt:variant>
      <vt:variant>
        <vt:i4>4718675</vt:i4>
      </vt:variant>
      <vt:variant>
        <vt:i4>627</vt:i4>
      </vt:variant>
      <vt:variant>
        <vt:i4>0</vt:i4>
      </vt:variant>
      <vt:variant>
        <vt:i4>5</vt:i4>
      </vt:variant>
      <vt:variant>
        <vt:lpwstr>consultantplus://offline/ref=55721A2069E3B51684A9FCA08C0B9C37FC8E0D34652D76273302B59EB0F5C05EA0231B44F74ASBP</vt:lpwstr>
      </vt:variant>
      <vt:variant>
        <vt:lpwstr/>
      </vt:variant>
      <vt:variant>
        <vt:i4>4718600</vt:i4>
      </vt:variant>
      <vt:variant>
        <vt:i4>624</vt:i4>
      </vt:variant>
      <vt:variant>
        <vt:i4>0</vt:i4>
      </vt:variant>
      <vt:variant>
        <vt:i4>5</vt:i4>
      </vt:variant>
      <vt:variant>
        <vt:lpwstr>consultantplus://offline/ref=55721A2069E3B51684A9FCA08C0B9C37FC8E0D34652D76273302B59EB0F5C05EA0231B44F74AS9P</vt:lpwstr>
      </vt:variant>
      <vt:variant>
        <vt:lpwstr/>
      </vt:variant>
      <vt:variant>
        <vt:i4>4718676</vt:i4>
      </vt:variant>
      <vt:variant>
        <vt:i4>621</vt:i4>
      </vt:variant>
      <vt:variant>
        <vt:i4>0</vt:i4>
      </vt:variant>
      <vt:variant>
        <vt:i4>5</vt:i4>
      </vt:variant>
      <vt:variant>
        <vt:lpwstr>consultantplus://offline/ref=55721A2069E3B51684A9FCA08C0B9C37FC8E0D34652D76273302B59EB0F5C05EA0231B44F44ASFP</vt:lpwstr>
      </vt:variant>
      <vt:variant>
        <vt:lpwstr/>
      </vt:variant>
      <vt:variant>
        <vt:i4>4718675</vt:i4>
      </vt:variant>
      <vt:variant>
        <vt:i4>618</vt:i4>
      </vt:variant>
      <vt:variant>
        <vt:i4>0</vt:i4>
      </vt:variant>
      <vt:variant>
        <vt:i4>5</vt:i4>
      </vt:variant>
      <vt:variant>
        <vt:lpwstr>consultantplus://offline/ref=55721A2069E3B51684A9FCA08C0B9C37FC8E0D34652D76273302B59EB0F5C05EA0231B4FF34AS4P</vt:lpwstr>
      </vt:variant>
      <vt:variant>
        <vt:lpwstr/>
      </vt:variant>
      <vt:variant>
        <vt:i4>3211361</vt:i4>
      </vt:variant>
      <vt:variant>
        <vt:i4>615</vt:i4>
      </vt:variant>
      <vt:variant>
        <vt:i4>0</vt:i4>
      </vt:variant>
      <vt:variant>
        <vt:i4>5</vt:i4>
      </vt:variant>
      <vt:variant>
        <vt:lpwstr>consultantplus://offline/ref=AE26226480E9699F2B65CAF6AB24E70891DEFFC6AC564FA0FCBB331843DC0F57570CEEEAB750B05BdFL5P</vt:lpwstr>
      </vt:variant>
      <vt:variant>
        <vt:lpwstr/>
      </vt:variant>
      <vt:variant>
        <vt:i4>5570653</vt:i4>
      </vt:variant>
      <vt:variant>
        <vt:i4>612</vt:i4>
      </vt:variant>
      <vt:variant>
        <vt:i4>0</vt:i4>
      </vt:variant>
      <vt:variant>
        <vt:i4>5</vt:i4>
      </vt:variant>
      <vt:variant>
        <vt:lpwstr>consultantplus://offline/ref=AE26226480E9699F2B65CAF6AB24E70891DFF2CDA9564FA0FCBB331843dDLCP</vt:lpwstr>
      </vt:variant>
      <vt:variant>
        <vt:lpwstr/>
      </vt:variant>
      <vt:variant>
        <vt:i4>5570572</vt:i4>
      </vt:variant>
      <vt:variant>
        <vt:i4>609</vt:i4>
      </vt:variant>
      <vt:variant>
        <vt:i4>0</vt:i4>
      </vt:variant>
      <vt:variant>
        <vt:i4>5</vt:i4>
      </vt:variant>
      <vt:variant>
        <vt:lpwstr>consultantplus://offline/ref=7492ED2F738C2D427129CC3FB9660C75EFE63952B3C1FAB28A0D016D7DM3y6I</vt:lpwstr>
      </vt:variant>
      <vt:variant>
        <vt:lpwstr/>
      </vt:variant>
      <vt:variant>
        <vt:i4>7929954</vt:i4>
      </vt:variant>
      <vt:variant>
        <vt:i4>606</vt:i4>
      </vt:variant>
      <vt:variant>
        <vt:i4>0</vt:i4>
      </vt:variant>
      <vt:variant>
        <vt:i4>5</vt:i4>
      </vt:variant>
      <vt:variant>
        <vt:lpwstr>http://www.mfcinfo.ru/</vt:lpwstr>
      </vt:variant>
      <vt:variant>
        <vt:lpwstr/>
      </vt:variant>
      <vt:variant>
        <vt:i4>4194317</vt:i4>
      </vt:variant>
      <vt:variant>
        <vt:i4>603</vt:i4>
      </vt:variant>
      <vt:variant>
        <vt:i4>0</vt:i4>
      </vt:variant>
      <vt:variant>
        <vt:i4>5</vt:i4>
      </vt:variant>
      <vt:variant>
        <vt:lpwstr>http://r-penza.obl.penza.net/</vt:lpwstr>
      </vt:variant>
      <vt:variant>
        <vt:lpwstr/>
      </vt:variant>
      <vt:variant>
        <vt:i4>1179653</vt:i4>
      </vt:variant>
      <vt:variant>
        <vt:i4>600</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597</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594</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591</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588</vt:i4>
      </vt:variant>
      <vt:variant>
        <vt:i4>0</vt:i4>
      </vt:variant>
      <vt:variant>
        <vt:i4>5</vt:i4>
      </vt:variant>
      <vt:variant>
        <vt:lpwstr>mailto:mfc@sura.ru</vt:lpwstr>
      </vt:variant>
      <vt:variant>
        <vt:lpwstr/>
      </vt:variant>
      <vt:variant>
        <vt:i4>1245189</vt:i4>
      </vt:variant>
      <vt:variant>
        <vt:i4>585</vt:i4>
      </vt:variant>
      <vt:variant>
        <vt:i4>0</vt:i4>
      </vt:variant>
      <vt:variant>
        <vt:i4>5</vt:i4>
      </vt:variant>
      <vt:variant>
        <vt:lpwstr>consultantplus://offline/ref=DA97B1B0BA9811B8D14E3EBB5856866FCDEAE59581A50DDB029B975198QDZCM</vt:lpwstr>
      </vt:variant>
      <vt:variant>
        <vt:lpwstr/>
      </vt:variant>
      <vt:variant>
        <vt:i4>2359393</vt:i4>
      </vt:variant>
      <vt:variant>
        <vt:i4>582</vt:i4>
      </vt:variant>
      <vt:variant>
        <vt:i4>0</vt:i4>
      </vt:variant>
      <vt:variant>
        <vt:i4>5</vt:i4>
      </vt:variant>
      <vt:variant>
        <vt:lpwstr>consultantplus://offline/ref=DA97B1B0BA9811B8D14E3EBB5856866FCDEAE59581A50DDB029B975198DC7639453AFD7563F2EF49Q1ZEM</vt:lpwstr>
      </vt:variant>
      <vt:variant>
        <vt:lpwstr/>
      </vt:variant>
      <vt:variant>
        <vt:i4>4784219</vt:i4>
      </vt:variant>
      <vt:variant>
        <vt:i4>579</vt:i4>
      </vt:variant>
      <vt:variant>
        <vt:i4>0</vt:i4>
      </vt:variant>
      <vt:variant>
        <vt:i4>5</vt:i4>
      </vt:variant>
      <vt:variant>
        <vt:lpwstr>consultantplus://offline/ref=BCAB74BF392B0507DE4DBF7E15DE9CF375FF4A02967412D3B1ED55A1F6D5DBEDD81B13414703B94229CE2Ct9R4L</vt:lpwstr>
      </vt:variant>
      <vt:variant>
        <vt:lpwstr/>
      </vt:variant>
      <vt:variant>
        <vt:i4>4784221</vt:i4>
      </vt:variant>
      <vt:variant>
        <vt:i4>576</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573</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570</vt:i4>
      </vt:variant>
      <vt:variant>
        <vt:i4>0</vt:i4>
      </vt:variant>
      <vt:variant>
        <vt:i4>5</vt:i4>
      </vt:variant>
      <vt:variant>
        <vt:lpwstr>consultantplus://offline/ref=DA7D59ABDD3243DFDC1511EC14703FDEC8C094B42A4A696DBF15F93EDAOFg3O</vt:lpwstr>
      </vt:variant>
      <vt:variant>
        <vt:lpwstr/>
      </vt:variant>
      <vt:variant>
        <vt:i4>5701645</vt:i4>
      </vt:variant>
      <vt:variant>
        <vt:i4>567</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564</vt:i4>
      </vt:variant>
      <vt:variant>
        <vt:i4>0</vt:i4>
      </vt:variant>
      <vt:variant>
        <vt:i4>5</vt:i4>
      </vt:variant>
      <vt:variant>
        <vt:lpwstr>http://r-penza.obl.penza.net/</vt:lpwstr>
      </vt:variant>
      <vt:variant>
        <vt:lpwstr/>
      </vt:variant>
      <vt:variant>
        <vt:i4>6881377</vt:i4>
      </vt:variant>
      <vt:variant>
        <vt:i4>561</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558</vt:i4>
      </vt:variant>
      <vt:variant>
        <vt:i4>0</vt:i4>
      </vt:variant>
      <vt:variant>
        <vt:i4>5</vt:i4>
      </vt:variant>
      <vt:variant>
        <vt:lpwstr>consultantplus://offline/ref=DFCA9FA6E2F8BC48ABCFE24C38FBD843C071D39811633B59F6C16C59103B7363196AE71A2E374DA7t9c7O</vt:lpwstr>
      </vt:variant>
      <vt:variant>
        <vt:lpwstr/>
      </vt:variant>
      <vt:variant>
        <vt:i4>5767251</vt:i4>
      </vt:variant>
      <vt:variant>
        <vt:i4>555</vt:i4>
      </vt:variant>
      <vt:variant>
        <vt:i4>0</vt:i4>
      </vt:variant>
      <vt:variant>
        <vt:i4>5</vt:i4>
      </vt:variant>
      <vt:variant>
        <vt:lpwstr>consultantplus://offline/ref=0A6073A53BBAE84A28E895A9196413B0CDDFAC97D65DE936B22D1173D5WBZ5P</vt:lpwstr>
      </vt:variant>
      <vt:variant>
        <vt:lpwstr/>
      </vt:variant>
      <vt:variant>
        <vt:i4>6750258</vt:i4>
      </vt:variant>
      <vt:variant>
        <vt:i4>552</vt:i4>
      </vt:variant>
      <vt:variant>
        <vt:i4>0</vt:i4>
      </vt:variant>
      <vt:variant>
        <vt:i4>5</vt:i4>
      </vt:variant>
      <vt:variant>
        <vt:lpwstr/>
      </vt:variant>
      <vt:variant>
        <vt:lpwstr>Par204</vt:lpwstr>
      </vt:variant>
      <vt:variant>
        <vt:i4>7143478</vt:i4>
      </vt:variant>
      <vt:variant>
        <vt:i4>549</vt:i4>
      </vt:variant>
      <vt:variant>
        <vt:i4>0</vt:i4>
      </vt:variant>
      <vt:variant>
        <vt:i4>5</vt:i4>
      </vt:variant>
      <vt:variant>
        <vt:lpwstr/>
      </vt:variant>
      <vt:variant>
        <vt:lpwstr>Par549</vt:lpwstr>
      </vt:variant>
      <vt:variant>
        <vt:i4>6553652</vt:i4>
      </vt:variant>
      <vt:variant>
        <vt:i4>546</vt:i4>
      </vt:variant>
      <vt:variant>
        <vt:i4>0</vt:i4>
      </vt:variant>
      <vt:variant>
        <vt:i4>5</vt:i4>
      </vt:variant>
      <vt:variant>
        <vt:lpwstr/>
      </vt:variant>
      <vt:variant>
        <vt:lpwstr>Par267</vt:lpwstr>
      </vt:variant>
      <vt:variant>
        <vt:i4>7012401</vt:i4>
      </vt:variant>
      <vt:variant>
        <vt:i4>543</vt:i4>
      </vt:variant>
      <vt:variant>
        <vt:i4>0</vt:i4>
      </vt:variant>
      <vt:variant>
        <vt:i4>5</vt:i4>
      </vt:variant>
      <vt:variant>
        <vt:lpwstr/>
      </vt:variant>
      <vt:variant>
        <vt:lpwstr>Par238</vt:lpwstr>
      </vt:variant>
      <vt:variant>
        <vt:i4>6488118</vt:i4>
      </vt:variant>
      <vt:variant>
        <vt:i4>540</vt:i4>
      </vt:variant>
      <vt:variant>
        <vt:i4>0</vt:i4>
      </vt:variant>
      <vt:variant>
        <vt:i4>5</vt:i4>
      </vt:variant>
      <vt:variant>
        <vt:lpwstr/>
      </vt:variant>
      <vt:variant>
        <vt:lpwstr>Par240</vt:lpwstr>
      </vt:variant>
      <vt:variant>
        <vt:i4>6946875</vt:i4>
      </vt:variant>
      <vt:variant>
        <vt:i4>537</vt:i4>
      </vt:variant>
      <vt:variant>
        <vt:i4>0</vt:i4>
      </vt:variant>
      <vt:variant>
        <vt:i4>5</vt:i4>
      </vt:variant>
      <vt:variant>
        <vt:lpwstr/>
      </vt:variant>
      <vt:variant>
        <vt:lpwstr>Par299</vt:lpwstr>
      </vt:variant>
      <vt:variant>
        <vt:i4>6946912</vt:i4>
      </vt:variant>
      <vt:variant>
        <vt:i4>534</vt:i4>
      </vt:variant>
      <vt:variant>
        <vt:i4>0</vt:i4>
      </vt:variant>
      <vt:variant>
        <vt:i4>5</vt:i4>
      </vt:variant>
      <vt:variant>
        <vt:lpwstr>consultantplus://offline/ref=0A6073A53BBAE84A28E895A9196413B0CDDEA791D05CE936B22D1173D5B5F0BC7B5A4B17DF77WBZ7P</vt:lpwstr>
      </vt:variant>
      <vt:variant>
        <vt:lpwstr/>
      </vt:variant>
      <vt:variant>
        <vt:i4>6750258</vt:i4>
      </vt:variant>
      <vt:variant>
        <vt:i4>531</vt:i4>
      </vt:variant>
      <vt:variant>
        <vt:i4>0</vt:i4>
      </vt:variant>
      <vt:variant>
        <vt:i4>5</vt:i4>
      </vt:variant>
      <vt:variant>
        <vt:lpwstr/>
      </vt:variant>
      <vt:variant>
        <vt:lpwstr>Par204</vt:lpwstr>
      </vt:variant>
      <vt:variant>
        <vt:i4>7864370</vt:i4>
      </vt:variant>
      <vt:variant>
        <vt:i4>528</vt:i4>
      </vt:variant>
      <vt:variant>
        <vt:i4>0</vt:i4>
      </vt:variant>
      <vt:variant>
        <vt:i4>5</vt:i4>
      </vt:variant>
      <vt:variant>
        <vt:lpwstr>consultantplus://offline/ref=394BD558026240E16E8B86D0ABB86F9A3C22EBE41A954A5BEC1AA38A07A76A076FAD4C13F6F89506D3DBJ</vt:lpwstr>
      </vt:variant>
      <vt:variant>
        <vt:lpwstr/>
      </vt:variant>
      <vt:variant>
        <vt:i4>6684726</vt:i4>
      </vt:variant>
      <vt:variant>
        <vt:i4>525</vt:i4>
      </vt:variant>
      <vt:variant>
        <vt:i4>0</vt:i4>
      </vt:variant>
      <vt:variant>
        <vt:i4>5</vt:i4>
      </vt:variant>
      <vt:variant>
        <vt:lpwstr/>
      </vt:variant>
      <vt:variant>
        <vt:lpwstr>Par443</vt:lpwstr>
      </vt:variant>
      <vt:variant>
        <vt:i4>6553654</vt:i4>
      </vt:variant>
      <vt:variant>
        <vt:i4>522</vt:i4>
      </vt:variant>
      <vt:variant>
        <vt:i4>0</vt:i4>
      </vt:variant>
      <vt:variant>
        <vt:i4>5</vt:i4>
      </vt:variant>
      <vt:variant>
        <vt:lpwstr/>
      </vt:variant>
      <vt:variant>
        <vt:lpwstr>Par441</vt:lpwstr>
      </vt:variant>
      <vt:variant>
        <vt:i4>7143473</vt:i4>
      </vt:variant>
      <vt:variant>
        <vt:i4>519</vt:i4>
      </vt:variant>
      <vt:variant>
        <vt:i4>0</vt:i4>
      </vt:variant>
      <vt:variant>
        <vt:i4>5</vt:i4>
      </vt:variant>
      <vt:variant>
        <vt:lpwstr/>
      </vt:variant>
      <vt:variant>
        <vt:lpwstr>Par438</vt:lpwstr>
      </vt:variant>
      <vt:variant>
        <vt:i4>5570572</vt:i4>
      </vt:variant>
      <vt:variant>
        <vt:i4>516</vt:i4>
      </vt:variant>
      <vt:variant>
        <vt:i4>0</vt:i4>
      </vt:variant>
      <vt:variant>
        <vt:i4>5</vt:i4>
      </vt:variant>
      <vt:variant>
        <vt:lpwstr>consultantplus://offline/ref=7492ED2F738C2D427129CC3FB9660C75EFE63952B3C1FAB28A0D016D7DM3y6I</vt:lpwstr>
      </vt:variant>
      <vt:variant>
        <vt:lpwstr/>
      </vt:variant>
      <vt:variant>
        <vt:i4>7929954</vt:i4>
      </vt:variant>
      <vt:variant>
        <vt:i4>513</vt:i4>
      </vt:variant>
      <vt:variant>
        <vt:i4>0</vt:i4>
      </vt:variant>
      <vt:variant>
        <vt:i4>5</vt:i4>
      </vt:variant>
      <vt:variant>
        <vt:lpwstr>http://www.mfcinfo.ru/</vt:lpwstr>
      </vt:variant>
      <vt:variant>
        <vt:lpwstr/>
      </vt:variant>
      <vt:variant>
        <vt:i4>4194317</vt:i4>
      </vt:variant>
      <vt:variant>
        <vt:i4>510</vt:i4>
      </vt:variant>
      <vt:variant>
        <vt:i4>0</vt:i4>
      </vt:variant>
      <vt:variant>
        <vt:i4>5</vt:i4>
      </vt:variant>
      <vt:variant>
        <vt:lpwstr>http://r-penza.obl.penza.net/</vt:lpwstr>
      </vt:variant>
      <vt:variant>
        <vt:lpwstr/>
      </vt:variant>
      <vt:variant>
        <vt:i4>1179653</vt:i4>
      </vt:variant>
      <vt:variant>
        <vt:i4>507</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504</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501</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498</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495</vt:i4>
      </vt:variant>
      <vt:variant>
        <vt:i4>0</vt:i4>
      </vt:variant>
      <vt:variant>
        <vt:i4>5</vt:i4>
      </vt:variant>
      <vt:variant>
        <vt:lpwstr>mailto:mfc@sura.ru</vt:lpwstr>
      </vt:variant>
      <vt:variant>
        <vt:lpwstr/>
      </vt:variant>
      <vt:variant>
        <vt:i4>1245189</vt:i4>
      </vt:variant>
      <vt:variant>
        <vt:i4>492</vt:i4>
      </vt:variant>
      <vt:variant>
        <vt:i4>0</vt:i4>
      </vt:variant>
      <vt:variant>
        <vt:i4>5</vt:i4>
      </vt:variant>
      <vt:variant>
        <vt:lpwstr>consultantplus://offline/ref=DA97B1B0BA9811B8D14E3EBB5856866FCDEAE59581A50DDB029B975198QDZCM</vt:lpwstr>
      </vt:variant>
      <vt:variant>
        <vt:lpwstr/>
      </vt:variant>
      <vt:variant>
        <vt:i4>2359393</vt:i4>
      </vt:variant>
      <vt:variant>
        <vt:i4>489</vt:i4>
      </vt:variant>
      <vt:variant>
        <vt:i4>0</vt:i4>
      </vt:variant>
      <vt:variant>
        <vt:i4>5</vt:i4>
      </vt:variant>
      <vt:variant>
        <vt:lpwstr>consultantplus://offline/ref=DA97B1B0BA9811B8D14E3EBB5856866FCDEAE59581A50DDB029B975198DC7639453AFD7563F2EF49Q1ZEM</vt:lpwstr>
      </vt:variant>
      <vt:variant>
        <vt:lpwstr/>
      </vt:variant>
      <vt:variant>
        <vt:i4>4784221</vt:i4>
      </vt:variant>
      <vt:variant>
        <vt:i4>486</vt:i4>
      </vt:variant>
      <vt:variant>
        <vt:i4>0</vt:i4>
      </vt:variant>
      <vt:variant>
        <vt:i4>5</vt:i4>
      </vt:variant>
      <vt:variant>
        <vt:lpwstr>consultantplus://offline/ref=0FA9AFB86358CDD2E3529A6A4C865FA40AE6CB59E9672EA7B8240C7B8CE6EC5BF1139414CE627FF49C85A3c914L</vt:lpwstr>
      </vt:variant>
      <vt:variant>
        <vt:lpwstr/>
      </vt:variant>
      <vt:variant>
        <vt:i4>2424933</vt:i4>
      </vt:variant>
      <vt:variant>
        <vt:i4>483</vt:i4>
      </vt:variant>
      <vt:variant>
        <vt:i4>0</vt:i4>
      </vt:variant>
      <vt:variant>
        <vt:i4>5</vt:i4>
      </vt:variant>
      <vt:variant>
        <vt:lpwstr>consultantplus://offline/ref=ADEAE1E99AA11ECE878BADA6A596078DA33E88FF7D5ED93697CB045A96AB79B9182A5A485E0835ABa7PAP</vt:lpwstr>
      </vt:variant>
      <vt:variant>
        <vt:lpwstr/>
      </vt:variant>
      <vt:variant>
        <vt:i4>4980817</vt:i4>
      </vt:variant>
      <vt:variant>
        <vt:i4>480</vt:i4>
      </vt:variant>
      <vt:variant>
        <vt:i4>0</vt:i4>
      </vt:variant>
      <vt:variant>
        <vt:i4>5</vt:i4>
      </vt:variant>
      <vt:variant>
        <vt:lpwstr>consultantplus://offline/ref=DA7D59ABDD3243DFDC1511EC14703FDEC8C094B42A4A696DBF15F93EDAOFg3O</vt:lpwstr>
      </vt:variant>
      <vt:variant>
        <vt:lpwstr/>
      </vt:variant>
      <vt:variant>
        <vt:i4>2228285</vt:i4>
      </vt:variant>
      <vt:variant>
        <vt:i4>477</vt:i4>
      </vt:variant>
      <vt:variant>
        <vt:i4>0</vt:i4>
      </vt:variant>
      <vt:variant>
        <vt:i4>5</vt:i4>
      </vt:variant>
      <vt:variant>
        <vt:lpwstr>consultantplus://offline/ref=0C44E4997B5B120927859F4730D30B6CCAB976E30EC6FE5F8418C00ABF9ABE9E1E978983476CE0CA8A7EDDA0g4S2P</vt:lpwstr>
      </vt:variant>
      <vt:variant>
        <vt:lpwstr/>
      </vt:variant>
      <vt:variant>
        <vt:i4>2228287</vt:i4>
      </vt:variant>
      <vt:variant>
        <vt:i4>474</vt:i4>
      </vt:variant>
      <vt:variant>
        <vt:i4>0</vt:i4>
      </vt:variant>
      <vt:variant>
        <vt:i4>5</vt:i4>
      </vt:variant>
      <vt:variant>
        <vt:lpwstr>consultantplus://offline/ref=0C44E4997B5B120927859F4730D30B6CCAB976E30EC6FE5F8418C00ABF9ABE9E1E978983476CE0CA8A7EDDA0g4S0P</vt:lpwstr>
      </vt:variant>
      <vt:variant>
        <vt:lpwstr/>
      </vt:variant>
      <vt:variant>
        <vt:i4>4194317</vt:i4>
      </vt:variant>
      <vt:variant>
        <vt:i4>471</vt:i4>
      </vt:variant>
      <vt:variant>
        <vt:i4>0</vt:i4>
      </vt:variant>
      <vt:variant>
        <vt:i4>5</vt:i4>
      </vt:variant>
      <vt:variant>
        <vt:lpwstr>http://r-penza.obl.penza.net/</vt:lpwstr>
      </vt:variant>
      <vt:variant>
        <vt:lpwstr/>
      </vt:variant>
      <vt:variant>
        <vt:i4>6881377</vt:i4>
      </vt:variant>
      <vt:variant>
        <vt:i4>468</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465</vt:i4>
      </vt:variant>
      <vt:variant>
        <vt:i4>0</vt:i4>
      </vt:variant>
      <vt:variant>
        <vt:i4>5</vt:i4>
      </vt:variant>
      <vt:variant>
        <vt:lpwstr>consultantplus://offline/ref=DFCA9FA6E2F8BC48ABCFE24C38FBD843C071D39811633B59F6C16C59103B7363196AE71A2E374DA7t9c7O</vt:lpwstr>
      </vt:variant>
      <vt:variant>
        <vt:lpwstr/>
      </vt:variant>
      <vt:variant>
        <vt:i4>7077988</vt:i4>
      </vt:variant>
      <vt:variant>
        <vt:i4>462</vt:i4>
      </vt:variant>
      <vt:variant>
        <vt:i4>0</vt:i4>
      </vt:variant>
      <vt:variant>
        <vt:i4>5</vt:i4>
      </vt:variant>
      <vt:variant>
        <vt:lpwstr>consultantplus://offline/ref=3E4184102056FF14566E5B0D81963E380303928D14ECEF9F0ECC8286AC05D30DD1AA98E2BDC47EE03004BB14LDTEL</vt:lpwstr>
      </vt:variant>
      <vt:variant>
        <vt:lpwstr/>
      </vt:variant>
      <vt:variant>
        <vt:i4>5242882</vt:i4>
      </vt:variant>
      <vt:variant>
        <vt:i4>459</vt:i4>
      </vt:variant>
      <vt:variant>
        <vt:i4>0</vt:i4>
      </vt:variant>
      <vt:variant>
        <vt:i4>5</vt:i4>
      </vt:variant>
      <vt:variant>
        <vt:lpwstr/>
      </vt:variant>
      <vt:variant>
        <vt:lpwstr>Par14</vt:lpwstr>
      </vt:variant>
      <vt:variant>
        <vt:i4>5242882</vt:i4>
      </vt:variant>
      <vt:variant>
        <vt:i4>456</vt:i4>
      </vt:variant>
      <vt:variant>
        <vt:i4>0</vt:i4>
      </vt:variant>
      <vt:variant>
        <vt:i4>5</vt:i4>
      </vt:variant>
      <vt:variant>
        <vt:lpwstr/>
      </vt:variant>
      <vt:variant>
        <vt:lpwstr>Par14</vt:lpwstr>
      </vt:variant>
      <vt:variant>
        <vt:i4>7077991</vt:i4>
      </vt:variant>
      <vt:variant>
        <vt:i4>453</vt:i4>
      </vt:variant>
      <vt:variant>
        <vt:i4>0</vt:i4>
      </vt:variant>
      <vt:variant>
        <vt:i4>5</vt:i4>
      </vt:variant>
      <vt:variant>
        <vt:lpwstr>consultantplus://offline/ref=3E4184102056FF14566E5B0D81963E380303928D14ECEF9F0ECC8286AC05D30DD1AA98E2BDC47EE03004BB17LDTEL</vt:lpwstr>
      </vt:variant>
      <vt:variant>
        <vt:lpwstr/>
      </vt:variant>
      <vt:variant>
        <vt:i4>7077985</vt:i4>
      </vt:variant>
      <vt:variant>
        <vt:i4>450</vt:i4>
      </vt:variant>
      <vt:variant>
        <vt:i4>0</vt:i4>
      </vt:variant>
      <vt:variant>
        <vt:i4>5</vt:i4>
      </vt:variant>
      <vt:variant>
        <vt:lpwstr>consultantplus://offline/ref=3E4184102056FF14566E5B0D81963E380303928D14ECEF9F0ECC8286AC05D30DD1AA98E2BDC47EE03004BB17LDTCL</vt:lpwstr>
      </vt:variant>
      <vt:variant>
        <vt:lpwstr/>
      </vt:variant>
      <vt:variant>
        <vt:i4>5308497</vt:i4>
      </vt:variant>
      <vt:variant>
        <vt:i4>447</vt:i4>
      </vt:variant>
      <vt:variant>
        <vt:i4>0</vt:i4>
      </vt:variant>
      <vt:variant>
        <vt:i4>5</vt:i4>
      </vt:variant>
      <vt:variant>
        <vt:lpwstr>consultantplus://offline/ref=D52783A736443ADC9F9081D2974E8BA4D3F8441DB2C5524A0DA9E1489D951D9C38B7111A57FBD15BFAC1FCG0u0O</vt:lpwstr>
      </vt:variant>
      <vt:variant>
        <vt:lpwstr/>
      </vt:variant>
      <vt:variant>
        <vt:i4>5308418</vt:i4>
      </vt:variant>
      <vt:variant>
        <vt:i4>444</vt:i4>
      </vt:variant>
      <vt:variant>
        <vt:i4>0</vt:i4>
      </vt:variant>
      <vt:variant>
        <vt:i4>5</vt:i4>
      </vt:variant>
      <vt:variant>
        <vt:lpwstr>consultantplus://offline/ref=D52783A736443ADC9F9081D2974E8BA4D3F8441DB2C5524A0DA9E1489D951D9C38B7111A57FBD15BFAC0FCG0uBO</vt:lpwstr>
      </vt:variant>
      <vt:variant>
        <vt:lpwstr/>
      </vt:variant>
      <vt:variant>
        <vt:i4>5308419</vt:i4>
      </vt:variant>
      <vt:variant>
        <vt:i4>441</vt:i4>
      </vt:variant>
      <vt:variant>
        <vt:i4>0</vt:i4>
      </vt:variant>
      <vt:variant>
        <vt:i4>5</vt:i4>
      </vt:variant>
      <vt:variant>
        <vt:lpwstr>consultantplus://offline/ref=D52783A736443ADC9F9081D2974E8BA4D3F8441DB2C5524A0DA9E1489D951D9C38B7111A57FBD15BFAC1FCG0uBO</vt:lpwstr>
      </vt:variant>
      <vt:variant>
        <vt:lpwstr/>
      </vt:variant>
      <vt:variant>
        <vt:i4>5308497</vt:i4>
      </vt:variant>
      <vt:variant>
        <vt:i4>438</vt:i4>
      </vt:variant>
      <vt:variant>
        <vt:i4>0</vt:i4>
      </vt:variant>
      <vt:variant>
        <vt:i4>5</vt:i4>
      </vt:variant>
      <vt:variant>
        <vt:lpwstr>consultantplus://offline/ref=D52783A736443ADC9F9081D2974E8BA4D3F8441DB2C5524A0DA9E1489D951D9C38B7111A57FBD15BFAC1FCG0u0O</vt:lpwstr>
      </vt:variant>
      <vt:variant>
        <vt:lpwstr/>
      </vt:variant>
      <vt:variant>
        <vt:i4>7929954</vt:i4>
      </vt:variant>
      <vt:variant>
        <vt:i4>435</vt:i4>
      </vt:variant>
      <vt:variant>
        <vt:i4>0</vt:i4>
      </vt:variant>
      <vt:variant>
        <vt:i4>5</vt:i4>
      </vt:variant>
      <vt:variant>
        <vt:lpwstr>http://www.mfcinfo.ru/</vt:lpwstr>
      </vt:variant>
      <vt:variant>
        <vt:lpwstr/>
      </vt:variant>
      <vt:variant>
        <vt:i4>4194317</vt:i4>
      </vt:variant>
      <vt:variant>
        <vt:i4>432</vt:i4>
      </vt:variant>
      <vt:variant>
        <vt:i4>0</vt:i4>
      </vt:variant>
      <vt:variant>
        <vt:i4>5</vt:i4>
      </vt:variant>
      <vt:variant>
        <vt:lpwstr>http://r-penza.obl.penza.net/</vt:lpwstr>
      </vt:variant>
      <vt:variant>
        <vt:lpwstr/>
      </vt:variant>
      <vt:variant>
        <vt:i4>1179653</vt:i4>
      </vt:variant>
      <vt:variant>
        <vt:i4>429</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426</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423</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420</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417</vt:i4>
      </vt:variant>
      <vt:variant>
        <vt:i4>0</vt:i4>
      </vt:variant>
      <vt:variant>
        <vt:i4>5</vt:i4>
      </vt:variant>
      <vt:variant>
        <vt:lpwstr>mailto:mfc@sura.ru</vt:lpwstr>
      </vt:variant>
      <vt:variant>
        <vt:lpwstr/>
      </vt:variant>
      <vt:variant>
        <vt:i4>1245189</vt:i4>
      </vt:variant>
      <vt:variant>
        <vt:i4>414</vt:i4>
      </vt:variant>
      <vt:variant>
        <vt:i4>0</vt:i4>
      </vt:variant>
      <vt:variant>
        <vt:i4>5</vt:i4>
      </vt:variant>
      <vt:variant>
        <vt:lpwstr>consultantplus://offline/ref=DA97B1B0BA9811B8D14E3EBB5856866FCDEAE59581A50DDB029B975198QDZCM</vt:lpwstr>
      </vt:variant>
      <vt:variant>
        <vt:lpwstr/>
      </vt:variant>
      <vt:variant>
        <vt:i4>2359393</vt:i4>
      </vt:variant>
      <vt:variant>
        <vt:i4>411</vt:i4>
      </vt:variant>
      <vt:variant>
        <vt:i4>0</vt:i4>
      </vt:variant>
      <vt:variant>
        <vt:i4>5</vt:i4>
      </vt:variant>
      <vt:variant>
        <vt:lpwstr>consultantplus://offline/ref=DA97B1B0BA9811B8D14E3EBB5856866FCDEAE59581A50DDB029B975198DC7639453AFD7563F2EF49Q1ZEM</vt:lpwstr>
      </vt:variant>
      <vt:variant>
        <vt:lpwstr/>
      </vt:variant>
      <vt:variant>
        <vt:i4>4784221</vt:i4>
      </vt:variant>
      <vt:variant>
        <vt:i4>408</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405</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402</vt:i4>
      </vt:variant>
      <vt:variant>
        <vt:i4>0</vt:i4>
      </vt:variant>
      <vt:variant>
        <vt:i4>5</vt:i4>
      </vt:variant>
      <vt:variant>
        <vt:lpwstr>consultantplus://offline/ref=DA7D59ABDD3243DFDC1511EC14703FDEC8C094B42A4A696DBF15F93EDAOFg3O</vt:lpwstr>
      </vt:variant>
      <vt:variant>
        <vt:lpwstr/>
      </vt:variant>
      <vt:variant>
        <vt:i4>4194317</vt:i4>
      </vt:variant>
      <vt:variant>
        <vt:i4>399</vt:i4>
      </vt:variant>
      <vt:variant>
        <vt:i4>0</vt:i4>
      </vt:variant>
      <vt:variant>
        <vt:i4>5</vt:i4>
      </vt:variant>
      <vt:variant>
        <vt:lpwstr>http://r-penza.obl.penza.net/</vt:lpwstr>
      </vt:variant>
      <vt:variant>
        <vt:lpwstr/>
      </vt:variant>
      <vt:variant>
        <vt:i4>6881377</vt:i4>
      </vt:variant>
      <vt:variant>
        <vt:i4>396</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393</vt:i4>
      </vt:variant>
      <vt:variant>
        <vt:i4>0</vt:i4>
      </vt:variant>
      <vt:variant>
        <vt:i4>5</vt:i4>
      </vt:variant>
      <vt:variant>
        <vt:lpwstr>consultantplus://offline/ref=DFCA9FA6E2F8BC48ABCFE24C38FBD843C071D39811633B59F6C16C59103B7363196AE71A2E374DA7t9c7O</vt:lpwstr>
      </vt:variant>
      <vt:variant>
        <vt:lpwstr/>
      </vt:variant>
      <vt:variant>
        <vt:i4>8257639</vt:i4>
      </vt:variant>
      <vt:variant>
        <vt:i4>390</vt:i4>
      </vt:variant>
      <vt:variant>
        <vt:i4>0</vt:i4>
      </vt:variant>
      <vt:variant>
        <vt:i4>5</vt:i4>
      </vt:variant>
      <vt:variant>
        <vt:lpwstr>consultantplus://offline/ref=DA7D59ABDD3243DFDC1511EC14703FDEC8C094B42A4A696DBF15F93EDAF3DB864D643E90D053C127O5g1O</vt:lpwstr>
      </vt:variant>
      <vt:variant>
        <vt:lpwstr/>
      </vt:variant>
      <vt:variant>
        <vt:i4>2031627</vt:i4>
      </vt:variant>
      <vt:variant>
        <vt:i4>387</vt:i4>
      </vt:variant>
      <vt:variant>
        <vt:i4>0</vt:i4>
      </vt:variant>
      <vt:variant>
        <vt:i4>5</vt:i4>
      </vt:variant>
      <vt:variant>
        <vt:lpwstr>consultantplus://offline/ref=1966C8654D8FB718BED5256161FE5F96E279F7AC315954DA4F1237DC3B8E7F281DAA6BD749E879D0ED89C8LFI5M</vt:lpwstr>
      </vt:variant>
      <vt:variant>
        <vt:lpwstr/>
      </vt:variant>
      <vt:variant>
        <vt:i4>7929954</vt:i4>
      </vt:variant>
      <vt:variant>
        <vt:i4>384</vt:i4>
      </vt:variant>
      <vt:variant>
        <vt:i4>0</vt:i4>
      </vt:variant>
      <vt:variant>
        <vt:i4>5</vt:i4>
      </vt:variant>
      <vt:variant>
        <vt:lpwstr>http://www.mfcinfo.ru/</vt:lpwstr>
      </vt:variant>
      <vt:variant>
        <vt:lpwstr/>
      </vt:variant>
      <vt:variant>
        <vt:i4>4194317</vt:i4>
      </vt:variant>
      <vt:variant>
        <vt:i4>381</vt:i4>
      </vt:variant>
      <vt:variant>
        <vt:i4>0</vt:i4>
      </vt:variant>
      <vt:variant>
        <vt:i4>5</vt:i4>
      </vt:variant>
      <vt:variant>
        <vt:lpwstr>http://r-penza.obl.penza.net/</vt:lpwstr>
      </vt:variant>
      <vt:variant>
        <vt:lpwstr/>
      </vt:variant>
      <vt:variant>
        <vt:i4>1179653</vt:i4>
      </vt:variant>
      <vt:variant>
        <vt:i4>378</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375</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372</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369</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366</vt:i4>
      </vt:variant>
      <vt:variant>
        <vt:i4>0</vt:i4>
      </vt:variant>
      <vt:variant>
        <vt:i4>5</vt:i4>
      </vt:variant>
      <vt:variant>
        <vt:lpwstr>mailto:mfc@sura.ru</vt:lpwstr>
      </vt:variant>
      <vt:variant>
        <vt:lpwstr/>
      </vt:variant>
      <vt:variant>
        <vt:i4>1245189</vt:i4>
      </vt:variant>
      <vt:variant>
        <vt:i4>363</vt:i4>
      </vt:variant>
      <vt:variant>
        <vt:i4>0</vt:i4>
      </vt:variant>
      <vt:variant>
        <vt:i4>5</vt:i4>
      </vt:variant>
      <vt:variant>
        <vt:lpwstr>consultantplus://offline/ref=DA97B1B0BA9811B8D14E3EBB5856866FCDEAE59581A50DDB029B975198QDZCM</vt:lpwstr>
      </vt:variant>
      <vt:variant>
        <vt:lpwstr/>
      </vt:variant>
      <vt:variant>
        <vt:i4>2359393</vt:i4>
      </vt:variant>
      <vt:variant>
        <vt:i4>360</vt:i4>
      </vt:variant>
      <vt:variant>
        <vt:i4>0</vt:i4>
      </vt:variant>
      <vt:variant>
        <vt:i4>5</vt:i4>
      </vt:variant>
      <vt:variant>
        <vt:lpwstr>consultantplus://offline/ref=DA97B1B0BA9811B8D14E3EBB5856866FCDEAE59581A50DDB029B975198DC7639453AFD7563F2EF49Q1ZEM</vt:lpwstr>
      </vt:variant>
      <vt:variant>
        <vt:lpwstr/>
      </vt:variant>
      <vt:variant>
        <vt:i4>4784219</vt:i4>
      </vt:variant>
      <vt:variant>
        <vt:i4>357</vt:i4>
      </vt:variant>
      <vt:variant>
        <vt:i4>0</vt:i4>
      </vt:variant>
      <vt:variant>
        <vt:i4>5</vt:i4>
      </vt:variant>
      <vt:variant>
        <vt:lpwstr>consultantplus://offline/ref=BCAB74BF392B0507DE4DBF7E15DE9CF375FF4A02967412D3B1ED55A1F6D5DBEDD81B13414703B94229CE2Ct9R4L</vt:lpwstr>
      </vt:variant>
      <vt:variant>
        <vt:lpwstr/>
      </vt:variant>
      <vt:variant>
        <vt:i4>4784221</vt:i4>
      </vt:variant>
      <vt:variant>
        <vt:i4>354</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351</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348</vt:i4>
      </vt:variant>
      <vt:variant>
        <vt:i4>0</vt:i4>
      </vt:variant>
      <vt:variant>
        <vt:i4>5</vt:i4>
      </vt:variant>
      <vt:variant>
        <vt:lpwstr>consultantplus://offline/ref=DA7D59ABDD3243DFDC1511EC14703FDEC8C094B42A4A696DBF15F93EDAOFg3O</vt:lpwstr>
      </vt:variant>
      <vt:variant>
        <vt:lpwstr/>
      </vt:variant>
      <vt:variant>
        <vt:i4>5701645</vt:i4>
      </vt:variant>
      <vt:variant>
        <vt:i4>345</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342</vt:i4>
      </vt:variant>
      <vt:variant>
        <vt:i4>0</vt:i4>
      </vt:variant>
      <vt:variant>
        <vt:i4>5</vt:i4>
      </vt:variant>
      <vt:variant>
        <vt:lpwstr>http://r-penza.obl.penza.net/</vt:lpwstr>
      </vt:variant>
      <vt:variant>
        <vt:lpwstr/>
      </vt:variant>
      <vt:variant>
        <vt:i4>6881377</vt:i4>
      </vt:variant>
      <vt:variant>
        <vt:i4>339</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336</vt:i4>
      </vt:variant>
      <vt:variant>
        <vt:i4>0</vt:i4>
      </vt:variant>
      <vt:variant>
        <vt:i4>5</vt:i4>
      </vt:variant>
      <vt:variant>
        <vt:lpwstr>consultantplus://offline/ref=DFCA9FA6E2F8BC48ABCFE24C38FBD843C071D39811633B59F6C16C59103B7363196AE71A2E374DA7t9c7O</vt:lpwstr>
      </vt:variant>
      <vt:variant>
        <vt:lpwstr/>
      </vt:variant>
      <vt:variant>
        <vt:i4>5767251</vt:i4>
      </vt:variant>
      <vt:variant>
        <vt:i4>333</vt:i4>
      </vt:variant>
      <vt:variant>
        <vt:i4>0</vt:i4>
      </vt:variant>
      <vt:variant>
        <vt:i4>5</vt:i4>
      </vt:variant>
      <vt:variant>
        <vt:lpwstr>consultantplus://offline/ref=0A6073A53BBAE84A28E895A9196413B0CDDFAC97D65DE936B22D1173D5WBZ5P</vt:lpwstr>
      </vt:variant>
      <vt:variant>
        <vt:lpwstr/>
      </vt:variant>
      <vt:variant>
        <vt:i4>6750258</vt:i4>
      </vt:variant>
      <vt:variant>
        <vt:i4>330</vt:i4>
      </vt:variant>
      <vt:variant>
        <vt:i4>0</vt:i4>
      </vt:variant>
      <vt:variant>
        <vt:i4>5</vt:i4>
      </vt:variant>
      <vt:variant>
        <vt:lpwstr/>
      </vt:variant>
      <vt:variant>
        <vt:lpwstr>Par204</vt:lpwstr>
      </vt:variant>
      <vt:variant>
        <vt:i4>7143478</vt:i4>
      </vt:variant>
      <vt:variant>
        <vt:i4>327</vt:i4>
      </vt:variant>
      <vt:variant>
        <vt:i4>0</vt:i4>
      </vt:variant>
      <vt:variant>
        <vt:i4>5</vt:i4>
      </vt:variant>
      <vt:variant>
        <vt:lpwstr/>
      </vt:variant>
      <vt:variant>
        <vt:lpwstr>Par549</vt:lpwstr>
      </vt:variant>
      <vt:variant>
        <vt:i4>6553652</vt:i4>
      </vt:variant>
      <vt:variant>
        <vt:i4>324</vt:i4>
      </vt:variant>
      <vt:variant>
        <vt:i4>0</vt:i4>
      </vt:variant>
      <vt:variant>
        <vt:i4>5</vt:i4>
      </vt:variant>
      <vt:variant>
        <vt:lpwstr/>
      </vt:variant>
      <vt:variant>
        <vt:lpwstr>Par267</vt:lpwstr>
      </vt:variant>
      <vt:variant>
        <vt:i4>7012401</vt:i4>
      </vt:variant>
      <vt:variant>
        <vt:i4>321</vt:i4>
      </vt:variant>
      <vt:variant>
        <vt:i4>0</vt:i4>
      </vt:variant>
      <vt:variant>
        <vt:i4>5</vt:i4>
      </vt:variant>
      <vt:variant>
        <vt:lpwstr/>
      </vt:variant>
      <vt:variant>
        <vt:lpwstr>Par238</vt:lpwstr>
      </vt:variant>
      <vt:variant>
        <vt:i4>6488118</vt:i4>
      </vt:variant>
      <vt:variant>
        <vt:i4>318</vt:i4>
      </vt:variant>
      <vt:variant>
        <vt:i4>0</vt:i4>
      </vt:variant>
      <vt:variant>
        <vt:i4>5</vt:i4>
      </vt:variant>
      <vt:variant>
        <vt:lpwstr/>
      </vt:variant>
      <vt:variant>
        <vt:lpwstr>Par240</vt:lpwstr>
      </vt:variant>
      <vt:variant>
        <vt:i4>6946875</vt:i4>
      </vt:variant>
      <vt:variant>
        <vt:i4>315</vt:i4>
      </vt:variant>
      <vt:variant>
        <vt:i4>0</vt:i4>
      </vt:variant>
      <vt:variant>
        <vt:i4>5</vt:i4>
      </vt:variant>
      <vt:variant>
        <vt:lpwstr/>
      </vt:variant>
      <vt:variant>
        <vt:lpwstr>Par299</vt:lpwstr>
      </vt:variant>
      <vt:variant>
        <vt:i4>6946912</vt:i4>
      </vt:variant>
      <vt:variant>
        <vt:i4>312</vt:i4>
      </vt:variant>
      <vt:variant>
        <vt:i4>0</vt:i4>
      </vt:variant>
      <vt:variant>
        <vt:i4>5</vt:i4>
      </vt:variant>
      <vt:variant>
        <vt:lpwstr>consultantplus://offline/ref=0A6073A53BBAE84A28E895A9196413B0CDDEA791D05CE936B22D1173D5B5F0BC7B5A4B17DF77WBZ7P</vt:lpwstr>
      </vt:variant>
      <vt:variant>
        <vt:lpwstr/>
      </vt:variant>
      <vt:variant>
        <vt:i4>6750258</vt:i4>
      </vt:variant>
      <vt:variant>
        <vt:i4>309</vt:i4>
      </vt:variant>
      <vt:variant>
        <vt:i4>0</vt:i4>
      </vt:variant>
      <vt:variant>
        <vt:i4>5</vt:i4>
      </vt:variant>
      <vt:variant>
        <vt:lpwstr/>
      </vt:variant>
      <vt:variant>
        <vt:lpwstr>Par204</vt:lpwstr>
      </vt:variant>
      <vt:variant>
        <vt:i4>5832707</vt:i4>
      </vt:variant>
      <vt:variant>
        <vt:i4>306</vt:i4>
      </vt:variant>
      <vt:variant>
        <vt:i4>0</vt:i4>
      </vt:variant>
      <vt:variant>
        <vt:i4>5</vt:i4>
      </vt:variant>
      <vt:variant>
        <vt:lpwstr>consultantplus://offline/ref=8DA6317CD0BADF5525F7734FE0B49A9C04BD31898CD0120BAFAEB85FAEKFr4L</vt:lpwstr>
      </vt:variant>
      <vt:variant>
        <vt:lpwstr/>
      </vt:variant>
      <vt:variant>
        <vt:i4>917514</vt:i4>
      </vt:variant>
      <vt:variant>
        <vt:i4>303</vt:i4>
      </vt:variant>
      <vt:variant>
        <vt:i4>0</vt:i4>
      </vt:variant>
      <vt:variant>
        <vt:i4>5</vt:i4>
      </vt:variant>
      <vt:variant>
        <vt:lpwstr>consultantplus://offline/ref=8DA6317CD0BADF5525F7734FE0B49A9C07B4368C8FD3120BAFAEB85FAEF4973A3F3F1B369BKBrEL</vt:lpwstr>
      </vt:variant>
      <vt:variant>
        <vt:lpwstr/>
      </vt:variant>
      <vt:variant>
        <vt:i4>5832786</vt:i4>
      </vt:variant>
      <vt:variant>
        <vt:i4>300</vt:i4>
      </vt:variant>
      <vt:variant>
        <vt:i4>0</vt:i4>
      </vt:variant>
      <vt:variant>
        <vt:i4>5</vt:i4>
      </vt:variant>
      <vt:variant>
        <vt:lpwstr>consultantplus://offline/ref=8DA6317CD0BADF5525F7734FE0B49A9C07B437888ED3120BAFAEB85FAEKFr4L</vt:lpwstr>
      </vt:variant>
      <vt:variant>
        <vt:lpwstr/>
      </vt:variant>
      <vt:variant>
        <vt:i4>917588</vt:i4>
      </vt:variant>
      <vt:variant>
        <vt:i4>297</vt:i4>
      </vt:variant>
      <vt:variant>
        <vt:i4>0</vt:i4>
      </vt:variant>
      <vt:variant>
        <vt:i4>5</vt:i4>
      </vt:variant>
      <vt:variant>
        <vt:lpwstr>consultantplus://offline/ref=8DA6317CD0BADF5525F7734FE0B49A9C07B4368C8FD3120BAFAEB85FAEF4973A3F3F1B3B98KBr5L</vt:lpwstr>
      </vt:variant>
      <vt:variant>
        <vt:lpwstr/>
      </vt:variant>
      <vt:variant>
        <vt:i4>917513</vt:i4>
      </vt:variant>
      <vt:variant>
        <vt:i4>294</vt:i4>
      </vt:variant>
      <vt:variant>
        <vt:i4>0</vt:i4>
      </vt:variant>
      <vt:variant>
        <vt:i4>5</vt:i4>
      </vt:variant>
      <vt:variant>
        <vt:lpwstr>consultantplus://offline/ref=8DA6317CD0BADF5525F7734FE0B49A9C07B4368C8FD3120BAFAEB85FAEF4973A3F3F1B3696KBr2L</vt:lpwstr>
      </vt:variant>
      <vt:variant>
        <vt:lpwstr/>
      </vt:variant>
      <vt:variant>
        <vt:i4>5832790</vt:i4>
      </vt:variant>
      <vt:variant>
        <vt:i4>291</vt:i4>
      </vt:variant>
      <vt:variant>
        <vt:i4>0</vt:i4>
      </vt:variant>
      <vt:variant>
        <vt:i4>5</vt:i4>
      </vt:variant>
      <vt:variant>
        <vt:lpwstr>consultantplus://offline/ref=8DA6317CD0BADF5525F7734FE0B49A9C07B4368C88D0120BAFAEB85FAEKFr4L</vt:lpwstr>
      </vt:variant>
      <vt:variant>
        <vt:lpwstr/>
      </vt:variant>
      <vt:variant>
        <vt:i4>5505026</vt:i4>
      </vt:variant>
      <vt:variant>
        <vt:i4>288</vt:i4>
      </vt:variant>
      <vt:variant>
        <vt:i4>0</vt:i4>
      </vt:variant>
      <vt:variant>
        <vt:i4>5</vt:i4>
      </vt:variant>
      <vt:variant>
        <vt:lpwstr/>
      </vt:variant>
      <vt:variant>
        <vt:lpwstr>Par5</vt:lpwstr>
      </vt:variant>
      <vt:variant>
        <vt:i4>5373954</vt:i4>
      </vt:variant>
      <vt:variant>
        <vt:i4>285</vt:i4>
      </vt:variant>
      <vt:variant>
        <vt:i4>0</vt:i4>
      </vt:variant>
      <vt:variant>
        <vt:i4>5</vt:i4>
      </vt:variant>
      <vt:variant>
        <vt:lpwstr/>
      </vt:variant>
      <vt:variant>
        <vt:lpwstr>Par3</vt:lpwstr>
      </vt:variant>
      <vt:variant>
        <vt:i4>5832718</vt:i4>
      </vt:variant>
      <vt:variant>
        <vt:i4>282</vt:i4>
      </vt:variant>
      <vt:variant>
        <vt:i4>0</vt:i4>
      </vt:variant>
      <vt:variant>
        <vt:i4>5</vt:i4>
      </vt:variant>
      <vt:variant>
        <vt:lpwstr>consultantplus://offline/ref=8DA6317CD0BADF5525F7734FE0B49A9C07B4368486D1120BAFAEB85FAEKFr4L</vt:lpwstr>
      </vt:variant>
      <vt:variant>
        <vt:lpwstr/>
      </vt:variant>
      <vt:variant>
        <vt:i4>7864370</vt:i4>
      </vt:variant>
      <vt:variant>
        <vt:i4>279</vt:i4>
      </vt:variant>
      <vt:variant>
        <vt:i4>0</vt:i4>
      </vt:variant>
      <vt:variant>
        <vt:i4>5</vt:i4>
      </vt:variant>
      <vt:variant>
        <vt:lpwstr>consultantplus://offline/ref=394BD558026240E16E8B86D0ABB86F9A3C22EBE41A954A5BEC1AA38A07A76A076FAD4C13F6F89506D3DBJ</vt:lpwstr>
      </vt:variant>
      <vt:variant>
        <vt:lpwstr/>
      </vt:variant>
      <vt:variant>
        <vt:i4>6684726</vt:i4>
      </vt:variant>
      <vt:variant>
        <vt:i4>276</vt:i4>
      </vt:variant>
      <vt:variant>
        <vt:i4>0</vt:i4>
      </vt:variant>
      <vt:variant>
        <vt:i4>5</vt:i4>
      </vt:variant>
      <vt:variant>
        <vt:lpwstr/>
      </vt:variant>
      <vt:variant>
        <vt:lpwstr>Par443</vt:lpwstr>
      </vt:variant>
      <vt:variant>
        <vt:i4>6553654</vt:i4>
      </vt:variant>
      <vt:variant>
        <vt:i4>273</vt:i4>
      </vt:variant>
      <vt:variant>
        <vt:i4>0</vt:i4>
      </vt:variant>
      <vt:variant>
        <vt:i4>5</vt:i4>
      </vt:variant>
      <vt:variant>
        <vt:lpwstr/>
      </vt:variant>
      <vt:variant>
        <vt:lpwstr>Par441</vt:lpwstr>
      </vt:variant>
      <vt:variant>
        <vt:i4>7143473</vt:i4>
      </vt:variant>
      <vt:variant>
        <vt:i4>270</vt:i4>
      </vt:variant>
      <vt:variant>
        <vt:i4>0</vt:i4>
      </vt:variant>
      <vt:variant>
        <vt:i4>5</vt:i4>
      </vt:variant>
      <vt:variant>
        <vt:lpwstr/>
      </vt:variant>
      <vt:variant>
        <vt:lpwstr>Par438</vt:lpwstr>
      </vt:variant>
      <vt:variant>
        <vt:i4>5570572</vt:i4>
      </vt:variant>
      <vt:variant>
        <vt:i4>267</vt:i4>
      </vt:variant>
      <vt:variant>
        <vt:i4>0</vt:i4>
      </vt:variant>
      <vt:variant>
        <vt:i4>5</vt:i4>
      </vt:variant>
      <vt:variant>
        <vt:lpwstr>consultantplus://offline/ref=7492ED2F738C2D427129CC3FB9660C75EFE63952B3C1FAB28A0D016D7DM3y6I</vt:lpwstr>
      </vt:variant>
      <vt:variant>
        <vt:lpwstr/>
      </vt:variant>
      <vt:variant>
        <vt:i4>7929954</vt:i4>
      </vt:variant>
      <vt:variant>
        <vt:i4>264</vt:i4>
      </vt:variant>
      <vt:variant>
        <vt:i4>0</vt:i4>
      </vt:variant>
      <vt:variant>
        <vt:i4>5</vt:i4>
      </vt:variant>
      <vt:variant>
        <vt:lpwstr>http://www.mfcinfo.ru/</vt:lpwstr>
      </vt:variant>
      <vt:variant>
        <vt:lpwstr/>
      </vt:variant>
      <vt:variant>
        <vt:i4>4194317</vt:i4>
      </vt:variant>
      <vt:variant>
        <vt:i4>261</vt:i4>
      </vt:variant>
      <vt:variant>
        <vt:i4>0</vt:i4>
      </vt:variant>
      <vt:variant>
        <vt:i4>5</vt:i4>
      </vt:variant>
      <vt:variant>
        <vt:lpwstr>http://r-penza.obl.penza.net/</vt:lpwstr>
      </vt:variant>
      <vt:variant>
        <vt:lpwstr/>
      </vt:variant>
      <vt:variant>
        <vt:i4>1179653</vt:i4>
      </vt:variant>
      <vt:variant>
        <vt:i4>258</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255</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252</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249</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246</vt:i4>
      </vt:variant>
      <vt:variant>
        <vt:i4>0</vt:i4>
      </vt:variant>
      <vt:variant>
        <vt:i4>5</vt:i4>
      </vt:variant>
      <vt:variant>
        <vt:lpwstr>mailto:mfc@sura.ru</vt:lpwstr>
      </vt:variant>
      <vt:variant>
        <vt:lpwstr/>
      </vt:variant>
      <vt:variant>
        <vt:i4>1245189</vt:i4>
      </vt:variant>
      <vt:variant>
        <vt:i4>243</vt:i4>
      </vt:variant>
      <vt:variant>
        <vt:i4>0</vt:i4>
      </vt:variant>
      <vt:variant>
        <vt:i4>5</vt:i4>
      </vt:variant>
      <vt:variant>
        <vt:lpwstr>consultantplus://offline/ref=DA97B1B0BA9811B8D14E3EBB5856866FCDEAE59581A50DDB029B975198QDZCM</vt:lpwstr>
      </vt:variant>
      <vt:variant>
        <vt:lpwstr/>
      </vt:variant>
      <vt:variant>
        <vt:i4>2359393</vt:i4>
      </vt:variant>
      <vt:variant>
        <vt:i4>240</vt:i4>
      </vt:variant>
      <vt:variant>
        <vt:i4>0</vt:i4>
      </vt:variant>
      <vt:variant>
        <vt:i4>5</vt:i4>
      </vt:variant>
      <vt:variant>
        <vt:lpwstr>consultantplus://offline/ref=DA97B1B0BA9811B8D14E3EBB5856866FCDEAE59581A50DDB029B975198DC7639453AFD7563F2EF49Q1ZEM</vt:lpwstr>
      </vt:variant>
      <vt:variant>
        <vt:lpwstr/>
      </vt:variant>
      <vt:variant>
        <vt:i4>4784219</vt:i4>
      </vt:variant>
      <vt:variant>
        <vt:i4>237</vt:i4>
      </vt:variant>
      <vt:variant>
        <vt:i4>0</vt:i4>
      </vt:variant>
      <vt:variant>
        <vt:i4>5</vt:i4>
      </vt:variant>
      <vt:variant>
        <vt:lpwstr>consultantplus://offline/ref=BCAB74BF392B0507DE4DBF7E15DE9CF375FF4A02967412D3B1ED55A1F6D5DBEDD81B13414703B94229CE2Ct9R4L</vt:lpwstr>
      </vt:variant>
      <vt:variant>
        <vt:lpwstr/>
      </vt:variant>
      <vt:variant>
        <vt:i4>4784221</vt:i4>
      </vt:variant>
      <vt:variant>
        <vt:i4>234</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231</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228</vt:i4>
      </vt:variant>
      <vt:variant>
        <vt:i4>0</vt:i4>
      </vt:variant>
      <vt:variant>
        <vt:i4>5</vt:i4>
      </vt:variant>
      <vt:variant>
        <vt:lpwstr>consultantplus://offline/ref=DA7D59ABDD3243DFDC1511EC14703FDEC8C094B42A4A696DBF15F93EDAOFg3O</vt:lpwstr>
      </vt:variant>
      <vt:variant>
        <vt:lpwstr/>
      </vt:variant>
      <vt:variant>
        <vt:i4>5701645</vt:i4>
      </vt:variant>
      <vt:variant>
        <vt:i4>225</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222</vt:i4>
      </vt:variant>
      <vt:variant>
        <vt:i4>0</vt:i4>
      </vt:variant>
      <vt:variant>
        <vt:i4>5</vt:i4>
      </vt:variant>
      <vt:variant>
        <vt:lpwstr>http://r-penza.obl.penza.net/</vt:lpwstr>
      </vt:variant>
      <vt:variant>
        <vt:lpwstr/>
      </vt:variant>
      <vt:variant>
        <vt:i4>6881377</vt:i4>
      </vt:variant>
      <vt:variant>
        <vt:i4>219</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216</vt:i4>
      </vt:variant>
      <vt:variant>
        <vt:i4>0</vt:i4>
      </vt:variant>
      <vt:variant>
        <vt:i4>5</vt:i4>
      </vt:variant>
      <vt:variant>
        <vt:lpwstr>consultantplus://offline/ref=DFCA9FA6E2F8BC48ABCFE24C38FBD843C071D39811633B59F6C16C59103B7363196AE71A2E374DA7t9c7O</vt:lpwstr>
      </vt:variant>
      <vt:variant>
        <vt:lpwstr/>
      </vt:variant>
      <vt:variant>
        <vt:i4>5767251</vt:i4>
      </vt:variant>
      <vt:variant>
        <vt:i4>213</vt:i4>
      </vt:variant>
      <vt:variant>
        <vt:i4>0</vt:i4>
      </vt:variant>
      <vt:variant>
        <vt:i4>5</vt:i4>
      </vt:variant>
      <vt:variant>
        <vt:lpwstr>consultantplus://offline/ref=0A6073A53BBAE84A28E895A9196413B0CDDFAC97D65DE936B22D1173D5WBZ5P</vt:lpwstr>
      </vt:variant>
      <vt:variant>
        <vt:lpwstr/>
      </vt:variant>
      <vt:variant>
        <vt:i4>6750258</vt:i4>
      </vt:variant>
      <vt:variant>
        <vt:i4>210</vt:i4>
      </vt:variant>
      <vt:variant>
        <vt:i4>0</vt:i4>
      </vt:variant>
      <vt:variant>
        <vt:i4>5</vt:i4>
      </vt:variant>
      <vt:variant>
        <vt:lpwstr/>
      </vt:variant>
      <vt:variant>
        <vt:lpwstr>Par204</vt:lpwstr>
      </vt:variant>
      <vt:variant>
        <vt:i4>7143478</vt:i4>
      </vt:variant>
      <vt:variant>
        <vt:i4>207</vt:i4>
      </vt:variant>
      <vt:variant>
        <vt:i4>0</vt:i4>
      </vt:variant>
      <vt:variant>
        <vt:i4>5</vt:i4>
      </vt:variant>
      <vt:variant>
        <vt:lpwstr/>
      </vt:variant>
      <vt:variant>
        <vt:lpwstr>Par549</vt:lpwstr>
      </vt:variant>
      <vt:variant>
        <vt:i4>6553652</vt:i4>
      </vt:variant>
      <vt:variant>
        <vt:i4>204</vt:i4>
      </vt:variant>
      <vt:variant>
        <vt:i4>0</vt:i4>
      </vt:variant>
      <vt:variant>
        <vt:i4>5</vt:i4>
      </vt:variant>
      <vt:variant>
        <vt:lpwstr/>
      </vt:variant>
      <vt:variant>
        <vt:lpwstr>Par267</vt:lpwstr>
      </vt:variant>
      <vt:variant>
        <vt:i4>7012401</vt:i4>
      </vt:variant>
      <vt:variant>
        <vt:i4>201</vt:i4>
      </vt:variant>
      <vt:variant>
        <vt:i4>0</vt:i4>
      </vt:variant>
      <vt:variant>
        <vt:i4>5</vt:i4>
      </vt:variant>
      <vt:variant>
        <vt:lpwstr/>
      </vt:variant>
      <vt:variant>
        <vt:lpwstr>Par238</vt:lpwstr>
      </vt:variant>
      <vt:variant>
        <vt:i4>6488118</vt:i4>
      </vt:variant>
      <vt:variant>
        <vt:i4>198</vt:i4>
      </vt:variant>
      <vt:variant>
        <vt:i4>0</vt:i4>
      </vt:variant>
      <vt:variant>
        <vt:i4>5</vt:i4>
      </vt:variant>
      <vt:variant>
        <vt:lpwstr/>
      </vt:variant>
      <vt:variant>
        <vt:lpwstr>Par240</vt:lpwstr>
      </vt:variant>
      <vt:variant>
        <vt:i4>6946875</vt:i4>
      </vt:variant>
      <vt:variant>
        <vt:i4>195</vt:i4>
      </vt:variant>
      <vt:variant>
        <vt:i4>0</vt:i4>
      </vt:variant>
      <vt:variant>
        <vt:i4>5</vt:i4>
      </vt:variant>
      <vt:variant>
        <vt:lpwstr/>
      </vt:variant>
      <vt:variant>
        <vt:lpwstr>Par299</vt:lpwstr>
      </vt:variant>
      <vt:variant>
        <vt:i4>6946912</vt:i4>
      </vt:variant>
      <vt:variant>
        <vt:i4>192</vt:i4>
      </vt:variant>
      <vt:variant>
        <vt:i4>0</vt:i4>
      </vt:variant>
      <vt:variant>
        <vt:i4>5</vt:i4>
      </vt:variant>
      <vt:variant>
        <vt:lpwstr>consultantplus://offline/ref=0A6073A53BBAE84A28E895A9196413B0CDDEA791D05CE936B22D1173D5B5F0BC7B5A4B17DF77WBZ7P</vt:lpwstr>
      </vt:variant>
      <vt:variant>
        <vt:lpwstr/>
      </vt:variant>
      <vt:variant>
        <vt:i4>6750258</vt:i4>
      </vt:variant>
      <vt:variant>
        <vt:i4>189</vt:i4>
      </vt:variant>
      <vt:variant>
        <vt:i4>0</vt:i4>
      </vt:variant>
      <vt:variant>
        <vt:i4>5</vt:i4>
      </vt:variant>
      <vt:variant>
        <vt:lpwstr/>
      </vt:variant>
      <vt:variant>
        <vt:lpwstr>Par204</vt:lpwstr>
      </vt:variant>
      <vt:variant>
        <vt:i4>1507330</vt:i4>
      </vt:variant>
      <vt:variant>
        <vt:i4>186</vt:i4>
      </vt:variant>
      <vt:variant>
        <vt:i4>0</vt:i4>
      </vt:variant>
      <vt:variant>
        <vt:i4>5</vt:i4>
      </vt:variant>
      <vt:variant>
        <vt:lpwstr>consultantplus://offline/ref=7F55E17ADE9E0C39F1EDF19079DB67A1C8F6DCA7903561CC248762088632B0029D3E1DA4C0l35CO</vt:lpwstr>
      </vt:variant>
      <vt:variant>
        <vt:lpwstr/>
      </vt:variant>
      <vt:variant>
        <vt:i4>1507335</vt:i4>
      </vt:variant>
      <vt:variant>
        <vt:i4>183</vt:i4>
      </vt:variant>
      <vt:variant>
        <vt:i4>0</vt:i4>
      </vt:variant>
      <vt:variant>
        <vt:i4>5</vt:i4>
      </vt:variant>
      <vt:variant>
        <vt:lpwstr>consultantplus://offline/ref=7F55E17ADE9E0C39F1EDF19079DB67A1C8F6DCA7903561CC248762088632B0029D3E1DA4C0l35FO</vt:lpwstr>
      </vt:variant>
      <vt:variant>
        <vt:lpwstr/>
      </vt:variant>
      <vt:variant>
        <vt:i4>5373954</vt:i4>
      </vt:variant>
      <vt:variant>
        <vt:i4>180</vt:i4>
      </vt:variant>
      <vt:variant>
        <vt:i4>0</vt:i4>
      </vt:variant>
      <vt:variant>
        <vt:i4>5</vt:i4>
      </vt:variant>
      <vt:variant>
        <vt:lpwstr/>
      </vt:variant>
      <vt:variant>
        <vt:lpwstr>Par35</vt:lpwstr>
      </vt:variant>
      <vt:variant>
        <vt:i4>7798838</vt:i4>
      </vt:variant>
      <vt:variant>
        <vt:i4>177</vt:i4>
      </vt:variant>
      <vt:variant>
        <vt:i4>0</vt:i4>
      </vt:variant>
      <vt:variant>
        <vt:i4>5</vt:i4>
      </vt:variant>
      <vt:variant>
        <vt:lpwstr>consultantplus://offline/ref=7F55E17ADE9E0C39F1EDF19079DB67A1C8F9DBA6903561CC248762088632B0029D3E1DA0C03F77D9lC5DO</vt:lpwstr>
      </vt:variant>
      <vt:variant>
        <vt:lpwstr/>
      </vt:variant>
      <vt:variant>
        <vt:i4>1507422</vt:i4>
      </vt:variant>
      <vt:variant>
        <vt:i4>174</vt:i4>
      </vt:variant>
      <vt:variant>
        <vt:i4>0</vt:i4>
      </vt:variant>
      <vt:variant>
        <vt:i4>5</vt:i4>
      </vt:variant>
      <vt:variant>
        <vt:lpwstr>consultantplus://offline/ref=7F55E17ADE9E0C39F1EDF19079DB67A1C8F6DCA7903561CC248762088632B0029D3E1DA9C5l357O</vt:lpwstr>
      </vt:variant>
      <vt:variant>
        <vt:lpwstr/>
      </vt:variant>
      <vt:variant>
        <vt:i4>5177424</vt:i4>
      </vt:variant>
      <vt:variant>
        <vt:i4>171</vt:i4>
      </vt:variant>
      <vt:variant>
        <vt:i4>0</vt:i4>
      </vt:variant>
      <vt:variant>
        <vt:i4>5</vt:i4>
      </vt:variant>
      <vt:variant>
        <vt:lpwstr>consultantplus://offline/ref=7F55E17ADE9E0C39F1EDF19079DB67A1C8F6DDAE9D3F61CC2487620886l352O</vt:lpwstr>
      </vt:variant>
      <vt:variant>
        <vt:lpwstr/>
      </vt:variant>
      <vt:variant>
        <vt:i4>1507332</vt:i4>
      </vt:variant>
      <vt:variant>
        <vt:i4>168</vt:i4>
      </vt:variant>
      <vt:variant>
        <vt:i4>0</vt:i4>
      </vt:variant>
      <vt:variant>
        <vt:i4>5</vt:i4>
      </vt:variant>
      <vt:variant>
        <vt:lpwstr>consultantplus://offline/ref=7F55E17ADE9E0C39F1EDF19079DB67A1C8F6DCA7903561CC248762088632B0029D3E1DA4C6l35CO</vt:lpwstr>
      </vt:variant>
      <vt:variant>
        <vt:lpwstr/>
      </vt:variant>
      <vt:variant>
        <vt:i4>1507414</vt:i4>
      </vt:variant>
      <vt:variant>
        <vt:i4>165</vt:i4>
      </vt:variant>
      <vt:variant>
        <vt:i4>0</vt:i4>
      </vt:variant>
      <vt:variant>
        <vt:i4>5</vt:i4>
      </vt:variant>
      <vt:variant>
        <vt:lpwstr>consultantplus://offline/ref=7F55E17ADE9E0C39F1EDF19079DB67A1C8F6DCA7903561CC248762088632B0029D3E1DA4C0l357O</vt:lpwstr>
      </vt:variant>
      <vt:variant>
        <vt:lpwstr/>
      </vt:variant>
      <vt:variant>
        <vt:i4>1507334</vt:i4>
      </vt:variant>
      <vt:variant>
        <vt:i4>162</vt:i4>
      </vt:variant>
      <vt:variant>
        <vt:i4>0</vt:i4>
      </vt:variant>
      <vt:variant>
        <vt:i4>5</vt:i4>
      </vt:variant>
      <vt:variant>
        <vt:lpwstr>consultantplus://offline/ref=7F55E17ADE9E0C39F1EDF19079DB67A1C8F6DCA7903561CC248762088632B0029D3E1DA9C8l35BO</vt:lpwstr>
      </vt:variant>
      <vt:variant>
        <vt:lpwstr/>
      </vt:variant>
      <vt:variant>
        <vt:i4>5636098</vt:i4>
      </vt:variant>
      <vt:variant>
        <vt:i4>159</vt:i4>
      </vt:variant>
      <vt:variant>
        <vt:i4>0</vt:i4>
      </vt:variant>
      <vt:variant>
        <vt:i4>5</vt:i4>
      </vt:variant>
      <vt:variant>
        <vt:lpwstr/>
      </vt:variant>
      <vt:variant>
        <vt:lpwstr>Par7</vt:lpwstr>
      </vt:variant>
      <vt:variant>
        <vt:i4>5505026</vt:i4>
      </vt:variant>
      <vt:variant>
        <vt:i4>156</vt:i4>
      </vt:variant>
      <vt:variant>
        <vt:i4>0</vt:i4>
      </vt:variant>
      <vt:variant>
        <vt:i4>5</vt:i4>
      </vt:variant>
      <vt:variant>
        <vt:lpwstr/>
      </vt:variant>
      <vt:variant>
        <vt:lpwstr>Par5</vt:lpwstr>
      </vt:variant>
      <vt:variant>
        <vt:i4>7798884</vt:i4>
      </vt:variant>
      <vt:variant>
        <vt:i4>153</vt:i4>
      </vt:variant>
      <vt:variant>
        <vt:i4>0</vt:i4>
      </vt:variant>
      <vt:variant>
        <vt:i4>5</vt:i4>
      </vt:variant>
      <vt:variant>
        <vt:lpwstr>consultantplus://offline/ref=7F55E17ADE9E0C39F1EDF19079DB67A1C8F9DCA4963261CC248762088632B0029D3E1DA0C03F77D8lC55O</vt:lpwstr>
      </vt:variant>
      <vt:variant>
        <vt:lpwstr/>
      </vt:variant>
      <vt:variant>
        <vt:i4>7864370</vt:i4>
      </vt:variant>
      <vt:variant>
        <vt:i4>150</vt:i4>
      </vt:variant>
      <vt:variant>
        <vt:i4>0</vt:i4>
      </vt:variant>
      <vt:variant>
        <vt:i4>5</vt:i4>
      </vt:variant>
      <vt:variant>
        <vt:lpwstr>consultantplus://offline/ref=394BD558026240E16E8B86D0ABB86F9A3C22EBE41A954A5BEC1AA38A07A76A076FAD4C13F6F89506D3DBJ</vt:lpwstr>
      </vt:variant>
      <vt:variant>
        <vt:lpwstr/>
      </vt:variant>
      <vt:variant>
        <vt:i4>6684726</vt:i4>
      </vt:variant>
      <vt:variant>
        <vt:i4>147</vt:i4>
      </vt:variant>
      <vt:variant>
        <vt:i4>0</vt:i4>
      </vt:variant>
      <vt:variant>
        <vt:i4>5</vt:i4>
      </vt:variant>
      <vt:variant>
        <vt:lpwstr/>
      </vt:variant>
      <vt:variant>
        <vt:lpwstr>Par443</vt:lpwstr>
      </vt:variant>
      <vt:variant>
        <vt:i4>6553654</vt:i4>
      </vt:variant>
      <vt:variant>
        <vt:i4>144</vt:i4>
      </vt:variant>
      <vt:variant>
        <vt:i4>0</vt:i4>
      </vt:variant>
      <vt:variant>
        <vt:i4>5</vt:i4>
      </vt:variant>
      <vt:variant>
        <vt:lpwstr/>
      </vt:variant>
      <vt:variant>
        <vt:lpwstr>Par441</vt:lpwstr>
      </vt:variant>
      <vt:variant>
        <vt:i4>7143473</vt:i4>
      </vt:variant>
      <vt:variant>
        <vt:i4>141</vt:i4>
      </vt:variant>
      <vt:variant>
        <vt:i4>0</vt:i4>
      </vt:variant>
      <vt:variant>
        <vt:i4>5</vt:i4>
      </vt:variant>
      <vt:variant>
        <vt:lpwstr/>
      </vt:variant>
      <vt:variant>
        <vt:lpwstr>Par438</vt:lpwstr>
      </vt:variant>
      <vt:variant>
        <vt:i4>5570572</vt:i4>
      </vt:variant>
      <vt:variant>
        <vt:i4>138</vt:i4>
      </vt:variant>
      <vt:variant>
        <vt:i4>0</vt:i4>
      </vt:variant>
      <vt:variant>
        <vt:i4>5</vt:i4>
      </vt:variant>
      <vt:variant>
        <vt:lpwstr>consultantplus://offline/ref=7492ED2F738C2D427129CC3FB9660C75EFE63952B3C1FAB28A0D016D7DM3y6I</vt:lpwstr>
      </vt:variant>
      <vt:variant>
        <vt:lpwstr/>
      </vt:variant>
      <vt:variant>
        <vt:i4>7929954</vt:i4>
      </vt:variant>
      <vt:variant>
        <vt:i4>135</vt:i4>
      </vt:variant>
      <vt:variant>
        <vt:i4>0</vt:i4>
      </vt:variant>
      <vt:variant>
        <vt:i4>5</vt:i4>
      </vt:variant>
      <vt:variant>
        <vt:lpwstr>http://www.mfcinfo.ru/</vt:lpwstr>
      </vt:variant>
      <vt:variant>
        <vt:lpwstr/>
      </vt:variant>
      <vt:variant>
        <vt:i4>4194317</vt:i4>
      </vt:variant>
      <vt:variant>
        <vt:i4>132</vt:i4>
      </vt:variant>
      <vt:variant>
        <vt:i4>0</vt:i4>
      </vt:variant>
      <vt:variant>
        <vt:i4>5</vt:i4>
      </vt:variant>
      <vt:variant>
        <vt:lpwstr>http://r-penza.obl.penza.net/</vt:lpwstr>
      </vt:variant>
      <vt:variant>
        <vt:lpwstr/>
      </vt:variant>
      <vt:variant>
        <vt:i4>1179653</vt:i4>
      </vt:variant>
      <vt:variant>
        <vt:i4>129</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126</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123</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120</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117</vt:i4>
      </vt:variant>
      <vt:variant>
        <vt:i4>0</vt:i4>
      </vt:variant>
      <vt:variant>
        <vt:i4>5</vt:i4>
      </vt:variant>
      <vt:variant>
        <vt:lpwstr>mailto:mfc@sura.ru</vt:lpwstr>
      </vt:variant>
      <vt:variant>
        <vt:lpwstr/>
      </vt:variant>
      <vt:variant>
        <vt:i4>1245189</vt:i4>
      </vt:variant>
      <vt:variant>
        <vt:i4>114</vt:i4>
      </vt:variant>
      <vt:variant>
        <vt:i4>0</vt:i4>
      </vt:variant>
      <vt:variant>
        <vt:i4>5</vt:i4>
      </vt:variant>
      <vt:variant>
        <vt:lpwstr>consultantplus://offline/ref=DA97B1B0BA9811B8D14E3EBB5856866FCDEAE59581A50DDB029B975198QDZCM</vt:lpwstr>
      </vt:variant>
      <vt:variant>
        <vt:lpwstr/>
      </vt:variant>
      <vt:variant>
        <vt:i4>2359393</vt:i4>
      </vt:variant>
      <vt:variant>
        <vt:i4>111</vt:i4>
      </vt:variant>
      <vt:variant>
        <vt:i4>0</vt:i4>
      </vt:variant>
      <vt:variant>
        <vt:i4>5</vt:i4>
      </vt:variant>
      <vt:variant>
        <vt:lpwstr>consultantplus://offline/ref=DA97B1B0BA9811B8D14E3EBB5856866FCDEAE59581A50DDB029B975198DC7639453AFD7563F2EF49Q1ZEM</vt:lpwstr>
      </vt:variant>
      <vt:variant>
        <vt:lpwstr/>
      </vt:variant>
      <vt:variant>
        <vt:i4>4784219</vt:i4>
      </vt:variant>
      <vt:variant>
        <vt:i4>108</vt:i4>
      </vt:variant>
      <vt:variant>
        <vt:i4>0</vt:i4>
      </vt:variant>
      <vt:variant>
        <vt:i4>5</vt:i4>
      </vt:variant>
      <vt:variant>
        <vt:lpwstr>consultantplus://offline/ref=BCAB74BF392B0507DE4DBF7E15DE9CF375FF4A02967412D3B1ED55A1F6D5DBEDD81B13414703B94229CE2Ct9R4L</vt:lpwstr>
      </vt:variant>
      <vt:variant>
        <vt:lpwstr/>
      </vt:variant>
      <vt:variant>
        <vt:i4>4784221</vt:i4>
      </vt:variant>
      <vt:variant>
        <vt:i4>105</vt:i4>
      </vt:variant>
      <vt:variant>
        <vt:i4>0</vt:i4>
      </vt:variant>
      <vt:variant>
        <vt:i4>5</vt:i4>
      </vt:variant>
      <vt:variant>
        <vt:lpwstr>consultantplus://offline/ref=0FA9AFB86358CDD2E3529A6A4C865FA40AE6CB59E9672EA7B8240C7B8CE6EC5BF1139414CE627FF49C85A3c914L</vt:lpwstr>
      </vt:variant>
      <vt:variant>
        <vt:lpwstr/>
      </vt:variant>
      <vt:variant>
        <vt:i4>8257639</vt:i4>
      </vt:variant>
      <vt:variant>
        <vt:i4>102</vt:i4>
      </vt:variant>
      <vt:variant>
        <vt:i4>0</vt:i4>
      </vt:variant>
      <vt:variant>
        <vt:i4>5</vt:i4>
      </vt:variant>
      <vt:variant>
        <vt:lpwstr>consultantplus://offline/ref=DA7D59ABDD3243DFDC1511EC14703FDEC8C094B42A4A696DBF15F93EDAF3DB864D643E90D053C127O5g1O</vt:lpwstr>
      </vt:variant>
      <vt:variant>
        <vt:lpwstr/>
      </vt:variant>
      <vt:variant>
        <vt:i4>4980817</vt:i4>
      </vt:variant>
      <vt:variant>
        <vt:i4>99</vt:i4>
      </vt:variant>
      <vt:variant>
        <vt:i4>0</vt:i4>
      </vt:variant>
      <vt:variant>
        <vt:i4>5</vt:i4>
      </vt:variant>
      <vt:variant>
        <vt:lpwstr>consultantplus://offline/ref=DA7D59ABDD3243DFDC1511EC14703FDEC8C094B42A4A696DBF15F93EDAOFg3O</vt:lpwstr>
      </vt:variant>
      <vt:variant>
        <vt:lpwstr/>
      </vt:variant>
      <vt:variant>
        <vt:i4>5701645</vt:i4>
      </vt:variant>
      <vt:variant>
        <vt:i4>96</vt:i4>
      </vt:variant>
      <vt:variant>
        <vt:i4>0</vt:i4>
      </vt:variant>
      <vt:variant>
        <vt:i4>5</vt:i4>
      </vt:variant>
      <vt:variant>
        <vt:lpwstr>consultantplus://offline/ref=AB0C6B98439CF121D4A12D801244DAF393C0299C7BE98CBC42DB11AACB9C1B5B09086A730AADFCBA91BD0EXA7DK</vt:lpwstr>
      </vt:variant>
      <vt:variant>
        <vt:lpwstr/>
      </vt:variant>
      <vt:variant>
        <vt:i4>4194317</vt:i4>
      </vt:variant>
      <vt:variant>
        <vt:i4>93</vt:i4>
      </vt:variant>
      <vt:variant>
        <vt:i4>0</vt:i4>
      </vt:variant>
      <vt:variant>
        <vt:i4>5</vt:i4>
      </vt:variant>
      <vt:variant>
        <vt:lpwstr>http://r-penza.obl.penza.net/</vt:lpwstr>
      </vt:variant>
      <vt:variant>
        <vt:lpwstr/>
      </vt:variant>
      <vt:variant>
        <vt:i4>6881377</vt:i4>
      </vt:variant>
      <vt:variant>
        <vt:i4>90</vt:i4>
      </vt:variant>
      <vt:variant>
        <vt:i4>0</vt:i4>
      </vt:variant>
      <vt:variant>
        <vt:i4>5</vt:i4>
      </vt:variant>
      <vt:variant>
        <vt:lpwstr>consultantplus://offline/ref=9C563ECA3DC3C3B603C6A3F869B97504D180C5F7537F9DE5F01665E8FF6C5F7F0C569CE2A77B6D64uBcFO</vt:lpwstr>
      </vt:variant>
      <vt:variant>
        <vt:lpwstr/>
      </vt:variant>
      <vt:variant>
        <vt:i4>6946878</vt:i4>
      </vt:variant>
      <vt:variant>
        <vt:i4>87</vt:i4>
      </vt:variant>
      <vt:variant>
        <vt:i4>0</vt:i4>
      </vt:variant>
      <vt:variant>
        <vt:i4>5</vt:i4>
      </vt:variant>
      <vt:variant>
        <vt:lpwstr>consultantplus://offline/ref=DFCA9FA6E2F8BC48ABCFE24C38FBD843C071D39811633B59F6C16C59103B7363196AE71A2E374DA7t9c7O</vt:lpwstr>
      </vt:variant>
      <vt:variant>
        <vt:lpwstr/>
      </vt:variant>
      <vt:variant>
        <vt:i4>5767251</vt:i4>
      </vt:variant>
      <vt:variant>
        <vt:i4>84</vt:i4>
      </vt:variant>
      <vt:variant>
        <vt:i4>0</vt:i4>
      </vt:variant>
      <vt:variant>
        <vt:i4>5</vt:i4>
      </vt:variant>
      <vt:variant>
        <vt:lpwstr>consultantplus://offline/ref=0A6073A53BBAE84A28E895A9196413B0CDDFAC97D65DE936B22D1173D5WBZ5P</vt:lpwstr>
      </vt:variant>
      <vt:variant>
        <vt:lpwstr/>
      </vt:variant>
      <vt:variant>
        <vt:i4>6750258</vt:i4>
      </vt:variant>
      <vt:variant>
        <vt:i4>81</vt:i4>
      </vt:variant>
      <vt:variant>
        <vt:i4>0</vt:i4>
      </vt:variant>
      <vt:variant>
        <vt:i4>5</vt:i4>
      </vt:variant>
      <vt:variant>
        <vt:lpwstr/>
      </vt:variant>
      <vt:variant>
        <vt:lpwstr>Par204</vt:lpwstr>
      </vt:variant>
      <vt:variant>
        <vt:i4>7143478</vt:i4>
      </vt:variant>
      <vt:variant>
        <vt:i4>78</vt:i4>
      </vt:variant>
      <vt:variant>
        <vt:i4>0</vt:i4>
      </vt:variant>
      <vt:variant>
        <vt:i4>5</vt:i4>
      </vt:variant>
      <vt:variant>
        <vt:lpwstr/>
      </vt:variant>
      <vt:variant>
        <vt:lpwstr>Par549</vt:lpwstr>
      </vt:variant>
      <vt:variant>
        <vt:i4>6553652</vt:i4>
      </vt:variant>
      <vt:variant>
        <vt:i4>75</vt:i4>
      </vt:variant>
      <vt:variant>
        <vt:i4>0</vt:i4>
      </vt:variant>
      <vt:variant>
        <vt:i4>5</vt:i4>
      </vt:variant>
      <vt:variant>
        <vt:lpwstr/>
      </vt:variant>
      <vt:variant>
        <vt:lpwstr>Par267</vt:lpwstr>
      </vt:variant>
      <vt:variant>
        <vt:i4>7012401</vt:i4>
      </vt:variant>
      <vt:variant>
        <vt:i4>72</vt:i4>
      </vt:variant>
      <vt:variant>
        <vt:i4>0</vt:i4>
      </vt:variant>
      <vt:variant>
        <vt:i4>5</vt:i4>
      </vt:variant>
      <vt:variant>
        <vt:lpwstr/>
      </vt:variant>
      <vt:variant>
        <vt:lpwstr>Par238</vt:lpwstr>
      </vt:variant>
      <vt:variant>
        <vt:i4>6488118</vt:i4>
      </vt:variant>
      <vt:variant>
        <vt:i4>69</vt:i4>
      </vt:variant>
      <vt:variant>
        <vt:i4>0</vt:i4>
      </vt:variant>
      <vt:variant>
        <vt:i4>5</vt:i4>
      </vt:variant>
      <vt:variant>
        <vt:lpwstr/>
      </vt:variant>
      <vt:variant>
        <vt:lpwstr>Par240</vt:lpwstr>
      </vt:variant>
      <vt:variant>
        <vt:i4>6946875</vt:i4>
      </vt:variant>
      <vt:variant>
        <vt:i4>66</vt:i4>
      </vt:variant>
      <vt:variant>
        <vt:i4>0</vt:i4>
      </vt:variant>
      <vt:variant>
        <vt:i4>5</vt:i4>
      </vt:variant>
      <vt:variant>
        <vt:lpwstr/>
      </vt:variant>
      <vt:variant>
        <vt:lpwstr>Par299</vt:lpwstr>
      </vt:variant>
      <vt:variant>
        <vt:i4>6946912</vt:i4>
      </vt:variant>
      <vt:variant>
        <vt:i4>63</vt:i4>
      </vt:variant>
      <vt:variant>
        <vt:i4>0</vt:i4>
      </vt:variant>
      <vt:variant>
        <vt:i4>5</vt:i4>
      </vt:variant>
      <vt:variant>
        <vt:lpwstr>consultantplus://offline/ref=0A6073A53BBAE84A28E895A9196413B0CDDEA791D05CE936B22D1173D5B5F0BC7B5A4B17DF77WBZ7P</vt:lpwstr>
      </vt:variant>
      <vt:variant>
        <vt:lpwstr/>
      </vt:variant>
      <vt:variant>
        <vt:i4>6750258</vt:i4>
      </vt:variant>
      <vt:variant>
        <vt:i4>60</vt:i4>
      </vt:variant>
      <vt:variant>
        <vt:i4>0</vt:i4>
      </vt:variant>
      <vt:variant>
        <vt:i4>5</vt:i4>
      </vt:variant>
      <vt:variant>
        <vt:lpwstr/>
      </vt:variant>
      <vt:variant>
        <vt:lpwstr>Par204</vt:lpwstr>
      </vt:variant>
      <vt:variant>
        <vt:i4>7864370</vt:i4>
      </vt:variant>
      <vt:variant>
        <vt:i4>57</vt:i4>
      </vt:variant>
      <vt:variant>
        <vt:i4>0</vt:i4>
      </vt:variant>
      <vt:variant>
        <vt:i4>5</vt:i4>
      </vt:variant>
      <vt:variant>
        <vt:lpwstr>consultantplus://offline/ref=394BD558026240E16E8B86D0ABB86F9A3C22EBE41A954A5BEC1AA38A07A76A076FAD4C13F6F89506D3DBJ</vt:lpwstr>
      </vt:variant>
      <vt:variant>
        <vt:lpwstr/>
      </vt:variant>
      <vt:variant>
        <vt:i4>6684726</vt:i4>
      </vt:variant>
      <vt:variant>
        <vt:i4>54</vt:i4>
      </vt:variant>
      <vt:variant>
        <vt:i4>0</vt:i4>
      </vt:variant>
      <vt:variant>
        <vt:i4>5</vt:i4>
      </vt:variant>
      <vt:variant>
        <vt:lpwstr/>
      </vt:variant>
      <vt:variant>
        <vt:lpwstr>Par443</vt:lpwstr>
      </vt:variant>
      <vt:variant>
        <vt:i4>6553654</vt:i4>
      </vt:variant>
      <vt:variant>
        <vt:i4>51</vt:i4>
      </vt:variant>
      <vt:variant>
        <vt:i4>0</vt:i4>
      </vt:variant>
      <vt:variant>
        <vt:i4>5</vt:i4>
      </vt:variant>
      <vt:variant>
        <vt:lpwstr/>
      </vt:variant>
      <vt:variant>
        <vt:lpwstr>Par441</vt:lpwstr>
      </vt:variant>
      <vt:variant>
        <vt:i4>7143473</vt:i4>
      </vt:variant>
      <vt:variant>
        <vt:i4>48</vt:i4>
      </vt:variant>
      <vt:variant>
        <vt:i4>0</vt:i4>
      </vt:variant>
      <vt:variant>
        <vt:i4>5</vt:i4>
      </vt:variant>
      <vt:variant>
        <vt:lpwstr/>
      </vt:variant>
      <vt:variant>
        <vt:lpwstr>Par438</vt:lpwstr>
      </vt:variant>
      <vt:variant>
        <vt:i4>5570572</vt:i4>
      </vt:variant>
      <vt:variant>
        <vt:i4>45</vt:i4>
      </vt:variant>
      <vt:variant>
        <vt:i4>0</vt:i4>
      </vt:variant>
      <vt:variant>
        <vt:i4>5</vt:i4>
      </vt:variant>
      <vt:variant>
        <vt:lpwstr>consultantplus://offline/ref=7492ED2F738C2D427129CC3FB9660C75EFE63952B3C1FAB28A0D016D7DM3y6I</vt:lpwstr>
      </vt:variant>
      <vt:variant>
        <vt:lpwstr/>
      </vt:variant>
      <vt:variant>
        <vt:i4>7929954</vt:i4>
      </vt:variant>
      <vt:variant>
        <vt:i4>42</vt:i4>
      </vt:variant>
      <vt:variant>
        <vt:i4>0</vt:i4>
      </vt:variant>
      <vt:variant>
        <vt:i4>5</vt:i4>
      </vt:variant>
      <vt:variant>
        <vt:lpwstr>http://www.mfcinfo.ru/</vt:lpwstr>
      </vt:variant>
      <vt:variant>
        <vt:lpwstr/>
      </vt:variant>
      <vt:variant>
        <vt:i4>4194317</vt:i4>
      </vt:variant>
      <vt:variant>
        <vt:i4>39</vt:i4>
      </vt:variant>
      <vt:variant>
        <vt:i4>0</vt:i4>
      </vt:variant>
      <vt:variant>
        <vt:i4>5</vt:i4>
      </vt:variant>
      <vt:variant>
        <vt:lpwstr>http://r-penza.obl.penza.net/</vt:lpwstr>
      </vt:variant>
      <vt:variant>
        <vt:lpwstr/>
      </vt:variant>
      <vt:variant>
        <vt:i4>1179653</vt:i4>
      </vt:variant>
      <vt:variant>
        <vt:i4>36</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33</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30</vt:i4>
      </vt:variant>
      <vt:variant>
        <vt:i4>0</vt:i4>
      </vt:variant>
      <vt:variant>
        <vt:i4>5</vt:i4>
      </vt:variant>
      <vt:variant>
        <vt:lpwstr>consultantplus://offline/ref=7D471D925289A0355DDEADB682BF1D4D01E27A44AF2BB2EA4E5BD17EC734F3B76359E86E75D40D657B6AEDpES8I</vt:lpwstr>
      </vt:variant>
      <vt:variant>
        <vt:lpwstr/>
      </vt:variant>
      <vt:variant>
        <vt:i4>1179653</vt:i4>
      </vt:variant>
      <vt:variant>
        <vt:i4>27</vt:i4>
      </vt:variant>
      <vt:variant>
        <vt:i4>0</vt:i4>
      </vt:variant>
      <vt:variant>
        <vt:i4>5</vt:i4>
      </vt:variant>
      <vt:variant>
        <vt:lpwstr>consultantplus://offline/ref=7D471D925289A0355DDEADB682BF1D4D01E27A44AF2BB2EA4E5BD17EC734F3B76359E86E75D40D657B6AEDpES8I</vt:lpwstr>
      </vt:variant>
      <vt:variant>
        <vt:lpwstr/>
      </vt:variant>
      <vt:variant>
        <vt:i4>3538954</vt:i4>
      </vt:variant>
      <vt:variant>
        <vt:i4>24</vt:i4>
      </vt:variant>
      <vt:variant>
        <vt:i4>0</vt:i4>
      </vt:variant>
      <vt:variant>
        <vt:i4>5</vt:i4>
      </vt:variant>
      <vt:variant>
        <vt:lpwstr>mailto:mfc@sura.ru</vt:lpwstr>
      </vt:variant>
      <vt:variant>
        <vt:lpwstr/>
      </vt:variant>
      <vt:variant>
        <vt:i4>4325463</vt:i4>
      </vt:variant>
      <vt:variant>
        <vt:i4>21</vt:i4>
      </vt:variant>
      <vt:variant>
        <vt:i4>0</vt:i4>
      </vt:variant>
      <vt:variant>
        <vt:i4>5</vt:i4>
      </vt:variant>
      <vt:variant>
        <vt:lpwstr>consultantplus://offline/ref=EEB744DDCD48885A9E6B91130DA0E47BEDD5B0D910007D63D1184AA22A3CfAO</vt:lpwstr>
      </vt:variant>
      <vt:variant>
        <vt:lpwstr/>
      </vt:variant>
      <vt:variant>
        <vt:i4>4325465</vt:i4>
      </vt:variant>
      <vt:variant>
        <vt:i4>18</vt:i4>
      </vt:variant>
      <vt:variant>
        <vt:i4>0</vt:i4>
      </vt:variant>
      <vt:variant>
        <vt:i4>5</vt:i4>
      </vt:variant>
      <vt:variant>
        <vt:lpwstr>consultantplus://offline/ref=EEB744DDCD48885A9E6B91130DA0E47BEDD5BFDF17007D63D1184AA22A3CfAO</vt:lpwstr>
      </vt:variant>
      <vt:variant>
        <vt:lpwstr/>
      </vt:variant>
      <vt:variant>
        <vt:i4>4325467</vt:i4>
      </vt:variant>
      <vt:variant>
        <vt:i4>15</vt:i4>
      </vt:variant>
      <vt:variant>
        <vt:i4>0</vt:i4>
      </vt:variant>
      <vt:variant>
        <vt:i4>5</vt:i4>
      </vt:variant>
      <vt:variant>
        <vt:lpwstr>consultantplus://offline/ref=EEB744DDCD48885A9E6B91130DA0E47BEEDCB7D41B037D63D1184AA22A3CfAO</vt:lpwstr>
      </vt:variant>
      <vt:variant>
        <vt:lpwstr/>
      </vt:variant>
      <vt:variant>
        <vt:i4>4325385</vt:i4>
      </vt:variant>
      <vt:variant>
        <vt:i4>12</vt:i4>
      </vt:variant>
      <vt:variant>
        <vt:i4>0</vt:i4>
      </vt:variant>
      <vt:variant>
        <vt:i4>5</vt:i4>
      </vt:variant>
      <vt:variant>
        <vt:lpwstr>consultantplus://offline/ref=EEB744DDCD48885A9E6B91130DA0E47BEEDCB7D516047D63D1184AA22A3CfAO</vt:lpwstr>
      </vt:variant>
      <vt:variant>
        <vt:lpwstr/>
      </vt:variant>
      <vt:variant>
        <vt:i4>2424937</vt:i4>
      </vt:variant>
      <vt:variant>
        <vt:i4>9</vt:i4>
      </vt:variant>
      <vt:variant>
        <vt:i4>0</vt:i4>
      </vt:variant>
      <vt:variant>
        <vt:i4>5</vt:i4>
      </vt:variant>
      <vt:variant>
        <vt:lpwstr>consultantplus://offline/ref=EEB744DDCD48885A9E6B91130DA0E47BEDDEB3DF14067D63D1184AA22ACA47445460BA11CA577E5A3Ef3O</vt:lpwstr>
      </vt:variant>
      <vt:variant>
        <vt:lpwstr/>
      </vt:variant>
      <vt:variant>
        <vt:i4>2424893</vt:i4>
      </vt:variant>
      <vt:variant>
        <vt:i4>6</vt:i4>
      </vt:variant>
      <vt:variant>
        <vt:i4>0</vt:i4>
      </vt:variant>
      <vt:variant>
        <vt:i4>5</vt:i4>
      </vt:variant>
      <vt:variant>
        <vt:lpwstr>consultantplus://offline/ref=EEB744DDCD48885A9E6B91130DA0E47BEDD5B7DB10037D63D1184AA22ACA47445460BA11CA577E5B3Ef5O</vt:lpwstr>
      </vt:variant>
      <vt:variant>
        <vt:lpwstr/>
      </vt:variant>
      <vt:variant>
        <vt:i4>4325467</vt:i4>
      </vt:variant>
      <vt:variant>
        <vt:i4>3</vt:i4>
      </vt:variant>
      <vt:variant>
        <vt:i4>0</vt:i4>
      </vt:variant>
      <vt:variant>
        <vt:i4>5</vt:i4>
      </vt:variant>
      <vt:variant>
        <vt:lpwstr>consultantplus://offline/ref=EEB744DDCD48885A9E6B91130DA0E47BEEDCB7D41B037D63D1184AA22A3CfAO</vt:lpwstr>
      </vt:variant>
      <vt:variant>
        <vt:lpwstr/>
      </vt:variant>
      <vt:variant>
        <vt:i4>1179660</vt:i4>
      </vt:variant>
      <vt:variant>
        <vt:i4>0</vt:i4>
      </vt:variant>
      <vt:variant>
        <vt:i4>0</vt:i4>
      </vt:variant>
      <vt:variant>
        <vt:i4>5</vt:i4>
      </vt:variant>
      <vt:variant>
        <vt:lpwstr>consultantplus://offline/ref=EEB744DDCD48885A9E6B91130DA0E47BEEDCB6DC11027D63D1184AA22ACA47445460BA14CA35f6O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dc:creator>
  <cp:lastModifiedBy>Жанна Викторовна</cp:lastModifiedBy>
  <cp:revision>2</cp:revision>
  <cp:lastPrinted>2018-01-17T08:49:00Z</cp:lastPrinted>
  <dcterms:created xsi:type="dcterms:W3CDTF">2019-02-04T12:49:00Z</dcterms:created>
  <dcterms:modified xsi:type="dcterms:W3CDTF">2019-02-04T12:49:00Z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670121584</vt:i4>
  </property>
  <property fmtid="{D5CDD505-2E9C-101B-9397-08002B2CF9AE}" pid="3" name="_NewReviewCycle">
    <vt:lpwstr/>
  </property>
  <property fmtid="{D5CDD505-2E9C-101B-9397-08002B2CF9AE}" pid="4" name="_EmailSubject">
    <vt:lpwstr>Решение о порядке отнесенного имущества (для Левочкина)</vt:lpwstr>
  </property>
  <property fmtid="{D5CDD505-2E9C-101B-9397-08002B2CF9AE}" pid="5" name="_AuthorEmail">
    <vt:lpwstr>finuprpenzrai@yandex.ru</vt:lpwstr>
  </property>
  <property fmtid="{D5CDD505-2E9C-101B-9397-08002B2CF9AE}" pid="6" name="_AuthorEmailDisplayName">
    <vt:lpwstr>Финансовое управление Пензенского района</vt:lpwstr>
  </property>
  <property fmtid="{D5CDD505-2E9C-101B-9397-08002B2CF9AE}" pid="7" name="_ReviewingToolsShownOnce">
    <vt:lpwstr/>
  </property>
</Properties>
</file>