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37" w:rsidRDefault="00922C37" w:rsidP="00922C37">
      <w:pPr>
        <w:pStyle w:val="a7"/>
        <w:tabs>
          <w:tab w:val="clear" w:pos="4153"/>
          <w:tab w:val="clear" w:pos="8306"/>
        </w:tabs>
        <w:spacing w:after="0" w:line="240" w:lineRule="auto"/>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0288" behindDoc="1" locked="0" layoutInCell="1" allowOverlap="1">
            <wp:simplePos x="0" y="0"/>
            <wp:positionH relativeFrom="column">
              <wp:posOffset>2510790</wp:posOffset>
            </wp:positionH>
            <wp:positionV relativeFrom="paragraph">
              <wp:posOffset>72390</wp:posOffset>
            </wp:positionV>
            <wp:extent cx="719455" cy="857250"/>
            <wp:effectExtent l="19050" t="0" r="4445" b="0"/>
            <wp:wrapThrough wrapText="bothSides">
              <wp:wrapPolygon edited="0">
                <wp:start x="-572" y="0"/>
                <wp:lineTo x="-572" y="21120"/>
                <wp:lineTo x="21733" y="21120"/>
                <wp:lineTo x="21733" y="0"/>
                <wp:lineTo x="-572" y="0"/>
              </wp:wrapPolygon>
            </wp:wrapThrough>
            <wp:docPr id="6"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6" cstate="print">
                      <a:lum contrast="16000"/>
                      <a:grayscl/>
                    </a:blip>
                    <a:srcRect/>
                    <a:stretch>
                      <a:fillRect/>
                    </a:stretch>
                  </pic:blipFill>
                  <pic:spPr bwMode="auto">
                    <a:xfrm>
                      <a:off x="0" y="0"/>
                      <a:ext cx="719455" cy="857250"/>
                    </a:xfrm>
                    <a:prstGeom prst="rect">
                      <a:avLst/>
                    </a:prstGeom>
                    <a:solidFill>
                      <a:srgbClr val="FFFFFF"/>
                    </a:solidFill>
                    <a:ln w="9525">
                      <a:noFill/>
                      <a:miter lim="800000"/>
                      <a:headEnd/>
                      <a:tailEnd/>
                    </a:ln>
                  </pic:spPr>
                </pic:pic>
              </a:graphicData>
            </a:graphic>
          </wp:anchor>
        </w:drawing>
      </w:r>
    </w:p>
    <w:p w:rsidR="00922C37" w:rsidRDefault="00922C37" w:rsidP="00922C37">
      <w:pPr>
        <w:pStyle w:val="a7"/>
        <w:tabs>
          <w:tab w:val="clear" w:pos="4153"/>
          <w:tab w:val="clear" w:pos="8306"/>
        </w:tabs>
        <w:spacing w:after="0" w:line="240" w:lineRule="auto"/>
        <w:rPr>
          <w:rFonts w:ascii="Times New Roman" w:hAnsi="Times New Roman"/>
          <w:sz w:val="28"/>
          <w:szCs w:val="28"/>
        </w:rPr>
      </w:pPr>
    </w:p>
    <w:p w:rsidR="00922C37" w:rsidRDefault="00922C37" w:rsidP="00922C37">
      <w:pPr>
        <w:pStyle w:val="6"/>
        <w:spacing w:before="0" w:line="240" w:lineRule="auto"/>
        <w:rPr>
          <w:rFonts w:ascii="Times New Roman" w:hAnsi="Times New Roman"/>
          <w:sz w:val="28"/>
          <w:szCs w:val="28"/>
        </w:rPr>
      </w:pPr>
      <w:r>
        <w:rPr>
          <w:rFonts w:ascii="Times New Roman" w:hAnsi="Times New Roman"/>
          <w:sz w:val="28"/>
          <w:szCs w:val="28"/>
        </w:rPr>
        <w:t xml:space="preserve">                                                                      </w:t>
      </w:r>
    </w:p>
    <w:p w:rsidR="00922C37" w:rsidRDefault="00922C37" w:rsidP="00922C37">
      <w:pPr>
        <w:pStyle w:val="a7"/>
        <w:tabs>
          <w:tab w:val="clear" w:pos="4153"/>
          <w:tab w:val="clear" w:pos="8306"/>
          <w:tab w:val="center" w:pos="4677"/>
          <w:tab w:val="right" w:pos="9355"/>
        </w:tabs>
        <w:spacing w:after="0" w:line="240" w:lineRule="auto"/>
        <w:rPr>
          <w:rFonts w:ascii="Times New Roman" w:hAnsi="Times New Roman"/>
          <w:b/>
          <w:bCs/>
          <w:sz w:val="28"/>
          <w:szCs w:val="28"/>
        </w:rPr>
      </w:pPr>
    </w:p>
    <w:p w:rsidR="00922C37" w:rsidRDefault="00922C37" w:rsidP="00922C37">
      <w:pPr>
        <w:pStyle w:val="a9"/>
        <w:spacing w:after="0" w:line="240" w:lineRule="auto"/>
        <w:jc w:val="center"/>
        <w:rPr>
          <w:rFonts w:ascii="Times New Roman" w:hAnsi="Times New Roman"/>
          <w:b/>
          <w:bCs/>
          <w:szCs w:val="28"/>
        </w:rPr>
      </w:pPr>
    </w:p>
    <w:p w:rsidR="00922C37" w:rsidRDefault="00922C37" w:rsidP="00922C37">
      <w:pPr>
        <w:pStyle w:val="a9"/>
        <w:spacing w:after="0" w:line="240" w:lineRule="auto"/>
        <w:jc w:val="center"/>
        <w:rPr>
          <w:rFonts w:ascii="Times New Roman" w:hAnsi="Times New Roman"/>
          <w:b/>
          <w:bCs/>
          <w:szCs w:val="28"/>
        </w:rPr>
      </w:pPr>
      <w:r>
        <w:rPr>
          <w:rFonts w:ascii="Times New Roman" w:hAnsi="Times New Roman"/>
          <w:b/>
          <w:bCs/>
          <w:szCs w:val="28"/>
        </w:rPr>
        <w:t>АДМИНИСТРАЦИЯ  НИЖНЕЛОМОВСКОГО  РАЙОНА</w:t>
      </w:r>
    </w:p>
    <w:p w:rsidR="00922C37" w:rsidRDefault="00922C37" w:rsidP="00922C37">
      <w:pPr>
        <w:pStyle w:val="a9"/>
        <w:spacing w:after="0" w:line="240" w:lineRule="auto"/>
        <w:jc w:val="center"/>
        <w:rPr>
          <w:rFonts w:ascii="Times New Roman" w:hAnsi="Times New Roman"/>
          <w:b/>
          <w:bCs/>
          <w:szCs w:val="28"/>
        </w:rPr>
      </w:pPr>
      <w:r>
        <w:rPr>
          <w:rFonts w:ascii="Times New Roman" w:hAnsi="Times New Roman"/>
          <w:b/>
          <w:bCs/>
          <w:szCs w:val="28"/>
        </w:rPr>
        <w:t>ПЕНЗЕНСКОЙ  ОБЛАСТИ</w:t>
      </w:r>
    </w:p>
    <w:p w:rsidR="00922C37" w:rsidRDefault="00922C37" w:rsidP="00922C37">
      <w:pPr>
        <w:pStyle w:val="a9"/>
        <w:spacing w:after="0" w:line="240" w:lineRule="auto"/>
        <w:jc w:val="center"/>
        <w:rPr>
          <w:rFonts w:ascii="Times New Roman" w:hAnsi="Times New Roman"/>
          <w:b/>
          <w:bCs/>
          <w:szCs w:val="28"/>
        </w:rPr>
      </w:pPr>
    </w:p>
    <w:p w:rsidR="00922C37" w:rsidRDefault="00922C37" w:rsidP="00922C37">
      <w:pPr>
        <w:pStyle w:val="a9"/>
        <w:spacing w:after="0" w:line="240" w:lineRule="auto"/>
        <w:jc w:val="center"/>
        <w:rPr>
          <w:rFonts w:ascii="Times New Roman" w:hAnsi="Times New Roman"/>
          <w:b/>
          <w:bCs/>
          <w:szCs w:val="28"/>
        </w:rPr>
      </w:pPr>
      <w:r>
        <w:rPr>
          <w:rFonts w:ascii="Times New Roman" w:hAnsi="Times New Roman"/>
          <w:b/>
          <w:bCs/>
          <w:szCs w:val="28"/>
        </w:rPr>
        <w:t>ПОСТАНОВЛЕНИЕ</w:t>
      </w:r>
    </w:p>
    <w:p w:rsidR="00922C37" w:rsidRDefault="00922C37" w:rsidP="00922C37">
      <w:pPr>
        <w:pStyle w:val="a9"/>
        <w:spacing w:after="0" w:line="240" w:lineRule="auto"/>
        <w:jc w:val="center"/>
        <w:rPr>
          <w:rFonts w:ascii="Times New Roman" w:hAnsi="Times New Roman"/>
          <w:b/>
          <w:bCs/>
          <w:szCs w:val="28"/>
        </w:rPr>
      </w:pPr>
    </w:p>
    <w:p w:rsidR="00922C37" w:rsidRDefault="00922C37" w:rsidP="00922C37">
      <w:pPr>
        <w:pStyle w:val="a9"/>
        <w:spacing w:after="0" w:line="240" w:lineRule="auto"/>
        <w:jc w:val="center"/>
        <w:rPr>
          <w:rFonts w:ascii="Times New Roman" w:hAnsi="Times New Roman"/>
          <w:bCs/>
          <w:szCs w:val="28"/>
        </w:rPr>
      </w:pPr>
      <w:r>
        <w:rPr>
          <w:rFonts w:ascii="Times New Roman" w:hAnsi="Times New Roman"/>
          <w:bCs/>
          <w:szCs w:val="28"/>
        </w:rPr>
        <w:t xml:space="preserve">от </w:t>
      </w:r>
      <w:r w:rsidR="004E3444">
        <w:rPr>
          <w:rFonts w:ascii="Times New Roman" w:hAnsi="Times New Roman"/>
          <w:bCs/>
          <w:szCs w:val="28"/>
        </w:rPr>
        <w:t>«</w:t>
      </w:r>
      <w:r w:rsidR="006C0C6E">
        <w:rPr>
          <w:rFonts w:ascii="Times New Roman" w:hAnsi="Times New Roman"/>
          <w:bCs/>
          <w:szCs w:val="28"/>
        </w:rPr>
        <w:t>24</w:t>
      </w:r>
      <w:r w:rsidR="004E3444">
        <w:rPr>
          <w:rFonts w:ascii="Times New Roman" w:hAnsi="Times New Roman"/>
          <w:bCs/>
          <w:szCs w:val="28"/>
        </w:rPr>
        <w:t>»</w:t>
      </w:r>
      <w:r w:rsidR="006C0C6E">
        <w:rPr>
          <w:rFonts w:ascii="Times New Roman" w:hAnsi="Times New Roman"/>
          <w:bCs/>
          <w:szCs w:val="28"/>
        </w:rPr>
        <w:t xml:space="preserve">мая </w:t>
      </w:r>
      <w:r w:rsidR="006741FA">
        <w:rPr>
          <w:rFonts w:ascii="Times New Roman" w:hAnsi="Times New Roman"/>
          <w:bCs/>
          <w:szCs w:val="28"/>
        </w:rPr>
        <w:t>20</w:t>
      </w:r>
      <w:r w:rsidR="00DC6B99">
        <w:rPr>
          <w:rFonts w:ascii="Times New Roman" w:hAnsi="Times New Roman"/>
          <w:bCs/>
          <w:szCs w:val="28"/>
        </w:rPr>
        <w:t>21</w:t>
      </w:r>
      <w:r w:rsidR="006741FA">
        <w:rPr>
          <w:rFonts w:ascii="Times New Roman" w:hAnsi="Times New Roman"/>
          <w:bCs/>
          <w:szCs w:val="28"/>
        </w:rPr>
        <w:t xml:space="preserve"> года</w:t>
      </w:r>
      <w:r>
        <w:rPr>
          <w:rFonts w:ascii="Times New Roman" w:hAnsi="Times New Roman"/>
          <w:bCs/>
          <w:szCs w:val="28"/>
        </w:rPr>
        <w:t xml:space="preserve"> № </w:t>
      </w:r>
      <w:r w:rsidR="006C0C6E">
        <w:rPr>
          <w:rFonts w:ascii="Times New Roman" w:hAnsi="Times New Roman"/>
          <w:bCs/>
          <w:szCs w:val="28"/>
        </w:rPr>
        <w:t>410</w:t>
      </w:r>
    </w:p>
    <w:p w:rsidR="00922C37" w:rsidRDefault="00922C37" w:rsidP="00922C37">
      <w:pPr>
        <w:pStyle w:val="a9"/>
        <w:spacing w:after="0" w:line="240" w:lineRule="auto"/>
        <w:jc w:val="center"/>
        <w:rPr>
          <w:rFonts w:ascii="Times New Roman" w:hAnsi="Times New Roman"/>
          <w:bCs/>
          <w:szCs w:val="28"/>
        </w:rPr>
      </w:pPr>
      <w:r>
        <w:rPr>
          <w:rFonts w:ascii="Times New Roman" w:hAnsi="Times New Roman"/>
          <w:bCs/>
          <w:szCs w:val="28"/>
        </w:rPr>
        <w:t>г. Нижний Ломов</w:t>
      </w:r>
      <w:bookmarkStart w:id="0" w:name="redstr9"/>
      <w:bookmarkStart w:id="1" w:name="redstr1"/>
      <w:bookmarkStart w:id="2" w:name="redstr6"/>
      <w:bookmarkStart w:id="3" w:name="redstr3"/>
      <w:bookmarkStart w:id="4" w:name="redstr5"/>
      <w:bookmarkStart w:id="5" w:name="redstr8"/>
      <w:bookmarkStart w:id="6" w:name="redstr7"/>
      <w:bookmarkStart w:id="7" w:name="redstr4"/>
      <w:bookmarkStart w:id="8" w:name="P0006"/>
      <w:bookmarkStart w:id="9" w:name="redstr2"/>
      <w:bookmarkEnd w:id="0"/>
      <w:bookmarkEnd w:id="1"/>
      <w:bookmarkEnd w:id="2"/>
      <w:bookmarkEnd w:id="3"/>
      <w:bookmarkEnd w:id="4"/>
      <w:bookmarkEnd w:id="5"/>
      <w:bookmarkEnd w:id="6"/>
      <w:bookmarkEnd w:id="7"/>
      <w:bookmarkEnd w:id="8"/>
      <w:bookmarkEnd w:id="9"/>
    </w:p>
    <w:p w:rsidR="00922C37" w:rsidRPr="00412A90" w:rsidRDefault="00922C37" w:rsidP="00922C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922C37" w:rsidRPr="00F63392" w:rsidRDefault="00922C37" w:rsidP="00922C37">
      <w:pPr>
        <w:shd w:val="clear" w:color="auto" w:fill="FFFFFF"/>
        <w:spacing w:after="0" w:line="240" w:lineRule="auto"/>
        <w:jc w:val="center"/>
        <w:rPr>
          <w:rFonts w:ascii="Times New Roman" w:hAnsi="Times New Roman" w:cs="Times New Roman"/>
          <w:b/>
          <w:color w:val="000000"/>
          <w:sz w:val="28"/>
          <w:szCs w:val="28"/>
        </w:rPr>
      </w:pPr>
      <w:r w:rsidRPr="00F63392">
        <w:rPr>
          <w:rFonts w:ascii="Times New Roman" w:hAnsi="Times New Roman" w:cs="Times New Roman"/>
          <w:b/>
          <w:color w:val="000000"/>
          <w:sz w:val="28"/>
          <w:szCs w:val="28"/>
        </w:rPr>
        <w:t xml:space="preserve">Об утверждении </w:t>
      </w:r>
      <w:r>
        <w:rPr>
          <w:rFonts w:ascii="Times New Roman" w:hAnsi="Times New Roman" w:cs="Times New Roman"/>
          <w:b/>
          <w:color w:val="000000"/>
          <w:sz w:val="28"/>
          <w:szCs w:val="28"/>
        </w:rPr>
        <w:t>А</w:t>
      </w:r>
      <w:r w:rsidRPr="00F63392">
        <w:rPr>
          <w:rFonts w:ascii="Times New Roman" w:hAnsi="Times New Roman" w:cs="Times New Roman"/>
          <w:b/>
          <w:color w:val="000000"/>
          <w:sz w:val="28"/>
          <w:szCs w:val="28"/>
        </w:rPr>
        <w:t>дминистративного регламента</w:t>
      </w:r>
    </w:p>
    <w:p w:rsidR="00EF1151" w:rsidRDefault="00922C37" w:rsidP="00843C38">
      <w:pPr>
        <w:autoSpaceDE w:val="0"/>
        <w:spacing w:after="0" w:line="240" w:lineRule="auto"/>
        <w:jc w:val="center"/>
        <w:rPr>
          <w:rFonts w:ascii="Times New Roman" w:hAnsi="Times New Roman"/>
          <w:b/>
          <w:color w:val="000000"/>
          <w:spacing w:val="3"/>
          <w:sz w:val="28"/>
          <w:szCs w:val="28"/>
        </w:rPr>
      </w:pPr>
      <w:r>
        <w:rPr>
          <w:rFonts w:ascii="Times New Roman" w:hAnsi="Times New Roman"/>
          <w:b/>
          <w:color w:val="000000"/>
          <w:spacing w:val="3"/>
          <w:sz w:val="28"/>
          <w:szCs w:val="28"/>
        </w:rPr>
        <w:t xml:space="preserve">по </w:t>
      </w:r>
      <w:r w:rsidRPr="00F63392">
        <w:rPr>
          <w:rFonts w:ascii="Times New Roman" w:hAnsi="Times New Roman"/>
          <w:b/>
          <w:color w:val="000000"/>
          <w:spacing w:val="3"/>
          <w:sz w:val="28"/>
          <w:szCs w:val="28"/>
        </w:rPr>
        <w:t>предоставлени</w:t>
      </w:r>
      <w:r>
        <w:rPr>
          <w:rFonts w:ascii="Times New Roman" w:hAnsi="Times New Roman"/>
          <w:b/>
          <w:color w:val="000000"/>
          <w:spacing w:val="3"/>
          <w:sz w:val="28"/>
          <w:szCs w:val="28"/>
        </w:rPr>
        <w:t xml:space="preserve">ю </w:t>
      </w:r>
      <w:r w:rsidRPr="00F63392">
        <w:rPr>
          <w:rFonts w:ascii="Times New Roman" w:hAnsi="Times New Roman"/>
          <w:b/>
          <w:color w:val="000000"/>
          <w:spacing w:val="3"/>
          <w:sz w:val="28"/>
          <w:szCs w:val="28"/>
        </w:rPr>
        <w:t>муниципальной услуги</w:t>
      </w:r>
      <w:r>
        <w:rPr>
          <w:rFonts w:ascii="Times New Roman" w:hAnsi="Times New Roman"/>
          <w:b/>
          <w:color w:val="000000"/>
          <w:spacing w:val="3"/>
          <w:sz w:val="28"/>
          <w:szCs w:val="28"/>
        </w:rPr>
        <w:t xml:space="preserve"> «Выдача разрешения на использование земель или земельных участков без предоставления земельных участков и установления сервитута</w:t>
      </w:r>
      <w:r w:rsidR="00DC6B99">
        <w:rPr>
          <w:rFonts w:ascii="Times New Roman" w:hAnsi="Times New Roman"/>
          <w:b/>
          <w:color w:val="000000"/>
          <w:spacing w:val="3"/>
          <w:sz w:val="28"/>
          <w:szCs w:val="28"/>
        </w:rPr>
        <w:t>, публичного сервитута</w:t>
      </w:r>
      <w:r>
        <w:rPr>
          <w:rFonts w:ascii="Times New Roman" w:hAnsi="Times New Roman"/>
          <w:b/>
          <w:color w:val="000000"/>
          <w:spacing w:val="3"/>
          <w:sz w:val="28"/>
          <w:szCs w:val="28"/>
        </w:rPr>
        <w:t>»</w:t>
      </w:r>
    </w:p>
    <w:p w:rsidR="00843C38" w:rsidRPr="00843C38" w:rsidRDefault="00843C38" w:rsidP="00922C37">
      <w:pPr>
        <w:autoSpaceDE w:val="0"/>
        <w:spacing w:after="0" w:line="240" w:lineRule="auto"/>
        <w:jc w:val="center"/>
        <w:rPr>
          <w:rFonts w:ascii="Times New Roman" w:hAnsi="Times New Roman"/>
          <w:color w:val="000000"/>
          <w:spacing w:val="3"/>
          <w:sz w:val="28"/>
          <w:szCs w:val="28"/>
        </w:rPr>
      </w:pPr>
    </w:p>
    <w:p w:rsidR="00982DBD" w:rsidRPr="00843C38" w:rsidRDefault="00843C38" w:rsidP="00922C37">
      <w:pPr>
        <w:autoSpaceDE w:val="0"/>
        <w:spacing w:after="0" w:line="240" w:lineRule="auto"/>
        <w:jc w:val="center"/>
        <w:rPr>
          <w:rFonts w:ascii="Times New Roman" w:hAnsi="Times New Roman"/>
          <w:color w:val="000000"/>
          <w:spacing w:val="3"/>
          <w:sz w:val="28"/>
          <w:szCs w:val="28"/>
        </w:rPr>
      </w:pPr>
      <w:proofErr w:type="gramStart"/>
      <w:r>
        <w:rPr>
          <w:rFonts w:ascii="Times New Roman" w:hAnsi="Times New Roman"/>
          <w:color w:val="000000"/>
          <w:spacing w:val="3"/>
          <w:sz w:val="28"/>
          <w:szCs w:val="28"/>
        </w:rPr>
        <w:t>(в ред. Постановления А</w:t>
      </w:r>
      <w:r w:rsidR="00EF1151" w:rsidRPr="00843C38">
        <w:rPr>
          <w:rFonts w:ascii="Times New Roman" w:hAnsi="Times New Roman"/>
          <w:color w:val="000000"/>
          <w:spacing w:val="3"/>
          <w:sz w:val="28"/>
          <w:szCs w:val="28"/>
        </w:rPr>
        <w:t xml:space="preserve">дминистрации </w:t>
      </w:r>
      <w:proofErr w:type="gramEnd"/>
    </w:p>
    <w:p w:rsidR="00EF1151" w:rsidRPr="00EF1151" w:rsidRDefault="00EF1151" w:rsidP="00922C37">
      <w:pPr>
        <w:autoSpaceDE w:val="0"/>
        <w:spacing w:after="0" w:line="240" w:lineRule="auto"/>
        <w:jc w:val="center"/>
        <w:rPr>
          <w:rFonts w:ascii="Times New Roman" w:hAnsi="Times New Roman"/>
          <w:color w:val="000000"/>
          <w:spacing w:val="3"/>
          <w:sz w:val="28"/>
          <w:szCs w:val="28"/>
        </w:rPr>
      </w:pPr>
      <w:r w:rsidRPr="00843C38">
        <w:rPr>
          <w:rFonts w:ascii="Times New Roman" w:hAnsi="Times New Roman"/>
          <w:color w:val="000000"/>
          <w:spacing w:val="3"/>
          <w:sz w:val="28"/>
          <w:szCs w:val="28"/>
        </w:rPr>
        <w:t>Нижнеломовского района Пензенской области от</w:t>
      </w:r>
      <w:r w:rsidR="00843C38" w:rsidRPr="00843C38">
        <w:rPr>
          <w:rFonts w:ascii="Times New Roman" w:hAnsi="Times New Roman"/>
          <w:color w:val="000000"/>
          <w:spacing w:val="3"/>
          <w:sz w:val="28"/>
          <w:szCs w:val="28"/>
        </w:rPr>
        <w:t xml:space="preserve"> 31.10.2023</w:t>
      </w:r>
      <w:r w:rsidRPr="00843C38">
        <w:rPr>
          <w:rFonts w:ascii="Times New Roman" w:hAnsi="Times New Roman"/>
          <w:color w:val="000000"/>
          <w:spacing w:val="3"/>
          <w:sz w:val="28"/>
          <w:szCs w:val="28"/>
        </w:rPr>
        <w:t xml:space="preserve"> №</w:t>
      </w:r>
      <w:r w:rsidR="00843C38" w:rsidRPr="00843C38">
        <w:rPr>
          <w:rFonts w:ascii="Times New Roman" w:hAnsi="Times New Roman"/>
          <w:color w:val="000000"/>
          <w:spacing w:val="3"/>
          <w:sz w:val="28"/>
          <w:szCs w:val="28"/>
        </w:rPr>
        <w:t>894</w:t>
      </w:r>
      <w:r w:rsidRPr="00843C38">
        <w:rPr>
          <w:rFonts w:ascii="Times New Roman" w:hAnsi="Times New Roman"/>
          <w:color w:val="000000"/>
          <w:spacing w:val="3"/>
          <w:sz w:val="28"/>
          <w:szCs w:val="28"/>
        </w:rPr>
        <w:t>)</w:t>
      </w:r>
    </w:p>
    <w:p w:rsidR="00922C37" w:rsidRPr="00412A90" w:rsidRDefault="00922C37" w:rsidP="00922C37">
      <w:pPr>
        <w:autoSpaceDE w:val="0"/>
        <w:spacing w:after="0" w:line="240" w:lineRule="auto"/>
        <w:rPr>
          <w:rFonts w:ascii="Times New Roman" w:eastAsia="Times New Roman" w:hAnsi="Times New Roman" w:cs="Times New Roman"/>
          <w:sz w:val="28"/>
          <w:szCs w:val="28"/>
          <w:lang w:eastAsia="ru-RU"/>
        </w:rPr>
      </w:pPr>
    </w:p>
    <w:p w:rsidR="00922C37" w:rsidRPr="00412A90" w:rsidRDefault="00922C37" w:rsidP="00922C37">
      <w:pPr>
        <w:autoSpaceDE w:val="0"/>
        <w:spacing w:after="0" w:line="240" w:lineRule="auto"/>
        <w:ind w:firstLine="700"/>
        <w:jc w:val="both"/>
        <w:rPr>
          <w:rFonts w:ascii="Times New Roman" w:hAnsi="Times New Roman"/>
          <w:sz w:val="28"/>
          <w:szCs w:val="28"/>
        </w:rPr>
      </w:pPr>
      <w:proofErr w:type="gramStart"/>
      <w:r w:rsidRPr="00412A90">
        <w:rPr>
          <w:rFonts w:ascii="Times New Roman" w:eastAsia="Times New Roman" w:hAnsi="Times New Roman" w:cs="Times New Roman"/>
          <w:sz w:val="28"/>
          <w:szCs w:val="28"/>
          <w:lang w:eastAsia="ru-RU"/>
        </w:rPr>
        <w:t xml:space="preserve">В соответствии с частью 3 статьи 39.36 </w:t>
      </w:r>
      <w:hyperlink r:id="rId7" w:history="1">
        <w:r w:rsidRPr="00412A90">
          <w:rPr>
            <w:rFonts w:ascii="Times New Roman" w:eastAsia="Times New Roman" w:hAnsi="Times New Roman" w:cs="Times New Roman"/>
            <w:sz w:val="28"/>
            <w:szCs w:val="28"/>
            <w:lang w:eastAsia="ru-RU"/>
          </w:rPr>
          <w:t>Земельного кодекса Российской Федерации</w:t>
        </w:r>
      </w:hyperlink>
      <w:r>
        <w:t xml:space="preserve"> </w:t>
      </w:r>
      <w:r w:rsidRPr="00F63392">
        <w:rPr>
          <w:rFonts w:ascii="Times New Roman" w:hAnsi="Times New Roman" w:cs="Times New Roman"/>
          <w:bCs/>
          <w:sz w:val="28"/>
          <w:szCs w:val="28"/>
        </w:rPr>
        <w:t xml:space="preserve">от 25.10.2001 </w:t>
      </w:r>
      <w:r>
        <w:rPr>
          <w:rFonts w:ascii="Times New Roman" w:hAnsi="Times New Roman" w:cs="Times New Roman"/>
          <w:bCs/>
          <w:sz w:val="28"/>
          <w:szCs w:val="28"/>
        </w:rPr>
        <w:t xml:space="preserve"> </w:t>
      </w:r>
      <w:r w:rsidRPr="00F63392">
        <w:rPr>
          <w:rFonts w:ascii="Times New Roman" w:hAnsi="Times New Roman" w:cs="Times New Roman"/>
          <w:bCs/>
          <w:sz w:val="28"/>
          <w:szCs w:val="28"/>
        </w:rPr>
        <w:t>№ 136-ФЗ (с последующими изменениями)</w:t>
      </w:r>
      <w:r w:rsidRPr="00412A90">
        <w:rPr>
          <w:rFonts w:ascii="Times New Roman" w:eastAsia="Times New Roman" w:hAnsi="Times New Roman" w:cs="Times New Roman"/>
          <w:sz w:val="28"/>
          <w:szCs w:val="28"/>
          <w:lang w:eastAsia="ru-RU"/>
        </w:rPr>
        <w:t xml:space="preserve">, руководствуясь </w:t>
      </w:r>
      <w:hyperlink r:id="rId8" w:history="1">
        <w:r w:rsidRPr="00412A90">
          <w:rPr>
            <w:rFonts w:ascii="Times New Roman" w:eastAsia="Times New Roman" w:hAnsi="Times New Roman" w:cs="Times New Roman"/>
            <w:sz w:val="28"/>
            <w:szCs w:val="28"/>
            <w:lang w:eastAsia="ru-RU"/>
          </w:rPr>
          <w:t>законом Пензенской области от 04.03.2015 N 2693-ЗПО "О регулировании земельных отношений на территории Пензенской области"</w:t>
        </w:r>
      </w:hyperlink>
      <w:r w:rsidRPr="00412A90">
        <w:rPr>
          <w:rFonts w:ascii="Times New Roman" w:eastAsia="Times New Roman" w:hAnsi="Times New Roman" w:cs="Times New Roman"/>
          <w:sz w:val="28"/>
          <w:szCs w:val="28"/>
          <w:lang w:eastAsia="ru-RU"/>
        </w:rPr>
        <w:t xml:space="preserve"> (с последующим изменениями</w:t>
      </w:r>
      <w:r>
        <w:rPr>
          <w:rFonts w:ascii="Times New Roman" w:eastAsia="Times New Roman" w:hAnsi="Times New Roman" w:cs="Times New Roman"/>
          <w:sz w:val="28"/>
          <w:szCs w:val="28"/>
          <w:lang w:eastAsia="ru-RU"/>
        </w:rPr>
        <w:t>)</w:t>
      </w:r>
      <w:r w:rsidRPr="00412A90">
        <w:rPr>
          <w:rFonts w:ascii="Times New Roman" w:eastAsia="Times New Roman" w:hAnsi="Times New Roman" w:cs="Times New Roman"/>
          <w:sz w:val="28"/>
          <w:szCs w:val="28"/>
          <w:lang w:eastAsia="ru-RU"/>
        </w:rPr>
        <w:t>,</w:t>
      </w:r>
      <w:r w:rsidRPr="002E1388">
        <w:rPr>
          <w:rFonts w:ascii="Times New Roman" w:hAnsi="Times New Roman" w:cs="Times New Roman"/>
          <w:bCs/>
          <w:sz w:val="28"/>
          <w:szCs w:val="28"/>
        </w:rPr>
        <w:t xml:space="preserve"> </w:t>
      </w:r>
      <w:r w:rsidRPr="00F63392">
        <w:rPr>
          <w:rFonts w:ascii="Times New Roman" w:hAnsi="Times New Roman" w:cs="Times New Roman"/>
          <w:color w:val="000000"/>
          <w:sz w:val="28"/>
          <w:szCs w:val="28"/>
        </w:rPr>
        <w:t xml:space="preserve">Федеральным </w:t>
      </w:r>
      <w:r>
        <w:rPr>
          <w:rFonts w:ascii="Times New Roman" w:hAnsi="Times New Roman" w:cs="Times New Roman"/>
          <w:color w:val="000000"/>
          <w:sz w:val="28"/>
          <w:szCs w:val="28"/>
        </w:rPr>
        <w:t>законом</w:t>
      </w:r>
      <w:r w:rsidRPr="00F63392">
        <w:rPr>
          <w:rFonts w:ascii="Times New Roman" w:hAnsi="Times New Roman" w:cs="Times New Roman"/>
          <w:sz w:val="28"/>
          <w:szCs w:val="28"/>
        </w:rPr>
        <w:t xml:space="preserve"> от 2</w:t>
      </w:r>
      <w:r w:rsidRPr="00F63392">
        <w:rPr>
          <w:rFonts w:ascii="Times New Roman" w:hAnsi="Times New Roman" w:cs="Times New Roman"/>
          <w:color w:val="000000"/>
          <w:sz w:val="28"/>
          <w:szCs w:val="28"/>
        </w:rPr>
        <w:t xml:space="preserve">7.07.2010 № 210-ФЗ «Об организации предоставления государственных и муниципальных услуг» (с последующими изменениями), </w:t>
      </w:r>
      <w:r w:rsidRPr="00F63392">
        <w:rPr>
          <w:rFonts w:ascii="Times New Roman" w:hAnsi="Times New Roman" w:cs="Times New Roman"/>
          <w:color w:val="333333"/>
          <w:sz w:val="28"/>
          <w:szCs w:val="28"/>
          <w:shd w:val="clear" w:color="auto" w:fill="FFFFFF"/>
        </w:rPr>
        <w:t>Федеральны</w:t>
      </w:r>
      <w:r>
        <w:rPr>
          <w:rFonts w:ascii="Times New Roman" w:hAnsi="Times New Roman" w:cs="Times New Roman"/>
          <w:color w:val="333333"/>
          <w:sz w:val="28"/>
          <w:szCs w:val="28"/>
          <w:shd w:val="clear" w:color="auto" w:fill="FFFFFF"/>
        </w:rPr>
        <w:t>м</w:t>
      </w:r>
      <w:r w:rsidRPr="00F63392">
        <w:rPr>
          <w:rFonts w:ascii="Times New Roman" w:hAnsi="Times New Roman" w:cs="Times New Roman"/>
          <w:color w:val="333333"/>
          <w:sz w:val="28"/>
          <w:szCs w:val="28"/>
          <w:shd w:val="clear" w:color="auto" w:fill="FFFFFF"/>
        </w:rPr>
        <w:t xml:space="preserve"> закон</w:t>
      </w:r>
      <w:r>
        <w:rPr>
          <w:rFonts w:ascii="Times New Roman" w:hAnsi="Times New Roman" w:cs="Times New Roman"/>
          <w:color w:val="333333"/>
          <w:sz w:val="28"/>
          <w:szCs w:val="28"/>
          <w:shd w:val="clear" w:color="auto" w:fill="FFFFFF"/>
        </w:rPr>
        <w:t>ом</w:t>
      </w:r>
      <w:r w:rsidRPr="00F63392">
        <w:rPr>
          <w:rFonts w:ascii="Times New Roman" w:hAnsi="Times New Roman" w:cs="Times New Roman"/>
          <w:color w:val="333333"/>
          <w:sz w:val="28"/>
          <w:szCs w:val="28"/>
          <w:shd w:val="clear" w:color="auto" w:fill="FFFFFF"/>
        </w:rPr>
        <w:t xml:space="preserve"> "Об общих принципах организации местного самоуправления в</w:t>
      </w:r>
      <w:proofErr w:type="gramEnd"/>
      <w:r w:rsidRPr="00F63392">
        <w:rPr>
          <w:rFonts w:ascii="Times New Roman" w:hAnsi="Times New Roman" w:cs="Times New Roman"/>
          <w:color w:val="333333"/>
          <w:sz w:val="28"/>
          <w:szCs w:val="28"/>
          <w:shd w:val="clear" w:color="auto" w:fill="FFFFFF"/>
        </w:rPr>
        <w:t xml:space="preserve"> </w:t>
      </w:r>
      <w:proofErr w:type="gramStart"/>
      <w:r w:rsidRPr="00F63392">
        <w:rPr>
          <w:rFonts w:ascii="Times New Roman" w:hAnsi="Times New Roman" w:cs="Times New Roman"/>
          <w:color w:val="333333"/>
          <w:sz w:val="28"/>
          <w:szCs w:val="28"/>
          <w:shd w:val="clear" w:color="auto" w:fill="FFFFFF"/>
        </w:rPr>
        <w:t xml:space="preserve">Российской Федерации" от 06.10.2003 </w:t>
      </w:r>
      <w:r>
        <w:rPr>
          <w:rFonts w:ascii="Times New Roman" w:hAnsi="Times New Roman" w:cs="Times New Roman"/>
          <w:color w:val="333333"/>
          <w:sz w:val="28"/>
          <w:szCs w:val="28"/>
          <w:shd w:val="clear" w:color="auto" w:fill="FFFFFF"/>
        </w:rPr>
        <w:t>N</w:t>
      </w:r>
      <w:r w:rsidRPr="00F63392">
        <w:rPr>
          <w:rFonts w:ascii="Times New Roman" w:hAnsi="Times New Roman" w:cs="Times New Roman"/>
          <w:color w:val="333333"/>
          <w:sz w:val="28"/>
          <w:szCs w:val="28"/>
          <w:shd w:val="clear" w:color="auto" w:fill="FFFFFF"/>
        </w:rPr>
        <w:t xml:space="preserve"> 131-ФЗ (</w:t>
      </w:r>
      <w:r>
        <w:rPr>
          <w:rFonts w:ascii="Times New Roman" w:hAnsi="Times New Roman" w:cs="Times New Roman"/>
          <w:color w:val="333333"/>
          <w:sz w:val="28"/>
          <w:szCs w:val="28"/>
          <w:shd w:val="clear" w:color="auto" w:fill="FFFFFF"/>
        </w:rPr>
        <w:t>с последующими изменениями</w:t>
      </w:r>
      <w:r w:rsidRPr="00F63392">
        <w:rPr>
          <w:rFonts w:ascii="Times New Roman" w:hAnsi="Times New Roman" w:cs="Times New Roman"/>
          <w:color w:val="333333"/>
          <w:sz w:val="28"/>
          <w:szCs w:val="28"/>
          <w:shd w:val="clear" w:color="auto" w:fill="FFFFFF"/>
        </w:rPr>
        <w:t>)</w:t>
      </w:r>
      <w:r>
        <w:rPr>
          <w:rFonts w:ascii="Times New Roman" w:hAnsi="Times New Roman" w:cs="Times New Roman"/>
          <w:sz w:val="28"/>
          <w:szCs w:val="28"/>
        </w:rPr>
        <w:t>,</w:t>
      </w:r>
      <w:r w:rsidRPr="00F63392">
        <w:rPr>
          <w:rFonts w:ascii="Times New Roman" w:hAnsi="Times New Roman" w:cs="Times New Roman"/>
          <w:sz w:val="28"/>
          <w:szCs w:val="28"/>
        </w:rPr>
        <w:t xml:space="preserve"> </w:t>
      </w:r>
      <w:r>
        <w:rPr>
          <w:rFonts w:ascii="Times New Roman" w:hAnsi="Times New Roman" w:cs="Times New Roman"/>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29.12.2017 № 479-ФЗ (О внесении изменений в Федеральный закон (Об организации предоставления государственных и муниципальных услуг), Постановление Правительства Пензенской области от 09.04.2018 № 212-пП (Об утверждении порядка подачи и рассмотрения жалоб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порядок подачи и рассмотрения жалоб на решения и действия (бездействие) многофункциональных центров Пензенской области их работников при предоставлении государственных услуг, </w:t>
      </w:r>
      <w:r w:rsidR="002D7AC4">
        <w:rPr>
          <w:rFonts w:ascii="Times New Roman" w:hAnsi="Times New Roman" w:cs="Times New Roman"/>
          <w:sz w:val="28"/>
          <w:szCs w:val="28"/>
        </w:rPr>
        <w:t>П</w:t>
      </w:r>
      <w:r w:rsidR="002D7AC4" w:rsidRPr="002D7AC4">
        <w:rPr>
          <w:rFonts w:ascii="Times New Roman" w:hAnsi="Times New Roman" w:cs="Times New Roman"/>
          <w:sz w:val="28"/>
          <w:szCs w:val="28"/>
        </w:rPr>
        <w:t>остановление Правительства Российской Федерации от 26.03.2016 № 236 «О требованиях к предоставлению в электронной форме государственных и</w:t>
      </w:r>
      <w:proofErr w:type="gramEnd"/>
      <w:r w:rsidR="002D7AC4" w:rsidRPr="002D7AC4">
        <w:rPr>
          <w:rFonts w:ascii="Times New Roman" w:hAnsi="Times New Roman" w:cs="Times New Roman"/>
          <w:sz w:val="28"/>
          <w:szCs w:val="28"/>
        </w:rPr>
        <w:t xml:space="preserve"> муниципальных услуг»,</w:t>
      </w:r>
      <w:r w:rsidR="002D7AC4">
        <w:rPr>
          <w:sz w:val="28"/>
          <w:szCs w:val="28"/>
        </w:rPr>
        <w:t xml:space="preserve"> </w:t>
      </w:r>
      <w:r w:rsidRPr="00412A90">
        <w:rPr>
          <w:rFonts w:ascii="Times New Roman" w:eastAsia="Times New Roman" w:hAnsi="Times New Roman" w:cs="Times New Roman"/>
          <w:sz w:val="28"/>
          <w:szCs w:val="28"/>
          <w:lang w:eastAsia="ru-RU"/>
        </w:rPr>
        <w:t xml:space="preserve"> </w:t>
      </w:r>
      <w:r w:rsidRPr="00412A90">
        <w:rPr>
          <w:rFonts w:ascii="Times New Roman" w:hAnsi="Times New Roman"/>
          <w:sz w:val="28"/>
          <w:szCs w:val="28"/>
        </w:rPr>
        <w:t xml:space="preserve">статьями 26, 31 Устава Нижнеломовского района, </w:t>
      </w:r>
    </w:p>
    <w:p w:rsidR="00922C37" w:rsidRPr="00412A90" w:rsidRDefault="00922C37" w:rsidP="00922C37">
      <w:pPr>
        <w:autoSpaceDE w:val="0"/>
        <w:spacing w:after="0" w:line="240" w:lineRule="auto"/>
        <w:ind w:firstLine="700"/>
        <w:jc w:val="both"/>
        <w:rPr>
          <w:rFonts w:ascii="Times New Roman" w:hAnsi="Times New Roman"/>
          <w:b/>
          <w:bCs/>
          <w:sz w:val="28"/>
          <w:szCs w:val="28"/>
        </w:rPr>
      </w:pPr>
      <w:r w:rsidRPr="00412A90">
        <w:rPr>
          <w:rFonts w:ascii="Times New Roman" w:hAnsi="Times New Roman"/>
          <w:b/>
          <w:bCs/>
          <w:sz w:val="28"/>
          <w:szCs w:val="28"/>
        </w:rPr>
        <w:lastRenderedPageBreak/>
        <w:t>администрация Нижнеломовского района постановляет,-</w:t>
      </w:r>
    </w:p>
    <w:p w:rsidR="00922C37" w:rsidRDefault="00922C37" w:rsidP="00922C37">
      <w:pPr>
        <w:spacing w:after="0" w:line="240" w:lineRule="auto"/>
        <w:jc w:val="both"/>
        <w:rPr>
          <w:rFonts w:ascii="Times New Roman" w:hAnsi="Times New Roman"/>
          <w:sz w:val="28"/>
          <w:szCs w:val="28"/>
        </w:rPr>
      </w:pPr>
    </w:p>
    <w:p w:rsidR="00922C37" w:rsidRPr="00DC6B99" w:rsidRDefault="00922C37" w:rsidP="00A67A92">
      <w:pPr>
        <w:spacing w:after="0"/>
        <w:jc w:val="both"/>
        <w:rPr>
          <w:rFonts w:ascii="Times New Roman" w:hAnsi="Times New Roman"/>
          <w:color w:val="000000"/>
          <w:spacing w:val="3"/>
          <w:sz w:val="28"/>
          <w:szCs w:val="28"/>
        </w:rPr>
      </w:pPr>
      <w:r w:rsidRPr="00412A90">
        <w:rPr>
          <w:rFonts w:ascii="Times New Roman" w:eastAsia="Times New Roman" w:hAnsi="Times New Roman" w:cs="Times New Roman"/>
          <w:sz w:val="24"/>
          <w:szCs w:val="24"/>
          <w:lang w:eastAsia="ru-RU"/>
        </w:rPr>
        <w:t>1</w:t>
      </w:r>
      <w:r w:rsidRPr="00412A90">
        <w:rPr>
          <w:rFonts w:ascii="Times New Roman" w:eastAsia="Times New Roman" w:hAnsi="Times New Roman" w:cs="Times New Roman"/>
          <w:sz w:val="28"/>
          <w:szCs w:val="28"/>
          <w:lang w:eastAsia="ru-RU"/>
        </w:rPr>
        <w:t xml:space="preserve">. </w:t>
      </w:r>
      <w:r w:rsidRPr="00F63392">
        <w:rPr>
          <w:rFonts w:ascii="Times New Roman" w:hAnsi="Times New Roman"/>
          <w:sz w:val="28"/>
          <w:szCs w:val="28"/>
        </w:rPr>
        <w:t>Утвердить</w:t>
      </w:r>
      <w:r>
        <w:rPr>
          <w:rFonts w:ascii="Times New Roman" w:hAnsi="Times New Roman"/>
          <w:sz w:val="28"/>
          <w:szCs w:val="28"/>
        </w:rPr>
        <w:t xml:space="preserve"> А</w:t>
      </w:r>
      <w:r w:rsidRPr="00F63392">
        <w:rPr>
          <w:rFonts w:ascii="Times New Roman" w:hAnsi="Times New Roman"/>
          <w:sz w:val="28"/>
          <w:szCs w:val="28"/>
        </w:rPr>
        <w:t xml:space="preserve">дминистративный </w:t>
      </w:r>
      <w:r w:rsidR="00A67A92">
        <w:t xml:space="preserve"> </w:t>
      </w:r>
      <w:r w:rsidR="00A67A92" w:rsidRPr="00A67A92">
        <w:rPr>
          <w:rFonts w:ascii="Times New Roman" w:hAnsi="Times New Roman" w:cs="Times New Roman"/>
          <w:sz w:val="28"/>
          <w:szCs w:val="28"/>
        </w:rPr>
        <w:t>регламент</w:t>
      </w:r>
      <w:r w:rsidR="00A67A92">
        <w:rPr>
          <w:rFonts w:ascii="Times New Roman" w:hAnsi="Times New Roman"/>
          <w:sz w:val="28"/>
          <w:szCs w:val="28"/>
        </w:rPr>
        <w:t xml:space="preserve"> </w:t>
      </w:r>
      <w:r>
        <w:rPr>
          <w:rFonts w:ascii="Times New Roman" w:hAnsi="Times New Roman"/>
          <w:sz w:val="28"/>
          <w:szCs w:val="28"/>
        </w:rPr>
        <w:t xml:space="preserve">по предоставлению муниципальной </w:t>
      </w:r>
      <w:r w:rsidRPr="00F63392">
        <w:rPr>
          <w:rFonts w:ascii="Times New Roman" w:hAnsi="Times New Roman"/>
          <w:sz w:val="28"/>
          <w:szCs w:val="28"/>
        </w:rPr>
        <w:t>услуг</w:t>
      </w:r>
      <w:r>
        <w:rPr>
          <w:rFonts w:ascii="Times New Roman" w:hAnsi="Times New Roman"/>
          <w:sz w:val="28"/>
          <w:szCs w:val="28"/>
        </w:rPr>
        <w:t>и</w:t>
      </w:r>
      <w:r w:rsidRPr="002E1388">
        <w:rPr>
          <w:rFonts w:ascii="Times New Roman" w:hAnsi="Times New Roman"/>
          <w:b/>
          <w:color w:val="000000"/>
          <w:spacing w:val="3"/>
          <w:sz w:val="28"/>
          <w:szCs w:val="28"/>
        </w:rPr>
        <w:t xml:space="preserve"> </w:t>
      </w:r>
      <w:r>
        <w:rPr>
          <w:rFonts w:ascii="Times New Roman" w:hAnsi="Times New Roman"/>
          <w:b/>
          <w:color w:val="000000"/>
          <w:spacing w:val="3"/>
          <w:sz w:val="28"/>
          <w:szCs w:val="28"/>
        </w:rPr>
        <w:t>«</w:t>
      </w:r>
      <w:r w:rsidRPr="002E1388">
        <w:rPr>
          <w:rFonts w:ascii="Times New Roman" w:hAnsi="Times New Roman"/>
          <w:color w:val="000000"/>
          <w:spacing w:val="3"/>
          <w:sz w:val="28"/>
          <w:szCs w:val="28"/>
        </w:rPr>
        <w:t>Выдача разрешения на использование земель или земельных участков без предоставления земельных участков и установления сервитута</w:t>
      </w:r>
      <w:r w:rsidR="00843C38">
        <w:rPr>
          <w:rFonts w:ascii="Times New Roman" w:hAnsi="Times New Roman"/>
          <w:color w:val="000000"/>
          <w:spacing w:val="3"/>
          <w:sz w:val="28"/>
          <w:szCs w:val="28"/>
        </w:rPr>
        <w:t xml:space="preserve">, публичного </w:t>
      </w:r>
      <w:r w:rsidR="00DC6B99">
        <w:rPr>
          <w:rFonts w:ascii="Times New Roman" w:hAnsi="Times New Roman"/>
          <w:color w:val="000000"/>
          <w:spacing w:val="3"/>
          <w:sz w:val="28"/>
          <w:szCs w:val="28"/>
        </w:rPr>
        <w:t>сервитута</w:t>
      </w:r>
      <w:r>
        <w:rPr>
          <w:rFonts w:ascii="Times New Roman" w:hAnsi="Times New Roman"/>
          <w:color w:val="000000"/>
          <w:spacing w:val="3"/>
          <w:sz w:val="28"/>
          <w:szCs w:val="28"/>
        </w:rPr>
        <w:t>».</w:t>
      </w:r>
      <w:r w:rsidRPr="002E1388">
        <w:rPr>
          <w:rFonts w:ascii="Times New Roman" w:eastAsia="Times New Roman" w:hAnsi="Times New Roman" w:cs="Times New Roman"/>
          <w:sz w:val="28"/>
          <w:szCs w:val="28"/>
          <w:lang w:eastAsia="ru-RU"/>
        </w:rPr>
        <w:br/>
      </w:r>
      <w:r>
        <w:rPr>
          <w:rFonts w:ascii="Times New Roman" w:hAnsi="Times New Roman" w:cs="Times New Roman"/>
          <w:sz w:val="28"/>
          <w:szCs w:val="28"/>
        </w:rPr>
        <w:t xml:space="preserve">2. Отделу </w:t>
      </w:r>
      <w:r w:rsidRPr="00F63392">
        <w:rPr>
          <w:rFonts w:ascii="Times New Roman" w:hAnsi="Times New Roman" w:cs="Times New Roman"/>
          <w:sz w:val="28"/>
          <w:szCs w:val="28"/>
        </w:rPr>
        <w:t xml:space="preserve">имущественных и земельных отношений администрации Нижнеломовского района обеспечить выполнение административного регламента по </w:t>
      </w:r>
      <w:r>
        <w:rPr>
          <w:rFonts w:ascii="Times New Roman" w:hAnsi="Times New Roman" w:cs="Times New Roman"/>
          <w:sz w:val="28"/>
          <w:szCs w:val="28"/>
        </w:rPr>
        <w:t xml:space="preserve">предоставлению </w:t>
      </w:r>
      <w:r w:rsidRPr="00F63392">
        <w:rPr>
          <w:rFonts w:ascii="Times New Roman" w:hAnsi="Times New Roman" w:cs="Times New Roman"/>
          <w:sz w:val="28"/>
          <w:szCs w:val="28"/>
        </w:rPr>
        <w:t>муниципальной услуги.</w:t>
      </w:r>
    </w:p>
    <w:p w:rsidR="00922C37" w:rsidRPr="00F63392" w:rsidRDefault="00922C37" w:rsidP="00A67A92">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F63392">
        <w:rPr>
          <w:rFonts w:ascii="Times New Roman" w:hAnsi="Times New Roman" w:cs="Times New Roman"/>
          <w:sz w:val="28"/>
          <w:szCs w:val="28"/>
        </w:rPr>
        <w:t>Опубликовать настоящее постановление в информационном бюллетене Нижнеломовского района «Районные ведомости».</w:t>
      </w:r>
    </w:p>
    <w:p w:rsidR="00922C37" w:rsidRDefault="00922C37" w:rsidP="00A67A92">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Pr="00F63392">
        <w:rPr>
          <w:rFonts w:ascii="Times New Roman" w:hAnsi="Times New Roman" w:cs="Times New Roman"/>
          <w:sz w:val="28"/>
          <w:szCs w:val="28"/>
        </w:rPr>
        <w:t xml:space="preserve">Настоящее постановление разместить на официальном сайте администрации Нижнеломовского района Пензенской области в разделе "Административная реформа" </w:t>
      </w:r>
      <w:r w:rsidR="002D7AC4">
        <w:rPr>
          <w:rFonts w:ascii="Times New Roman" w:hAnsi="Times New Roman" w:cs="Times New Roman"/>
          <w:sz w:val="28"/>
          <w:szCs w:val="28"/>
        </w:rPr>
        <w:t xml:space="preserve">в </w:t>
      </w:r>
      <w:r w:rsidRPr="00F63392">
        <w:rPr>
          <w:rFonts w:ascii="Times New Roman" w:hAnsi="Times New Roman" w:cs="Times New Roman"/>
          <w:sz w:val="28"/>
          <w:szCs w:val="28"/>
        </w:rPr>
        <w:t>информационно-телекоммуникационной сети «Интернет» и на Едином портале государственных и муниципальных услуг.</w:t>
      </w:r>
    </w:p>
    <w:p w:rsidR="00922C37" w:rsidRPr="002B2F63" w:rsidRDefault="00922C37" w:rsidP="00A67A92">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Pr="002B2F63">
        <w:rPr>
          <w:rFonts w:ascii="Times New Roman" w:hAnsi="Times New Roman" w:cs="Times New Roman"/>
          <w:color w:val="000000"/>
          <w:sz w:val="28"/>
          <w:szCs w:val="28"/>
        </w:rPr>
        <w:t>Настоящее постановление довести до сведения заинтересованных лиц.</w:t>
      </w:r>
    </w:p>
    <w:p w:rsidR="00922C37" w:rsidRPr="00F63392" w:rsidRDefault="00922C37" w:rsidP="00A67A92">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Pr="00F63392">
        <w:rPr>
          <w:rFonts w:ascii="Times New Roman" w:hAnsi="Times New Roman" w:cs="Times New Roman"/>
          <w:sz w:val="28"/>
          <w:szCs w:val="28"/>
        </w:rPr>
        <w:t xml:space="preserve">Настоящее постановление вступает в силу на следующий день после </w:t>
      </w:r>
      <w:r>
        <w:rPr>
          <w:rFonts w:ascii="Times New Roman" w:hAnsi="Times New Roman" w:cs="Times New Roman"/>
          <w:sz w:val="28"/>
          <w:szCs w:val="28"/>
        </w:rPr>
        <w:t xml:space="preserve">дня </w:t>
      </w:r>
      <w:r w:rsidRPr="00F63392">
        <w:rPr>
          <w:rFonts w:ascii="Times New Roman" w:hAnsi="Times New Roman" w:cs="Times New Roman"/>
          <w:sz w:val="28"/>
          <w:szCs w:val="28"/>
        </w:rPr>
        <w:t>его официального опубликования.</w:t>
      </w:r>
    </w:p>
    <w:p w:rsidR="00922C37" w:rsidRPr="00F63392" w:rsidRDefault="00922C37" w:rsidP="00922C37">
      <w:pPr>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sidRPr="00F63392">
        <w:rPr>
          <w:rFonts w:ascii="Times New Roman" w:hAnsi="Times New Roman" w:cs="Times New Roman"/>
          <w:sz w:val="28"/>
          <w:szCs w:val="28"/>
        </w:rPr>
        <w:t>Контроль за</w:t>
      </w:r>
      <w:proofErr w:type="gramEnd"/>
      <w:r w:rsidRPr="00F63392">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Нижнеломовского района (Теплов Ю.В.)</w:t>
      </w:r>
    </w:p>
    <w:p w:rsidR="00922C37" w:rsidRDefault="00922C37" w:rsidP="00922C37">
      <w:pPr>
        <w:spacing w:after="0" w:line="240" w:lineRule="auto"/>
        <w:jc w:val="both"/>
        <w:rPr>
          <w:rFonts w:ascii="Times New Roman" w:hAnsi="Times New Roman"/>
          <w:b/>
          <w:sz w:val="28"/>
          <w:szCs w:val="28"/>
        </w:rPr>
      </w:pPr>
    </w:p>
    <w:p w:rsidR="00922C37" w:rsidRDefault="00720F21" w:rsidP="00922C37">
      <w:pPr>
        <w:spacing w:after="0" w:line="240" w:lineRule="auto"/>
        <w:jc w:val="both"/>
        <w:rPr>
          <w:rFonts w:ascii="Times New Roman" w:hAnsi="Times New Roman"/>
          <w:b/>
          <w:sz w:val="28"/>
          <w:szCs w:val="28"/>
        </w:rPr>
      </w:pPr>
      <w:r>
        <w:rPr>
          <w:rFonts w:ascii="Times New Roman" w:hAnsi="Times New Roman"/>
          <w:b/>
          <w:sz w:val="28"/>
          <w:szCs w:val="28"/>
        </w:rPr>
        <w:t>Г</w:t>
      </w:r>
      <w:r w:rsidR="00922C37">
        <w:rPr>
          <w:rFonts w:ascii="Times New Roman" w:hAnsi="Times New Roman"/>
          <w:b/>
          <w:sz w:val="28"/>
          <w:szCs w:val="28"/>
        </w:rPr>
        <w:t>лав</w:t>
      </w:r>
      <w:r>
        <w:rPr>
          <w:rFonts w:ascii="Times New Roman" w:hAnsi="Times New Roman"/>
          <w:b/>
          <w:sz w:val="28"/>
          <w:szCs w:val="28"/>
        </w:rPr>
        <w:t>а</w:t>
      </w:r>
      <w:r w:rsidR="00922C37">
        <w:rPr>
          <w:rFonts w:ascii="Times New Roman" w:hAnsi="Times New Roman"/>
          <w:b/>
          <w:sz w:val="28"/>
          <w:szCs w:val="28"/>
        </w:rPr>
        <w:t xml:space="preserve"> администрации                   </w:t>
      </w:r>
      <w:r w:rsidR="00922C37">
        <w:rPr>
          <w:rFonts w:ascii="Times New Roman" w:hAnsi="Times New Roman"/>
          <w:b/>
          <w:sz w:val="28"/>
          <w:szCs w:val="28"/>
        </w:rPr>
        <w:tab/>
      </w:r>
      <w:r w:rsidR="00922C37">
        <w:rPr>
          <w:rFonts w:ascii="Times New Roman" w:hAnsi="Times New Roman"/>
          <w:b/>
          <w:sz w:val="28"/>
          <w:szCs w:val="28"/>
        </w:rPr>
        <w:tab/>
      </w:r>
      <w:r w:rsidR="00922C37">
        <w:rPr>
          <w:rFonts w:ascii="Times New Roman" w:hAnsi="Times New Roman"/>
          <w:b/>
          <w:sz w:val="28"/>
          <w:szCs w:val="28"/>
        </w:rPr>
        <w:tab/>
      </w:r>
      <w:r w:rsidR="00922C37">
        <w:rPr>
          <w:rFonts w:ascii="Times New Roman" w:hAnsi="Times New Roman"/>
          <w:b/>
          <w:sz w:val="28"/>
          <w:szCs w:val="28"/>
        </w:rPr>
        <w:tab/>
        <w:t xml:space="preserve">      </w:t>
      </w:r>
      <w:proofErr w:type="spellStart"/>
      <w:r>
        <w:rPr>
          <w:rFonts w:ascii="Times New Roman" w:hAnsi="Times New Roman"/>
          <w:b/>
          <w:sz w:val="28"/>
          <w:szCs w:val="28"/>
        </w:rPr>
        <w:t>Н.А.Уракчеев</w:t>
      </w:r>
      <w:proofErr w:type="spellEnd"/>
      <w:r w:rsidR="00922C37">
        <w:rPr>
          <w:rFonts w:ascii="Times New Roman" w:hAnsi="Times New Roman"/>
          <w:b/>
          <w:sz w:val="28"/>
          <w:szCs w:val="28"/>
        </w:rPr>
        <w:t xml:space="preserve"> </w:t>
      </w: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A67A92" w:rsidRDefault="00A67A92" w:rsidP="00922C37">
      <w:pPr>
        <w:spacing w:after="0" w:line="240" w:lineRule="auto"/>
        <w:rPr>
          <w:rFonts w:ascii="Times New Roman" w:hAnsi="Times New Roman"/>
        </w:rPr>
      </w:pPr>
    </w:p>
    <w:p w:rsidR="00DC6B99" w:rsidRDefault="00DC6B99" w:rsidP="00922C37">
      <w:pPr>
        <w:spacing w:after="0" w:line="240" w:lineRule="auto"/>
        <w:rPr>
          <w:rFonts w:ascii="Times New Roman" w:hAnsi="Times New Roman"/>
        </w:rPr>
      </w:pPr>
    </w:p>
    <w:p w:rsidR="00DC6B99" w:rsidRDefault="00DC6B99" w:rsidP="00922C37">
      <w:pPr>
        <w:spacing w:after="0" w:line="240" w:lineRule="auto"/>
        <w:rPr>
          <w:rFonts w:ascii="Times New Roman" w:hAnsi="Times New Roman"/>
        </w:rPr>
      </w:pPr>
    </w:p>
    <w:p w:rsidR="00DC6B99" w:rsidRDefault="00DC6B99" w:rsidP="00922C37">
      <w:pPr>
        <w:spacing w:after="0" w:line="240" w:lineRule="auto"/>
        <w:rPr>
          <w:rFonts w:ascii="Times New Roman" w:hAnsi="Times New Roman"/>
        </w:rPr>
      </w:pPr>
    </w:p>
    <w:p w:rsidR="00DC6B99" w:rsidRDefault="00DC6B99" w:rsidP="00922C37">
      <w:pPr>
        <w:spacing w:after="0" w:line="240" w:lineRule="auto"/>
        <w:rPr>
          <w:rFonts w:ascii="Times New Roman" w:hAnsi="Times New Roman"/>
        </w:rPr>
      </w:pPr>
    </w:p>
    <w:p w:rsidR="00922C37" w:rsidRDefault="00922C37" w:rsidP="00922C37">
      <w:pPr>
        <w:spacing w:after="0" w:line="240" w:lineRule="auto"/>
        <w:rPr>
          <w:rFonts w:ascii="Times New Roman" w:hAnsi="Times New Roman"/>
        </w:rPr>
      </w:pPr>
    </w:p>
    <w:p w:rsidR="00922C37" w:rsidRPr="00412A90" w:rsidRDefault="00922C37" w:rsidP="00922C37">
      <w:pPr>
        <w:spacing w:after="0" w:line="240" w:lineRule="auto"/>
        <w:rPr>
          <w:rFonts w:ascii="Times New Roman" w:hAnsi="Times New Roman"/>
        </w:rPr>
      </w:pPr>
    </w:p>
    <w:p w:rsidR="00922C37" w:rsidRDefault="00922C37" w:rsidP="00922C37">
      <w:pPr>
        <w:spacing w:after="0" w:line="240" w:lineRule="auto"/>
        <w:ind w:firstLine="709"/>
        <w:jc w:val="right"/>
        <w:rPr>
          <w:rFonts w:ascii="Times New Roman" w:hAnsi="Times New Roman"/>
        </w:rPr>
      </w:pPr>
    </w:p>
    <w:p w:rsidR="00922C37" w:rsidRPr="00412A90" w:rsidRDefault="00922C37" w:rsidP="00922C37">
      <w:pPr>
        <w:spacing w:after="0" w:line="240" w:lineRule="auto"/>
        <w:ind w:firstLine="709"/>
        <w:jc w:val="right"/>
        <w:rPr>
          <w:rFonts w:ascii="Times New Roman" w:hAnsi="Times New Roman"/>
        </w:rPr>
      </w:pPr>
      <w:r w:rsidRPr="00412A90">
        <w:rPr>
          <w:rFonts w:ascii="Times New Roman" w:hAnsi="Times New Roman"/>
        </w:rPr>
        <w:t>УТВЕРЖДЕН</w:t>
      </w:r>
    </w:p>
    <w:p w:rsidR="00922C37" w:rsidRPr="00412A90" w:rsidRDefault="00922C37" w:rsidP="00922C37">
      <w:pPr>
        <w:pStyle w:val="5"/>
        <w:widowControl w:val="0"/>
        <w:spacing w:before="0" w:line="240" w:lineRule="auto"/>
        <w:ind w:firstLine="547"/>
        <w:jc w:val="right"/>
        <w:rPr>
          <w:rFonts w:ascii="Times New Roman" w:hAnsi="Times New Roman"/>
          <w:color w:val="auto"/>
          <w:sz w:val="24"/>
          <w:szCs w:val="24"/>
        </w:rPr>
      </w:pPr>
      <w:r>
        <w:rPr>
          <w:rFonts w:ascii="Times New Roman" w:hAnsi="Times New Roman"/>
          <w:color w:val="auto"/>
          <w:sz w:val="24"/>
          <w:szCs w:val="24"/>
        </w:rPr>
        <w:t>П</w:t>
      </w:r>
      <w:r w:rsidRPr="00412A90">
        <w:rPr>
          <w:rFonts w:ascii="Times New Roman" w:hAnsi="Times New Roman"/>
          <w:color w:val="auto"/>
          <w:sz w:val="24"/>
          <w:szCs w:val="24"/>
        </w:rPr>
        <w:t>остановлением</w:t>
      </w:r>
    </w:p>
    <w:p w:rsidR="00922C37" w:rsidRPr="00412A90" w:rsidRDefault="00922C37" w:rsidP="00922C37">
      <w:pPr>
        <w:pStyle w:val="5"/>
        <w:widowControl w:val="0"/>
        <w:spacing w:before="0" w:line="240" w:lineRule="auto"/>
        <w:ind w:firstLine="547"/>
        <w:jc w:val="right"/>
        <w:rPr>
          <w:rFonts w:ascii="Times New Roman" w:hAnsi="Times New Roman"/>
          <w:color w:val="auto"/>
          <w:sz w:val="24"/>
          <w:szCs w:val="24"/>
        </w:rPr>
      </w:pPr>
      <w:r w:rsidRPr="00412A90">
        <w:rPr>
          <w:rFonts w:ascii="Times New Roman" w:hAnsi="Times New Roman"/>
          <w:color w:val="auto"/>
          <w:sz w:val="24"/>
          <w:szCs w:val="24"/>
        </w:rPr>
        <w:t>администрации Нижнеломовского района</w:t>
      </w:r>
    </w:p>
    <w:p w:rsidR="00922C37" w:rsidRDefault="00922C37" w:rsidP="00922C37">
      <w:pPr>
        <w:spacing w:after="0" w:line="240" w:lineRule="auto"/>
        <w:jc w:val="right"/>
        <w:rPr>
          <w:rFonts w:ascii="Times New Roman" w:hAnsi="Times New Roman"/>
        </w:rPr>
      </w:pPr>
      <w:r w:rsidRPr="00412A90">
        <w:rPr>
          <w:rFonts w:ascii="Times New Roman" w:hAnsi="Times New Roman"/>
        </w:rPr>
        <w:t>Пензенской области</w:t>
      </w:r>
    </w:p>
    <w:p w:rsidR="00922C37" w:rsidRPr="00412A90" w:rsidRDefault="006C0C6E" w:rsidP="00922C37">
      <w:pPr>
        <w:spacing w:after="0" w:line="240" w:lineRule="auto"/>
        <w:jc w:val="right"/>
        <w:rPr>
          <w:rFonts w:ascii="Times New Roman" w:hAnsi="Times New Roman"/>
        </w:rPr>
      </w:pPr>
      <w:r>
        <w:rPr>
          <w:rFonts w:ascii="Times New Roman" w:hAnsi="Times New Roman"/>
        </w:rPr>
        <w:t xml:space="preserve">24.05.2021 </w:t>
      </w:r>
      <w:r w:rsidR="00922C37">
        <w:rPr>
          <w:rFonts w:ascii="Times New Roman" w:hAnsi="Times New Roman"/>
        </w:rPr>
        <w:t xml:space="preserve">№ </w:t>
      </w:r>
      <w:r>
        <w:rPr>
          <w:rFonts w:ascii="Times New Roman" w:hAnsi="Times New Roman"/>
        </w:rPr>
        <w:t>410</w:t>
      </w:r>
    </w:p>
    <w:p w:rsidR="00922C37" w:rsidRPr="00412A90" w:rsidRDefault="00922C37" w:rsidP="00922C37">
      <w:pPr>
        <w:spacing w:after="0" w:line="240" w:lineRule="auto"/>
        <w:rPr>
          <w:rFonts w:ascii="Times New Roman" w:hAnsi="Times New Roman"/>
          <w:sz w:val="28"/>
          <w:szCs w:val="28"/>
        </w:rPr>
      </w:pPr>
    </w:p>
    <w:p w:rsidR="00922C37" w:rsidRPr="00412A90" w:rsidRDefault="00922C37" w:rsidP="00922C37">
      <w:pPr>
        <w:spacing w:after="0" w:line="240" w:lineRule="auto"/>
        <w:rPr>
          <w:rFonts w:ascii="Times New Roman" w:eastAsia="Times New Roman" w:hAnsi="Times New Roman" w:cs="Times New Roman"/>
          <w:sz w:val="24"/>
          <w:szCs w:val="24"/>
          <w:lang w:eastAsia="ru-RU"/>
        </w:rPr>
      </w:pPr>
    </w:p>
    <w:p w:rsidR="00922C37" w:rsidRPr="008F3A54" w:rsidRDefault="00922C37" w:rsidP="00922C37">
      <w:pPr>
        <w:shd w:val="clear" w:color="auto" w:fill="FFFFFF"/>
        <w:spacing w:after="0" w:line="240" w:lineRule="auto"/>
        <w:jc w:val="center"/>
        <w:rPr>
          <w:rFonts w:ascii="Times New Roman" w:hAnsi="Times New Roman" w:cs="Times New Roman"/>
          <w:b/>
          <w:color w:val="000000"/>
          <w:sz w:val="28"/>
          <w:szCs w:val="28"/>
        </w:rPr>
      </w:pPr>
      <w:r w:rsidRPr="008F3A54">
        <w:rPr>
          <w:rFonts w:ascii="Times New Roman" w:hAnsi="Times New Roman" w:cs="Times New Roman"/>
          <w:b/>
          <w:color w:val="000000"/>
          <w:sz w:val="28"/>
          <w:szCs w:val="28"/>
        </w:rPr>
        <w:t>Административный регламент</w:t>
      </w:r>
    </w:p>
    <w:p w:rsidR="00922C37" w:rsidRPr="008F3A54" w:rsidRDefault="00922C37" w:rsidP="00922C37">
      <w:pPr>
        <w:autoSpaceDE w:val="0"/>
        <w:spacing w:after="0" w:line="240" w:lineRule="auto"/>
        <w:jc w:val="center"/>
        <w:rPr>
          <w:rFonts w:ascii="Times New Roman" w:hAnsi="Times New Roman"/>
          <w:b/>
          <w:color w:val="000000"/>
          <w:spacing w:val="3"/>
          <w:sz w:val="28"/>
          <w:szCs w:val="28"/>
        </w:rPr>
      </w:pPr>
      <w:r w:rsidRPr="008F3A54">
        <w:rPr>
          <w:rFonts w:ascii="Times New Roman" w:hAnsi="Times New Roman"/>
          <w:b/>
          <w:color w:val="000000"/>
          <w:spacing w:val="3"/>
          <w:sz w:val="28"/>
          <w:szCs w:val="28"/>
        </w:rPr>
        <w:t>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r w:rsidR="00DC6B99">
        <w:rPr>
          <w:rFonts w:ascii="Times New Roman" w:hAnsi="Times New Roman"/>
          <w:b/>
          <w:color w:val="000000"/>
          <w:spacing w:val="3"/>
          <w:sz w:val="28"/>
          <w:szCs w:val="28"/>
        </w:rPr>
        <w:t>, публичного сервитута</w:t>
      </w:r>
      <w:r w:rsidRPr="008F3A54">
        <w:rPr>
          <w:rFonts w:ascii="Times New Roman" w:hAnsi="Times New Roman"/>
          <w:b/>
          <w:color w:val="000000"/>
          <w:spacing w:val="3"/>
          <w:sz w:val="28"/>
          <w:szCs w:val="28"/>
        </w:rPr>
        <w:t>»</w:t>
      </w:r>
    </w:p>
    <w:p w:rsidR="00922C37" w:rsidRPr="008F3A54" w:rsidRDefault="00922C37" w:rsidP="00922C37">
      <w:pPr>
        <w:shd w:val="clear" w:color="auto" w:fill="FFFFFF"/>
        <w:ind w:left="-567" w:firstLine="426"/>
        <w:jc w:val="center"/>
        <w:rPr>
          <w:rFonts w:ascii="Times New Roman" w:hAnsi="Times New Roman" w:cs="Times New Roman"/>
          <w:b/>
          <w:bCs/>
          <w:sz w:val="28"/>
          <w:szCs w:val="28"/>
        </w:rPr>
      </w:pPr>
    </w:p>
    <w:p w:rsidR="00922C37" w:rsidRPr="008F3A54" w:rsidRDefault="00922C37" w:rsidP="00922C37">
      <w:pPr>
        <w:shd w:val="clear" w:color="auto" w:fill="FFFFFF"/>
        <w:ind w:left="-567" w:firstLine="426"/>
        <w:jc w:val="center"/>
        <w:rPr>
          <w:rFonts w:ascii="Times New Roman" w:hAnsi="Times New Roman" w:cs="Times New Roman"/>
          <w:b/>
          <w:bCs/>
          <w:sz w:val="28"/>
          <w:szCs w:val="28"/>
        </w:rPr>
      </w:pPr>
      <w:r w:rsidRPr="008F3A54">
        <w:rPr>
          <w:rFonts w:ascii="Times New Roman" w:hAnsi="Times New Roman" w:cs="Times New Roman"/>
          <w:b/>
          <w:bCs/>
          <w:sz w:val="28"/>
          <w:szCs w:val="28"/>
          <w:lang w:val="en-US"/>
        </w:rPr>
        <w:t>I</w:t>
      </w:r>
      <w:r w:rsidRPr="008F3A54">
        <w:rPr>
          <w:rFonts w:ascii="Times New Roman" w:hAnsi="Times New Roman" w:cs="Times New Roman"/>
          <w:b/>
          <w:bCs/>
          <w:sz w:val="28"/>
          <w:szCs w:val="28"/>
        </w:rPr>
        <w:t>. Общие положения</w:t>
      </w:r>
    </w:p>
    <w:p w:rsidR="00922C37" w:rsidRDefault="00922C37" w:rsidP="00922C3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1.1.1. </w:t>
      </w:r>
      <w:proofErr w:type="gramStart"/>
      <w:r w:rsidRPr="005335BF">
        <w:rPr>
          <w:rFonts w:ascii="Times New Roman" w:eastAsia="Times New Roman" w:hAnsi="Times New Roman" w:cs="Times New Roman"/>
          <w:sz w:val="28"/>
          <w:szCs w:val="28"/>
          <w:lang w:eastAsia="ru-RU"/>
        </w:rPr>
        <w:t xml:space="preserve">Предметом регулирования административного регламента </w:t>
      </w:r>
      <w:r>
        <w:rPr>
          <w:rFonts w:ascii="Times New Roman" w:eastAsia="Times New Roman" w:hAnsi="Times New Roman" w:cs="Times New Roman"/>
          <w:sz w:val="28"/>
          <w:szCs w:val="28"/>
          <w:lang w:eastAsia="ru-RU"/>
        </w:rPr>
        <w:t>«</w:t>
      </w:r>
      <w:r w:rsidRPr="008F3A54">
        <w:rPr>
          <w:rFonts w:ascii="Times New Roman" w:hAnsi="Times New Roman"/>
          <w:color w:val="000000"/>
          <w:spacing w:val="3"/>
          <w:sz w:val="28"/>
          <w:szCs w:val="28"/>
        </w:rPr>
        <w:t>Выдача разрешения на использование земель или земельных участков без предоставления земельных участков и установления сервитута</w:t>
      </w:r>
      <w:r w:rsidR="00F156BD">
        <w:rPr>
          <w:rFonts w:ascii="Times New Roman" w:hAnsi="Times New Roman"/>
          <w:color w:val="000000"/>
          <w:spacing w:val="3"/>
          <w:sz w:val="28"/>
          <w:szCs w:val="28"/>
        </w:rPr>
        <w:t>, публичного сервитута</w:t>
      </w:r>
      <w:r>
        <w:rPr>
          <w:rFonts w:ascii="Times New Roman" w:eastAsia="Times New Roman" w:hAnsi="Times New Roman" w:cs="Times New Roman"/>
          <w:sz w:val="28"/>
          <w:szCs w:val="28"/>
          <w:lang w:eastAsia="ru-RU"/>
        </w:rPr>
        <w:t>»</w:t>
      </w:r>
      <w:r w:rsidRPr="005335BF">
        <w:rPr>
          <w:rFonts w:ascii="Times New Roman" w:eastAsia="Times New Roman" w:hAnsi="Times New Roman" w:cs="Times New Roman"/>
          <w:sz w:val="28"/>
          <w:szCs w:val="28"/>
          <w:lang w:eastAsia="ru-RU"/>
        </w:rPr>
        <w:t xml:space="preserve"> (далее – административный регламент), являются отношения, возникающие между заявителями и Администрацией </w:t>
      </w:r>
      <w:r>
        <w:rPr>
          <w:rFonts w:ascii="Times New Roman" w:eastAsia="Times New Roman" w:hAnsi="Times New Roman" w:cs="Times New Roman"/>
          <w:sz w:val="28"/>
          <w:szCs w:val="28"/>
          <w:lang w:eastAsia="ru-RU"/>
        </w:rPr>
        <w:t>Нижнеломовского района Пензенской области</w:t>
      </w:r>
      <w:r w:rsidRPr="005335BF">
        <w:rPr>
          <w:rFonts w:ascii="Times New Roman" w:eastAsia="Times New Roman" w:hAnsi="Times New Roman" w:cs="Times New Roman"/>
          <w:sz w:val="28"/>
          <w:szCs w:val="28"/>
          <w:lang w:eastAsia="ru-RU"/>
        </w:rPr>
        <w:t xml:space="preserve"> (далее – Администрация) в лице </w:t>
      </w:r>
      <w:r>
        <w:rPr>
          <w:rFonts w:ascii="Times New Roman" w:eastAsia="Times New Roman" w:hAnsi="Times New Roman" w:cs="Times New Roman"/>
          <w:sz w:val="28"/>
          <w:szCs w:val="28"/>
          <w:lang w:eastAsia="ru-RU"/>
        </w:rPr>
        <w:t>отдела имущественных и земельных отношений а</w:t>
      </w:r>
      <w:r w:rsidRPr="005335BF">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Нижнеломовского района Пензенской области</w:t>
      </w:r>
      <w:r w:rsidRPr="005335BF">
        <w:rPr>
          <w:rFonts w:ascii="Times New Roman" w:eastAsia="Times New Roman" w:hAnsi="Times New Roman" w:cs="Times New Roman"/>
          <w:sz w:val="28"/>
          <w:szCs w:val="28"/>
          <w:lang w:eastAsia="ru-RU"/>
        </w:rPr>
        <w:t xml:space="preserve"> (далее – </w:t>
      </w:r>
      <w:r w:rsidR="00A33F80">
        <w:rPr>
          <w:rFonts w:ascii="Times New Roman" w:eastAsia="Times New Roman" w:hAnsi="Times New Roman" w:cs="Times New Roman"/>
          <w:sz w:val="28"/>
          <w:szCs w:val="28"/>
          <w:lang w:eastAsia="ru-RU"/>
        </w:rPr>
        <w:t>отдел</w:t>
      </w:r>
      <w:r w:rsidRPr="005335BF">
        <w:rPr>
          <w:rFonts w:ascii="Times New Roman" w:eastAsia="Times New Roman" w:hAnsi="Times New Roman" w:cs="Times New Roman"/>
          <w:sz w:val="28"/>
          <w:szCs w:val="28"/>
          <w:lang w:eastAsia="ru-RU"/>
        </w:rPr>
        <w:t xml:space="preserve">), связанные с предоставлением муниципальной услуги по </w:t>
      </w:r>
      <w:r>
        <w:rPr>
          <w:rFonts w:ascii="Times New Roman" w:eastAsia="Times New Roman" w:hAnsi="Times New Roman" w:cs="Times New Roman"/>
          <w:sz w:val="28"/>
          <w:szCs w:val="28"/>
          <w:lang w:eastAsia="ru-RU"/>
        </w:rPr>
        <w:t>в</w:t>
      </w:r>
      <w:r w:rsidRPr="00DB0238">
        <w:rPr>
          <w:rFonts w:ascii="Times New Roman" w:eastAsia="Times New Roman" w:hAnsi="Times New Roman" w:cs="Times New Roman"/>
          <w:sz w:val="28"/>
          <w:szCs w:val="28"/>
          <w:lang w:eastAsia="ru-RU"/>
        </w:rPr>
        <w:t>ыдач</w:t>
      </w:r>
      <w:r>
        <w:rPr>
          <w:rFonts w:ascii="Times New Roman" w:eastAsia="Times New Roman" w:hAnsi="Times New Roman" w:cs="Times New Roman"/>
          <w:sz w:val="28"/>
          <w:szCs w:val="28"/>
          <w:lang w:eastAsia="ru-RU"/>
        </w:rPr>
        <w:t>е</w:t>
      </w:r>
      <w:r w:rsidRPr="00DB0238">
        <w:rPr>
          <w:rFonts w:ascii="Times New Roman" w:eastAsia="Times New Roman" w:hAnsi="Times New Roman" w:cs="Times New Roman"/>
          <w:sz w:val="28"/>
          <w:szCs w:val="28"/>
          <w:lang w:eastAsia="ru-RU"/>
        </w:rPr>
        <w:t xml:space="preserve"> разрешения на</w:t>
      </w:r>
      <w:proofErr w:type="gramEnd"/>
      <w:r w:rsidRPr="00DB0238">
        <w:rPr>
          <w:rFonts w:ascii="Times New Roman" w:eastAsia="Times New Roman" w:hAnsi="Times New Roman" w:cs="Times New Roman"/>
          <w:sz w:val="28"/>
          <w:szCs w:val="28"/>
          <w:lang w:eastAsia="ru-RU"/>
        </w:rPr>
        <w:t xml:space="preserve"> использование земель или земельных участков, находящихся в муниципальной собственности, и государственная собственность на которые не разграничена, без предоставления земельного участка и установления сервитута</w:t>
      </w:r>
      <w:r w:rsidRPr="005335BF">
        <w:rPr>
          <w:rFonts w:ascii="Times New Roman" w:eastAsia="Times New Roman" w:hAnsi="Times New Roman" w:cs="Times New Roman"/>
          <w:sz w:val="28"/>
          <w:szCs w:val="28"/>
          <w:lang w:eastAsia="ru-RU"/>
        </w:rPr>
        <w:t xml:space="preserve"> (далее – административный регламент)</w:t>
      </w:r>
      <w:r>
        <w:rPr>
          <w:rFonts w:ascii="Times New Roman" w:eastAsia="Times New Roman" w:hAnsi="Times New Roman" w:cs="Times New Roman"/>
          <w:sz w:val="28"/>
          <w:szCs w:val="28"/>
          <w:lang w:eastAsia="ru-RU"/>
        </w:rPr>
        <w:t xml:space="preserve"> в следующих случаях:</w:t>
      </w:r>
    </w:p>
    <w:p w:rsidR="00922C37" w:rsidRDefault="00922C37" w:rsidP="00922C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проведение инженерных изысканий</w:t>
      </w:r>
      <w:r w:rsidRPr="00DB0238">
        <w:rPr>
          <w:rFonts w:ascii="Times New Roman" w:hAnsi="Times New Roman" w:cs="Times New Roman"/>
          <w:sz w:val="28"/>
          <w:szCs w:val="28"/>
        </w:rPr>
        <w:t xml:space="preserve"> </w:t>
      </w:r>
      <w:r>
        <w:rPr>
          <w:rFonts w:ascii="Times New Roman" w:hAnsi="Times New Roman" w:cs="Times New Roman"/>
          <w:sz w:val="28"/>
          <w:szCs w:val="28"/>
        </w:rPr>
        <w:t>на срок не более одного года;</w:t>
      </w:r>
    </w:p>
    <w:p w:rsidR="00922C37" w:rsidRDefault="00922C37" w:rsidP="00922C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капитальный или текущий ремонт линейного объекта</w:t>
      </w:r>
      <w:r w:rsidRPr="00DB0238">
        <w:rPr>
          <w:rFonts w:ascii="Times New Roman" w:hAnsi="Times New Roman" w:cs="Times New Roman"/>
          <w:sz w:val="28"/>
          <w:szCs w:val="28"/>
        </w:rPr>
        <w:t xml:space="preserve"> </w:t>
      </w:r>
      <w:r>
        <w:rPr>
          <w:rFonts w:ascii="Times New Roman" w:hAnsi="Times New Roman" w:cs="Times New Roman"/>
          <w:sz w:val="28"/>
          <w:szCs w:val="28"/>
        </w:rPr>
        <w:t>на срок не более одного года;</w:t>
      </w:r>
    </w:p>
    <w:p w:rsidR="00922C37" w:rsidRDefault="00922C37" w:rsidP="00922C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строительство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22C37" w:rsidRPr="007C0073" w:rsidRDefault="00922C37" w:rsidP="00922C37">
      <w:pPr>
        <w:autoSpaceDE w:val="0"/>
        <w:autoSpaceDN w:val="0"/>
        <w:adjustRightInd w:val="0"/>
        <w:spacing w:after="0" w:line="240" w:lineRule="auto"/>
        <w:ind w:firstLine="567"/>
        <w:jc w:val="both"/>
        <w:rPr>
          <w:rFonts w:ascii="Times New Roman" w:hAnsi="Times New Roman" w:cs="Times New Roman"/>
          <w:sz w:val="28"/>
          <w:szCs w:val="28"/>
        </w:rPr>
      </w:pPr>
      <w:r w:rsidRPr="007C0073">
        <w:rPr>
          <w:rFonts w:ascii="Times New Roman" w:hAnsi="Times New Roman" w:cs="Times New Roman"/>
          <w:sz w:val="28"/>
          <w:szCs w:val="28"/>
        </w:rPr>
        <w:t>4) осуществление геологического изучения недр на срок действия соответствующей лицензии.</w:t>
      </w:r>
    </w:p>
    <w:p w:rsidR="00922C37" w:rsidRPr="005D5A8F" w:rsidRDefault="00922C37" w:rsidP="00922C37">
      <w:pPr>
        <w:spacing w:after="0" w:line="240" w:lineRule="auto"/>
        <w:ind w:firstLine="567"/>
        <w:jc w:val="both"/>
        <w:rPr>
          <w:rFonts w:ascii="Times New Roman" w:eastAsia="Times New Roman" w:hAnsi="Times New Roman" w:cs="Times New Roman"/>
          <w:b/>
          <w:sz w:val="28"/>
          <w:szCs w:val="20"/>
          <w:lang w:eastAsia="ru-RU"/>
        </w:rPr>
      </w:pPr>
      <w:r w:rsidRPr="005D5A8F">
        <w:rPr>
          <w:rFonts w:ascii="Times New Roman" w:eastAsia="Times New Roman" w:hAnsi="Times New Roman" w:cs="Times New Roman"/>
          <w:b/>
          <w:sz w:val="28"/>
          <w:szCs w:val="20"/>
          <w:lang w:eastAsia="ru-RU"/>
        </w:rPr>
        <w:t>1.2. Круг заявителей.</w:t>
      </w:r>
    </w:p>
    <w:p w:rsidR="00922C37" w:rsidRPr="005D5A8F" w:rsidRDefault="00922C37" w:rsidP="00922C37">
      <w:pPr>
        <w:spacing w:after="0" w:line="240" w:lineRule="auto"/>
        <w:ind w:firstLine="567"/>
        <w:jc w:val="both"/>
        <w:rPr>
          <w:rFonts w:ascii="Times New Roman" w:eastAsia="Times New Roman" w:hAnsi="Times New Roman" w:cs="Times New Roman"/>
          <w:sz w:val="28"/>
          <w:szCs w:val="28"/>
          <w:lang w:eastAsia="ru-RU"/>
        </w:rPr>
      </w:pPr>
      <w:r w:rsidRPr="005D5A8F">
        <w:rPr>
          <w:rFonts w:ascii="Times New Roman" w:eastAsia="Times New Roman" w:hAnsi="Times New Roman" w:cs="Times New Roman"/>
          <w:sz w:val="28"/>
          <w:szCs w:val="28"/>
          <w:lang w:eastAsia="ru-RU"/>
        </w:rPr>
        <w:t xml:space="preserve">1.2.1. Заявитель - физическое или юридическое лицо, заинтересованное в выдаче разрешения на использование земель или земельных участков, находящихся в муниципальной собственности, и государственная собственность на которые не разграничена, без предоставления земельного участка и установления сервитута, обратившееся в Администрацию с </w:t>
      </w:r>
      <w:r w:rsidRPr="005D5A8F">
        <w:rPr>
          <w:rFonts w:ascii="Times New Roman" w:eastAsia="Times New Roman" w:hAnsi="Times New Roman" w:cs="Times New Roman"/>
          <w:sz w:val="28"/>
          <w:szCs w:val="28"/>
          <w:lang w:eastAsia="ru-RU"/>
        </w:rPr>
        <w:lastRenderedPageBreak/>
        <w:t>запросом на предоставление муниципальной услуги, выраженным в устной, письменной или электронной форме.</w:t>
      </w:r>
    </w:p>
    <w:p w:rsidR="00922C37" w:rsidRPr="005D5A8F" w:rsidRDefault="00922C37" w:rsidP="00922C37">
      <w:pPr>
        <w:spacing w:after="0" w:line="240" w:lineRule="auto"/>
        <w:ind w:firstLine="567"/>
        <w:jc w:val="both"/>
        <w:rPr>
          <w:rFonts w:ascii="Times New Roman CYR" w:eastAsia="Times New Roman" w:hAnsi="Times New Roman CYR" w:cs="Times New Roman CYR"/>
          <w:sz w:val="28"/>
          <w:szCs w:val="28"/>
          <w:lang w:eastAsia="ru-RU"/>
        </w:rPr>
      </w:pPr>
      <w:r w:rsidRPr="005D5A8F">
        <w:rPr>
          <w:rFonts w:ascii="Times New Roman" w:eastAsia="Times New Roman" w:hAnsi="Times New Roman" w:cs="Times New Roman"/>
          <w:sz w:val="28"/>
          <w:szCs w:val="28"/>
          <w:lang w:eastAsia="ru-RU"/>
        </w:rPr>
        <w:t>1.2.2.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r w:rsidRPr="005D5A8F">
        <w:rPr>
          <w:rFonts w:ascii="Times New Roman CYR" w:eastAsia="Times New Roman" w:hAnsi="Times New Roman CYR" w:cs="Times New Roman CYR"/>
          <w:sz w:val="28"/>
          <w:szCs w:val="28"/>
          <w:lang w:eastAsia="ru-RU"/>
        </w:rPr>
        <w:t>.</w:t>
      </w:r>
    </w:p>
    <w:p w:rsidR="00922C37" w:rsidRPr="005D5A8F" w:rsidRDefault="00922C37" w:rsidP="00922C37">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A8F">
        <w:rPr>
          <w:rFonts w:ascii="Times New Roman" w:eastAsia="Times New Roman" w:hAnsi="Times New Roman" w:cs="Times New Roman"/>
          <w:sz w:val="28"/>
          <w:szCs w:val="28"/>
          <w:lang w:eastAsia="ru-RU"/>
        </w:rPr>
        <w:t xml:space="preserve">1.2.3. Для получения муниципальной услуги в электронном виде используется личный кабинет физического лица или юридического лица на Едином портале государственных и муниципальных услуг (функций) или портале государственных услуг и муниципальных услуг (функций) </w:t>
      </w:r>
      <w:r>
        <w:rPr>
          <w:rFonts w:ascii="Times New Roman" w:eastAsia="Times New Roman" w:hAnsi="Times New Roman" w:cs="Times New Roman"/>
          <w:sz w:val="28"/>
          <w:szCs w:val="28"/>
          <w:lang w:eastAsia="ru-RU"/>
        </w:rPr>
        <w:t>Пензенской</w:t>
      </w:r>
      <w:r w:rsidRPr="005D5A8F">
        <w:rPr>
          <w:rFonts w:ascii="Times New Roman" w:eastAsia="Times New Roman" w:hAnsi="Times New Roman" w:cs="Times New Roman"/>
          <w:sz w:val="28"/>
          <w:szCs w:val="28"/>
          <w:lang w:eastAsia="ru-RU"/>
        </w:rPr>
        <w:t xml:space="preserve"> области.</w:t>
      </w:r>
    </w:p>
    <w:p w:rsidR="00922C37" w:rsidRPr="00463731" w:rsidRDefault="00922C37" w:rsidP="00922C37">
      <w:pPr>
        <w:shd w:val="clear" w:color="auto" w:fill="FFFFFF"/>
        <w:spacing w:after="0" w:line="240" w:lineRule="auto"/>
        <w:ind w:firstLine="540"/>
        <w:jc w:val="both"/>
        <w:rPr>
          <w:rFonts w:ascii="Times New Roman" w:hAnsi="Times New Roman"/>
          <w:b/>
          <w:sz w:val="28"/>
          <w:szCs w:val="28"/>
        </w:rPr>
      </w:pPr>
      <w:r w:rsidRPr="00463731">
        <w:rPr>
          <w:rFonts w:ascii="Times New Roman" w:hAnsi="Times New Roman"/>
          <w:b/>
          <w:sz w:val="28"/>
          <w:szCs w:val="28"/>
        </w:rPr>
        <w:t>1.3. Требования к порядку информирования о предоставлении муниципальной услуги</w:t>
      </w:r>
    </w:p>
    <w:p w:rsidR="00922C37" w:rsidRPr="00463731" w:rsidRDefault="00A95274" w:rsidP="00922C37">
      <w:pPr>
        <w:shd w:val="clear" w:color="auto" w:fill="FFFFFF"/>
        <w:tabs>
          <w:tab w:val="left" w:pos="5678"/>
        </w:tabs>
        <w:spacing w:after="0" w:line="240" w:lineRule="auto"/>
        <w:jc w:val="both"/>
        <w:rPr>
          <w:rFonts w:ascii="Times New Roman" w:hAnsi="Times New Roman"/>
          <w:sz w:val="28"/>
          <w:szCs w:val="28"/>
        </w:rPr>
      </w:pPr>
      <w:r>
        <w:rPr>
          <w:rFonts w:ascii="Times New Roman" w:hAnsi="Times New Roman"/>
          <w:sz w:val="28"/>
          <w:szCs w:val="28"/>
        </w:rPr>
        <w:t xml:space="preserve">       </w:t>
      </w:r>
      <w:r w:rsidR="00922C37" w:rsidRPr="00463731">
        <w:rPr>
          <w:rFonts w:ascii="Times New Roman" w:hAnsi="Times New Roman"/>
          <w:sz w:val="28"/>
          <w:szCs w:val="28"/>
        </w:rPr>
        <w:t xml:space="preserve">1.3.1. Заявители имеют право на получение полной, актуальной и достоверной информации о порядке предоставления муниципальной услуги, в том числе в электронной форме,  </w:t>
      </w:r>
      <w:r w:rsidR="00922C37" w:rsidRPr="00463731">
        <w:rPr>
          <w:rStyle w:val="FontStyle14"/>
          <w:sz w:val="28"/>
          <w:szCs w:val="28"/>
        </w:rPr>
        <w:t>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922C37" w:rsidRPr="00463731" w:rsidRDefault="00922C37" w:rsidP="00922C37">
      <w:pPr>
        <w:shd w:val="clear" w:color="auto" w:fill="FFFFFF"/>
        <w:tabs>
          <w:tab w:val="left" w:pos="5678"/>
        </w:tabs>
        <w:spacing w:after="0" w:line="240" w:lineRule="auto"/>
        <w:ind w:firstLine="540"/>
        <w:jc w:val="both"/>
        <w:rPr>
          <w:rFonts w:ascii="Times New Roman" w:hAnsi="Times New Roman"/>
          <w:sz w:val="28"/>
          <w:szCs w:val="28"/>
        </w:rPr>
      </w:pPr>
      <w:r w:rsidRPr="00463731">
        <w:rPr>
          <w:rFonts w:ascii="Times New Roman" w:hAnsi="Times New Roman"/>
          <w:sz w:val="28"/>
          <w:szCs w:val="28"/>
        </w:rPr>
        <w:t>1.3.2. Местонахождение и юридический адрес администрации:</w:t>
      </w:r>
    </w:p>
    <w:p w:rsidR="00922C37" w:rsidRPr="00463731" w:rsidRDefault="00922C37" w:rsidP="00922C37">
      <w:pPr>
        <w:spacing w:after="0" w:line="240" w:lineRule="auto"/>
        <w:ind w:firstLine="480"/>
        <w:jc w:val="both"/>
        <w:rPr>
          <w:rFonts w:ascii="Times New Roman" w:hAnsi="Times New Roman"/>
          <w:color w:val="000000"/>
          <w:sz w:val="28"/>
          <w:szCs w:val="28"/>
        </w:rPr>
      </w:pPr>
      <w:r w:rsidRPr="00463731">
        <w:rPr>
          <w:rFonts w:ascii="Times New Roman" w:hAnsi="Times New Roman"/>
          <w:sz w:val="28"/>
          <w:szCs w:val="28"/>
        </w:rPr>
        <w:t xml:space="preserve">442150, Пензенская область, </w:t>
      </w:r>
      <w:proofErr w:type="gramStart"/>
      <w:r w:rsidRPr="00463731">
        <w:rPr>
          <w:rFonts w:ascii="Times New Roman" w:hAnsi="Times New Roman"/>
          <w:color w:val="000000"/>
          <w:sz w:val="28"/>
          <w:szCs w:val="28"/>
        </w:rPr>
        <w:t>г</w:t>
      </w:r>
      <w:proofErr w:type="gramEnd"/>
      <w:r w:rsidRPr="00463731">
        <w:rPr>
          <w:rFonts w:ascii="Times New Roman" w:hAnsi="Times New Roman"/>
          <w:color w:val="000000"/>
          <w:sz w:val="28"/>
          <w:szCs w:val="28"/>
        </w:rPr>
        <w:t xml:space="preserve">. Нижний Ломов, ул. Розы Люксембург, д.4, </w:t>
      </w:r>
    </w:p>
    <w:p w:rsidR="00922C37" w:rsidRPr="00463731" w:rsidRDefault="00922C37" w:rsidP="00922C37">
      <w:pPr>
        <w:pStyle w:val="Style5"/>
        <w:widowControl/>
        <w:spacing w:line="240" w:lineRule="auto"/>
        <w:ind w:firstLine="480"/>
        <w:rPr>
          <w:color w:val="000000"/>
          <w:sz w:val="28"/>
          <w:szCs w:val="28"/>
        </w:rPr>
      </w:pPr>
      <w:r w:rsidRPr="00463731">
        <w:rPr>
          <w:color w:val="000000"/>
          <w:sz w:val="28"/>
          <w:szCs w:val="28"/>
        </w:rPr>
        <w:t>Официальный сайт администрации Нижнеломовского района Пензенской области в информационно-телекоммуникационной сети "Интернет":</w:t>
      </w:r>
    </w:p>
    <w:p w:rsidR="00922C37" w:rsidRPr="005B378A" w:rsidRDefault="007263BC" w:rsidP="00922C37">
      <w:pPr>
        <w:pStyle w:val="Style7"/>
        <w:widowControl/>
        <w:tabs>
          <w:tab w:val="left" w:pos="480"/>
        </w:tabs>
        <w:spacing w:line="240" w:lineRule="auto"/>
        <w:ind w:firstLine="480"/>
        <w:rPr>
          <w:sz w:val="28"/>
          <w:szCs w:val="28"/>
        </w:rPr>
      </w:pPr>
      <w:hyperlink r:id="rId9" w:history="1">
        <w:r w:rsidR="00922C37" w:rsidRPr="005B378A">
          <w:rPr>
            <w:rStyle w:val="a3"/>
            <w:sz w:val="28"/>
            <w:szCs w:val="28"/>
          </w:rPr>
          <w:t>http://rnlomov.pnzreg.ru</w:t>
        </w:r>
      </w:hyperlink>
    </w:p>
    <w:p w:rsidR="00922C37" w:rsidRPr="00463731" w:rsidRDefault="00922C37" w:rsidP="00922C37">
      <w:pPr>
        <w:pStyle w:val="Style7"/>
        <w:widowControl/>
        <w:tabs>
          <w:tab w:val="left" w:pos="480"/>
        </w:tabs>
        <w:spacing w:line="240" w:lineRule="auto"/>
        <w:ind w:left="204" w:hangingChars="73" w:hanging="204"/>
        <w:rPr>
          <w:sz w:val="28"/>
          <w:szCs w:val="28"/>
        </w:rPr>
      </w:pPr>
      <w:r w:rsidRPr="00463731">
        <w:rPr>
          <w:sz w:val="28"/>
          <w:szCs w:val="28"/>
        </w:rPr>
        <w:tab/>
      </w:r>
      <w:r w:rsidRPr="00463731">
        <w:rPr>
          <w:sz w:val="28"/>
          <w:szCs w:val="28"/>
        </w:rPr>
        <w:tab/>
        <w:t xml:space="preserve">Адрес электронной почты администрации Нижнеломовского района Пензенской области: </w:t>
      </w:r>
    </w:p>
    <w:p w:rsidR="00922C37" w:rsidRPr="005B378A" w:rsidRDefault="00922C37" w:rsidP="00922C37">
      <w:pPr>
        <w:pStyle w:val="Style7"/>
        <w:widowControl/>
        <w:tabs>
          <w:tab w:val="left" w:pos="480"/>
        </w:tabs>
        <w:spacing w:line="240" w:lineRule="auto"/>
        <w:rPr>
          <w:sz w:val="28"/>
          <w:szCs w:val="28"/>
        </w:rPr>
      </w:pPr>
      <w:r w:rsidRPr="00463731">
        <w:rPr>
          <w:sz w:val="28"/>
          <w:szCs w:val="28"/>
        </w:rPr>
        <w:tab/>
      </w:r>
      <w:hyperlink r:id="rId10" w:history="1">
        <w:r w:rsidRPr="005B378A">
          <w:rPr>
            <w:rStyle w:val="a3"/>
            <w:sz w:val="28"/>
            <w:szCs w:val="28"/>
            <w:lang w:val="en-US"/>
          </w:rPr>
          <w:t>nlomov</w:t>
        </w:r>
        <w:r w:rsidRPr="005B378A">
          <w:rPr>
            <w:rStyle w:val="a3"/>
            <w:sz w:val="28"/>
            <w:szCs w:val="28"/>
          </w:rPr>
          <w:t>_</w:t>
        </w:r>
        <w:r w:rsidRPr="005B378A">
          <w:rPr>
            <w:rStyle w:val="a3"/>
            <w:sz w:val="28"/>
            <w:szCs w:val="28"/>
            <w:lang w:val="en-US"/>
          </w:rPr>
          <w:t>adm</w:t>
        </w:r>
        <w:r w:rsidRPr="005B378A">
          <w:rPr>
            <w:rStyle w:val="a3"/>
            <w:sz w:val="28"/>
            <w:szCs w:val="28"/>
          </w:rPr>
          <w:t>@</w:t>
        </w:r>
        <w:r w:rsidRPr="005B378A">
          <w:rPr>
            <w:rStyle w:val="a3"/>
            <w:sz w:val="28"/>
            <w:szCs w:val="28"/>
            <w:lang w:val="en-US"/>
          </w:rPr>
          <w:t>sura</w:t>
        </w:r>
        <w:r w:rsidRPr="005B378A">
          <w:rPr>
            <w:rStyle w:val="a3"/>
            <w:sz w:val="28"/>
            <w:szCs w:val="28"/>
          </w:rPr>
          <w:t>.</w:t>
        </w:r>
        <w:r w:rsidRPr="005B378A">
          <w:rPr>
            <w:rStyle w:val="a3"/>
            <w:sz w:val="28"/>
            <w:szCs w:val="28"/>
            <w:lang w:val="en-US"/>
          </w:rPr>
          <w:t>ru</w:t>
        </w:r>
      </w:hyperlink>
    </w:p>
    <w:p w:rsidR="00922C37" w:rsidRPr="00463731" w:rsidRDefault="00922C37" w:rsidP="00922C37">
      <w:pPr>
        <w:pStyle w:val="Style7"/>
        <w:widowControl/>
        <w:tabs>
          <w:tab w:val="left" w:pos="480"/>
        </w:tabs>
        <w:spacing w:line="240" w:lineRule="auto"/>
        <w:rPr>
          <w:sz w:val="28"/>
          <w:szCs w:val="28"/>
        </w:rPr>
      </w:pPr>
      <w:r w:rsidRPr="00463731">
        <w:rPr>
          <w:sz w:val="28"/>
          <w:szCs w:val="28"/>
        </w:rPr>
        <w:t>1.3.3.Муниципальную услугу непосредственно предоставляет отдел имущественных и земельных отношений администрации Нижнеломовского района Пензенской области (далее - Отдел).</w:t>
      </w:r>
    </w:p>
    <w:p w:rsidR="00922C37" w:rsidRPr="00463731" w:rsidRDefault="00922C37" w:rsidP="00922C37">
      <w:pPr>
        <w:pStyle w:val="Style7"/>
        <w:widowControl/>
        <w:tabs>
          <w:tab w:val="left" w:pos="480"/>
        </w:tabs>
        <w:spacing w:line="240" w:lineRule="auto"/>
        <w:rPr>
          <w:sz w:val="28"/>
          <w:szCs w:val="28"/>
        </w:rPr>
      </w:pPr>
      <w:r w:rsidRPr="00463731">
        <w:rPr>
          <w:sz w:val="28"/>
          <w:szCs w:val="28"/>
        </w:rPr>
        <w:t>Справочные телефоны Отдела: (8-841-54) 4-41-27</w:t>
      </w:r>
    </w:p>
    <w:p w:rsidR="00922C37" w:rsidRPr="00463731" w:rsidRDefault="00922C37" w:rsidP="00922C37">
      <w:pPr>
        <w:pStyle w:val="Style7"/>
        <w:widowControl/>
        <w:tabs>
          <w:tab w:val="left" w:pos="480"/>
        </w:tabs>
        <w:spacing w:line="240" w:lineRule="auto"/>
        <w:rPr>
          <w:sz w:val="28"/>
          <w:szCs w:val="28"/>
        </w:rPr>
      </w:pPr>
      <w:r w:rsidRPr="00463731">
        <w:rPr>
          <w:sz w:val="28"/>
          <w:szCs w:val="28"/>
        </w:rPr>
        <w:t>Факс (8-841-54)  4-49-40.</w:t>
      </w:r>
    </w:p>
    <w:tbl>
      <w:tblPr>
        <w:tblW w:w="0" w:type="auto"/>
        <w:tblLayout w:type="fixed"/>
        <w:tblCellMar>
          <w:top w:w="102" w:type="dxa"/>
          <w:left w:w="62" w:type="dxa"/>
          <w:bottom w:w="102" w:type="dxa"/>
          <w:right w:w="62" w:type="dxa"/>
        </w:tblCellMar>
        <w:tblLook w:val="0000"/>
      </w:tblPr>
      <w:tblGrid>
        <w:gridCol w:w="3004"/>
        <w:gridCol w:w="6632"/>
      </w:tblGrid>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понедельник</w:t>
            </w:r>
          </w:p>
        </w:tc>
        <w:tc>
          <w:tcPr>
            <w:tcW w:w="6632" w:type="dxa"/>
            <w:shd w:val="clear" w:color="auto" w:fill="auto"/>
          </w:tcPr>
          <w:p w:rsidR="00A33F80" w:rsidRDefault="00A33F80" w:rsidP="00A33F80">
            <w:pPr>
              <w:pStyle w:val="ConsPlusNormal"/>
              <w:ind w:firstLine="567"/>
              <w:jc w:val="both"/>
            </w:pPr>
            <w:r>
              <w:rPr>
                <w:rFonts w:ascii="Times New Roman" w:hAnsi="Times New Roman" w:cs="Times New Roman"/>
                <w:sz w:val="28"/>
                <w:szCs w:val="28"/>
              </w:rPr>
              <w:t>с 8.30 часов   до 17.30 часов</w:t>
            </w:r>
          </w:p>
        </w:tc>
      </w:tr>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вторник</w:t>
            </w:r>
          </w:p>
        </w:tc>
        <w:tc>
          <w:tcPr>
            <w:tcW w:w="6632" w:type="dxa"/>
            <w:shd w:val="clear" w:color="auto" w:fill="auto"/>
          </w:tcPr>
          <w:p w:rsidR="00A33F80" w:rsidRDefault="00A33F80" w:rsidP="00A33F80">
            <w:pPr>
              <w:pStyle w:val="ConsPlusNormal"/>
              <w:ind w:firstLine="567"/>
              <w:jc w:val="both"/>
            </w:pPr>
            <w:r>
              <w:rPr>
                <w:rFonts w:ascii="Times New Roman" w:hAnsi="Times New Roman" w:cs="Times New Roman"/>
                <w:sz w:val="28"/>
                <w:szCs w:val="28"/>
              </w:rPr>
              <w:t>с 8.30 часов   до 17.30 часов</w:t>
            </w:r>
          </w:p>
        </w:tc>
      </w:tr>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среда</w:t>
            </w:r>
          </w:p>
        </w:tc>
        <w:tc>
          <w:tcPr>
            <w:tcW w:w="6632" w:type="dxa"/>
            <w:shd w:val="clear" w:color="auto" w:fill="auto"/>
          </w:tcPr>
          <w:p w:rsidR="00A33F80" w:rsidRDefault="00A33F80" w:rsidP="00A33F80">
            <w:pPr>
              <w:pStyle w:val="ConsPlusNormal"/>
              <w:ind w:firstLine="567"/>
              <w:jc w:val="both"/>
            </w:pPr>
            <w:r>
              <w:rPr>
                <w:rFonts w:ascii="Times New Roman" w:hAnsi="Times New Roman" w:cs="Times New Roman"/>
                <w:sz w:val="28"/>
                <w:szCs w:val="28"/>
              </w:rPr>
              <w:t>с 8.30 часов   до 17.30 часов</w:t>
            </w:r>
          </w:p>
        </w:tc>
      </w:tr>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четверг</w:t>
            </w:r>
          </w:p>
        </w:tc>
        <w:tc>
          <w:tcPr>
            <w:tcW w:w="6632" w:type="dxa"/>
            <w:shd w:val="clear" w:color="auto" w:fill="auto"/>
          </w:tcPr>
          <w:p w:rsidR="00A33F80" w:rsidRDefault="00A33F80" w:rsidP="00A33F80">
            <w:pPr>
              <w:pStyle w:val="ConsPlusNormal"/>
              <w:ind w:firstLine="567"/>
              <w:jc w:val="both"/>
            </w:pPr>
            <w:r>
              <w:rPr>
                <w:rFonts w:ascii="Times New Roman" w:hAnsi="Times New Roman" w:cs="Times New Roman"/>
                <w:sz w:val="28"/>
                <w:szCs w:val="28"/>
              </w:rPr>
              <w:t>с 8.30 часов   до 17.30 часов</w:t>
            </w:r>
          </w:p>
        </w:tc>
      </w:tr>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пятница</w:t>
            </w:r>
          </w:p>
        </w:tc>
        <w:tc>
          <w:tcPr>
            <w:tcW w:w="6632" w:type="dxa"/>
            <w:shd w:val="clear" w:color="auto" w:fill="auto"/>
          </w:tcPr>
          <w:p w:rsidR="00A33F80" w:rsidRDefault="00A33F80" w:rsidP="00A33F80">
            <w:pPr>
              <w:pStyle w:val="ConsPlusNormal"/>
              <w:ind w:firstLine="567"/>
              <w:jc w:val="both"/>
            </w:pPr>
            <w:r>
              <w:rPr>
                <w:rFonts w:ascii="Times New Roman" w:hAnsi="Times New Roman" w:cs="Times New Roman"/>
                <w:sz w:val="28"/>
                <w:szCs w:val="28"/>
              </w:rPr>
              <w:t>с 8.30 часов   до 17.30 часов</w:t>
            </w:r>
          </w:p>
        </w:tc>
      </w:tr>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суббота</w:t>
            </w:r>
          </w:p>
        </w:tc>
        <w:tc>
          <w:tcPr>
            <w:tcW w:w="6632" w:type="dxa"/>
            <w:shd w:val="clear" w:color="auto" w:fill="auto"/>
          </w:tcPr>
          <w:p w:rsidR="00A33F80" w:rsidRDefault="00A33F80" w:rsidP="00A33F80">
            <w:pPr>
              <w:pStyle w:val="ConsPlusNormal"/>
              <w:ind w:firstLine="567"/>
              <w:jc w:val="both"/>
            </w:pPr>
            <w:r>
              <w:rPr>
                <w:rFonts w:ascii="Times New Roman" w:hAnsi="Times New Roman" w:cs="Times New Roman"/>
                <w:sz w:val="28"/>
                <w:szCs w:val="28"/>
              </w:rPr>
              <w:t>выходной день</w:t>
            </w:r>
          </w:p>
        </w:tc>
      </w:tr>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воскресенье</w:t>
            </w:r>
          </w:p>
        </w:tc>
        <w:tc>
          <w:tcPr>
            <w:tcW w:w="6632" w:type="dxa"/>
            <w:shd w:val="clear" w:color="auto" w:fill="auto"/>
          </w:tcPr>
          <w:p w:rsidR="00A33F80" w:rsidRDefault="00A33F80" w:rsidP="00A33F80">
            <w:pPr>
              <w:pStyle w:val="ConsPlusNormal"/>
              <w:ind w:firstLine="567"/>
              <w:jc w:val="both"/>
            </w:pPr>
            <w:r>
              <w:rPr>
                <w:rFonts w:ascii="Times New Roman" w:hAnsi="Times New Roman" w:cs="Times New Roman"/>
                <w:sz w:val="28"/>
                <w:szCs w:val="28"/>
              </w:rPr>
              <w:t>выходной день</w:t>
            </w:r>
          </w:p>
        </w:tc>
      </w:tr>
      <w:tr w:rsidR="00A33F80" w:rsidTr="00A33F80">
        <w:tc>
          <w:tcPr>
            <w:tcW w:w="3004" w:type="dxa"/>
            <w:shd w:val="clear" w:color="auto" w:fill="auto"/>
          </w:tcPr>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Перерыв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tc>
        <w:tc>
          <w:tcPr>
            <w:tcW w:w="6632" w:type="dxa"/>
            <w:shd w:val="clear" w:color="auto" w:fill="auto"/>
          </w:tcPr>
          <w:p w:rsidR="00A33F80" w:rsidRDefault="00A33F80" w:rsidP="00A33F80">
            <w:pPr>
              <w:pStyle w:val="ConsPlusNormal"/>
              <w:jc w:val="both"/>
            </w:pPr>
            <w:r>
              <w:rPr>
                <w:rFonts w:ascii="Times New Roman" w:hAnsi="Times New Roman" w:cs="Times New Roman"/>
                <w:sz w:val="28"/>
                <w:szCs w:val="28"/>
              </w:rPr>
              <w:t>обед   с 12.00 часов до 13.00 часов</w:t>
            </w:r>
          </w:p>
        </w:tc>
      </w:tr>
    </w:tbl>
    <w:p w:rsidR="00A33F80" w:rsidRDefault="00A33F80" w:rsidP="00A33F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1.3.4. Часы приема заявлений на предоставление муниципальной услуги Администрацией:</w:t>
      </w:r>
    </w:p>
    <w:tbl>
      <w:tblPr>
        <w:tblW w:w="0" w:type="auto"/>
        <w:tblLayout w:type="fixed"/>
        <w:tblCellMar>
          <w:top w:w="102" w:type="dxa"/>
          <w:left w:w="62" w:type="dxa"/>
          <w:bottom w:w="102" w:type="dxa"/>
          <w:right w:w="62" w:type="dxa"/>
        </w:tblCellMar>
        <w:tblLook w:val="0000"/>
      </w:tblPr>
      <w:tblGrid>
        <w:gridCol w:w="3003"/>
        <w:gridCol w:w="6633"/>
      </w:tblGrid>
      <w:tr w:rsidR="00A33F80" w:rsidTr="00A33F80">
        <w:tc>
          <w:tcPr>
            <w:tcW w:w="3003" w:type="dxa"/>
            <w:shd w:val="clear" w:color="auto" w:fill="auto"/>
          </w:tcPr>
          <w:p w:rsidR="00A33F80" w:rsidRDefault="00A33F80" w:rsidP="00A33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понедельник</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с 8.30 часов   до 17.30 часов</w:t>
            </w:r>
          </w:p>
        </w:tc>
      </w:tr>
      <w:tr w:rsidR="00A33F80" w:rsidTr="00A33F80">
        <w:tc>
          <w:tcPr>
            <w:tcW w:w="3003" w:type="dxa"/>
            <w:shd w:val="clear" w:color="auto" w:fill="auto"/>
          </w:tcPr>
          <w:p w:rsidR="00A33F80" w:rsidRDefault="00A33F80" w:rsidP="00A33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вторник</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не приемный день</w:t>
            </w:r>
          </w:p>
        </w:tc>
      </w:tr>
      <w:tr w:rsidR="00A33F80" w:rsidTr="00A33F80">
        <w:tc>
          <w:tcPr>
            <w:tcW w:w="3003" w:type="dxa"/>
            <w:shd w:val="clear" w:color="auto" w:fill="auto"/>
          </w:tcPr>
          <w:p w:rsidR="00A33F80" w:rsidRDefault="00A33F80" w:rsidP="00A33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среда</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не приемный день</w:t>
            </w:r>
          </w:p>
        </w:tc>
      </w:tr>
      <w:tr w:rsidR="00A33F80" w:rsidTr="00A33F80">
        <w:tc>
          <w:tcPr>
            <w:tcW w:w="3003" w:type="dxa"/>
            <w:shd w:val="clear" w:color="auto" w:fill="auto"/>
          </w:tcPr>
          <w:p w:rsidR="00A33F80" w:rsidRDefault="00A33F80" w:rsidP="00A33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четверг</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с 8.30 часов   до 17.30 часов</w:t>
            </w:r>
          </w:p>
        </w:tc>
      </w:tr>
      <w:tr w:rsidR="00A33F80" w:rsidTr="00A33F80">
        <w:trPr>
          <w:trHeight w:val="450"/>
        </w:trPr>
        <w:tc>
          <w:tcPr>
            <w:tcW w:w="3003" w:type="dxa"/>
            <w:shd w:val="clear" w:color="auto" w:fill="auto"/>
          </w:tcPr>
          <w:p w:rsidR="00A33F80" w:rsidRDefault="00A33F80" w:rsidP="00A33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пятница</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не приемный день</w:t>
            </w:r>
          </w:p>
        </w:tc>
      </w:tr>
      <w:tr w:rsidR="00A33F80" w:rsidTr="00A33F80">
        <w:trPr>
          <w:trHeight w:val="340"/>
        </w:trPr>
        <w:tc>
          <w:tcPr>
            <w:tcW w:w="3003" w:type="dxa"/>
            <w:shd w:val="clear" w:color="auto" w:fill="auto"/>
          </w:tcPr>
          <w:p w:rsidR="00A33F80" w:rsidRDefault="00A33F80" w:rsidP="00A33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суббота</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выходной день</w:t>
            </w:r>
          </w:p>
        </w:tc>
      </w:tr>
      <w:tr w:rsidR="00A33F80" w:rsidTr="00A33F80">
        <w:tc>
          <w:tcPr>
            <w:tcW w:w="3003" w:type="dxa"/>
            <w:shd w:val="clear" w:color="auto" w:fill="auto"/>
          </w:tcPr>
          <w:p w:rsidR="00A33F80" w:rsidRDefault="00A33F80" w:rsidP="00A33F80">
            <w:pPr>
              <w:pStyle w:val="ConsPlusNormal"/>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воскресенье</w:t>
            </w:r>
          </w:p>
        </w:tc>
        <w:tc>
          <w:tcPr>
            <w:tcW w:w="6633" w:type="dxa"/>
            <w:shd w:val="clear" w:color="auto" w:fill="auto"/>
          </w:tcPr>
          <w:p w:rsidR="00A33F80" w:rsidRDefault="00A33F80" w:rsidP="00A33F80">
            <w:pPr>
              <w:pStyle w:val="ConsPlusNormal"/>
              <w:ind w:firstLine="567"/>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выходной день</w:t>
            </w:r>
          </w:p>
        </w:tc>
      </w:tr>
    </w:tbl>
    <w:p w:rsidR="00922C37" w:rsidRPr="00463731" w:rsidRDefault="00922C37" w:rsidP="00A33F80">
      <w:pPr>
        <w:shd w:val="clear" w:color="auto" w:fill="FFFFFF"/>
        <w:spacing w:after="0" w:line="240" w:lineRule="auto"/>
        <w:ind w:firstLine="252"/>
        <w:jc w:val="both"/>
        <w:rPr>
          <w:rFonts w:ascii="Times New Roman" w:hAnsi="Times New Roman"/>
          <w:sz w:val="28"/>
          <w:szCs w:val="28"/>
        </w:rPr>
      </w:pPr>
    </w:p>
    <w:p w:rsidR="00A33F80" w:rsidRDefault="00A33F80" w:rsidP="00A33F80">
      <w:pPr>
        <w:pStyle w:val="ConsPlusNormal"/>
        <w:ind w:firstLine="567"/>
        <w:jc w:val="both"/>
        <w:rPr>
          <w:rFonts w:cs="Times New Roman"/>
          <w:sz w:val="28"/>
          <w:szCs w:val="28"/>
        </w:rPr>
      </w:pPr>
      <w:r w:rsidRPr="00A33F80">
        <w:rPr>
          <w:rFonts w:ascii="Times New Roman" w:hAnsi="Times New Roman" w:cs="Times New Roman"/>
          <w:sz w:val="28"/>
          <w:szCs w:val="28"/>
        </w:rPr>
        <w:t>1.3.5</w:t>
      </w:r>
      <w:r w:rsidR="00922C37" w:rsidRPr="00A33F80">
        <w:rPr>
          <w:rFonts w:ascii="Times New Roman" w:hAnsi="Times New Roman" w:cs="Times New Roman"/>
          <w:sz w:val="28"/>
          <w:szCs w:val="28"/>
        </w:rPr>
        <w:t>.</w:t>
      </w:r>
      <w:r w:rsidRPr="00A33F80">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в Муниципальном автономном учреждении Нижнеломовского района «Многофункциональный центр предоставления государственных и муниципальных услуг в </w:t>
      </w:r>
      <w:proofErr w:type="spellStart"/>
      <w:r>
        <w:rPr>
          <w:rFonts w:ascii="Times New Roman" w:hAnsi="Times New Roman" w:cs="Times New Roman"/>
          <w:sz w:val="28"/>
          <w:szCs w:val="28"/>
        </w:rPr>
        <w:t>Нижнеломовском</w:t>
      </w:r>
      <w:proofErr w:type="spellEnd"/>
      <w:r>
        <w:rPr>
          <w:rFonts w:ascii="Times New Roman" w:hAnsi="Times New Roman" w:cs="Times New Roman"/>
          <w:sz w:val="28"/>
          <w:szCs w:val="28"/>
        </w:rPr>
        <w:t xml:space="preserve"> районе»</w:t>
      </w:r>
      <w:r>
        <w:t xml:space="preserve">  (</w:t>
      </w:r>
      <w:r>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w:t>
      </w:r>
      <w:proofErr w:type="gramEnd"/>
      <w:r>
        <w:rPr>
          <w:rFonts w:ascii="Times New Roman" w:hAnsi="Times New Roman" w:cs="Times New Roman"/>
          <w:sz w:val="28"/>
          <w:szCs w:val="28"/>
        </w:rPr>
        <w:t xml:space="preserve"> Единый портал и (или) Региональный портал.</w:t>
      </w:r>
    </w:p>
    <w:p w:rsidR="00A33F80" w:rsidRPr="00A33F80" w:rsidRDefault="00A33F80" w:rsidP="00A33F80">
      <w:pPr>
        <w:spacing w:after="0"/>
        <w:ind w:firstLine="567"/>
        <w:jc w:val="both"/>
        <w:rPr>
          <w:rFonts w:ascii="Times New Roman" w:hAnsi="Times New Roman" w:cs="Times New Roman"/>
          <w:sz w:val="28"/>
          <w:szCs w:val="28"/>
        </w:rPr>
      </w:pPr>
      <w:r w:rsidRPr="00A33F80">
        <w:rPr>
          <w:rFonts w:ascii="Times New Roman" w:hAnsi="Times New Roman" w:cs="Times New Roman"/>
          <w:sz w:val="28"/>
          <w:szCs w:val="28"/>
        </w:rPr>
        <w:t xml:space="preserve">Адрес места нахождения МФЦ: 442150, Пензенская область,  Нижнеломовский район, </w:t>
      </w:r>
      <w:proofErr w:type="gramStart"/>
      <w:r w:rsidRPr="00A33F80">
        <w:rPr>
          <w:rStyle w:val="FontStyle20"/>
          <w:sz w:val="28"/>
          <w:szCs w:val="28"/>
        </w:rPr>
        <w:t>г</w:t>
      </w:r>
      <w:proofErr w:type="gramEnd"/>
      <w:r w:rsidRPr="00A33F80">
        <w:rPr>
          <w:rStyle w:val="FontStyle20"/>
          <w:sz w:val="28"/>
          <w:szCs w:val="28"/>
        </w:rPr>
        <w:t>. Нижний Ломов,</w:t>
      </w:r>
      <w:r w:rsidRPr="00A33F80">
        <w:rPr>
          <w:rFonts w:ascii="Times New Roman" w:hAnsi="Times New Roman" w:cs="Times New Roman"/>
          <w:sz w:val="28"/>
          <w:szCs w:val="28"/>
        </w:rPr>
        <w:t xml:space="preserve"> ул. Ленина, д. 49 а.</w:t>
      </w:r>
    </w:p>
    <w:p w:rsidR="00A33F80" w:rsidRPr="00A33F80" w:rsidRDefault="00A33F80" w:rsidP="00A33F80">
      <w:pPr>
        <w:spacing w:after="0"/>
        <w:ind w:firstLine="567"/>
        <w:jc w:val="both"/>
        <w:rPr>
          <w:rFonts w:ascii="Times New Roman" w:hAnsi="Times New Roman" w:cs="Times New Roman"/>
          <w:sz w:val="28"/>
          <w:szCs w:val="28"/>
        </w:rPr>
      </w:pPr>
      <w:r w:rsidRPr="00A33F80">
        <w:rPr>
          <w:rFonts w:ascii="Times New Roman" w:hAnsi="Times New Roman" w:cs="Times New Roman"/>
          <w:sz w:val="28"/>
          <w:szCs w:val="28"/>
        </w:rPr>
        <w:t>Телефон для справок МФЦ: 8 (84154)  4-23-01.</w:t>
      </w:r>
    </w:p>
    <w:p w:rsidR="00A33F80" w:rsidRPr="00A33F80" w:rsidRDefault="00A33F80" w:rsidP="00A33F80">
      <w:pPr>
        <w:ind w:firstLine="567"/>
        <w:contextualSpacing/>
        <w:jc w:val="both"/>
        <w:rPr>
          <w:rFonts w:ascii="Times New Roman" w:hAnsi="Times New Roman" w:cs="Times New Roman"/>
          <w:sz w:val="28"/>
          <w:szCs w:val="28"/>
        </w:rPr>
      </w:pPr>
      <w:r w:rsidRPr="00A33F80">
        <w:rPr>
          <w:rFonts w:ascii="Times New Roman" w:hAnsi="Times New Roman" w:cs="Times New Roman"/>
          <w:sz w:val="28"/>
          <w:szCs w:val="28"/>
        </w:rPr>
        <w:t>Информация о графике работы МФЦ:</w:t>
      </w:r>
    </w:p>
    <w:tbl>
      <w:tblPr>
        <w:tblW w:w="0" w:type="auto"/>
        <w:tblLayout w:type="fixed"/>
        <w:tblCellMar>
          <w:top w:w="102" w:type="dxa"/>
          <w:left w:w="62" w:type="dxa"/>
          <w:bottom w:w="102" w:type="dxa"/>
          <w:right w:w="62" w:type="dxa"/>
        </w:tblCellMar>
        <w:tblLook w:val="0000"/>
      </w:tblPr>
      <w:tblGrid>
        <w:gridCol w:w="3003"/>
        <w:gridCol w:w="6633"/>
      </w:tblGrid>
      <w:tr w:rsidR="00A33F80" w:rsidTr="00A33F80">
        <w:tc>
          <w:tcPr>
            <w:tcW w:w="3003" w:type="dxa"/>
            <w:shd w:val="clear" w:color="auto" w:fill="auto"/>
          </w:tcPr>
          <w:p w:rsidR="00A33F80" w:rsidRDefault="00A33F80" w:rsidP="00A33F80">
            <w:pPr>
              <w:pStyle w:val="ConsPlusNormal"/>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понедельник</w:t>
            </w:r>
          </w:p>
        </w:tc>
        <w:tc>
          <w:tcPr>
            <w:tcW w:w="6633" w:type="dxa"/>
            <w:shd w:val="clear" w:color="auto" w:fill="auto"/>
          </w:tcPr>
          <w:p w:rsidR="00A33F80" w:rsidRDefault="00DC6B99" w:rsidP="00A33F80">
            <w:pPr>
              <w:pStyle w:val="ConsPlusNormal"/>
              <w:ind w:firstLine="709"/>
              <w:contextualSpacing/>
              <w:jc w:val="both"/>
            </w:pPr>
            <w:r>
              <w:rPr>
                <w:rFonts w:ascii="Times New Roman" w:hAnsi="Times New Roman" w:cs="Times New Roman"/>
                <w:sz w:val="28"/>
                <w:szCs w:val="28"/>
              </w:rPr>
              <w:t>выходной день</w:t>
            </w:r>
          </w:p>
        </w:tc>
      </w:tr>
      <w:tr w:rsidR="00A33F80" w:rsidTr="00A33F80">
        <w:tc>
          <w:tcPr>
            <w:tcW w:w="3003" w:type="dxa"/>
            <w:shd w:val="clear" w:color="auto" w:fill="auto"/>
          </w:tcPr>
          <w:p w:rsidR="00A33F80" w:rsidRDefault="00A33F80" w:rsidP="00A33F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вторник</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с 8.00 часов   до 18.00 часов</w:t>
            </w:r>
          </w:p>
        </w:tc>
      </w:tr>
      <w:tr w:rsidR="00A33F80" w:rsidTr="00A33F80">
        <w:tc>
          <w:tcPr>
            <w:tcW w:w="3003" w:type="dxa"/>
            <w:shd w:val="clear" w:color="auto" w:fill="auto"/>
          </w:tcPr>
          <w:p w:rsidR="00A33F80" w:rsidRDefault="00A33F80" w:rsidP="00A33F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среда</w:t>
            </w:r>
          </w:p>
        </w:tc>
        <w:tc>
          <w:tcPr>
            <w:tcW w:w="6633" w:type="dxa"/>
            <w:shd w:val="clear" w:color="auto" w:fill="auto"/>
          </w:tcPr>
          <w:p w:rsidR="00A33F80" w:rsidRDefault="00A33F80" w:rsidP="00A33F80">
            <w:pPr>
              <w:pStyle w:val="ConsPlusNormal"/>
              <w:ind w:firstLine="709"/>
              <w:jc w:val="both"/>
            </w:pPr>
            <w:r>
              <w:rPr>
                <w:rFonts w:ascii="Times New Roman" w:hAnsi="Times New Roman" w:cs="Times New Roman"/>
                <w:sz w:val="28"/>
                <w:szCs w:val="28"/>
              </w:rPr>
              <w:t>с 8.00 часов   до 18.00 часов</w:t>
            </w:r>
          </w:p>
        </w:tc>
      </w:tr>
      <w:tr w:rsidR="00A33F80" w:rsidTr="00A33F80">
        <w:tc>
          <w:tcPr>
            <w:tcW w:w="3003" w:type="dxa"/>
            <w:shd w:val="clear" w:color="auto" w:fill="auto"/>
          </w:tcPr>
          <w:p w:rsidR="00A33F80" w:rsidRDefault="00A33F80" w:rsidP="00A33F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четверг</w:t>
            </w:r>
          </w:p>
        </w:tc>
        <w:tc>
          <w:tcPr>
            <w:tcW w:w="6633" w:type="dxa"/>
            <w:shd w:val="clear" w:color="auto" w:fill="auto"/>
          </w:tcPr>
          <w:p w:rsidR="00A33F80" w:rsidRDefault="00A33F80" w:rsidP="00DC6B99">
            <w:pPr>
              <w:pStyle w:val="ConsPlusNormal"/>
              <w:ind w:firstLine="709"/>
              <w:jc w:val="both"/>
            </w:pPr>
            <w:r>
              <w:rPr>
                <w:rFonts w:ascii="Times New Roman" w:hAnsi="Times New Roman" w:cs="Times New Roman"/>
                <w:sz w:val="28"/>
                <w:szCs w:val="28"/>
              </w:rPr>
              <w:t xml:space="preserve">с 8.00 часов   до </w:t>
            </w:r>
            <w:r w:rsidR="00DC6B99">
              <w:rPr>
                <w:rFonts w:ascii="Times New Roman" w:hAnsi="Times New Roman" w:cs="Times New Roman"/>
                <w:sz w:val="28"/>
                <w:szCs w:val="28"/>
              </w:rPr>
              <w:t>20</w:t>
            </w:r>
            <w:r>
              <w:rPr>
                <w:rFonts w:ascii="Times New Roman" w:hAnsi="Times New Roman" w:cs="Times New Roman"/>
                <w:sz w:val="28"/>
                <w:szCs w:val="28"/>
              </w:rPr>
              <w:t>.00 часов</w:t>
            </w:r>
          </w:p>
        </w:tc>
      </w:tr>
      <w:tr w:rsidR="00A33F80" w:rsidTr="00A33F80">
        <w:trPr>
          <w:trHeight w:val="450"/>
        </w:trPr>
        <w:tc>
          <w:tcPr>
            <w:tcW w:w="3003" w:type="dxa"/>
            <w:shd w:val="clear" w:color="auto" w:fill="auto"/>
          </w:tcPr>
          <w:p w:rsidR="00A33F80" w:rsidRDefault="00A33F80" w:rsidP="00A33F8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пятница</w:t>
            </w:r>
          </w:p>
        </w:tc>
        <w:tc>
          <w:tcPr>
            <w:tcW w:w="6633" w:type="dxa"/>
            <w:shd w:val="clear" w:color="auto" w:fill="auto"/>
          </w:tcPr>
          <w:p w:rsidR="00A33F80" w:rsidRDefault="00A33F80" w:rsidP="00A33F80">
            <w:pPr>
              <w:pStyle w:val="ConsPlusNormal"/>
              <w:ind w:firstLine="709"/>
              <w:contextualSpacing/>
              <w:jc w:val="both"/>
            </w:pPr>
            <w:r>
              <w:rPr>
                <w:rFonts w:ascii="Times New Roman" w:hAnsi="Times New Roman" w:cs="Times New Roman"/>
                <w:sz w:val="28"/>
                <w:szCs w:val="28"/>
              </w:rPr>
              <w:t>с 8.00 часов   до 18.00 часов</w:t>
            </w:r>
          </w:p>
        </w:tc>
      </w:tr>
      <w:tr w:rsidR="00A33F80" w:rsidTr="00A33F80">
        <w:trPr>
          <w:trHeight w:val="340"/>
        </w:trPr>
        <w:tc>
          <w:tcPr>
            <w:tcW w:w="3003" w:type="dxa"/>
            <w:shd w:val="clear" w:color="auto" w:fill="auto"/>
          </w:tcPr>
          <w:p w:rsidR="00A33F80" w:rsidRDefault="00A33F80" w:rsidP="00A33F80">
            <w:pPr>
              <w:pStyle w:val="ConsPlusNormal"/>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суббота</w:t>
            </w:r>
          </w:p>
        </w:tc>
        <w:tc>
          <w:tcPr>
            <w:tcW w:w="6633" w:type="dxa"/>
            <w:shd w:val="clear" w:color="auto" w:fill="auto"/>
          </w:tcPr>
          <w:p w:rsidR="00A33F80" w:rsidRDefault="00A33F80" w:rsidP="00A33F80">
            <w:pPr>
              <w:pStyle w:val="ConsPlusNormal"/>
              <w:ind w:firstLine="709"/>
              <w:contextualSpacing/>
              <w:jc w:val="both"/>
            </w:pPr>
            <w:r>
              <w:rPr>
                <w:rFonts w:ascii="Times New Roman" w:hAnsi="Times New Roman" w:cs="Times New Roman"/>
                <w:sz w:val="28"/>
                <w:szCs w:val="28"/>
              </w:rPr>
              <w:t>с 8.00 часов   до 13.00 часов</w:t>
            </w:r>
          </w:p>
        </w:tc>
      </w:tr>
      <w:tr w:rsidR="00A33F80" w:rsidTr="00A33F80">
        <w:tc>
          <w:tcPr>
            <w:tcW w:w="3003" w:type="dxa"/>
            <w:shd w:val="clear" w:color="auto" w:fill="auto"/>
          </w:tcPr>
          <w:p w:rsidR="00A33F80" w:rsidRDefault="00A33F80" w:rsidP="00A33F80">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воскресенье</w:t>
            </w:r>
          </w:p>
        </w:tc>
        <w:tc>
          <w:tcPr>
            <w:tcW w:w="6633" w:type="dxa"/>
            <w:shd w:val="clear" w:color="auto" w:fill="auto"/>
          </w:tcPr>
          <w:p w:rsidR="00A33F80" w:rsidRDefault="00A33F80" w:rsidP="00A33F80">
            <w:pPr>
              <w:pStyle w:val="ConsPlusNormal"/>
              <w:ind w:firstLine="567"/>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выходной день</w:t>
            </w:r>
          </w:p>
        </w:tc>
      </w:tr>
    </w:tbl>
    <w:p w:rsidR="00A33F80" w:rsidRDefault="00A33F80" w:rsidP="00A33F80">
      <w:pPr>
        <w:pStyle w:val="3"/>
        <w:jc w:val="left"/>
        <w:rPr>
          <w:szCs w:val="28"/>
        </w:rPr>
      </w:pPr>
      <w:r>
        <w:rPr>
          <w:b w:val="0"/>
          <w:szCs w:val="28"/>
        </w:rPr>
        <w:lastRenderedPageBreak/>
        <w:t xml:space="preserve">Официальный сайт организации МФЦ: </w:t>
      </w:r>
      <w:hyperlink r:id="rId11" w:history="1">
        <w:r w:rsidRPr="00A67A90">
          <w:rPr>
            <w:rStyle w:val="a3"/>
            <w:b w:val="0"/>
            <w:szCs w:val="28"/>
          </w:rPr>
          <w:t>www.mfcinfo.ru</w:t>
        </w:r>
      </w:hyperlink>
    </w:p>
    <w:p w:rsidR="00A33F80" w:rsidRPr="0091151B" w:rsidRDefault="00A33F80" w:rsidP="0091151B">
      <w:pPr>
        <w:pStyle w:val="3"/>
        <w:jc w:val="left"/>
        <w:rPr>
          <w:szCs w:val="28"/>
        </w:rPr>
      </w:pPr>
      <w:r w:rsidRPr="00A33F80">
        <w:rPr>
          <w:b w:val="0"/>
          <w:szCs w:val="28"/>
        </w:rPr>
        <w:t xml:space="preserve"> Адрес электронной почты МФЦ:</w:t>
      </w:r>
      <w:r>
        <w:rPr>
          <w:szCs w:val="28"/>
        </w:rPr>
        <w:t xml:space="preserve"> </w:t>
      </w:r>
      <w:hyperlink r:id="rId12" w:history="1">
        <w:r w:rsidRPr="00456C18">
          <w:rPr>
            <w:rStyle w:val="a3"/>
            <w:b w:val="0"/>
            <w:szCs w:val="28"/>
            <w:lang w:val="en-US"/>
          </w:rPr>
          <w:t>nlomov</w:t>
        </w:r>
        <w:r w:rsidRPr="00456C18">
          <w:rPr>
            <w:rStyle w:val="a3"/>
            <w:b w:val="0"/>
            <w:szCs w:val="28"/>
          </w:rPr>
          <w:t>@</w:t>
        </w:r>
        <w:r w:rsidRPr="00456C18">
          <w:rPr>
            <w:rStyle w:val="a3"/>
            <w:b w:val="0"/>
            <w:szCs w:val="28"/>
            <w:lang w:val="en-US"/>
          </w:rPr>
          <w:t>mfcinfo</w:t>
        </w:r>
        <w:r w:rsidRPr="00456C18">
          <w:rPr>
            <w:rStyle w:val="a3"/>
            <w:b w:val="0"/>
            <w:szCs w:val="28"/>
          </w:rPr>
          <w:t>.</w:t>
        </w:r>
        <w:proofErr w:type="spellStart"/>
        <w:r w:rsidRPr="00456C18">
          <w:rPr>
            <w:rStyle w:val="a3"/>
            <w:b w:val="0"/>
            <w:szCs w:val="28"/>
          </w:rPr>
          <w:t>ru</w:t>
        </w:r>
        <w:proofErr w:type="spellEnd"/>
      </w:hyperlink>
    </w:p>
    <w:p w:rsidR="00922C37" w:rsidRPr="00463731" w:rsidRDefault="00A33F80" w:rsidP="00A33F80">
      <w:pPr>
        <w:pStyle w:val="Style7"/>
        <w:widowControl/>
        <w:tabs>
          <w:tab w:val="left" w:pos="480"/>
        </w:tabs>
        <w:spacing w:line="240" w:lineRule="auto"/>
        <w:rPr>
          <w:sz w:val="28"/>
          <w:szCs w:val="28"/>
        </w:rPr>
      </w:pPr>
      <w:r>
        <w:rPr>
          <w:sz w:val="28"/>
          <w:szCs w:val="28"/>
        </w:rPr>
        <w:t>1.3.6</w:t>
      </w:r>
      <w:r w:rsidR="00922C37" w:rsidRPr="00463731">
        <w:rPr>
          <w:sz w:val="28"/>
          <w:szCs w:val="28"/>
        </w:rPr>
        <w:t>. Информирование осуществляется спец</w:t>
      </w:r>
      <w:r w:rsidR="00922C37">
        <w:rPr>
          <w:sz w:val="28"/>
          <w:szCs w:val="28"/>
        </w:rPr>
        <w:t xml:space="preserve">иалистом отдела имущественных  </w:t>
      </w:r>
      <w:r w:rsidR="00922C37" w:rsidRPr="00463731">
        <w:rPr>
          <w:sz w:val="28"/>
          <w:szCs w:val="28"/>
        </w:rPr>
        <w:t>земельных отношений по следующим вопросам:</w:t>
      </w:r>
    </w:p>
    <w:p w:rsidR="00922C37" w:rsidRPr="00463731" w:rsidRDefault="00922C37" w:rsidP="00922C37">
      <w:pPr>
        <w:shd w:val="clear" w:color="auto" w:fill="FFFFFF"/>
        <w:tabs>
          <w:tab w:val="left" w:pos="5678"/>
        </w:tabs>
        <w:spacing w:after="0" w:line="240" w:lineRule="auto"/>
        <w:jc w:val="both"/>
        <w:rPr>
          <w:rFonts w:ascii="Times New Roman" w:hAnsi="Times New Roman"/>
          <w:sz w:val="28"/>
          <w:szCs w:val="28"/>
        </w:rPr>
      </w:pPr>
      <w:r w:rsidRPr="00463731">
        <w:rPr>
          <w:rFonts w:ascii="Times New Roman" w:hAnsi="Times New Roman"/>
          <w:sz w:val="28"/>
          <w:szCs w:val="28"/>
        </w:rPr>
        <w:t xml:space="preserve">- разъяснения порядка продажи и предоставление в аренду земельных участков, находящихся в государственной собственности и собственность на которые не разграничена, а так же в собственности </w:t>
      </w:r>
      <w:r w:rsidRPr="00463731">
        <w:rPr>
          <w:rFonts w:ascii="Times New Roman" w:hAnsi="Times New Roman"/>
          <w:bCs/>
          <w:sz w:val="28"/>
          <w:szCs w:val="28"/>
        </w:rPr>
        <w:t>Нижнеломовского района</w:t>
      </w:r>
      <w:r w:rsidRPr="00463731">
        <w:rPr>
          <w:rFonts w:ascii="Times New Roman" w:hAnsi="Times New Roman"/>
          <w:sz w:val="28"/>
          <w:szCs w:val="28"/>
        </w:rPr>
        <w:t>, на торгах;</w:t>
      </w:r>
    </w:p>
    <w:p w:rsidR="00922C37" w:rsidRPr="00463731" w:rsidRDefault="00922C37" w:rsidP="00922C37">
      <w:pPr>
        <w:shd w:val="clear" w:color="auto" w:fill="FFFFFF"/>
        <w:spacing w:after="0" w:line="240" w:lineRule="auto"/>
        <w:jc w:val="both"/>
        <w:rPr>
          <w:rFonts w:ascii="Times New Roman" w:hAnsi="Times New Roman"/>
          <w:sz w:val="28"/>
          <w:szCs w:val="28"/>
        </w:rPr>
      </w:pPr>
      <w:r w:rsidRPr="00463731">
        <w:rPr>
          <w:rFonts w:ascii="Times New Roman" w:hAnsi="Times New Roman"/>
          <w:sz w:val="28"/>
          <w:szCs w:val="28"/>
        </w:rPr>
        <w:t>- перечня документов, необходимых для предоставления муниципальной  услуги, комплектности представленных документов;</w:t>
      </w:r>
    </w:p>
    <w:p w:rsidR="00922C37" w:rsidRPr="00463731" w:rsidRDefault="00922C37" w:rsidP="00922C37">
      <w:pPr>
        <w:shd w:val="clear" w:color="auto" w:fill="FFFFFF"/>
        <w:spacing w:after="0" w:line="240" w:lineRule="auto"/>
        <w:jc w:val="both"/>
        <w:rPr>
          <w:rFonts w:ascii="Times New Roman" w:hAnsi="Times New Roman"/>
          <w:sz w:val="28"/>
          <w:szCs w:val="28"/>
        </w:rPr>
      </w:pPr>
      <w:r w:rsidRPr="00463731">
        <w:rPr>
          <w:rFonts w:ascii="Times New Roman" w:hAnsi="Times New Roman"/>
          <w:sz w:val="28"/>
          <w:szCs w:val="28"/>
        </w:rPr>
        <w:t>- правильности оформления представляемых заявления и документов;</w:t>
      </w:r>
    </w:p>
    <w:p w:rsidR="00922C37" w:rsidRPr="00463731" w:rsidRDefault="00922C37" w:rsidP="00922C37">
      <w:pPr>
        <w:shd w:val="clear" w:color="auto" w:fill="FFFFFF"/>
        <w:tabs>
          <w:tab w:val="left" w:pos="1066"/>
        </w:tabs>
        <w:spacing w:after="0" w:line="240" w:lineRule="auto"/>
        <w:jc w:val="both"/>
        <w:rPr>
          <w:rFonts w:ascii="Times New Roman" w:hAnsi="Times New Roman"/>
          <w:sz w:val="28"/>
          <w:szCs w:val="28"/>
        </w:rPr>
      </w:pPr>
      <w:r w:rsidRPr="00463731">
        <w:rPr>
          <w:rFonts w:ascii="Times New Roman" w:hAnsi="Times New Roman"/>
          <w:sz w:val="28"/>
          <w:szCs w:val="28"/>
        </w:rPr>
        <w:t xml:space="preserve">- времени приема, порядке и сроках выдачи документов. </w:t>
      </w:r>
    </w:p>
    <w:p w:rsidR="00922C37" w:rsidRPr="00463731" w:rsidRDefault="00922C37" w:rsidP="00922C37">
      <w:pPr>
        <w:shd w:val="clear" w:color="auto" w:fill="FFFFFF"/>
        <w:tabs>
          <w:tab w:val="left" w:pos="1066"/>
        </w:tabs>
        <w:spacing w:after="0" w:line="240" w:lineRule="auto"/>
        <w:jc w:val="both"/>
        <w:rPr>
          <w:rFonts w:ascii="Times New Roman" w:hAnsi="Times New Roman"/>
          <w:sz w:val="28"/>
          <w:szCs w:val="28"/>
        </w:rPr>
      </w:pPr>
      <w:r w:rsidRPr="00463731">
        <w:rPr>
          <w:rFonts w:ascii="Times New Roman" w:hAnsi="Times New Roman"/>
          <w:sz w:val="28"/>
          <w:szCs w:val="28"/>
        </w:rPr>
        <w:tab/>
        <w:t xml:space="preserve">Консультации (справки) по вопросам предоставления муниципальной услуги предоставляются при личном общении, посредством официального сайта администрации </w:t>
      </w:r>
      <w:r w:rsidRPr="00463731">
        <w:rPr>
          <w:rFonts w:ascii="Times New Roman" w:hAnsi="Times New Roman"/>
          <w:bCs/>
          <w:sz w:val="28"/>
          <w:szCs w:val="28"/>
        </w:rPr>
        <w:t>Нижнеломовского района</w:t>
      </w:r>
      <w:r w:rsidRPr="00463731">
        <w:rPr>
          <w:rFonts w:ascii="Times New Roman" w:hAnsi="Times New Roman"/>
          <w:sz w:val="28"/>
          <w:szCs w:val="28"/>
        </w:rPr>
        <w:t xml:space="preserve"> в информационно-телекоммуникационной сети «Интернет», телефонной связи или электронной почты.</w:t>
      </w:r>
    </w:p>
    <w:p w:rsidR="00922C37" w:rsidRPr="00463731" w:rsidRDefault="00922C37" w:rsidP="00922C37">
      <w:pPr>
        <w:spacing w:after="0" w:line="240" w:lineRule="auto"/>
        <w:ind w:firstLine="540"/>
        <w:jc w:val="both"/>
        <w:rPr>
          <w:rFonts w:ascii="Times New Roman" w:hAnsi="Times New Roman"/>
          <w:sz w:val="28"/>
          <w:szCs w:val="28"/>
        </w:rPr>
      </w:pPr>
      <w:r w:rsidRPr="00463731">
        <w:rPr>
          <w:rFonts w:ascii="Times New Roman" w:hAnsi="Times New Roman"/>
          <w:sz w:val="28"/>
          <w:szCs w:val="28"/>
        </w:rPr>
        <w:t>Информирование проводится как в устной, так и письменной форме.</w:t>
      </w:r>
    </w:p>
    <w:p w:rsidR="00922C37" w:rsidRPr="00463731" w:rsidRDefault="00456C18" w:rsidP="00922C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1.3.7</w:t>
      </w:r>
      <w:r w:rsidR="00922C37" w:rsidRPr="00463731">
        <w:rPr>
          <w:rFonts w:ascii="Times New Roman" w:hAnsi="Times New Roman"/>
          <w:sz w:val="28"/>
          <w:szCs w:val="28"/>
        </w:rPr>
        <w:t>. Для получения информации о порядке предоставления муниципальной услуги заявитель (представитель заявителя)  вправе обращаться:</w:t>
      </w:r>
    </w:p>
    <w:p w:rsidR="00922C37" w:rsidRPr="00463731" w:rsidRDefault="00922C37" w:rsidP="00922C37">
      <w:pPr>
        <w:autoSpaceDE w:val="0"/>
        <w:autoSpaceDN w:val="0"/>
        <w:adjustRightInd w:val="0"/>
        <w:spacing w:after="0" w:line="240" w:lineRule="auto"/>
        <w:jc w:val="both"/>
        <w:rPr>
          <w:rFonts w:ascii="Times New Roman" w:hAnsi="Times New Roman"/>
          <w:sz w:val="28"/>
          <w:szCs w:val="28"/>
        </w:rPr>
      </w:pPr>
      <w:r w:rsidRPr="00463731">
        <w:rPr>
          <w:rFonts w:ascii="Times New Roman" w:hAnsi="Times New Roman"/>
          <w:sz w:val="28"/>
          <w:szCs w:val="28"/>
        </w:rPr>
        <w:t xml:space="preserve">- в устной форме лично или по телефону к специалисту администрации, </w:t>
      </w:r>
      <w:r w:rsidRPr="00463731">
        <w:rPr>
          <w:rFonts w:ascii="Times New Roman" w:hAnsi="Times New Roman"/>
          <w:spacing w:val="-1"/>
          <w:sz w:val="28"/>
          <w:szCs w:val="28"/>
          <w:lang w:eastAsia="ar-SA"/>
        </w:rPr>
        <w:t>МАУ  «МФЦ»</w:t>
      </w:r>
      <w:r w:rsidRPr="00463731">
        <w:rPr>
          <w:rFonts w:ascii="Times New Roman" w:hAnsi="Times New Roman"/>
          <w:sz w:val="28"/>
          <w:szCs w:val="28"/>
        </w:rPr>
        <w:t>;</w:t>
      </w:r>
    </w:p>
    <w:p w:rsidR="00922C37" w:rsidRPr="00463731" w:rsidRDefault="00922C37" w:rsidP="00922C37">
      <w:pPr>
        <w:autoSpaceDE w:val="0"/>
        <w:autoSpaceDN w:val="0"/>
        <w:adjustRightInd w:val="0"/>
        <w:spacing w:after="0" w:line="240" w:lineRule="auto"/>
        <w:jc w:val="both"/>
        <w:rPr>
          <w:rFonts w:ascii="Times New Roman" w:hAnsi="Times New Roman"/>
          <w:sz w:val="28"/>
          <w:szCs w:val="28"/>
        </w:rPr>
      </w:pPr>
      <w:r w:rsidRPr="00463731">
        <w:rPr>
          <w:rFonts w:ascii="Times New Roman" w:hAnsi="Times New Roman"/>
          <w:sz w:val="28"/>
          <w:szCs w:val="28"/>
        </w:rPr>
        <w:t xml:space="preserve">- в письменном виде почтой в адрес </w:t>
      </w:r>
      <w:r w:rsidRPr="00463731">
        <w:rPr>
          <w:rFonts w:ascii="Times New Roman" w:hAnsi="Times New Roman"/>
          <w:spacing w:val="-1"/>
          <w:sz w:val="28"/>
          <w:szCs w:val="28"/>
          <w:lang w:eastAsia="ar-SA"/>
        </w:rPr>
        <w:t xml:space="preserve">МАУ «МФЦ» </w:t>
      </w:r>
      <w:r w:rsidRPr="00463731">
        <w:rPr>
          <w:rFonts w:ascii="Times New Roman" w:hAnsi="Times New Roman"/>
          <w:sz w:val="28"/>
          <w:szCs w:val="28"/>
        </w:rPr>
        <w:t xml:space="preserve">и (или) администрации, предоставляющих муниципальную услугу; </w:t>
      </w:r>
    </w:p>
    <w:p w:rsidR="00922C37" w:rsidRPr="00463731" w:rsidRDefault="00922C37" w:rsidP="00922C37">
      <w:pPr>
        <w:autoSpaceDE w:val="0"/>
        <w:autoSpaceDN w:val="0"/>
        <w:adjustRightInd w:val="0"/>
        <w:spacing w:after="0" w:line="240" w:lineRule="auto"/>
        <w:jc w:val="both"/>
        <w:rPr>
          <w:rFonts w:ascii="Times New Roman" w:hAnsi="Times New Roman"/>
          <w:spacing w:val="-1"/>
          <w:sz w:val="28"/>
          <w:szCs w:val="28"/>
          <w:lang w:eastAsia="ar-SA"/>
        </w:rPr>
      </w:pPr>
      <w:r w:rsidRPr="00463731">
        <w:rPr>
          <w:rFonts w:ascii="Times New Roman" w:hAnsi="Times New Roman"/>
          <w:sz w:val="28"/>
          <w:szCs w:val="28"/>
        </w:rPr>
        <w:t xml:space="preserve">- через официальный интернет-сайт или по электронной почте органа местного самоуправления, указанные в настоящем регламенте, в адрес </w:t>
      </w:r>
      <w:r w:rsidRPr="00463731">
        <w:rPr>
          <w:rFonts w:ascii="Times New Roman" w:hAnsi="Times New Roman"/>
          <w:spacing w:val="-1"/>
          <w:sz w:val="28"/>
          <w:szCs w:val="28"/>
          <w:lang w:eastAsia="ar-SA"/>
        </w:rPr>
        <w:t>МАУ «МФЦ».</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t>Основными требованиями к информированию заявителей являются:</w:t>
      </w:r>
    </w:p>
    <w:p w:rsidR="00922C37" w:rsidRPr="00463731" w:rsidRDefault="00922C37" w:rsidP="00922C37">
      <w:pPr>
        <w:autoSpaceDE w:val="0"/>
        <w:autoSpaceDN w:val="0"/>
        <w:adjustRightInd w:val="0"/>
        <w:spacing w:after="0" w:line="240" w:lineRule="auto"/>
        <w:jc w:val="both"/>
        <w:rPr>
          <w:rFonts w:ascii="Times New Roman" w:hAnsi="Times New Roman"/>
          <w:sz w:val="28"/>
          <w:szCs w:val="28"/>
        </w:rPr>
      </w:pPr>
      <w:r w:rsidRPr="00463731">
        <w:rPr>
          <w:rFonts w:ascii="Times New Roman" w:hAnsi="Times New Roman"/>
          <w:sz w:val="28"/>
          <w:szCs w:val="28"/>
        </w:rPr>
        <w:t>- достоверность и полнота информирования;</w:t>
      </w:r>
    </w:p>
    <w:p w:rsidR="00922C37" w:rsidRPr="00463731" w:rsidRDefault="00922C37" w:rsidP="00922C37">
      <w:pPr>
        <w:autoSpaceDE w:val="0"/>
        <w:autoSpaceDN w:val="0"/>
        <w:adjustRightInd w:val="0"/>
        <w:spacing w:after="0" w:line="240" w:lineRule="auto"/>
        <w:jc w:val="both"/>
        <w:rPr>
          <w:rFonts w:ascii="Times New Roman" w:hAnsi="Times New Roman"/>
          <w:sz w:val="28"/>
          <w:szCs w:val="28"/>
        </w:rPr>
      </w:pPr>
      <w:r w:rsidRPr="00463731">
        <w:rPr>
          <w:rFonts w:ascii="Times New Roman" w:hAnsi="Times New Roman"/>
          <w:sz w:val="28"/>
          <w:szCs w:val="28"/>
        </w:rPr>
        <w:t>- четкость в изложении информации;</w:t>
      </w:r>
    </w:p>
    <w:p w:rsidR="00922C37" w:rsidRPr="00463731" w:rsidRDefault="00922C37" w:rsidP="00922C37">
      <w:pPr>
        <w:autoSpaceDE w:val="0"/>
        <w:autoSpaceDN w:val="0"/>
        <w:adjustRightInd w:val="0"/>
        <w:spacing w:after="0" w:line="240" w:lineRule="auto"/>
        <w:jc w:val="both"/>
        <w:rPr>
          <w:rFonts w:ascii="Times New Roman" w:hAnsi="Times New Roman"/>
          <w:sz w:val="28"/>
          <w:szCs w:val="28"/>
        </w:rPr>
      </w:pPr>
      <w:r w:rsidRPr="00463731">
        <w:rPr>
          <w:rFonts w:ascii="Times New Roman" w:hAnsi="Times New Roman"/>
          <w:sz w:val="28"/>
          <w:szCs w:val="28"/>
        </w:rPr>
        <w:t>- удобство и доступность получения информации;</w:t>
      </w:r>
    </w:p>
    <w:p w:rsidR="00922C37" w:rsidRPr="00463731" w:rsidRDefault="00922C37" w:rsidP="00922C37">
      <w:pPr>
        <w:autoSpaceDE w:val="0"/>
        <w:autoSpaceDN w:val="0"/>
        <w:adjustRightInd w:val="0"/>
        <w:spacing w:after="0" w:line="240" w:lineRule="auto"/>
        <w:jc w:val="both"/>
        <w:rPr>
          <w:rFonts w:ascii="Times New Roman" w:hAnsi="Times New Roman"/>
          <w:sz w:val="28"/>
          <w:szCs w:val="28"/>
        </w:rPr>
      </w:pPr>
      <w:r w:rsidRPr="00463731">
        <w:rPr>
          <w:rFonts w:ascii="Times New Roman" w:hAnsi="Times New Roman"/>
          <w:sz w:val="28"/>
          <w:szCs w:val="28"/>
        </w:rPr>
        <w:t>- оперативность предоставления информации.</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t>Информирование заявителя организуется индивидуально или публично. Форма информирования может быть устной или письменной.</w:t>
      </w:r>
    </w:p>
    <w:p w:rsidR="00922C37" w:rsidRPr="00463731" w:rsidRDefault="00456C18" w:rsidP="00922C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1.3.8</w:t>
      </w:r>
      <w:r w:rsidR="00922C37" w:rsidRPr="00463731">
        <w:rPr>
          <w:rFonts w:ascii="Times New Roman" w:hAnsi="Times New Roman"/>
          <w:sz w:val="28"/>
          <w:szCs w:val="28"/>
        </w:rPr>
        <w:t>. Индивидуальное устное информирование о муниципальной услуге осуществляется специалистом при обращении заявителя за информацией лично или по телефону.</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t>Специалист, осуществляющий устное информирование, должен принять необходимые меры для дачи полного ответа на поставленные вопросы, в случае необходимости - с привлечением других специалистов.</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t>При информировании о порядке предоставления муниципальной услуги по телефону специалист, сняв трубку, должен назвать наименование своего учреждения, свои фамилию, имя, отчество и должность.</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lastRenderedPageBreak/>
        <w:t>Звонки от заявителей по вопросу информирования о порядке предоставления муниципальной услуги принимаются в рабочее время. В конце информирования специалист, осуществляющий консультирование, должен кратко подвести итог разговора и перечислить действия, которые необходимо предпринять (кто именно, когда и что должен сделать).</w:t>
      </w:r>
    </w:p>
    <w:p w:rsidR="00922C37" w:rsidRPr="00463731" w:rsidRDefault="00456C18" w:rsidP="00922C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1.3.9</w:t>
      </w:r>
      <w:r w:rsidR="00922C37" w:rsidRPr="00463731">
        <w:rPr>
          <w:rFonts w:ascii="Times New Roman" w:hAnsi="Times New Roman"/>
          <w:sz w:val="28"/>
          <w:szCs w:val="28"/>
        </w:rPr>
        <w:t xml:space="preserve">. Индивидуальное письменное информирование при обращении заявителя в администрацию и (или) </w:t>
      </w:r>
      <w:r w:rsidR="00922C37" w:rsidRPr="00463731">
        <w:rPr>
          <w:rFonts w:ascii="Times New Roman" w:hAnsi="Times New Roman"/>
          <w:spacing w:val="-1"/>
          <w:sz w:val="28"/>
          <w:szCs w:val="28"/>
          <w:lang w:eastAsia="ar-SA"/>
        </w:rPr>
        <w:t>МАУ «МФЦ»</w:t>
      </w:r>
      <w:r w:rsidR="00922C37" w:rsidRPr="00463731">
        <w:rPr>
          <w:rFonts w:ascii="Times New Roman" w:hAnsi="Times New Roman"/>
          <w:sz w:val="28"/>
          <w:szCs w:val="28"/>
        </w:rPr>
        <w:t xml:space="preserve"> осуществляется путем почтовых отправлений.</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t xml:space="preserve">Ответ на вопрос предоставляется специалистами отдела имущественных и земельных отношений администрации Нижнеломовского района Пензенской области, </w:t>
      </w:r>
      <w:r w:rsidRPr="00463731">
        <w:rPr>
          <w:rFonts w:ascii="Times New Roman" w:hAnsi="Times New Roman"/>
          <w:spacing w:val="-1"/>
          <w:sz w:val="28"/>
          <w:szCs w:val="28"/>
          <w:lang w:eastAsia="ar-SA"/>
        </w:rPr>
        <w:t>МАУ «МФЦ»</w:t>
      </w:r>
      <w:r w:rsidRPr="00463731">
        <w:rPr>
          <w:rFonts w:ascii="Times New Roman" w:hAnsi="Times New Roman"/>
          <w:sz w:val="28"/>
          <w:szCs w:val="28"/>
        </w:rPr>
        <w:t xml:space="preserve"> в соответствии с Федеральным </w:t>
      </w:r>
      <w:hyperlink r:id="rId13" w:history="1">
        <w:r w:rsidRPr="00463731">
          <w:rPr>
            <w:rFonts w:ascii="Times New Roman" w:hAnsi="Times New Roman"/>
            <w:sz w:val="28"/>
            <w:szCs w:val="28"/>
          </w:rPr>
          <w:t>законом</w:t>
        </w:r>
      </w:hyperlink>
      <w:r w:rsidRPr="00463731">
        <w:rPr>
          <w:rFonts w:ascii="Times New Roman" w:hAnsi="Times New Roman"/>
          <w:sz w:val="28"/>
          <w:szCs w:val="28"/>
        </w:rPr>
        <w:t xml:space="preserve"> от 02.05.2006 N 59-ФЗ "О порядке рассмотрения обращений граждан Российской Федерации" (с изменениями и дополнениями).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w:t>
      </w:r>
    </w:p>
    <w:p w:rsidR="00922C37" w:rsidRPr="00463731" w:rsidRDefault="00456C18" w:rsidP="00922C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1.3.10.</w:t>
      </w:r>
      <w:r w:rsidR="00922C37" w:rsidRPr="00463731">
        <w:rPr>
          <w:rFonts w:ascii="Times New Roman" w:hAnsi="Times New Roman"/>
          <w:sz w:val="28"/>
          <w:szCs w:val="28"/>
        </w:rPr>
        <w:t xml:space="preserve"> Публичное информирование заявителя об услуге.</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t>Публичное устное информирование осуществляется с привлечением средств массовой информации, радио, телевидения (далее - СМИ).</w:t>
      </w:r>
    </w:p>
    <w:p w:rsidR="00922C37" w:rsidRPr="00463731" w:rsidRDefault="00922C37" w:rsidP="00922C37">
      <w:pPr>
        <w:autoSpaceDE w:val="0"/>
        <w:autoSpaceDN w:val="0"/>
        <w:adjustRightInd w:val="0"/>
        <w:spacing w:after="0" w:line="240" w:lineRule="auto"/>
        <w:ind w:firstLine="540"/>
        <w:jc w:val="both"/>
        <w:rPr>
          <w:rFonts w:ascii="Times New Roman" w:hAnsi="Times New Roman"/>
          <w:sz w:val="28"/>
          <w:szCs w:val="28"/>
        </w:rPr>
      </w:pPr>
      <w:r w:rsidRPr="00463731">
        <w:rPr>
          <w:rFonts w:ascii="Times New Roman" w:hAnsi="Times New Roman"/>
          <w:sz w:val="28"/>
          <w:szCs w:val="28"/>
        </w:rPr>
        <w:t>Публичное письменное информирование осуществляется путем публикации информационных материалов в СМИ, размещения на официальном сайте Администрации.</w:t>
      </w:r>
    </w:p>
    <w:p w:rsidR="00922C37" w:rsidRPr="00463731" w:rsidRDefault="00922C37" w:rsidP="00922C37">
      <w:pPr>
        <w:autoSpaceDE w:val="0"/>
        <w:autoSpaceDN w:val="0"/>
        <w:adjustRightInd w:val="0"/>
        <w:spacing w:after="0" w:line="240" w:lineRule="auto"/>
        <w:jc w:val="both"/>
        <w:rPr>
          <w:rFonts w:ascii="Times New Roman" w:hAnsi="Times New Roman"/>
          <w:sz w:val="28"/>
          <w:szCs w:val="28"/>
        </w:rPr>
      </w:pPr>
      <w:r w:rsidRPr="00463731">
        <w:rPr>
          <w:rFonts w:ascii="Times New Roman" w:hAnsi="Times New Roman"/>
          <w:sz w:val="28"/>
          <w:szCs w:val="28"/>
        </w:rPr>
        <w:t xml:space="preserve">Электронный адрес специализированной информационной системы </w:t>
      </w:r>
      <w:r w:rsidRPr="00463731">
        <w:rPr>
          <w:rFonts w:ascii="Times New Roman" w:hAnsi="Times New Roman"/>
          <w:sz w:val="28"/>
          <w:szCs w:val="28"/>
          <w:shd w:val="clear" w:color="auto" w:fill="F9F9F9"/>
        </w:rPr>
        <w:t>государственной информационной системы</w:t>
      </w:r>
      <w:r w:rsidRPr="00463731">
        <w:rPr>
          <w:rStyle w:val="apple-converted-space"/>
          <w:rFonts w:ascii="Times New Roman" w:hAnsi="Times New Roman"/>
          <w:sz w:val="28"/>
          <w:szCs w:val="28"/>
          <w:shd w:val="clear" w:color="auto" w:fill="F9F9F9"/>
        </w:rPr>
        <w:t xml:space="preserve"> </w:t>
      </w:r>
      <w:r w:rsidRPr="00463731">
        <w:rPr>
          <w:rFonts w:ascii="Times New Roman" w:hAnsi="Times New Roman"/>
          <w:sz w:val="28"/>
          <w:szCs w:val="28"/>
        </w:rPr>
        <w:t xml:space="preserve">«Портал государственных и муниципальных услуг (функций) Пензенской области»: </w:t>
      </w:r>
      <w:hyperlink r:id="rId14" w:history="1">
        <w:r w:rsidRPr="00A33F80">
          <w:rPr>
            <w:rStyle w:val="a3"/>
            <w:rFonts w:ascii="Times New Roman" w:hAnsi="Times New Roman" w:cs="Times New Roman"/>
            <w:sz w:val="28"/>
            <w:szCs w:val="28"/>
          </w:rPr>
          <w:t>http://pgu.pnz.ru/web/guest/main</w:t>
        </w:r>
      </w:hyperlink>
      <w:r w:rsidRPr="00463731">
        <w:rPr>
          <w:rFonts w:ascii="Times New Roman" w:hAnsi="Times New Roman"/>
          <w:sz w:val="28"/>
          <w:szCs w:val="28"/>
        </w:rPr>
        <w:t xml:space="preserve"> (далее - Портал услуг </w:t>
      </w:r>
      <w:r w:rsidRPr="00463731">
        <w:rPr>
          <w:rFonts w:ascii="Times New Roman" w:hAnsi="Times New Roman"/>
          <w:sz w:val="28"/>
          <w:szCs w:val="28"/>
          <w:bdr w:val="none" w:sz="0" w:space="0" w:color="auto" w:frame="1"/>
        </w:rPr>
        <w:t>и федеральной государственной информационной системы «Единый портал государственных и муниципальных услуг (функций)»</w:t>
      </w:r>
      <w:r w:rsidRPr="00463731">
        <w:rPr>
          <w:rFonts w:ascii="Times New Roman" w:hAnsi="Times New Roman"/>
          <w:sz w:val="28"/>
          <w:szCs w:val="28"/>
        </w:rPr>
        <w:t xml:space="preserve"> https://www.gosuslugi.ru/help (дале</w:t>
      </w:r>
      <w:proofErr w:type="gramStart"/>
      <w:r w:rsidRPr="00463731">
        <w:rPr>
          <w:rFonts w:ascii="Times New Roman" w:hAnsi="Times New Roman"/>
          <w:sz w:val="28"/>
          <w:szCs w:val="28"/>
        </w:rPr>
        <w:t>е-</w:t>
      </w:r>
      <w:proofErr w:type="gramEnd"/>
      <w:r w:rsidRPr="00463731">
        <w:rPr>
          <w:rFonts w:ascii="Times New Roman" w:hAnsi="Times New Roman"/>
          <w:sz w:val="28"/>
          <w:szCs w:val="28"/>
        </w:rPr>
        <w:t xml:space="preserve"> Единый Портал).</w:t>
      </w:r>
    </w:p>
    <w:p w:rsidR="00922C37" w:rsidRPr="00463731" w:rsidRDefault="00922C37" w:rsidP="00922C37">
      <w:pPr>
        <w:spacing w:after="0" w:line="240" w:lineRule="auto"/>
        <w:ind w:firstLine="540"/>
        <w:jc w:val="both"/>
        <w:rPr>
          <w:rFonts w:ascii="Times New Roman" w:hAnsi="Times New Roman"/>
          <w:sz w:val="28"/>
          <w:szCs w:val="28"/>
        </w:rPr>
      </w:pPr>
      <w:r w:rsidRPr="00463731">
        <w:rPr>
          <w:rFonts w:ascii="Times New Roman" w:hAnsi="Times New Roman"/>
          <w:sz w:val="28"/>
          <w:szCs w:val="28"/>
        </w:rPr>
        <w:t>При ответе на телефонные звонки специалист,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922C37" w:rsidRPr="00463731" w:rsidRDefault="00922C37" w:rsidP="00922C37">
      <w:pPr>
        <w:spacing w:after="0" w:line="240" w:lineRule="auto"/>
        <w:ind w:firstLine="540"/>
        <w:jc w:val="both"/>
        <w:rPr>
          <w:rFonts w:ascii="Times New Roman" w:hAnsi="Times New Roman"/>
          <w:sz w:val="28"/>
          <w:szCs w:val="28"/>
        </w:rPr>
      </w:pPr>
      <w:proofErr w:type="gramStart"/>
      <w:r w:rsidRPr="00463731">
        <w:rPr>
          <w:rFonts w:ascii="Times New Roman" w:hAnsi="Times New Roman"/>
          <w:sz w:val="28"/>
          <w:szCs w:val="28"/>
        </w:rPr>
        <w:t>Специалист</w:t>
      </w:r>
      <w:proofErr w:type="gramEnd"/>
      <w:r w:rsidRPr="00463731">
        <w:rPr>
          <w:rFonts w:ascii="Times New Roman" w:hAnsi="Times New Roman"/>
          <w:sz w:val="28"/>
          <w:szCs w:val="28"/>
        </w:rPr>
        <w:t xml:space="preserve"> осуществляющий информирование (по телефону или лично), должен корректно и внимательно относиться к гражданам, не унижая их чести и достоинства.</w:t>
      </w:r>
    </w:p>
    <w:p w:rsidR="00922C37" w:rsidRPr="00463731" w:rsidRDefault="00922C37" w:rsidP="00922C37">
      <w:pPr>
        <w:spacing w:after="0" w:line="240" w:lineRule="auto"/>
        <w:ind w:firstLine="540"/>
        <w:jc w:val="both"/>
        <w:rPr>
          <w:rFonts w:ascii="Times New Roman" w:hAnsi="Times New Roman"/>
          <w:sz w:val="28"/>
          <w:szCs w:val="28"/>
        </w:rPr>
      </w:pPr>
      <w:r w:rsidRPr="00463731">
        <w:rPr>
          <w:rFonts w:ascii="Times New Roman" w:hAnsi="Times New Roman"/>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922C37" w:rsidRDefault="00922C37" w:rsidP="00922C37">
      <w:pPr>
        <w:spacing w:after="0" w:line="240" w:lineRule="auto"/>
        <w:ind w:firstLine="540"/>
        <w:jc w:val="both"/>
        <w:rPr>
          <w:rFonts w:ascii="Times New Roman" w:hAnsi="Times New Roman"/>
          <w:sz w:val="28"/>
          <w:szCs w:val="28"/>
        </w:rPr>
      </w:pPr>
      <w:r w:rsidRPr="00463731">
        <w:rPr>
          <w:rFonts w:ascii="Times New Roman" w:hAnsi="Times New Roman"/>
          <w:sz w:val="28"/>
          <w:szCs w:val="28"/>
        </w:rPr>
        <w:t>Консультации предоставляются: в устной форме, в письменном виде, по телефону, по электронной почте (</w:t>
      </w:r>
      <w:proofErr w:type="spellStart"/>
      <w:r w:rsidRPr="00463731">
        <w:rPr>
          <w:rFonts w:ascii="Times New Roman" w:hAnsi="Times New Roman"/>
          <w:sz w:val="28"/>
          <w:szCs w:val="28"/>
        </w:rPr>
        <w:t>E-mail</w:t>
      </w:r>
      <w:proofErr w:type="spellEnd"/>
      <w:r w:rsidRPr="00463731">
        <w:rPr>
          <w:rFonts w:ascii="Times New Roman" w:hAnsi="Times New Roman"/>
          <w:sz w:val="28"/>
          <w:szCs w:val="28"/>
        </w:rPr>
        <w:t xml:space="preserve">: </w:t>
      </w:r>
      <w:proofErr w:type="spellStart"/>
      <w:r w:rsidRPr="00463731">
        <w:rPr>
          <w:rFonts w:ascii="Times New Roman" w:hAnsi="Times New Roman"/>
          <w:sz w:val="28"/>
          <w:szCs w:val="28"/>
          <w:lang w:val="en-US" w:eastAsia="zh-CN"/>
        </w:rPr>
        <w:t>nlomov</w:t>
      </w:r>
      <w:proofErr w:type="spellEnd"/>
      <w:r w:rsidRPr="00463731">
        <w:rPr>
          <w:rFonts w:ascii="Times New Roman" w:hAnsi="Times New Roman"/>
          <w:sz w:val="28"/>
          <w:szCs w:val="28"/>
          <w:lang w:eastAsia="zh-CN"/>
        </w:rPr>
        <w:t>_</w:t>
      </w:r>
      <w:proofErr w:type="spellStart"/>
      <w:r w:rsidRPr="00463731">
        <w:rPr>
          <w:rFonts w:ascii="Times New Roman" w:hAnsi="Times New Roman"/>
          <w:sz w:val="28"/>
          <w:szCs w:val="28"/>
          <w:lang w:val="en-US" w:eastAsia="zh-CN"/>
        </w:rPr>
        <w:t>adm</w:t>
      </w:r>
      <w:proofErr w:type="spellEnd"/>
      <w:r w:rsidRPr="00463731">
        <w:rPr>
          <w:rFonts w:ascii="Times New Roman" w:hAnsi="Times New Roman"/>
          <w:sz w:val="28"/>
          <w:szCs w:val="28"/>
          <w:lang w:eastAsia="zh-CN"/>
        </w:rPr>
        <w:t>@</w:t>
      </w:r>
      <w:proofErr w:type="spellStart"/>
      <w:r w:rsidRPr="00463731">
        <w:rPr>
          <w:rFonts w:ascii="Times New Roman" w:hAnsi="Times New Roman"/>
          <w:sz w:val="28"/>
          <w:szCs w:val="28"/>
          <w:lang w:val="en-US" w:eastAsia="zh-CN"/>
        </w:rPr>
        <w:t>sura</w:t>
      </w:r>
      <w:proofErr w:type="spellEnd"/>
      <w:r w:rsidRPr="00463731">
        <w:rPr>
          <w:rFonts w:ascii="Times New Roman" w:hAnsi="Times New Roman"/>
          <w:sz w:val="28"/>
          <w:szCs w:val="28"/>
          <w:lang w:eastAsia="zh-CN"/>
        </w:rPr>
        <w:t>.</w:t>
      </w:r>
      <w:proofErr w:type="spellStart"/>
      <w:r w:rsidRPr="00463731">
        <w:rPr>
          <w:rFonts w:ascii="Times New Roman" w:hAnsi="Times New Roman"/>
          <w:sz w:val="28"/>
          <w:szCs w:val="28"/>
          <w:lang w:val="en-US" w:eastAsia="zh-CN"/>
        </w:rPr>
        <w:t>ru</w:t>
      </w:r>
      <w:proofErr w:type="spellEnd"/>
      <w:r w:rsidRPr="00463731">
        <w:rPr>
          <w:rFonts w:ascii="Times New Roman" w:hAnsi="Times New Roman"/>
          <w:sz w:val="28"/>
          <w:szCs w:val="28"/>
          <w:lang w:eastAsia="zh-CN"/>
        </w:rPr>
        <w:t xml:space="preserve">), </w:t>
      </w:r>
      <w:r w:rsidRPr="00463731">
        <w:rPr>
          <w:rFonts w:ascii="Times New Roman" w:hAnsi="Times New Roman"/>
          <w:sz w:val="28"/>
          <w:szCs w:val="28"/>
        </w:rPr>
        <w:t>путем размещения информации на информационном стенде внутри здания администрации.</w:t>
      </w:r>
    </w:p>
    <w:p w:rsidR="001841B4" w:rsidRDefault="001841B4" w:rsidP="00922C37">
      <w:pPr>
        <w:spacing w:after="0" w:line="240" w:lineRule="auto"/>
        <w:ind w:firstLine="540"/>
        <w:jc w:val="both"/>
        <w:rPr>
          <w:rFonts w:ascii="Times New Roman" w:hAnsi="Times New Roman"/>
          <w:sz w:val="28"/>
          <w:szCs w:val="28"/>
        </w:rPr>
      </w:pPr>
    </w:p>
    <w:p w:rsidR="001841B4" w:rsidRPr="00463731" w:rsidRDefault="001841B4" w:rsidP="00922C37">
      <w:pPr>
        <w:spacing w:after="0" w:line="240" w:lineRule="auto"/>
        <w:ind w:firstLine="540"/>
        <w:jc w:val="both"/>
        <w:rPr>
          <w:rFonts w:ascii="Times New Roman" w:hAnsi="Times New Roman"/>
          <w:sz w:val="28"/>
          <w:szCs w:val="28"/>
        </w:rPr>
      </w:pPr>
    </w:p>
    <w:p w:rsidR="00922C37" w:rsidRPr="00EC6190" w:rsidRDefault="00922C37" w:rsidP="00922C37">
      <w:pPr>
        <w:spacing w:after="0" w:line="240" w:lineRule="auto"/>
        <w:ind w:firstLine="540"/>
        <w:rPr>
          <w:rFonts w:ascii="Times New Roman" w:hAnsi="Times New Roman"/>
        </w:rPr>
      </w:pPr>
    </w:p>
    <w:p w:rsidR="00922C37" w:rsidRDefault="00922C37" w:rsidP="00922C37">
      <w:pPr>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425424">
        <w:rPr>
          <w:rFonts w:ascii="Times New Roman" w:eastAsia="Times New Roman" w:hAnsi="Times New Roman" w:cs="Times New Roman"/>
          <w:b/>
          <w:sz w:val="28"/>
          <w:szCs w:val="28"/>
          <w:lang w:val="en-US" w:eastAsia="ru-RU"/>
        </w:rPr>
        <w:lastRenderedPageBreak/>
        <w:t>II</w:t>
      </w:r>
      <w:r w:rsidRPr="00425424">
        <w:rPr>
          <w:rFonts w:ascii="Times New Roman" w:eastAsia="Times New Roman" w:hAnsi="Times New Roman" w:cs="Times New Roman"/>
          <w:b/>
          <w:sz w:val="28"/>
          <w:szCs w:val="28"/>
          <w:lang w:eastAsia="ru-RU"/>
        </w:rPr>
        <w:t>. Стандарт предоставления муниципальной услуги</w:t>
      </w:r>
    </w:p>
    <w:p w:rsidR="00922C37" w:rsidRPr="00425424" w:rsidRDefault="00922C37" w:rsidP="00922C37">
      <w:pPr>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922C37" w:rsidRPr="00425424" w:rsidRDefault="00922C37" w:rsidP="00922C37">
      <w:pPr>
        <w:spacing w:after="0" w:line="240" w:lineRule="auto"/>
        <w:ind w:firstLine="567"/>
        <w:jc w:val="both"/>
        <w:rPr>
          <w:rFonts w:ascii="Times New Roman" w:eastAsia="Times New Roman" w:hAnsi="Times New Roman" w:cs="Times New Roman"/>
          <w:b/>
          <w:sz w:val="28"/>
          <w:szCs w:val="28"/>
          <w:lang w:eastAsia="ru-RU"/>
        </w:rPr>
      </w:pPr>
      <w:r w:rsidRPr="00425424">
        <w:rPr>
          <w:rFonts w:ascii="Times New Roman" w:eastAsia="Times New Roman" w:hAnsi="Times New Roman" w:cs="Times New Roman"/>
          <w:b/>
          <w:sz w:val="28"/>
          <w:szCs w:val="28"/>
          <w:lang w:eastAsia="ru-RU"/>
        </w:rPr>
        <w:t>2.1. Наименование муниципальной услуги</w:t>
      </w:r>
    </w:p>
    <w:p w:rsidR="00922C37" w:rsidRPr="00425424" w:rsidRDefault="00922C37" w:rsidP="00922C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5424">
        <w:rPr>
          <w:rFonts w:ascii="Times New Roman" w:eastAsia="Times New Roman" w:hAnsi="Times New Roman" w:cs="Times New Roman"/>
          <w:bCs/>
          <w:sz w:val="28"/>
          <w:szCs w:val="28"/>
          <w:lang w:eastAsia="ru-RU"/>
        </w:rPr>
        <w:t xml:space="preserve">2.1.1. Муниципальная услуга </w:t>
      </w:r>
      <w:r>
        <w:rPr>
          <w:rFonts w:ascii="Times New Roman" w:eastAsia="Times New Roman" w:hAnsi="Times New Roman" w:cs="Times New Roman"/>
          <w:bCs/>
          <w:sz w:val="28"/>
          <w:szCs w:val="28"/>
          <w:lang w:eastAsia="ru-RU"/>
        </w:rPr>
        <w:t xml:space="preserve"> «Выдача</w:t>
      </w:r>
      <w:r w:rsidRPr="00425424">
        <w:rPr>
          <w:rFonts w:ascii="Times New Roman" w:eastAsia="Times New Roman" w:hAnsi="Times New Roman" w:cs="Times New Roman"/>
          <w:bCs/>
          <w:sz w:val="28"/>
          <w:szCs w:val="28"/>
          <w:lang w:eastAsia="ru-RU"/>
        </w:rPr>
        <w:t xml:space="preserve"> разрешения на использование земель или земельных участков</w:t>
      </w:r>
      <w:r>
        <w:rPr>
          <w:rFonts w:ascii="Times New Roman" w:eastAsia="Times New Roman" w:hAnsi="Times New Roman" w:cs="Times New Roman"/>
          <w:bCs/>
          <w:sz w:val="28"/>
          <w:szCs w:val="28"/>
          <w:lang w:eastAsia="ru-RU"/>
        </w:rPr>
        <w:t xml:space="preserve"> </w:t>
      </w:r>
      <w:r w:rsidRPr="00425424">
        <w:rPr>
          <w:rFonts w:ascii="Times New Roman" w:eastAsia="Times New Roman" w:hAnsi="Times New Roman" w:cs="Times New Roman"/>
          <w:bCs/>
          <w:sz w:val="28"/>
          <w:szCs w:val="28"/>
          <w:lang w:eastAsia="ru-RU"/>
        </w:rPr>
        <w:t>без предоставления земельного участка и установления сервитута</w:t>
      </w:r>
      <w:r w:rsidR="00DC6B99">
        <w:rPr>
          <w:rFonts w:ascii="Times New Roman" w:eastAsia="Times New Roman" w:hAnsi="Times New Roman" w:cs="Times New Roman"/>
          <w:bCs/>
          <w:sz w:val="28"/>
          <w:szCs w:val="28"/>
          <w:lang w:eastAsia="ru-RU"/>
        </w:rPr>
        <w:t>, публичного сервитута</w:t>
      </w:r>
      <w:r w:rsidR="00E72C41">
        <w:rPr>
          <w:rFonts w:ascii="Times New Roman" w:eastAsia="Times New Roman" w:hAnsi="Times New Roman" w:cs="Times New Roman"/>
          <w:bCs/>
          <w:sz w:val="28"/>
          <w:szCs w:val="28"/>
          <w:lang w:eastAsia="ru-RU"/>
        </w:rPr>
        <w:t>»</w:t>
      </w:r>
      <w:r w:rsidRPr="00425424">
        <w:rPr>
          <w:rFonts w:ascii="Times New Roman" w:eastAsia="Times New Roman" w:hAnsi="Times New Roman" w:cs="Times New Roman"/>
          <w:bCs/>
          <w:sz w:val="28"/>
          <w:szCs w:val="28"/>
          <w:lang w:eastAsia="ru-RU"/>
        </w:rPr>
        <w:t>.</w:t>
      </w:r>
    </w:p>
    <w:p w:rsidR="00922C37" w:rsidRPr="000C7383" w:rsidRDefault="00922C37" w:rsidP="00922C37">
      <w:pPr>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425424">
        <w:rPr>
          <w:rFonts w:ascii="Times New Roman" w:eastAsia="Times New Roman" w:hAnsi="Times New Roman" w:cs="Times New Roman"/>
          <w:b/>
          <w:bCs/>
          <w:sz w:val="28"/>
          <w:szCs w:val="28"/>
          <w:lang w:eastAsia="ru-RU"/>
        </w:rPr>
        <w:t xml:space="preserve">2.2. Наименование органа местного самоуправления, </w:t>
      </w:r>
      <w:r w:rsidRPr="000C7383">
        <w:rPr>
          <w:rFonts w:ascii="Times New Roman" w:eastAsia="Times New Roman" w:hAnsi="Times New Roman" w:cs="Times New Roman"/>
          <w:b/>
          <w:bCs/>
          <w:sz w:val="28"/>
          <w:szCs w:val="28"/>
          <w:lang w:eastAsia="ru-RU"/>
        </w:rPr>
        <w:t xml:space="preserve">предоставляющего муниципальную услугу </w:t>
      </w:r>
    </w:p>
    <w:p w:rsidR="00922C37" w:rsidRPr="008A27A5" w:rsidRDefault="00922C37" w:rsidP="00922C37">
      <w:pPr>
        <w:shd w:val="clear" w:color="auto" w:fill="FFFFFF"/>
        <w:spacing w:after="0" w:line="240" w:lineRule="auto"/>
        <w:ind w:firstLine="540"/>
        <w:rPr>
          <w:rFonts w:ascii="Times New Roman" w:hAnsi="Times New Roman"/>
          <w:sz w:val="28"/>
          <w:szCs w:val="28"/>
        </w:rPr>
      </w:pPr>
      <w:r w:rsidRPr="008A27A5">
        <w:rPr>
          <w:rFonts w:ascii="Times New Roman" w:hAnsi="Times New Roman"/>
          <w:sz w:val="28"/>
          <w:szCs w:val="28"/>
        </w:rPr>
        <w:t xml:space="preserve">Администрация Нижнеломовского района Пензенской области. </w:t>
      </w:r>
    </w:p>
    <w:p w:rsidR="00922C37" w:rsidRPr="008A27A5" w:rsidRDefault="00922C37" w:rsidP="00922C37">
      <w:pPr>
        <w:pStyle w:val="ac"/>
        <w:ind w:firstLine="567"/>
        <w:jc w:val="both"/>
        <w:rPr>
          <w:sz w:val="28"/>
          <w:szCs w:val="28"/>
        </w:rPr>
      </w:pPr>
      <w:r w:rsidRPr="008A27A5">
        <w:rPr>
          <w:sz w:val="28"/>
          <w:szCs w:val="28"/>
        </w:rPr>
        <w:t xml:space="preserve">2.2.1. В предоставлении муниципальной услуги администрация осуществляет взаимодействие </w:t>
      </w:r>
      <w:proofErr w:type="gramStart"/>
      <w:r w:rsidRPr="008A27A5">
        <w:rPr>
          <w:sz w:val="28"/>
          <w:szCs w:val="28"/>
        </w:rPr>
        <w:t>с</w:t>
      </w:r>
      <w:proofErr w:type="gramEnd"/>
      <w:r w:rsidRPr="008A27A5">
        <w:rPr>
          <w:sz w:val="28"/>
          <w:szCs w:val="28"/>
        </w:rPr>
        <w:t>:</w:t>
      </w:r>
    </w:p>
    <w:p w:rsidR="00922C37" w:rsidRPr="008A27A5" w:rsidRDefault="00922C37" w:rsidP="00922C37">
      <w:pPr>
        <w:pStyle w:val="ac"/>
        <w:rPr>
          <w:sz w:val="28"/>
          <w:szCs w:val="28"/>
        </w:rPr>
      </w:pPr>
      <w:r w:rsidRPr="008A27A5">
        <w:rPr>
          <w:sz w:val="28"/>
          <w:szCs w:val="28"/>
        </w:rPr>
        <w:t>- органами местного самоуправления Нижнеломовского района Пензенской области;</w:t>
      </w:r>
    </w:p>
    <w:p w:rsidR="00922C37" w:rsidRPr="008A27A5" w:rsidRDefault="00922C37" w:rsidP="00922C37">
      <w:pPr>
        <w:pStyle w:val="ac"/>
        <w:jc w:val="both"/>
        <w:rPr>
          <w:sz w:val="28"/>
          <w:szCs w:val="28"/>
        </w:rPr>
      </w:pPr>
      <w:r w:rsidRPr="008A27A5">
        <w:rPr>
          <w:sz w:val="28"/>
          <w:szCs w:val="28"/>
        </w:rPr>
        <w:t xml:space="preserve">- </w:t>
      </w:r>
      <w:r w:rsidRPr="008A27A5">
        <w:rPr>
          <w:bCs/>
          <w:sz w:val="28"/>
          <w:szCs w:val="28"/>
        </w:rPr>
        <w:t>Управлением</w:t>
      </w:r>
      <w:r w:rsidRPr="008A27A5">
        <w:rPr>
          <w:sz w:val="28"/>
          <w:szCs w:val="28"/>
        </w:rPr>
        <w:t xml:space="preserve"> </w:t>
      </w:r>
      <w:r w:rsidRPr="008A27A5">
        <w:rPr>
          <w:bCs/>
          <w:sz w:val="28"/>
          <w:szCs w:val="28"/>
        </w:rPr>
        <w:t>Федеральной</w:t>
      </w:r>
      <w:r w:rsidRPr="008A27A5">
        <w:rPr>
          <w:sz w:val="28"/>
          <w:szCs w:val="28"/>
        </w:rPr>
        <w:t xml:space="preserve"> </w:t>
      </w:r>
      <w:r w:rsidRPr="008A27A5">
        <w:rPr>
          <w:bCs/>
          <w:sz w:val="28"/>
          <w:szCs w:val="28"/>
        </w:rPr>
        <w:t>службы</w:t>
      </w:r>
      <w:r w:rsidRPr="008A27A5">
        <w:rPr>
          <w:sz w:val="28"/>
          <w:szCs w:val="28"/>
        </w:rPr>
        <w:t xml:space="preserve"> </w:t>
      </w:r>
      <w:r w:rsidRPr="008A27A5">
        <w:rPr>
          <w:bCs/>
          <w:sz w:val="28"/>
          <w:szCs w:val="28"/>
        </w:rPr>
        <w:t>государственной</w:t>
      </w:r>
      <w:r w:rsidRPr="008A27A5">
        <w:rPr>
          <w:sz w:val="28"/>
          <w:szCs w:val="28"/>
        </w:rPr>
        <w:t xml:space="preserve"> </w:t>
      </w:r>
      <w:r w:rsidRPr="008A27A5">
        <w:rPr>
          <w:bCs/>
          <w:sz w:val="28"/>
          <w:szCs w:val="28"/>
        </w:rPr>
        <w:t>регистрации</w:t>
      </w:r>
      <w:r w:rsidRPr="008A27A5">
        <w:rPr>
          <w:sz w:val="28"/>
          <w:szCs w:val="28"/>
        </w:rPr>
        <w:t xml:space="preserve">, </w:t>
      </w:r>
      <w:r w:rsidRPr="008A27A5">
        <w:rPr>
          <w:bCs/>
          <w:sz w:val="28"/>
          <w:szCs w:val="28"/>
        </w:rPr>
        <w:t>кадастра</w:t>
      </w:r>
      <w:r w:rsidRPr="008A27A5">
        <w:rPr>
          <w:sz w:val="28"/>
          <w:szCs w:val="28"/>
        </w:rPr>
        <w:t xml:space="preserve"> </w:t>
      </w:r>
      <w:r w:rsidRPr="008A27A5">
        <w:rPr>
          <w:bCs/>
          <w:sz w:val="28"/>
          <w:szCs w:val="28"/>
        </w:rPr>
        <w:t>и</w:t>
      </w:r>
      <w:r w:rsidRPr="008A27A5">
        <w:rPr>
          <w:sz w:val="28"/>
          <w:szCs w:val="28"/>
        </w:rPr>
        <w:t xml:space="preserve"> </w:t>
      </w:r>
      <w:r w:rsidRPr="008A27A5">
        <w:rPr>
          <w:bCs/>
          <w:sz w:val="28"/>
          <w:szCs w:val="28"/>
        </w:rPr>
        <w:t>картографии</w:t>
      </w:r>
      <w:r w:rsidRPr="008A27A5">
        <w:rPr>
          <w:sz w:val="28"/>
          <w:szCs w:val="28"/>
        </w:rPr>
        <w:t xml:space="preserve"> </w:t>
      </w:r>
      <w:r w:rsidRPr="008A27A5">
        <w:rPr>
          <w:bCs/>
          <w:sz w:val="28"/>
          <w:szCs w:val="28"/>
        </w:rPr>
        <w:t>по</w:t>
      </w:r>
      <w:r w:rsidRPr="008A27A5">
        <w:rPr>
          <w:sz w:val="28"/>
          <w:szCs w:val="28"/>
        </w:rPr>
        <w:t xml:space="preserve"> </w:t>
      </w:r>
      <w:r w:rsidRPr="008A27A5">
        <w:rPr>
          <w:bCs/>
          <w:sz w:val="28"/>
          <w:szCs w:val="28"/>
        </w:rPr>
        <w:t>Пензенской</w:t>
      </w:r>
      <w:r w:rsidRPr="008A27A5">
        <w:rPr>
          <w:sz w:val="28"/>
          <w:szCs w:val="28"/>
        </w:rPr>
        <w:t xml:space="preserve"> </w:t>
      </w:r>
      <w:r w:rsidRPr="008A27A5">
        <w:rPr>
          <w:bCs/>
          <w:sz w:val="28"/>
          <w:szCs w:val="28"/>
        </w:rPr>
        <w:t>области</w:t>
      </w:r>
      <w:r w:rsidRPr="008A27A5">
        <w:rPr>
          <w:sz w:val="28"/>
          <w:szCs w:val="28"/>
        </w:rPr>
        <w:t>;</w:t>
      </w:r>
    </w:p>
    <w:p w:rsidR="00922C37" w:rsidRPr="008A27A5" w:rsidRDefault="00922C37" w:rsidP="00922C37">
      <w:pPr>
        <w:pStyle w:val="ac"/>
        <w:rPr>
          <w:sz w:val="28"/>
          <w:szCs w:val="28"/>
        </w:rPr>
      </w:pPr>
      <w:r w:rsidRPr="008A27A5">
        <w:rPr>
          <w:sz w:val="28"/>
          <w:szCs w:val="28"/>
        </w:rPr>
        <w:t xml:space="preserve">- </w:t>
      </w:r>
      <w:r w:rsidRPr="008A27A5">
        <w:rPr>
          <w:spacing w:val="-1"/>
          <w:sz w:val="28"/>
          <w:szCs w:val="28"/>
          <w:lang w:eastAsia="ar-SA"/>
        </w:rPr>
        <w:t>МАУ «МФЦ»</w:t>
      </w:r>
      <w:r w:rsidRPr="008A27A5">
        <w:rPr>
          <w:sz w:val="28"/>
          <w:szCs w:val="28"/>
        </w:rPr>
        <w:t>;</w:t>
      </w:r>
    </w:p>
    <w:p w:rsidR="00922C37" w:rsidRPr="008A27A5" w:rsidRDefault="00922C37" w:rsidP="00922C37">
      <w:pPr>
        <w:pStyle w:val="ac"/>
        <w:jc w:val="both"/>
        <w:rPr>
          <w:sz w:val="28"/>
          <w:szCs w:val="28"/>
        </w:rPr>
      </w:pPr>
      <w:r w:rsidRPr="008A27A5">
        <w:rPr>
          <w:sz w:val="28"/>
          <w:szCs w:val="28"/>
        </w:rPr>
        <w:t>- иными организациями, имеющими сведения, необходимые для выполнения муниципальной услуги.</w:t>
      </w:r>
    </w:p>
    <w:p w:rsidR="00922C37" w:rsidRPr="00686B1C" w:rsidRDefault="00922C37" w:rsidP="00922C37">
      <w:pPr>
        <w:spacing w:after="0" w:line="240" w:lineRule="auto"/>
        <w:ind w:firstLine="567"/>
        <w:jc w:val="both"/>
        <w:rPr>
          <w:rFonts w:ascii="Times New Roman" w:eastAsia="Times New Roman" w:hAnsi="Times New Roman" w:cs="Times New Roman"/>
          <w:b/>
          <w:sz w:val="28"/>
          <w:szCs w:val="28"/>
          <w:lang w:eastAsia="ru-RU"/>
        </w:rPr>
      </w:pPr>
      <w:r w:rsidRPr="00686B1C">
        <w:rPr>
          <w:rFonts w:ascii="Times New Roman" w:eastAsia="Times New Roman" w:hAnsi="Times New Roman" w:cs="Times New Roman"/>
          <w:b/>
          <w:sz w:val="28"/>
          <w:szCs w:val="28"/>
          <w:lang w:eastAsia="ru-RU"/>
        </w:rPr>
        <w:t>2.3. Описание результатов предоставления муниципальной услуги:</w:t>
      </w:r>
    </w:p>
    <w:p w:rsidR="00922C37" w:rsidRPr="00635F03" w:rsidRDefault="00922C37" w:rsidP="00922C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0" w:name="_Toc206489257"/>
      <w:r w:rsidRPr="00635F03">
        <w:rPr>
          <w:rFonts w:ascii="Times New Roman" w:eastAsia="Times New Roman" w:hAnsi="Times New Roman" w:cs="Times New Roman"/>
          <w:sz w:val="28"/>
          <w:szCs w:val="28"/>
          <w:lang w:eastAsia="ru-RU"/>
        </w:rPr>
        <w:t>2.3.1. Конечными результатами муниципальной услуги являться:</w:t>
      </w:r>
    </w:p>
    <w:p w:rsidR="00922C37" w:rsidRPr="00635F03" w:rsidRDefault="00922C37" w:rsidP="00922C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35F03">
        <w:rPr>
          <w:rFonts w:ascii="Times New Roman" w:eastAsia="Times New Roman" w:hAnsi="Times New Roman" w:cs="Times New Roman"/>
          <w:sz w:val="28"/>
          <w:szCs w:val="28"/>
          <w:lang w:eastAsia="ru-RU"/>
        </w:rPr>
        <w:t>- решение (</w:t>
      </w:r>
      <w:r w:rsidR="00827466">
        <w:rPr>
          <w:rFonts w:ascii="Times New Roman" w:eastAsia="Times New Roman" w:hAnsi="Times New Roman" w:cs="Times New Roman"/>
          <w:sz w:val="28"/>
          <w:szCs w:val="28"/>
          <w:lang w:eastAsia="ru-RU"/>
        </w:rPr>
        <w:t>соглашение</w:t>
      </w:r>
      <w:r w:rsidRPr="00635F03">
        <w:rPr>
          <w:rFonts w:ascii="Times New Roman" w:eastAsia="Times New Roman" w:hAnsi="Times New Roman" w:cs="Times New Roman"/>
          <w:sz w:val="28"/>
          <w:szCs w:val="28"/>
          <w:lang w:eastAsia="ru-RU"/>
        </w:rPr>
        <w:t xml:space="preserve">) о выдаче разрешения на использование земель или земельных участков; </w:t>
      </w:r>
    </w:p>
    <w:p w:rsidR="00922C37" w:rsidRDefault="00922C37" w:rsidP="00922C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35F03">
        <w:rPr>
          <w:rFonts w:ascii="Times New Roman" w:eastAsia="Times New Roman" w:hAnsi="Times New Roman" w:cs="Times New Roman"/>
          <w:sz w:val="28"/>
          <w:szCs w:val="28"/>
          <w:lang w:eastAsia="ru-RU"/>
        </w:rPr>
        <w:t>- решение (уведомление) об отказе в выдаче разрешения на использование земель или земельных</w:t>
      </w:r>
      <w:r w:rsidRPr="00686B1C">
        <w:rPr>
          <w:rFonts w:ascii="Times New Roman" w:eastAsia="Times New Roman" w:hAnsi="Times New Roman" w:cs="Times New Roman"/>
          <w:sz w:val="28"/>
          <w:szCs w:val="28"/>
          <w:lang w:eastAsia="ru-RU"/>
        </w:rPr>
        <w:t xml:space="preserve"> участков.</w:t>
      </w:r>
    </w:p>
    <w:p w:rsidR="001841B4" w:rsidRPr="00686B1C" w:rsidRDefault="001841B4" w:rsidP="00922C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2.3.2. </w:t>
      </w:r>
      <w:r w:rsidRPr="006B68E5">
        <w:rPr>
          <w:rFonts w:ascii="Times New Roman" w:hAnsi="Times New Roman" w:cs="Times New Roman"/>
          <w:sz w:val="28"/>
          <w:szCs w:val="28"/>
        </w:rPr>
        <w:t xml:space="preserve">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6B68E5">
        <w:rPr>
          <w:rFonts w:ascii="Times New Roman" w:hAnsi="Times New Roman" w:cs="Times New Roman"/>
          <w:sz w:val="28"/>
          <w:szCs w:val="28"/>
        </w:rPr>
        <w:t>срока действия результата предоставления государственной услуги</w:t>
      </w:r>
      <w:proofErr w:type="gramEnd"/>
      <w:r>
        <w:rPr>
          <w:rFonts w:ascii="Times New Roman" w:hAnsi="Times New Roman" w:cs="Times New Roman"/>
          <w:sz w:val="28"/>
          <w:szCs w:val="28"/>
        </w:rPr>
        <w:t>.</w:t>
      </w:r>
    </w:p>
    <w:p w:rsidR="00922C37" w:rsidRPr="00686B1C" w:rsidRDefault="00922C37" w:rsidP="00922C37">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686B1C">
        <w:rPr>
          <w:rFonts w:ascii="Times New Roman" w:eastAsia="Times New Roman" w:hAnsi="Times New Roman" w:cs="Times New Roman"/>
          <w:b/>
          <w:sz w:val="28"/>
          <w:szCs w:val="28"/>
          <w:lang w:eastAsia="ru-RU"/>
        </w:rPr>
        <w:t>2.4. Срок предоставления муниципальной услуги</w:t>
      </w:r>
      <w:bookmarkEnd w:id="10"/>
      <w:r w:rsidRPr="00686B1C">
        <w:rPr>
          <w:rFonts w:ascii="Times New Roman" w:eastAsia="Times New Roman" w:hAnsi="Times New Roman" w:cs="Times New Roman"/>
          <w:b/>
          <w:sz w:val="28"/>
          <w:szCs w:val="28"/>
          <w:lang w:eastAsia="ru-RU"/>
        </w:rPr>
        <w:t>:</w:t>
      </w:r>
    </w:p>
    <w:p w:rsidR="00922C37" w:rsidRPr="007C0073" w:rsidRDefault="00922C37" w:rsidP="00922C37">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686B1C">
        <w:rPr>
          <w:rFonts w:ascii="Times New Roman" w:eastAsia="Times New Roman" w:hAnsi="Times New Roman" w:cs="Times New Roman"/>
          <w:sz w:val="28"/>
          <w:szCs w:val="28"/>
          <w:lang w:eastAsia="ru-RU"/>
        </w:rPr>
        <w:t>2.4.1.</w:t>
      </w:r>
      <w:r w:rsidRPr="00686B1C">
        <w:t xml:space="preserve"> </w:t>
      </w:r>
      <w:r w:rsidRPr="00686B1C">
        <w:rPr>
          <w:rFonts w:ascii="Times New Roman" w:eastAsia="Times New Roman" w:hAnsi="Times New Roman" w:cs="Times New Roman"/>
          <w:sz w:val="28"/>
          <w:szCs w:val="28"/>
          <w:lang w:eastAsia="ru-RU"/>
        </w:rPr>
        <w:t>Предоставление</w:t>
      </w:r>
      <w:r w:rsidRPr="00FC77CF">
        <w:rPr>
          <w:rFonts w:ascii="Times New Roman" w:eastAsia="Times New Roman" w:hAnsi="Times New Roman" w:cs="Times New Roman"/>
          <w:sz w:val="28"/>
          <w:szCs w:val="28"/>
          <w:lang w:eastAsia="ru-RU"/>
        </w:rPr>
        <w:t xml:space="preserve"> муниципаль</w:t>
      </w:r>
      <w:r>
        <w:rPr>
          <w:rFonts w:ascii="Times New Roman" w:eastAsia="Times New Roman" w:hAnsi="Times New Roman" w:cs="Times New Roman"/>
          <w:sz w:val="28"/>
          <w:szCs w:val="28"/>
          <w:lang w:eastAsia="ru-RU"/>
        </w:rPr>
        <w:t>ной услуги осуществляется по ре</w:t>
      </w:r>
      <w:r w:rsidRPr="00FC77CF">
        <w:rPr>
          <w:rFonts w:ascii="Times New Roman" w:eastAsia="Times New Roman" w:hAnsi="Times New Roman" w:cs="Times New Roman"/>
          <w:sz w:val="28"/>
          <w:szCs w:val="28"/>
          <w:lang w:eastAsia="ru-RU"/>
        </w:rPr>
        <w:t>зультатам рассмотрения документов, предоставленных заявителем.</w:t>
      </w:r>
    </w:p>
    <w:p w:rsidR="00922C37" w:rsidRDefault="00922C37" w:rsidP="00922C37">
      <w:pPr>
        <w:autoSpaceDE w:val="0"/>
        <w:autoSpaceDN w:val="0"/>
        <w:adjustRightInd w:val="0"/>
        <w:spacing w:after="0" w:line="240" w:lineRule="auto"/>
        <w:ind w:firstLine="567"/>
        <w:jc w:val="both"/>
        <w:rPr>
          <w:rFonts w:ascii="Times New Roman" w:hAnsi="Times New Roman" w:cs="Times New Roman"/>
          <w:sz w:val="28"/>
          <w:szCs w:val="24"/>
          <w:lang w:eastAsia="ru-RU"/>
        </w:rPr>
      </w:pPr>
      <w:r>
        <w:rPr>
          <w:rFonts w:ascii="Times New Roman" w:hAnsi="Times New Roman" w:cs="Times New Roman"/>
          <w:sz w:val="28"/>
          <w:szCs w:val="28"/>
        </w:rPr>
        <w:t xml:space="preserve">2.4.2. </w:t>
      </w:r>
      <w:r w:rsidR="00843C38" w:rsidRPr="007C0073">
        <w:rPr>
          <w:rFonts w:ascii="Times New Roman" w:hAnsi="Times New Roman" w:cs="Times New Roman"/>
          <w:sz w:val="28"/>
          <w:szCs w:val="28"/>
        </w:rPr>
        <w:t xml:space="preserve">Решение о </w:t>
      </w:r>
      <w:r w:rsidR="00843C38" w:rsidRPr="00686B1C">
        <w:rPr>
          <w:rFonts w:ascii="Times New Roman" w:hAnsi="Times New Roman" w:cs="Times New Roman"/>
          <w:sz w:val="28"/>
          <w:szCs w:val="28"/>
        </w:rPr>
        <w:t xml:space="preserve">выдаче или об отказе в выдаче </w:t>
      </w:r>
      <w:r w:rsidR="00843C38" w:rsidRPr="00686B1C">
        <w:rPr>
          <w:rFonts w:ascii="Times New Roman" w:hAnsi="Times New Roman" w:cs="Times New Roman"/>
          <w:sz w:val="28"/>
          <w:szCs w:val="28"/>
          <w:lang w:eastAsia="ru-RU"/>
        </w:rPr>
        <w:t xml:space="preserve">разрешения на использование земель или земельных участков </w:t>
      </w:r>
      <w:r w:rsidR="00843C38" w:rsidRPr="007C0073">
        <w:rPr>
          <w:rFonts w:ascii="Times New Roman" w:hAnsi="Times New Roman" w:cs="Times New Roman"/>
          <w:sz w:val="28"/>
          <w:szCs w:val="28"/>
        </w:rPr>
        <w:t xml:space="preserve">принимается в течение </w:t>
      </w:r>
      <w:r w:rsidR="00843C38" w:rsidRPr="00471475">
        <w:rPr>
          <w:rFonts w:ascii="Times New Roman" w:hAnsi="Times New Roman" w:cs="Times New Roman"/>
          <w:sz w:val="28"/>
          <w:szCs w:val="24"/>
          <w:lang w:eastAsia="ru-RU"/>
        </w:rPr>
        <w:t>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w:t>
      </w:r>
      <w:r w:rsidR="00843C38">
        <w:rPr>
          <w:rFonts w:ascii="Times New Roman" w:hAnsi="Times New Roman" w:cs="Times New Roman"/>
          <w:sz w:val="28"/>
          <w:szCs w:val="24"/>
          <w:lang w:eastAsia="ru-RU"/>
        </w:rPr>
        <w:t>вленных им документов.</w:t>
      </w:r>
    </w:p>
    <w:p w:rsidR="00843C38" w:rsidRPr="00843C38" w:rsidRDefault="00843C38" w:rsidP="00922C37">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43C38">
        <w:rPr>
          <w:rFonts w:ascii="Times New Roman" w:hAnsi="Times New Roman" w:cs="Times New Roman"/>
          <w:sz w:val="24"/>
          <w:szCs w:val="24"/>
          <w:lang w:eastAsia="ru-RU"/>
        </w:rPr>
        <w:t>(в ред. Постановления Администрации Нижнеломовского района Пензенской области от 31.10.2023 №894)</w:t>
      </w:r>
    </w:p>
    <w:p w:rsidR="00922C37" w:rsidRPr="007C0073" w:rsidRDefault="00922C37" w:rsidP="00922C37">
      <w:pPr>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zh-CN"/>
        </w:rPr>
      </w:pPr>
      <w:r w:rsidRPr="007C0073">
        <w:rPr>
          <w:rFonts w:ascii="Times New Roman" w:eastAsia="Times New Roman" w:hAnsi="Times New Roman" w:cs="Times New Roman"/>
          <w:b/>
          <w:bCs/>
          <w:sz w:val="28"/>
          <w:szCs w:val="28"/>
          <w:lang w:eastAsia="zh-CN"/>
        </w:rPr>
        <w:t>2.5. Перечень нормативных правовых актов, регулирующих отношения, возникающие в связи с предоставлением муниципальной услуги</w:t>
      </w:r>
    </w:p>
    <w:p w:rsidR="00922C37" w:rsidRPr="007C0073" w:rsidRDefault="00922C37" w:rsidP="00922C37">
      <w:pPr>
        <w:tabs>
          <w:tab w:val="left" w:pos="3570"/>
        </w:tabs>
        <w:spacing w:after="0" w:line="240" w:lineRule="auto"/>
        <w:ind w:firstLine="567"/>
        <w:jc w:val="both"/>
        <w:rPr>
          <w:rFonts w:ascii="Times New Roman" w:eastAsia="Times New Roman" w:hAnsi="Times New Roman" w:cs="Times New Roman"/>
          <w:b/>
          <w:bCs/>
          <w:sz w:val="28"/>
          <w:szCs w:val="28"/>
          <w:lang w:eastAsia="zh-CN"/>
        </w:rPr>
      </w:pPr>
      <w:r w:rsidRPr="007C0073">
        <w:rPr>
          <w:rFonts w:ascii="Times New Roman" w:eastAsia="Times New Roman" w:hAnsi="Times New Roman" w:cs="Times New Roman"/>
          <w:sz w:val="28"/>
          <w:szCs w:val="28"/>
          <w:lang w:eastAsia="zh-CN"/>
        </w:rPr>
        <w:t xml:space="preserve">2.5.1. Отношения, возникающие в связи </w:t>
      </w:r>
      <w:r w:rsidRPr="007C0073">
        <w:rPr>
          <w:rFonts w:ascii="Times New Roman" w:eastAsia="Times New Roman" w:hAnsi="Times New Roman" w:cs="Times New Roman CYR"/>
          <w:bCs/>
          <w:sz w:val="28"/>
          <w:szCs w:val="28"/>
          <w:lang w:eastAsia="zh-CN"/>
        </w:rPr>
        <w:t>с предоставлением муниципальной услуги,</w:t>
      </w:r>
      <w:r w:rsidRPr="007C0073">
        <w:rPr>
          <w:rFonts w:ascii="Times New Roman" w:eastAsia="Times New Roman" w:hAnsi="Times New Roman" w:cs="Times New Roman"/>
          <w:sz w:val="28"/>
          <w:szCs w:val="28"/>
          <w:lang w:eastAsia="zh-CN"/>
        </w:rPr>
        <w:t xml:space="preserve"> регулируются следующими нормативными правовыми актами:</w:t>
      </w:r>
    </w:p>
    <w:p w:rsidR="00922C37" w:rsidRPr="007C0073"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7C0073">
        <w:rPr>
          <w:rFonts w:ascii="Times New Roman" w:eastAsia="Times New Roman" w:hAnsi="Times New Roman" w:cs="Times New Roman"/>
          <w:sz w:val="28"/>
          <w:szCs w:val="28"/>
          <w:lang w:eastAsia="ru-RU"/>
        </w:rPr>
        <w:lastRenderedPageBreak/>
        <w:t>Конституцией Российской Федерации, принятой всенародным голосованием 12.12.1993 («Собрание законодательства РФ», 26.01.2009, №4, ст. 445);</w:t>
      </w:r>
    </w:p>
    <w:p w:rsidR="00922C37" w:rsidRPr="007C0073"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0073">
        <w:rPr>
          <w:rFonts w:ascii="Times New Roman" w:eastAsia="Times New Roman" w:hAnsi="Times New Roman" w:cs="Times New Roman"/>
          <w:sz w:val="28"/>
          <w:szCs w:val="28"/>
          <w:lang w:eastAsia="ru-RU"/>
        </w:rPr>
        <w:t>Земельным кодексом Российской Федерации от 25 октября 2001 года № 136-ФЗ ("Собрание законодательства РФ", 29.10.2001, N 44, ст. 4147);</w:t>
      </w:r>
    </w:p>
    <w:p w:rsidR="00922C37" w:rsidRPr="007C0073"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0073">
        <w:rPr>
          <w:rFonts w:ascii="Times New Roman" w:eastAsia="Times New Roman" w:hAnsi="Times New Roman" w:cs="Times New Roman"/>
          <w:sz w:val="28"/>
          <w:szCs w:val="28"/>
          <w:lang w:eastAsia="ru-RU"/>
        </w:rPr>
        <w:t>Федеральным законом от 25.10.2001 N 137-ФЗ "О введении в действие Земельного кодекса Российской Федерации" ("Собрание законодательства РФ", 29.10.2001, N 44, ст. 4148); </w:t>
      </w:r>
    </w:p>
    <w:p w:rsidR="00922C37" w:rsidRPr="007C0073"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0073">
        <w:rPr>
          <w:rFonts w:ascii="Times New Roman" w:eastAsia="Times New Roman" w:hAnsi="Times New Roman" w:cs="Times New Roman"/>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РФ», 06.10.2003, N 40, ст. 3822);</w:t>
      </w:r>
    </w:p>
    <w:p w:rsidR="00922C37" w:rsidRPr="007C0073"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0073">
        <w:rPr>
          <w:rFonts w:ascii="Times New Roman" w:eastAsia="Times New Roman" w:hAnsi="Times New Roman" w:cs="Times New Roman"/>
          <w:sz w:val="28"/>
          <w:szCs w:val="28"/>
          <w:lang w:eastAsia="ru-RU"/>
        </w:rPr>
        <w:t>Федеральным законом от 27 июля 2006 года №152-ФЗ «О персональных данных» ("Собрание законодательства РФ", 31.07.2006, N 31 (1 ч.), ст. 3451);</w:t>
      </w:r>
    </w:p>
    <w:p w:rsidR="00922C37" w:rsidRPr="007C0073"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0073">
        <w:rPr>
          <w:rFonts w:ascii="Times New Roman" w:eastAsia="Times New Roman" w:hAnsi="Times New Roman" w:cs="Times New Roman"/>
          <w:sz w:val="28"/>
          <w:szCs w:val="28"/>
          <w:lang w:eastAsia="ru-RU"/>
        </w:rPr>
        <w:t>Федеральным законом от 24.07.2007 N 221-ФЗ "О кадастровой деятельности"</w:t>
      </w:r>
      <w:r>
        <w:rPr>
          <w:rFonts w:ascii="Times New Roman" w:eastAsia="Times New Roman" w:hAnsi="Times New Roman" w:cs="Times New Roman"/>
          <w:sz w:val="28"/>
          <w:szCs w:val="28"/>
          <w:lang w:eastAsia="ru-RU"/>
        </w:rPr>
        <w:t xml:space="preserve"> (</w:t>
      </w:r>
      <w:r w:rsidRPr="002D02CE">
        <w:rPr>
          <w:rFonts w:ascii="Times New Roman" w:eastAsia="Times New Roman" w:hAnsi="Times New Roman" w:cs="Times New Roman"/>
          <w:sz w:val="28"/>
          <w:szCs w:val="28"/>
          <w:lang w:eastAsia="ru-RU"/>
        </w:rPr>
        <w:t>Собрание законодательства РФ", 30.07.2007, N 31, ст. 4017</w:t>
      </w:r>
      <w:r>
        <w:rPr>
          <w:rFonts w:ascii="Times New Roman" w:eastAsia="Times New Roman" w:hAnsi="Times New Roman" w:cs="Times New Roman"/>
          <w:sz w:val="28"/>
          <w:szCs w:val="28"/>
          <w:lang w:eastAsia="ru-RU"/>
        </w:rPr>
        <w:t>)</w:t>
      </w:r>
      <w:r w:rsidRPr="007C0073">
        <w:rPr>
          <w:rFonts w:ascii="Times New Roman" w:eastAsia="Times New Roman" w:hAnsi="Times New Roman" w:cs="Times New Roman"/>
          <w:sz w:val="28"/>
          <w:szCs w:val="28"/>
          <w:lang w:eastAsia="ru-RU"/>
        </w:rPr>
        <w:t>;</w:t>
      </w:r>
    </w:p>
    <w:p w:rsidR="00922C37" w:rsidRPr="007C0073"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0073">
        <w:rPr>
          <w:rFonts w:ascii="Times New Roman" w:eastAsia="Times New Roman" w:hAnsi="Times New Roman" w:cs="Times New Roman"/>
          <w:sz w:val="28"/>
          <w:szCs w:val="28"/>
          <w:lang w:eastAsia="ru-RU"/>
        </w:rPr>
        <w:t>Федеральным законом от 27 июля 2010 года № 210-ФЗ «Об организации предоставления государственных и муниципальных услуг» ("Собрание законодательства РФ", 02.08.2010, N 31, ст. 4179);</w:t>
      </w:r>
    </w:p>
    <w:p w:rsidR="00922C37" w:rsidRDefault="00922C37" w:rsidP="00922C37">
      <w:pPr>
        <w:autoSpaceDE w:val="0"/>
        <w:autoSpaceDN w:val="0"/>
        <w:adjustRightInd w:val="0"/>
        <w:spacing w:after="0" w:line="240" w:lineRule="auto"/>
        <w:ind w:firstLine="709"/>
        <w:jc w:val="both"/>
        <w:rPr>
          <w:rFonts w:ascii="Times New Roman" w:hAnsi="Times New Roman" w:cs="Times New Roman"/>
          <w:sz w:val="28"/>
          <w:szCs w:val="28"/>
        </w:rPr>
      </w:pPr>
      <w:r w:rsidRPr="002D02CE">
        <w:rPr>
          <w:rFonts w:ascii="Times New Roman" w:hAnsi="Times New Roman" w:cs="Times New Roman"/>
          <w:sz w:val="28"/>
          <w:szCs w:val="28"/>
        </w:rPr>
        <w:t>Постановление</w:t>
      </w:r>
      <w:r>
        <w:rPr>
          <w:rFonts w:ascii="Times New Roman" w:hAnsi="Times New Roman" w:cs="Times New Roman"/>
          <w:sz w:val="28"/>
          <w:szCs w:val="28"/>
        </w:rPr>
        <w:t>м</w:t>
      </w:r>
      <w:r w:rsidRPr="002D02CE">
        <w:rPr>
          <w:rFonts w:ascii="Times New Roman" w:hAnsi="Times New Roman" w:cs="Times New Roman"/>
          <w:sz w:val="28"/>
          <w:szCs w:val="28"/>
        </w:rPr>
        <w:t xml:space="preserve"> Правительства РФ от 27.11.2014 N 1244</w:t>
      </w:r>
      <w:r>
        <w:rPr>
          <w:rFonts w:ascii="Times New Roman" w:hAnsi="Times New Roman" w:cs="Times New Roman"/>
          <w:sz w:val="28"/>
          <w:szCs w:val="28"/>
        </w:rPr>
        <w:t xml:space="preserve"> </w:t>
      </w:r>
      <w:r w:rsidRPr="002D02CE">
        <w:rPr>
          <w:rFonts w:ascii="Times New Roman" w:hAnsi="Times New Roman" w:cs="Times New Roman"/>
          <w:sz w:val="28"/>
          <w:szCs w:val="28"/>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s="Times New Roman"/>
          <w:sz w:val="28"/>
          <w:szCs w:val="28"/>
        </w:rPr>
        <w:t xml:space="preserve"> (</w:t>
      </w:r>
      <w:r w:rsidRPr="002D02CE">
        <w:rPr>
          <w:rFonts w:ascii="Times New Roman" w:hAnsi="Times New Roman" w:cs="Times New Roman"/>
          <w:sz w:val="28"/>
          <w:szCs w:val="28"/>
        </w:rPr>
        <w:t>"Собрание законодательства РФ", 08.12.2014, N 49 (часть VI), ст. 6951</w:t>
      </w:r>
      <w:r>
        <w:rPr>
          <w:rFonts w:ascii="Times New Roman" w:hAnsi="Times New Roman" w:cs="Times New Roman"/>
          <w:sz w:val="28"/>
          <w:szCs w:val="28"/>
        </w:rPr>
        <w:t>);</w:t>
      </w:r>
    </w:p>
    <w:p w:rsidR="002D7AC4" w:rsidRPr="002D7AC4" w:rsidRDefault="002D7AC4" w:rsidP="00922C37">
      <w:pPr>
        <w:autoSpaceDE w:val="0"/>
        <w:autoSpaceDN w:val="0"/>
        <w:adjustRightInd w:val="0"/>
        <w:spacing w:after="0" w:line="240" w:lineRule="auto"/>
        <w:ind w:firstLine="709"/>
        <w:jc w:val="both"/>
        <w:rPr>
          <w:rFonts w:ascii="Times New Roman" w:hAnsi="Times New Roman" w:cs="Times New Roman"/>
          <w:sz w:val="28"/>
          <w:szCs w:val="28"/>
        </w:rPr>
      </w:pPr>
      <w:r w:rsidRPr="002D7AC4">
        <w:rPr>
          <w:rFonts w:ascii="Times New Roman" w:hAnsi="Times New Roman" w:cs="Times New Roman"/>
          <w:sz w:val="28"/>
          <w:szCs w:val="28"/>
        </w:rPr>
        <w:t>Постановление</w:t>
      </w:r>
      <w:r w:rsidR="007426AB">
        <w:rPr>
          <w:rFonts w:ascii="Times New Roman" w:hAnsi="Times New Roman" w:cs="Times New Roman"/>
          <w:sz w:val="28"/>
          <w:szCs w:val="28"/>
        </w:rPr>
        <w:t>м</w:t>
      </w:r>
      <w:r w:rsidRPr="002D7AC4">
        <w:rPr>
          <w:rFonts w:ascii="Times New Roman" w:hAnsi="Times New Roman" w:cs="Times New Roman"/>
          <w:sz w:val="28"/>
          <w:szCs w:val="28"/>
        </w:rPr>
        <w:t xml:space="preserve"> Правительства Российской Федерации от 26.03.2016 № 236 «О требованиях к предоставлению в электронной форме государ</w:t>
      </w:r>
      <w:r>
        <w:rPr>
          <w:rFonts w:ascii="Times New Roman" w:hAnsi="Times New Roman" w:cs="Times New Roman"/>
          <w:sz w:val="28"/>
          <w:szCs w:val="28"/>
        </w:rPr>
        <w:t>ственных и муниципальных услуг»;</w:t>
      </w:r>
    </w:p>
    <w:p w:rsidR="00922C37" w:rsidRPr="008A27A5" w:rsidRDefault="00922C37" w:rsidP="00922C37">
      <w:pPr>
        <w:widowControl w:val="0"/>
        <w:shd w:val="clear" w:color="auto" w:fill="FFFFFF"/>
        <w:spacing w:after="0" w:line="240" w:lineRule="auto"/>
        <w:ind w:firstLine="708"/>
        <w:jc w:val="both"/>
        <w:rPr>
          <w:rFonts w:ascii="Times New Roman" w:hAnsi="Times New Roman"/>
          <w:sz w:val="28"/>
          <w:szCs w:val="28"/>
        </w:rPr>
      </w:pPr>
      <w:r w:rsidRPr="008A27A5">
        <w:rPr>
          <w:rFonts w:ascii="Times New Roman" w:hAnsi="Times New Roman"/>
          <w:sz w:val="28"/>
          <w:szCs w:val="28"/>
        </w:rPr>
        <w:t>Законом Пензенской области от 04.03.2015 № 2693-ЗПО «О регулировании земельных отношений на территории Пензенской области»;</w:t>
      </w:r>
    </w:p>
    <w:p w:rsidR="00922C37" w:rsidRPr="008A27A5" w:rsidRDefault="00922C37" w:rsidP="00922C37">
      <w:pPr>
        <w:widowControl w:val="0"/>
        <w:shd w:val="clear" w:color="auto" w:fill="FFFFFF"/>
        <w:spacing w:after="0" w:line="240" w:lineRule="auto"/>
        <w:ind w:firstLine="708"/>
        <w:jc w:val="both"/>
        <w:rPr>
          <w:rFonts w:ascii="Times New Roman" w:hAnsi="Times New Roman"/>
          <w:sz w:val="28"/>
          <w:szCs w:val="28"/>
        </w:rPr>
      </w:pPr>
      <w:r w:rsidRPr="008A27A5">
        <w:rPr>
          <w:rFonts w:ascii="Times New Roman" w:hAnsi="Times New Roman"/>
          <w:sz w:val="28"/>
          <w:szCs w:val="28"/>
        </w:rPr>
        <w:t xml:space="preserve">Постановлением Правительства РФ от 22.12.2012 N 1376 «Об утверждении </w:t>
      </w:r>
      <w:proofErr w:type="gramStart"/>
      <w:r w:rsidRPr="008A27A5">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8A27A5">
        <w:rPr>
          <w:rFonts w:ascii="Times New Roman" w:hAnsi="Times New Roman"/>
          <w:sz w:val="28"/>
          <w:szCs w:val="28"/>
        </w:rPr>
        <w:t xml:space="preserve"> и муниципальных услуг»;</w:t>
      </w:r>
    </w:p>
    <w:p w:rsidR="00922C37" w:rsidRPr="008A27A5" w:rsidRDefault="00922C37" w:rsidP="00922C37">
      <w:pPr>
        <w:widowControl w:val="0"/>
        <w:shd w:val="clear" w:color="auto" w:fill="FFFFFF"/>
        <w:spacing w:after="0" w:line="240" w:lineRule="auto"/>
        <w:ind w:firstLine="708"/>
        <w:jc w:val="both"/>
        <w:rPr>
          <w:rFonts w:ascii="Times New Roman" w:hAnsi="Times New Roman"/>
          <w:sz w:val="28"/>
          <w:szCs w:val="28"/>
        </w:rPr>
      </w:pPr>
      <w:r w:rsidRPr="008A27A5">
        <w:rPr>
          <w:rFonts w:ascii="Times New Roman" w:hAnsi="Times New Roman"/>
          <w:sz w:val="28"/>
          <w:szCs w:val="28"/>
        </w:rPr>
        <w:t>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22C37" w:rsidRPr="008A27A5" w:rsidRDefault="00922C37" w:rsidP="00922C37">
      <w:pPr>
        <w:widowControl w:val="0"/>
        <w:shd w:val="clear" w:color="auto" w:fill="FFFFFF"/>
        <w:spacing w:after="0" w:line="240" w:lineRule="auto"/>
        <w:ind w:firstLine="708"/>
        <w:jc w:val="both"/>
        <w:rPr>
          <w:rFonts w:ascii="Times New Roman" w:hAnsi="Times New Roman"/>
          <w:sz w:val="28"/>
          <w:szCs w:val="28"/>
        </w:rPr>
      </w:pPr>
      <w:r w:rsidRPr="008A27A5">
        <w:rPr>
          <w:rFonts w:ascii="Times New Roman" w:hAnsi="Times New Roman"/>
          <w:sz w:val="28"/>
          <w:szCs w:val="28"/>
        </w:rPr>
        <w:t>Постановлением Правительства Пензенской области от 03.04.2012 №224-пП «О системе межведомственного электронного взаимодействия Пензенской области»;</w:t>
      </w:r>
    </w:p>
    <w:p w:rsidR="00922C37" w:rsidRPr="008A27A5" w:rsidRDefault="00922C37" w:rsidP="00922C37">
      <w:pPr>
        <w:tabs>
          <w:tab w:val="left" w:pos="0"/>
          <w:tab w:val="left" w:pos="426"/>
        </w:tabs>
        <w:spacing w:after="0" w:line="240" w:lineRule="auto"/>
        <w:jc w:val="both"/>
        <w:rPr>
          <w:rFonts w:ascii="Times New Roman" w:eastAsia="Open Sans" w:hAnsi="Times New Roman"/>
          <w:sz w:val="28"/>
          <w:szCs w:val="28"/>
        </w:rPr>
      </w:pPr>
      <w:r>
        <w:rPr>
          <w:rFonts w:ascii="Times New Roman" w:hAnsi="Times New Roman"/>
          <w:sz w:val="28"/>
          <w:szCs w:val="28"/>
          <w:shd w:val="clear" w:color="auto" w:fill="FFFFFF"/>
        </w:rPr>
        <w:tab/>
      </w:r>
      <w:hyperlink r:id="rId15" w:history="1">
        <w:r w:rsidRPr="00827466">
          <w:rPr>
            <w:rStyle w:val="a3"/>
            <w:rFonts w:ascii="Times New Roman" w:hAnsi="Times New Roman" w:cs="Times New Roman"/>
            <w:color w:val="000000" w:themeColor="text1"/>
            <w:sz w:val="28"/>
            <w:szCs w:val="28"/>
            <w:u w:val="none"/>
            <w:shd w:val="clear" w:color="auto" w:fill="FFFFFF"/>
          </w:rPr>
          <w:t>Федеральным законом от 09.02.2009 N 8-ФЗ "Об обеспечении доступа к информации о деятельности государственных органов и органов местного самоуправления"</w:t>
        </w:r>
      </w:hyperlink>
      <w:r w:rsidRPr="008A27A5">
        <w:rPr>
          <w:rFonts w:ascii="Times New Roman" w:hAnsi="Times New Roman"/>
          <w:sz w:val="28"/>
          <w:szCs w:val="28"/>
          <w:shd w:val="clear" w:color="auto" w:fill="FFFFFF"/>
        </w:rPr>
        <w:t> (с последующими изменениями);</w:t>
      </w:r>
    </w:p>
    <w:p w:rsidR="00922C37" w:rsidRPr="008A27A5" w:rsidRDefault="00922C37" w:rsidP="00922C37">
      <w:pPr>
        <w:tabs>
          <w:tab w:val="left" w:pos="0"/>
          <w:tab w:val="left" w:pos="426"/>
        </w:tabs>
        <w:spacing w:after="0" w:line="240" w:lineRule="auto"/>
        <w:jc w:val="both"/>
        <w:rPr>
          <w:rFonts w:ascii="Times New Roman" w:eastAsia="Open Sans" w:hAnsi="Times New Roman"/>
          <w:sz w:val="28"/>
          <w:szCs w:val="28"/>
        </w:rPr>
      </w:pPr>
      <w:r>
        <w:rPr>
          <w:rFonts w:ascii="Times New Roman" w:hAnsi="Times New Roman"/>
          <w:sz w:val="28"/>
          <w:szCs w:val="28"/>
          <w:shd w:val="clear" w:color="auto" w:fill="FFFFFF"/>
        </w:rPr>
        <w:lastRenderedPageBreak/>
        <w:tab/>
      </w:r>
      <w:r w:rsidRPr="008A27A5">
        <w:rPr>
          <w:rFonts w:ascii="Times New Roman" w:hAnsi="Times New Roman"/>
          <w:sz w:val="28"/>
          <w:szCs w:val="28"/>
          <w:shd w:val="clear" w:color="auto" w:fill="FFFFFF"/>
        </w:rPr>
        <w:t>Постановлением Правительства РФ от 25 января 2013 N 33 "Об использовании простой электронной подписи при оказании государственных и муниципальных услуг" (с изменениями и дополнениями);</w:t>
      </w:r>
    </w:p>
    <w:p w:rsidR="00922C37" w:rsidRPr="008A27A5" w:rsidRDefault="00922C37" w:rsidP="00922C37">
      <w:pPr>
        <w:tabs>
          <w:tab w:val="left" w:pos="0"/>
          <w:tab w:val="left" w:pos="426"/>
        </w:tabs>
        <w:spacing w:after="0" w:line="240" w:lineRule="auto"/>
        <w:jc w:val="both"/>
        <w:rPr>
          <w:rFonts w:ascii="Times New Roman" w:eastAsia="Open Sans" w:hAnsi="Times New Roman"/>
          <w:sz w:val="28"/>
          <w:szCs w:val="28"/>
        </w:rPr>
      </w:pPr>
      <w:r>
        <w:rPr>
          <w:rFonts w:ascii="Times New Roman" w:eastAsia="Open Sans" w:hAnsi="Times New Roman"/>
          <w:sz w:val="28"/>
          <w:szCs w:val="28"/>
        </w:rPr>
        <w:tab/>
      </w:r>
      <w:r w:rsidRPr="008A27A5">
        <w:rPr>
          <w:rFonts w:ascii="Times New Roman" w:eastAsia="Open Sans" w:hAnsi="Times New Roman"/>
          <w:sz w:val="28"/>
          <w:szCs w:val="28"/>
        </w:rPr>
        <w:t>Постановлением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22C37" w:rsidRPr="008A27A5" w:rsidRDefault="00922C37" w:rsidP="00922C37">
      <w:pPr>
        <w:tabs>
          <w:tab w:val="left" w:pos="0"/>
          <w:tab w:val="left" w:pos="426"/>
        </w:tabs>
        <w:spacing w:after="0" w:line="240" w:lineRule="auto"/>
        <w:jc w:val="both"/>
        <w:rPr>
          <w:rFonts w:ascii="Times New Roman" w:eastAsia="Open Sans" w:hAnsi="Times New Roman"/>
          <w:sz w:val="28"/>
          <w:szCs w:val="28"/>
        </w:rPr>
      </w:pPr>
      <w:r>
        <w:rPr>
          <w:rFonts w:ascii="Times New Roman" w:eastAsia="Tahoma" w:hAnsi="Times New Roman"/>
          <w:sz w:val="28"/>
          <w:szCs w:val="28"/>
        </w:rPr>
        <w:tab/>
      </w:r>
      <w:r w:rsidRPr="008A27A5">
        <w:rPr>
          <w:rFonts w:ascii="Times New Roman" w:eastAsia="Tahoma" w:hAnsi="Times New Roman"/>
          <w:sz w:val="28"/>
          <w:szCs w:val="28"/>
        </w:rPr>
        <w:t xml:space="preserve">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w:t>
      </w:r>
      <w:r w:rsidRPr="008A27A5">
        <w:rPr>
          <w:rFonts w:ascii="Times New Roman" w:hAnsi="Times New Roman"/>
          <w:b/>
          <w:sz w:val="28"/>
          <w:szCs w:val="28"/>
        </w:rPr>
        <w:t xml:space="preserve"> </w:t>
      </w:r>
    </w:p>
    <w:p w:rsidR="00922C37" w:rsidRPr="008A27A5" w:rsidRDefault="00922C37" w:rsidP="00922C37">
      <w:pPr>
        <w:tabs>
          <w:tab w:val="left" w:pos="0"/>
          <w:tab w:val="left" w:pos="426"/>
        </w:tabs>
        <w:spacing w:after="0" w:line="240" w:lineRule="auto"/>
        <w:jc w:val="both"/>
        <w:rPr>
          <w:rFonts w:ascii="Times New Roman" w:eastAsia="Open Sans" w:hAnsi="Times New Roman"/>
          <w:sz w:val="28"/>
          <w:szCs w:val="28"/>
        </w:rPr>
      </w:pPr>
      <w:r>
        <w:rPr>
          <w:rFonts w:ascii="Times New Roman" w:hAnsi="Times New Roman"/>
          <w:sz w:val="28"/>
          <w:szCs w:val="28"/>
        </w:rPr>
        <w:tab/>
      </w:r>
      <w:r w:rsidRPr="008A27A5">
        <w:rPr>
          <w:rFonts w:ascii="Times New Roman" w:hAnsi="Times New Roman"/>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(с последующими изменениями);</w:t>
      </w:r>
    </w:p>
    <w:p w:rsidR="00922C37" w:rsidRDefault="00922C37" w:rsidP="00922C37">
      <w:pPr>
        <w:tabs>
          <w:tab w:val="left" w:pos="0"/>
          <w:tab w:val="left" w:pos="426"/>
        </w:tabs>
        <w:spacing w:after="0" w:line="240" w:lineRule="auto"/>
        <w:jc w:val="both"/>
        <w:rPr>
          <w:rFonts w:ascii="Times New Roman" w:hAnsi="Times New Roman"/>
          <w:sz w:val="28"/>
          <w:szCs w:val="28"/>
        </w:rPr>
      </w:pPr>
      <w:r>
        <w:rPr>
          <w:rFonts w:ascii="Times New Roman" w:hAnsi="Times New Roman"/>
          <w:sz w:val="28"/>
          <w:szCs w:val="28"/>
        </w:rPr>
        <w:tab/>
      </w:r>
      <w:r w:rsidRPr="008A27A5">
        <w:rPr>
          <w:rFonts w:ascii="Times New Roman" w:hAnsi="Times New Roman"/>
          <w:sz w:val="28"/>
          <w:szCs w:val="28"/>
        </w:rPr>
        <w:t>Уставом Нижнеломовского района Пензенской области;</w:t>
      </w:r>
    </w:p>
    <w:p w:rsidR="00922C37" w:rsidRPr="006878BC" w:rsidRDefault="00922C37" w:rsidP="00922C37">
      <w:pPr>
        <w:spacing w:after="0" w:line="240" w:lineRule="auto"/>
        <w:ind w:firstLine="709"/>
        <w:jc w:val="both"/>
        <w:outlineLvl w:val="2"/>
        <w:rPr>
          <w:rFonts w:ascii="Times New Roman" w:hAnsi="Times New Roman" w:cs="Times New Roman"/>
          <w:b/>
          <w:bCs/>
          <w:sz w:val="28"/>
          <w:szCs w:val="28"/>
        </w:rPr>
      </w:pPr>
      <w:r w:rsidRPr="00EC07B8">
        <w:rPr>
          <w:rFonts w:ascii="Times New Roman" w:hAnsi="Times New Roman" w:cs="Times New Roman"/>
          <w:b/>
          <w:bCs/>
          <w:sz w:val="28"/>
          <w:szCs w:val="28"/>
        </w:rPr>
        <w:t>2.6.</w:t>
      </w:r>
      <w:r w:rsidRPr="006878BC">
        <w:rPr>
          <w:rFonts w:ascii="Times New Roman" w:hAnsi="Times New Roman" w:cs="Times New Roman"/>
          <w:b/>
          <w:bCs/>
          <w:sz w:val="28"/>
          <w:szCs w:val="28"/>
        </w:rPr>
        <w:t xml:space="preserve"> Исчерпывающий перечень документов, необходимых в соответствии с нормативными правовыми актами для предоставления </w:t>
      </w:r>
      <w:r w:rsidRPr="006878BC">
        <w:rPr>
          <w:rFonts w:ascii="Times New Roman" w:hAnsi="Times New Roman" w:cs="Times New Roman"/>
          <w:b/>
          <w:sz w:val="28"/>
          <w:szCs w:val="28"/>
        </w:rPr>
        <w:t>муниципальной</w:t>
      </w:r>
      <w:r w:rsidRPr="006878BC">
        <w:rPr>
          <w:rFonts w:ascii="Times New Roman" w:hAnsi="Times New Roman" w:cs="Times New Roman"/>
          <w:b/>
          <w:bCs/>
          <w:sz w:val="28"/>
          <w:szCs w:val="28"/>
        </w:rPr>
        <w:t xml:space="preserve"> услуги и услуг, которые являются необходимыми и обязательными для предоставления </w:t>
      </w:r>
      <w:r w:rsidRPr="006878BC">
        <w:rPr>
          <w:rFonts w:ascii="Times New Roman" w:hAnsi="Times New Roman" w:cs="Times New Roman"/>
          <w:b/>
          <w:sz w:val="28"/>
          <w:szCs w:val="28"/>
        </w:rPr>
        <w:t>муниципальной</w:t>
      </w:r>
      <w:r w:rsidRPr="006878BC">
        <w:rPr>
          <w:rFonts w:ascii="Times New Roman" w:hAnsi="Times New Roman" w:cs="Times New Roman"/>
          <w:b/>
          <w:bCs/>
          <w:sz w:val="28"/>
          <w:szCs w:val="28"/>
        </w:rPr>
        <w:t xml:space="preserve"> услуги, подлежащих представлению заявителем, способы их получения заявителями, в том числе в электронной форме, порядок их представления</w:t>
      </w:r>
    </w:p>
    <w:p w:rsidR="00922C37" w:rsidRDefault="00922C37" w:rsidP="00922C37">
      <w:pPr>
        <w:suppressAutoHyphens/>
        <w:spacing w:after="0" w:line="240" w:lineRule="auto"/>
        <w:ind w:firstLine="709"/>
        <w:contextualSpacing/>
        <w:jc w:val="both"/>
        <w:rPr>
          <w:rFonts w:ascii="Times New Roman" w:hAnsi="Times New Roman" w:cs="Times New Roman"/>
          <w:sz w:val="28"/>
          <w:szCs w:val="28"/>
        </w:rPr>
      </w:pPr>
      <w:r w:rsidRPr="006878BC">
        <w:rPr>
          <w:rFonts w:ascii="Times New Roman" w:hAnsi="Times New Roman" w:cs="Times New Roman"/>
          <w:sz w:val="28"/>
          <w:szCs w:val="28"/>
        </w:rPr>
        <w:t xml:space="preserve">2.6.1. </w:t>
      </w:r>
      <w:proofErr w:type="gramStart"/>
      <w:r w:rsidRPr="006878BC">
        <w:rPr>
          <w:rFonts w:ascii="Times New Roman" w:hAnsi="Times New Roman" w:cs="Times New Roman"/>
          <w:sz w:val="28"/>
          <w:szCs w:val="28"/>
        </w:rPr>
        <w:t xml:space="preserve">Для предоставления услуги заявитель вправе подать в </w:t>
      </w:r>
      <w:r>
        <w:rPr>
          <w:rFonts w:ascii="Times New Roman" w:hAnsi="Times New Roman" w:cs="Times New Roman"/>
          <w:sz w:val="28"/>
          <w:szCs w:val="28"/>
        </w:rPr>
        <w:t>Отдел</w:t>
      </w:r>
      <w:r w:rsidRPr="006878BC">
        <w:rPr>
          <w:rFonts w:ascii="Times New Roman" w:hAnsi="Times New Roman" w:cs="Times New Roman"/>
          <w:sz w:val="28"/>
          <w:szCs w:val="28"/>
        </w:rPr>
        <w:t xml:space="preserve">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Администрации в сети Интернет, либо через почтовую связь, либо через должностных лиц </w:t>
      </w:r>
      <w:r>
        <w:rPr>
          <w:rFonts w:ascii="Times New Roman" w:hAnsi="Times New Roman" w:cs="Times New Roman"/>
          <w:sz w:val="28"/>
          <w:szCs w:val="28"/>
        </w:rPr>
        <w:t>МАУ «</w:t>
      </w:r>
      <w:r w:rsidRPr="006878BC">
        <w:rPr>
          <w:rFonts w:ascii="Times New Roman" w:hAnsi="Times New Roman" w:cs="Times New Roman"/>
          <w:sz w:val="28"/>
          <w:szCs w:val="28"/>
        </w:rPr>
        <w:t>МФЦ</w:t>
      </w:r>
      <w:r>
        <w:rPr>
          <w:rFonts w:ascii="Times New Roman" w:hAnsi="Times New Roman" w:cs="Times New Roman"/>
          <w:sz w:val="28"/>
          <w:szCs w:val="28"/>
        </w:rPr>
        <w:t>»</w:t>
      </w:r>
      <w:r w:rsidRPr="006878BC">
        <w:rPr>
          <w:rFonts w:ascii="Times New Roman" w:hAnsi="Times New Roman" w:cs="Times New Roman"/>
          <w:sz w:val="28"/>
          <w:szCs w:val="28"/>
        </w:rPr>
        <w:t>, с которыми у Администрации заключены соглашения о взаимодействии, следующие документы:</w:t>
      </w:r>
      <w:proofErr w:type="gramEnd"/>
    </w:p>
    <w:p w:rsidR="00922C37" w:rsidRPr="006878BC" w:rsidRDefault="00922C37" w:rsidP="00922C37">
      <w:pPr>
        <w:suppressAutoHyphens/>
        <w:spacing w:after="0" w:line="240" w:lineRule="auto"/>
        <w:ind w:firstLine="709"/>
        <w:contextualSpacing/>
        <w:jc w:val="both"/>
        <w:rPr>
          <w:rFonts w:ascii="Times New Roman" w:hAnsi="Times New Roman" w:cs="Times New Roman"/>
          <w:sz w:val="28"/>
          <w:szCs w:val="28"/>
        </w:rPr>
      </w:pPr>
      <w:r w:rsidRPr="003C3153">
        <w:rPr>
          <w:rFonts w:ascii="Times New Roman" w:hAnsi="Times New Roman" w:cs="Times New Roman"/>
          <w:sz w:val="28"/>
          <w:szCs w:val="28"/>
        </w:rPr>
        <w:t>1) заявление по фо</w:t>
      </w:r>
      <w:r>
        <w:rPr>
          <w:rFonts w:ascii="Times New Roman" w:hAnsi="Times New Roman" w:cs="Times New Roman"/>
          <w:sz w:val="28"/>
          <w:szCs w:val="28"/>
        </w:rPr>
        <w:t>рме в соответствии с Приложениями</w:t>
      </w:r>
      <w:r w:rsidRPr="003C3153">
        <w:rPr>
          <w:rFonts w:ascii="Times New Roman" w:hAnsi="Times New Roman" w:cs="Times New Roman"/>
          <w:sz w:val="28"/>
          <w:szCs w:val="28"/>
        </w:rPr>
        <w:t xml:space="preserve"> № 1</w:t>
      </w:r>
      <w:r>
        <w:rPr>
          <w:rFonts w:ascii="Times New Roman" w:hAnsi="Times New Roman" w:cs="Times New Roman"/>
          <w:sz w:val="28"/>
          <w:szCs w:val="28"/>
        </w:rPr>
        <w:t>, №2</w:t>
      </w:r>
      <w:r w:rsidRPr="003C3153">
        <w:rPr>
          <w:rFonts w:ascii="Times New Roman" w:hAnsi="Times New Roman" w:cs="Times New Roman"/>
          <w:sz w:val="28"/>
          <w:szCs w:val="28"/>
        </w:rPr>
        <w:t xml:space="preserve"> настоящего административного регламента;</w:t>
      </w:r>
    </w:p>
    <w:p w:rsidR="00922C37" w:rsidRPr="001F2319" w:rsidRDefault="00922C37" w:rsidP="00922C37">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1F2319">
        <w:rPr>
          <w:rFonts w:ascii="Times New Roman" w:hAnsi="Times New Roman" w:cs="Times New Roman"/>
          <w:sz w:val="28"/>
          <w:szCs w:val="28"/>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22C37" w:rsidRPr="001F2319" w:rsidRDefault="00922C37" w:rsidP="00922C37">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1F2319">
        <w:rPr>
          <w:rFonts w:ascii="Times New Roman" w:hAnsi="Times New Roman" w:cs="Times New Roman"/>
          <w:sz w:val="28"/>
          <w:szCs w:val="28"/>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922C37" w:rsidRPr="00CB559E" w:rsidRDefault="00922C37" w:rsidP="00922C37">
      <w:pPr>
        <w:suppressAutoHyphens/>
        <w:spacing w:after="0" w:line="240" w:lineRule="auto"/>
        <w:ind w:firstLine="709"/>
        <w:contextualSpacing/>
        <w:jc w:val="both"/>
        <w:rPr>
          <w:rFonts w:ascii="Times New Roman" w:hAnsi="Times New Roman" w:cs="Times New Roman"/>
          <w:sz w:val="28"/>
          <w:szCs w:val="28"/>
        </w:rPr>
      </w:pPr>
      <w:r w:rsidRPr="00CB559E">
        <w:rPr>
          <w:rFonts w:ascii="Times New Roman" w:hAnsi="Times New Roman" w:cs="Times New Roman"/>
          <w:sz w:val="28"/>
          <w:szCs w:val="28"/>
        </w:rPr>
        <w:t>2.6.2. Для получения муниципальной услуги в электронном виде заявителям предоставляется возможность направить заявление и документы через Порталы, путем заполнения специальной интерактивной формы, которая обеспечивает идентификацию заявителя.</w:t>
      </w:r>
    </w:p>
    <w:p w:rsidR="00922C37" w:rsidRPr="00CB559E" w:rsidRDefault="00922C37" w:rsidP="00922C37">
      <w:pPr>
        <w:suppressAutoHyphens/>
        <w:spacing w:after="0" w:line="240" w:lineRule="auto"/>
        <w:ind w:firstLine="709"/>
        <w:contextualSpacing/>
        <w:jc w:val="both"/>
        <w:rPr>
          <w:rFonts w:ascii="Times New Roman" w:hAnsi="Times New Roman" w:cs="Times New Roman"/>
          <w:sz w:val="28"/>
          <w:szCs w:val="28"/>
        </w:rPr>
      </w:pPr>
      <w:r w:rsidRPr="00CB559E">
        <w:rPr>
          <w:rFonts w:ascii="Times New Roman" w:hAnsi="Times New Roman" w:cs="Times New Roman"/>
          <w:sz w:val="28"/>
          <w:szCs w:val="28"/>
        </w:rPr>
        <w:lastRenderedPageBreak/>
        <w:t>На Порталах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922C37" w:rsidRPr="00CB559E" w:rsidRDefault="00922C37" w:rsidP="00922C37">
      <w:pPr>
        <w:suppressAutoHyphens/>
        <w:spacing w:after="0" w:line="240" w:lineRule="auto"/>
        <w:ind w:firstLine="709"/>
        <w:contextualSpacing/>
        <w:jc w:val="both"/>
        <w:rPr>
          <w:rFonts w:ascii="Times New Roman" w:hAnsi="Times New Roman" w:cs="Times New Roman"/>
          <w:sz w:val="28"/>
          <w:szCs w:val="28"/>
          <w:lang w:eastAsia="zh-CN"/>
        </w:rPr>
      </w:pPr>
      <w:r w:rsidRPr="00CB559E">
        <w:rPr>
          <w:rFonts w:ascii="Times New Roman" w:hAnsi="Times New Roman" w:cs="Times New Roman"/>
          <w:sz w:val="28"/>
          <w:szCs w:val="28"/>
          <w:lang w:eastAsia="zh-CN"/>
        </w:rPr>
        <w:t xml:space="preserve">2.6.3. Прилагаемые к заявлению документы должны быть оформлены надлежащим образом и содержать все необходимые для них реквизиты: наименование и адрес организации, выдавшей документ, подпись </w:t>
      </w:r>
      <w:r>
        <w:rPr>
          <w:rFonts w:ascii="Times New Roman" w:hAnsi="Times New Roman" w:cs="Times New Roman"/>
          <w:sz w:val="28"/>
          <w:szCs w:val="28"/>
          <w:lang w:eastAsia="zh-CN"/>
        </w:rPr>
        <w:t>Отдела</w:t>
      </w:r>
      <w:r w:rsidRPr="00CB559E">
        <w:rPr>
          <w:rFonts w:ascii="Times New Roman" w:hAnsi="Times New Roman" w:cs="Times New Roman"/>
          <w:sz w:val="28"/>
          <w:szCs w:val="28"/>
          <w:lang w:eastAsia="zh-CN"/>
        </w:rPr>
        <w:t xml:space="preserve">, печать организации, выдавшей документ, дату выдачи документа, номер документа. </w:t>
      </w:r>
    </w:p>
    <w:p w:rsidR="00922C37" w:rsidRPr="00CB559E" w:rsidRDefault="00922C37" w:rsidP="00922C37">
      <w:pPr>
        <w:pStyle w:val="34"/>
        <w:ind w:left="0" w:firstLine="709"/>
        <w:jc w:val="both"/>
        <w:rPr>
          <w:sz w:val="28"/>
          <w:szCs w:val="28"/>
        </w:rPr>
      </w:pPr>
      <w:r w:rsidRPr="00CB559E">
        <w:rPr>
          <w:sz w:val="28"/>
          <w:szCs w:val="28"/>
        </w:rPr>
        <w:t xml:space="preserve">2.6.4. Копии документов, за исключением заявления, представляются вместе с оригиналами. Копии документов могут быть заверены нотариально или заверяются при приеме документов </w:t>
      </w:r>
      <w:r w:rsidRPr="00CB559E">
        <w:rPr>
          <w:sz w:val="28"/>
          <w:szCs w:val="28"/>
          <w:lang w:eastAsia="zh-CN"/>
        </w:rPr>
        <w:t xml:space="preserve">в порядке, установленном законодательством Российской Федерации, либо специалистом </w:t>
      </w:r>
      <w:r>
        <w:rPr>
          <w:sz w:val="28"/>
          <w:szCs w:val="28"/>
          <w:lang w:eastAsia="zh-CN"/>
        </w:rPr>
        <w:t>Отдела</w:t>
      </w:r>
      <w:r w:rsidRPr="00CB559E">
        <w:rPr>
          <w:sz w:val="28"/>
          <w:szCs w:val="28"/>
          <w:lang w:eastAsia="zh-CN"/>
        </w:rPr>
        <w:t xml:space="preserve"> или специалистом </w:t>
      </w:r>
      <w:r>
        <w:rPr>
          <w:sz w:val="28"/>
          <w:szCs w:val="28"/>
          <w:lang w:eastAsia="zh-CN"/>
        </w:rPr>
        <w:t>МАУ «</w:t>
      </w:r>
      <w:r w:rsidRPr="00CB559E">
        <w:rPr>
          <w:sz w:val="28"/>
          <w:szCs w:val="28"/>
          <w:lang w:eastAsia="zh-CN"/>
        </w:rPr>
        <w:t>МФЦ</w:t>
      </w:r>
      <w:r>
        <w:rPr>
          <w:sz w:val="28"/>
          <w:szCs w:val="28"/>
          <w:lang w:eastAsia="zh-CN"/>
        </w:rPr>
        <w:t>»</w:t>
      </w:r>
      <w:r w:rsidRPr="00CB559E">
        <w:rPr>
          <w:sz w:val="28"/>
          <w:szCs w:val="28"/>
          <w:lang w:eastAsia="zh-CN"/>
        </w:rPr>
        <w:t>, осуществляющим прием документов</w:t>
      </w:r>
      <w:r w:rsidRPr="00CB559E">
        <w:rPr>
          <w:sz w:val="28"/>
          <w:szCs w:val="28"/>
        </w:rPr>
        <w:t xml:space="preserve"> при наличии оригиналов. После сличения оригинала документа и его копии к делу приобщается копия документа, а оригинал возвращается заявителю.</w:t>
      </w:r>
    </w:p>
    <w:p w:rsidR="00922C37" w:rsidRPr="00CB559E" w:rsidRDefault="00922C37" w:rsidP="00922C37">
      <w:pPr>
        <w:pStyle w:val="34"/>
        <w:spacing w:line="276" w:lineRule="auto"/>
        <w:ind w:left="0" w:firstLine="709"/>
        <w:jc w:val="both"/>
        <w:rPr>
          <w:sz w:val="28"/>
          <w:szCs w:val="28"/>
        </w:rPr>
      </w:pPr>
      <w:r w:rsidRPr="00CB559E">
        <w:rPr>
          <w:sz w:val="28"/>
          <w:szCs w:val="28"/>
        </w:rPr>
        <w:t>Ответственность за достоверность и полноту представленных сведений и документов возлагается на заявителя.</w:t>
      </w:r>
    </w:p>
    <w:p w:rsidR="00922C37" w:rsidRPr="00CB559E" w:rsidRDefault="00922C37" w:rsidP="00922C37">
      <w:pPr>
        <w:spacing w:line="240" w:lineRule="auto"/>
        <w:ind w:firstLine="709"/>
        <w:contextualSpacing/>
        <w:jc w:val="both"/>
        <w:rPr>
          <w:rFonts w:ascii="Times New Roman" w:hAnsi="Times New Roman" w:cs="Times New Roman"/>
          <w:sz w:val="28"/>
          <w:szCs w:val="28"/>
        </w:rPr>
      </w:pPr>
      <w:r w:rsidRPr="00CB559E">
        <w:rPr>
          <w:rFonts w:ascii="Times New Roman" w:hAnsi="Times New Roman" w:cs="Times New Roman"/>
          <w:sz w:val="28"/>
          <w:szCs w:val="28"/>
        </w:rPr>
        <w:t xml:space="preserve">2.6.5. Заявление может быть оформлено как заявителем, так и по его просьбе специалистом </w:t>
      </w:r>
      <w:r>
        <w:rPr>
          <w:rFonts w:ascii="Times New Roman" w:hAnsi="Times New Roman" w:cs="Times New Roman"/>
          <w:sz w:val="28"/>
          <w:szCs w:val="28"/>
        </w:rPr>
        <w:t>Отдела</w:t>
      </w:r>
      <w:r w:rsidRPr="00CB559E">
        <w:rPr>
          <w:rFonts w:ascii="Times New Roman" w:hAnsi="Times New Roman" w:cs="Times New Roman"/>
          <w:sz w:val="28"/>
          <w:szCs w:val="28"/>
        </w:rPr>
        <w:t xml:space="preserve">, ответственным за предоставление муниципальной услуги или специалистами </w:t>
      </w:r>
      <w:r>
        <w:rPr>
          <w:rFonts w:ascii="Times New Roman" w:hAnsi="Times New Roman" w:cs="Times New Roman"/>
          <w:sz w:val="28"/>
          <w:szCs w:val="28"/>
        </w:rPr>
        <w:t>МАУ «</w:t>
      </w:r>
      <w:r w:rsidRPr="00CB559E">
        <w:rPr>
          <w:rFonts w:ascii="Times New Roman" w:hAnsi="Times New Roman" w:cs="Times New Roman"/>
          <w:sz w:val="28"/>
          <w:szCs w:val="28"/>
        </w:rPr>
        <w:t>МФЦ</w:t>
      </w:r>
      <w:r>
        <w:rPr>
          <w:rFonts w:ascii="Times New Roman" w:hAnsi="Times New Roman" w:cs="Times New Roman"/>
          <w:sz w:val="28"/>
          <w:szCs w:val="28"/>
        </w:rPr>
        <w:t>»</w:t>
      </w:r>
      <w:r w:rsidRPr="00CB559E">
        <w:rPr>
          <w:rFonts w:ascii="Times New Roman" w:hAnsi="Times New Roman" w:cs="Times New Roman"/>
          <w:sz w:val="28"/>
          <w:szCs w:val="28"/>
        </w:rPr>
        <w:t>.</w:t>
      </w:r>
    </w:p>
    <w:p w:rsidR="00922C37" w:rsidRPr="00CB559E" w:rsidRDefault="00922C37" w:rsidP="00922C37">
      <w:pPr>
        <w:spacing w:after="0" w:line="240" w:lineRule="auto"/>
        <w:ind w:firstLine="709"/>
        <w:jc w:val="both"/>
        <w:outlineLvl w:val="2"/>
        <w:rPr>
          <w:rFonts w:ascii="Times New Roman" w:hAnsi="Times New Roman" w:cs="Times New Roman"/>
          <w:bCs/>
          <w:sz w:val="28"/>
          <w:szCs w:val="28"/>
          <w:lang w:eastAsia="zh-CN"/>
        </w:rPr>
      </w:pPr>
      <w:r w:rsidRPr="00CB559E">
        <w:rPr>
          <w:rFonts w:ascii="Times New Roman" w:hAnsi="Times New Roman" w:cs="Times New Roman"/>
          <w:bCs/>
          <w:sz w:val="28"/>
          <w:szCs w:val="28"/>
          <w:lang w:eastAsia="zh-CN"/>
        </w:rPr>
        <w:t>2.6.6. Представление заявления и документов (сведений), необходимых для предоставления муниципальной услуги, приравнивается к согласию заявителя с обработкой его персональных данных в целях и объеме, необходимых для назначения муниципальной услуги.</w:t>
      </w:r>
    </w:p>
    <w:p w:rsidR="00922C37" w:rsidRPr="00CB559E" w:rsidRDefault="00922C37" w:rsidP="00922C37">
      <w:pPr>
        <w:spacing w:after="0" w:line="240" w:lineRule="auto"/>
        <w:ind w:firstLine="709"/>
        <w:jc w:val="both"/>
        <w:rPr>
          <w:rFonts w:ascii="Times New Roman" w:hAnsi="Times New Roman" w:cs="Times New Roman"/>
          <w:sz w:val="28"/>
          <w:szCs w:val="28"/>
        </w:rPr>
      </w:pPr>
      <w:r w:rsidRPr="00CB559E">
        <w:rPr>
          <w:rFonts w:ascii="Times New Roman" w:hAnsi="Times New Roman" w:cs="Times New Roman"/>
          <w:sz w:val="28"/>
          <w:szCs w:val="28"/>
        </w:rPr>
        <w:t>2.6.7. Для получения муниципальной услуги в электронном виде заявителям предоставляется возможность направить заявление и документы через Порталы, путем заполнения специальной интерактивной формы, которая обеспечивает идентификацию заявителя.</w:t>
      </w:r>
    </w:p>
    <w:p w:rsidR="00922C37" w:rsidRPr="00CB559E" w:rsidRDefault="00922C37" w:rsidP="00922C37">
      <w:pPr>
        <w:spacing w:after="0" w:line="240" w:lineRule="auto"/>
        <w:ind w:firstLine="709"/>
        <w:jc w:val="both"/>
        <w:rPr>
          <w:rFonts w:ascii="Times New Roman" w:hAnsi="Times New Roman" w:cs="Times New Roman"/>
          <w:sz w:val="28"/>
          <w:szCs w:val="28"/>
        </w:rPr>
      </w:pPr>
      <w:r w:rsidRPr="00CB559E">
        <w:rPr>
          <w:rFonts w:ascii="Times New Roman" w:hAnsi="Times New Roman" w:cs="Times New Roman"/>
          <w:sz w:val="28"/>
          <w:szCs w:val="28"/>
        </w:rPr>
        <w:t>На Порталах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922C37" w:rsidRPr="00CB559E" w:rsidRDefault="00922C37" w:rsidP="00922C37">
      <w:pPr>
        <w:pStyle w:val="34"/>
        <w:ind w:left="0" w:firstLine="709"/>
        <w:jc w:val="both"/>
        <w:rPr>
          <w:sz w:val="28"/>
          <w:szCs w:val="28"/>
        </w:rPr>
      </w:pPr>
      <w:r w:rsidRPr="00CB559E">
        <w:rPr>
          <w:sz w:val="28"/>
          <w:szCs w:val="28"/>
        </w:rPr>
        <w:t>2.6.8. В полном объеме услуга может быть предоставлена на портале, если активна кнопка «Получить услугу». В противном случае, на указанных порталах размещена информация о порядке получения услуги.</w:t>
      </w:r>
    </w:p>
    <w:p w:rsidR="00922C37" w:rsidRPr="00CB559E" w:rsidRDefault="00922C37" w:rsidP="00922C37">
      <w:pPr>
        <w:spacing w:after="0" w:line="240" w:lineRule="auto"/>
        <w:ind w:firstLine="709"/>
        <w:jc w:val="both"/>
        <w:rPr>
          <w:rFonts w:ascii="Times New Roman" w:hAnsi="Times New Roman" w:cs="Times New Roman"/>
          <w:sz w:val="28"/>
          <w:szCs w:val="28"/>
        </w:rPr>
      </w:pPr>
      <w:r w:rsidRPr="00CB559E">
        <w:rPr>
          <w:rFonts w:ascii="Times New Roman" w:hAnsi="Times New Roman" w:cs="Times New Roman"/>
          <w:sz w:val="28"/>
          <w:szCs w:val="28"/>
        </w:rPr>
        <w:t>При обращении в электронной форме за получением муниципальной услуги заявление и каждый прилагаемый к нему документ в электронном виде подписывается квалифицированной электронной подписью заявителя при заполнении экранной формы на Порталах.</w:t>
      </w:r>
    </w:p>
    <w:p w:rsidR="00922C37" w:rsidRPr="00CB559E" w:rsidRDefault="00922C37" w:rsidP="006B1297">
      <w:pPr>
        <w:spacing w:after="0" w:line="240" w:lineRule="auto"/>
        <w:ind w:firstLine="709"/>
        <w:jc w:val="both"/>
        <w:rPr>
          <w:rFonts w:ascii="Times New Roman" w:eastAsia="Times New Roman" w:hAnsi="Times New Roman" w:cs="Times New Roman"/>
          <w:b/>
          <w:bCs/>
          <w:sz w:val="28"/>
          <w:szCs w:val="28"/>
          <w:lang w:eastAsia="zh-CN"/>
        </w:rPr>
      </w:pPr>
      <w:r w:rsidRPr="00CB559E">
        <w:rPr>
          <w:rFonts w:ascii="Times New Roman" w:eastAsia="Times New Roman" w:hAnsi="Times New Roman" w:cs="Times New Roman"/>
          <w:b/>
          <w:bCs/>
          <w:sz w:val="28"/>
          <w:szCs w:val="28"/>
          <w:lang w:eastAsia="zh-CN"/>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CB559E">
        <w:rPr>
          <w:rFonts w:ascii="Times New Roman" w:eastAsia="Times New Roman" w:hAnsi="Times New Roman" w:cs="Times New Roman"/>
          <w:b/>
          <w:bCs/>
          <w:sz w:val="28"/>
          <w:szCs w:val="28"/>
          <w:lang w:eastAsia="zh-CN"/>
        </w:rPr>
        <w:lastRenderedPageBreak/>
        <w:t>органов, участвующих в предоставлении муниципальных услуг, и которые заявитель вправе представить, а также способы их получения заявителем, в том числе в электронной форме.</w:t>
      </w:r>
    </w:p>
    <w:p w:rsidR="006B1297" w:rsidRPr="006B1297" w:rsidRDefault="00922C37" w:rsidP="006B1297">
      <w:pPr>
        <w:autoSpaceDE w:val="0"/>
        <w:spacing w:after="0" w:line="240" w:lineRule="auto"/>
        <w:ind w:firstLine="709"/>
        <w:jc w:val="both"/>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2.7.1. Перечень документов, необходимых для предоставления муниципальной услуги, которые заявитель вправе представить:</w:t>
      </w:r>
    </w:p>
    <w:p w:rsidR="006B1297" w:rsidRPr="006B1297" w:rsidRDefault="006B1297" w:rsidP="006B1297">
      <w:pPr>
        <w:spacing w:after="0" w:line="240" w:lineRule="auto"/>
        <w:ind w:firstLine="709"/>
        <w:jc w:val="both"/>
        <w:rPr>
          <w:rFonts w:ascii="Times New Roman" w:hAnsi="Times New Roman" w:cs="Times New Roman"/>
          <w:sz w:val="28"/>
          <w:szCs w:val="28"/>
          <w:lang w:eastAsia="ru-RU"/>
        </w:rPr>
      </w:pPr>
      <w:r w:rsidRPr="006B1297">
        <w:rPr>
          <w:rFonts w:ascii="Times New Roman" w:hAnsi="Times New Roman" w:cs="Times New Roman"/>
          <w:sz w:val="28"/>
          <w:szCs w:val="28"/>
          <w:lang w:eastAsia="ru-RU"/>
        </w:rPr>
        <w:t xml:space="preserve">1) выписка из Единого государственного реестра недвижимости об объекте недвижимости; </w:t>
      </w:r>
    </w:p>
    <w:p w:rsidR="006B1297" w:rsidRPr="006B1297" w:rsidRDefault="006B1297" w:rsidP="006B1297">
      <w:pPr>
        <w:spacing w:after="0" w:line="240" w:lineRule="auto"/>
        <w:ind w:firstLine="709"/>
        <w:jc w:val="both"/>
        <w:rPr>
          <w:rFonts w:ascii="Times New Roman" w:hAnsi="Times New Roman" w:cs="Times New Roman"/>
          <w:sz w:val="28"/>
          <w:szCs w:val="28"/>
          <w:lang w:eastAsia="ru-RU"/>
        </w:rPr>
      </w:pPr>
      <w:r w:rsidRPr="006B1297">
        <w:rPr>
          <w:rFonts w:ascii="Times New Roman" w:hAnsi="Times New Roman" w:cs="Times New Roman"/>
          <w:sz w:val="28"/>
          <w:szCs w:val="28"/>
          <w:lang w:eastAsia="ru-RU"/>
        </w:rPr>
        <w:t xml:space="preserve">2) копия лицензии, удостоверяющей право проведения работ по геологическому изучению недр; </w:t>
      </w:r>
    </w:p>
    <w:p w:rsidR="006B1297" w:rsidRPr="006B1297" w:rsidRDefault="006B1297" w:rsidP="006B1297">
      <w:pPr>
        <w:spacing w:after="0" w:line="240" w:lineRule="auto"/>
        <w:ind w:firstLine="709"/>
        <w:jc w:val="both"/>
        <w:rPr>
          <w:rFonts w:ascii="Times New Roman" w:hAnsi="Times New Roman" w:cs="Times New Roman"/>
          <w:sz w:val="28"/>
          <w:szCs w:val="28"/>
        </w:rPr>
      </w:pPr>
      <w:r w:rsidRPr="006B1297">
        <w:rPr>
          <w:rFonts w:ascii="Times New Roman" w:hAnsi="Times New Roman" w:cs="Times New Roman"/>
          <w:sz w:val="28"/>
          <w:szCs w:val="28"/>
          <w:lang w:eastAsia="ru-RU"/>
        </w:rPr>
        <w:t xml:space="preserve">3) </w:t>
      </w:r>
      <w:r w:rsidRPr="006B1297">
        <w:rPr>
          <w:rFonts w:ascii="Times New Roman" w:hAnsi="Times New Roman" w:cs="Times New Roman"/>
          <w:sz w:val="28"/>
          <w:szCs w:val="28"/>
        </w:rPr>
        <w:t xml:space="preserve">иные документы, подтверждающие основания для использования земель или земельного участка в целях, предусмотренных </w:t>
      </w:r>
      <w:hyperlink r:id="rId16" w:history="1">
        <w:r w:rsidRPr="006B1297">
          <w:rPr>
            <w:rStyle w:val="a3"/>
            <w:rFonts w:ascii="Times New Roman" w:hAnsi="Times New Roman" w:cs="Times New Roman"/>
            <w:sz w:val="28"/>
            <w:szCs w:val="28"/>
          </w:rPr>
          <w:t>пунктом 1 статьи 39.34</w:t>
        </w:r>
      </w:hyperlink>
      <w:r w:rsidRPr="006B1297">
        <w:rPr>
          <w:rFonts w:ascii="Times New Roman" w:hAnsi="Times New Roman" w:cs="Times New Roman"/>
          <w:sz w:val="28"/>
          <w:szCs w:val="28"/>
        </w:rPr>
        <w:t xml:space="preserve"> Земельного кодекса Российской Федерации». </w:t>
      </w:r>
    </w:p>
    <w:p w:rsidR="006B1297" w:rsidRPr="006B1297" w:rsidRDefault="006B1297" w:rsidP="006B1297">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43C38">
        <w:rPr>
          <w:rFonts w:ascii="Times New Roman" w:hAnsi="Times New Roman" w:cs="Times New Roman"/>
          <w:sz w:val="24"/>
          <w:szCs w:val="24"/>
          <w:lang w:eastAsia="ru-RU"/>
        </w:rPr>
        <w:t>(в ред. Постановления Администрации Нижнеломовского района Пензенской области от 31.10.2023 №894)</w:t>
      </w:r>
    </w:p>
    <w:p w:rsidR="00922C37" w:rsidRPr="0031311F" w:rsidRDefault="00922C37" w:rsidP="00922C37">
      <w:pPr>
        <w:autoSpaceDE w:val="0"/>
        <w:spacing w:after="0" w:line="240" w:lineRule="auto"/>
        <w:ind w:firstLine="709"/>
        <w:jc w:val="both"/>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 xml:space="preserve">2.7.2. В случае если документы, предусмотренные подпунктом 2.7.1. не были представлены заявителем самостоятельно, то специалисты запрашивают их по каналам межведомственного взаимодействия, руководствуясь пунктом 3.3. настоящего административного регламента. </w:t>
      </w:r>
    </w:p>
    <w:p w:rsidR="00922C37" w:rsidRPr="0031311F" w:rsidRDefault="00922C37" w:rsidP="00922C37">
      <w:pPr>
        <w:autoSpaceDE w:val="0"/>
        <w:spacing w:after="0" w:line="240" w:lineRule="auto"/>
        <w:ind w:firstLine="709"/>
        <w:jc w:val="both"/>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2.7.3. 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rsidR="00922C37" w:rsidRPr="00CB559E" w:rsidRDefault="00922C37" w:rsidP="00922C37">
      <w:pPr>
        <w:autoSpaceDE w:val="0"/>
        <w:spacing w:after="0" w:line="240" w:lineRule="auto"/>
        <w:ind w:firstLine="709"/>
        <w:jc w:val="both"/>
        <w:rPr>
          <w:rFonts w:ascii="Times New Roman" w:eastAsia="Times New Roman" w:hAnsi="Times New Roman" w:cs="Times New Roman CYR"/>
          <w:b/>
          <w:bCs/>
          <w:sz w:val="28"/>
          <w:szCs w:val="28"/>
          <w:lang w:eastAsia="ru-RU"/>
        </w:rPr>
      </w:pPr>
      <w:r w:rsidRPr="0031311F">
        <w:rPr>
          <w:rFonts w:ascii="Times New Roman" w:eastAsia="Times New Roman" w:hAnsi="Times New Roman" w:cs="Times New Roman"/>
          <w:b/>
          <w:bCs/>
          <w:sz w:val="28"/>
          <w:szCs w:val="28"/>
          <w:lang w:eastAsia="zh-CN"/>
        </w:rPr>
        <w:t xml:space="preserve">2.8. Указание на запрет требовать от заявителя предоставления </w:t>
      </w:r>
      <w:r w:rsidRPr="00CB559E">
        <w:rPr>
          <w:rFonts w:ascii="Times New Roman" w:eastAsia="Times New Roman" w:hAnsi="Times New Roman" w:cs="Times New Roman"/>
          <w:b/>
          <w:bCs/>
          <w:sz w:val="28"/>
          <w:szCs w:val="28"/>
          <w:lang w:eastAsia="zh-CN"/>
        </w:rPr>
        <w:t>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C37" w:rsidRPr="00CB559E" w:rsidRDefault="00922C37" w:rsidP="00922C37">
      <w:pPr>
        <w:autoSpaceDE w:val="0"/>
        <w:spacing w:after="0" w:line="240" w:lineRule="auto"/>
        <w:ind w:firstLine="709"/>
        <w:jc w:val="both"/>
        <w:rPr>
          <w:rFonts w:ascii="Times New Roman" w:eastAsia="Times New Roman" w:hAnsi="Times New Roman" w:cs="Times New Roman CYR"/>
          <w:b/>
          <w:bCs/>
          <w:sz w:val="28"/>
          <w:szCs w:val="28"/>
          <w:lang w:eastAsia="ru-RU"/>
        </w:rPr>
      </w:pPr>
      <w:r w:rsidRPr="00CB559E">
        <w:rPr>
          <w:rFonts w:ascii="Times New Roman" w:eastAsia="Times New Roman" w:hAnsi="Times New Roman" w:cs="Times New Roman"/>
          <w:sz w:val="28"/>
          <w:szCs w:val="28"/>
          <w:lang w:eastAsia="zh-CN"/>
        </w:rPr>
        <w:t xml:space="preserve">2.8.1. </w:t>
      </w:r>
      <w:r>
        <w:rPr>
          <w:rFonts w:ascii="Times New Roman" w:eastAsia="Times New Roman" w:hAnsi="Times New Roman" w:cs="Times New Roman"/>
          <w:sz w:val="28"/>
          <w:szCs w:val="28"/>
          <w:lang w:eastAsia="zh-CN"/>
        </w:rPr>
        <w:t>Администрация</w:t>
      </w:r>
      <w:r w:rsidRPr="00CB559E">
        <w:rPr>
          <w:rFonts w:ascii="Times New Roman" w:eastAsia="Times New Roman" w:hAnsi="Times New Roman" w:cs="Times New Roman"/>
          <w:sz w:val="28"/>
          <w:szCs w:val="28"/>
          <w:lang w:eastAsia="zh-CN"/>
        </w:rPr>
        <w:t xml:space="preserve"> не вправе требовать от заявителя: </w:t>
      </w:r>
    </w:p>
    <w:p w:rsidR="00922C37" w:rsidRPr="00CB559E" w:rsidRDefault="00922C37" w:rsidP="00922C37">
      <w:pPr>
        <w:autoSpaceDE w:val="0"/>
        <w:spacing w:after="0" w:line="240" w:lineRule="auto"/>
        <w:ind w:firstLine="709"/>
        <w:jc w:val="both"/>
        <w:rPr>
          <w:rFonts w:ascii="Times New Roman" w:eastAsia="Times New Roman" w:hAnsi="Times New Roman" w:cs="Times New Roman CYR"/>
          <w:b/>
          <w:bCs/>
          <w:sz w:val="28"/>
          <w:szCs w:val="28"/>
          <w:lang w:eastAsia="ru-RU"/>
        </w:rPr>
      </w:pPr>
      <w:r w:rsidRPr="00CB559E">
        <w:rPr>
          <w:rFonts w:ascii="Times New Roman" w:eastAsia="Times New Roman" w:hAnsi="Times New Roman" w:cs="Times New Roman"/>
          <w:sz w:val="28"/>
          <w:szCs w:val="28"/>
          <w:lang w:eastAsia="zh-CN"/>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C37" w:rsidRPr="00CB559E" w:rsidRDefault="00922C37" w:rsidP="00922C37">
      <w:pPr>
        <w:autoSpaceDE w:val="0"/>
        <w:spacing w:after="0" w:line="240" w:lineRule="auto"/>
        <w:ind w:firstLine="709"/>
        <w:jc w:val="both"/>
        <w:rPr>
          <w:rFonts w:ascii="Times New Roman" w:eastAsia="Times New Roman" w:hAnsi="Times New Roman" w:cs="Times New Roman"/>
          <w:bCs/>
          <w:sz w:val="28"/>
          <w:szCs w:val="28"/>
          <w:lang w:eastAsia="zh-CN"/>
        </w:rPr>
      </w:pPr>
      <w:r w:rsidRPr="00CB559E">
        <w:rPr>
          <w:rFonts w:ascii="Times New Roman" w:eastAsia="Times New Roman" w:hAnsi="Times New Roman" w:cs="Times New Roman"/>
          <w:bCs/>
          <w:sz w:val="28"/>
          <w:szCs w:val="28"/>
          <w:lang w:eastAsia="zh-CN"/>
        </w:rPr>
        <w:t xml:space="preserve">2)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Pr>
          <w:rFonts w:ascii="Times New Roman" w:eastAsia="Times New Roman" w:hAnsi="Times New Roman" w:cs="Times New Roman"/>
          <w:bCs/>
          <w:sz w:val="28"/>
          <w:szCs w:val="28"/>
          <w:lang w:eastAsia="zh-CN"/>
        </w:rPr>
        <w:t xml:space="preserve">Пензенской </w:t>
      </w:r>
      <w:r w:rsidRPr="00CB559E">
        <w:rPr>
          <w:rFonts w:ascii="Times New Roman" w:eastAsia="Times New Roman" w:hAnsi="Times New Roman" w:cs="Times New Roman"/>
          <w:bCs/>
          <w:sz w:val="28"/>
          <w:szCs w:val="28"/>
          <w:lang w:eastAsia="zh-CN"/>
        </w:rPr>
        <w:t xml:space="preserve"> области, муниципальными правовыми актами;</w:t>
      </w:r>
    </w:p>
    <w:p w:rsidR="00922C37" w:rsidRPr="00CB559E" w:rsidRDefault="00922C37" w:rsidP="00922C37">
      <w:pPr>
        <w:autoSpaceDE w:val="0"/>
        <w:spacing w:after="0" w:line="240" w:lineRule="auto"/>
        <w:ind w:firstLine="709"/>
        <w:jc w:val="both"/>
        <w:rPr>
          <w:rFonts w:ascii="Times New Roman" w:eastAsia="Times New Roman" w:hAnsi="Times New Roman" w:cs="Times New Roman"/>
          <w:bCs/>
          <w:sz w:val="28"/>
          <w:szCs w:val="28"/>
          <w:lang w:eastAsia="zh-CN"/>
        </w:rPr>
      </w:pPr>
      <w:r w:rsidRPr="00CB559E">
        <w:rPr>
          <w:rFonts w:ascii="Times New Roman" w:eastAsia="Times New Roman" w:hAnsi="Times New Roman" w:cs="Times New Roman"/>
          <w:bCs/>
          <w:sz w:val="28"/>
          <w:szCs w:val="28"/>
          <w:lang w:eastAsia="zh-CN"/>
        </w:rPr>
        <w:t>3) совершения иных действий, кроме прохождения идентификац</w:t>
      </w:r>
      <w:proofErr w:type="gramStart"/>
      <w:r w:rsidRPr="00CB559E">
        <w:rPr>
          <w:rFonts w:ascii="Times New Roman" w:eastAsia="Times New Roman" w:hAnsi="Times New Roman" w:cs="Times New Roman"/>
          <w:bCs/>
          <w:sz w:val="28"/>
          <w:szCs w:val="28"/>
          <w:lang w:eastAsia="zh-CN"/>
        </w:rPr>
        <w:t>ии и ау</w:t>
      </w:r>
      <w:proofErr w:type="gramEnd"/>
      <w:r w:rsidRPr="00CB559E">
        <w:rPr>
          <w:rFonts w:ascii="Times New Roman" w:eastAsia="Times New Roman" w:hAnsi="Times New Roman" w:cs="Times New Roman"/>
          <w:bCs/>
          <w:sz w:val="28"/>
          <w:szCs w:val="28"/>
          <w:lang w:eastAsia="zh-CN"/>
        </w:rPr>
        <w:t>тентификации в соответствии с нормативными правовыми актами Российской Федерации, указания цели приёма;</w:t>
      </w:r>
    </w:p>
    <w:p w:rsidR="00922C37" w:rsidRPr="00CB559E" w:rsidRDefault="00922C37" w:rsidP="00922C37">
      <w:pPr>
        <w:autoSpaceDE w:val="0"/>
        <w:spacing w:after="0" w:line="240" w:lineRule="auto"/>
        <w:ind w:firstLine="709"/>
        <w:jc w:val="both"/>
        <w:rPr>
          <w:rFonts w:ascii="Times New Roman" w:eastAsia="Times New Roman" w:hAnsi="Times New Roman" w:cs="Times New Roman"/>
          <w:bCs/>
          <w:sz w:val="28"/>
          <w:szCs w:val="28"/>
          <w:lang w:eastAsia="zh-CN"/>
        </w:rPr>
      </w:pPr>
      <w:r w:rsidRPr="00CB559E">
        <w:rPr>
          <w:rFonts w:ascii="Times New Roman" w:eastAsia="Times New Roman" w:hAnsi="Times New Roman" w:cs="Times New Roman"/>
          <w:bCs/>
          <w:sz w:val="28"/>
          <w:szCs w:val="28"/>
          <w:lang w:eastAsia="zh-CN"/>
        </w:rPr>
        <w:t>4) предоставления документов, подтверждающих внесение заявителем платы за предоставление муниципальной услуги.</w:t>
      </w:r>
    </w:p>
    <w:p w:rsidR="00922C37" w:rsidRPr="00CB559E" w:rsidRDefault="00922C37" w:rsidP="00922C37">
      <w:pPr>
        <w:autoSpaceDE w:val="0"/>
        <w:spacing w:after="0" w:line="240" w:lineRule="auto"/>
        <w:ind w:firstLine="709"/>
        <w:jc w:val="both"/>
        <w:rPr>
          <w:rFonts w:ascii="Times New Roman" w:eastAsia="Times New Roman" w:hAnsi="Times New Roman" w:cs="Times New Roman CYR"/>
          <w:bCs/>
          <w:sz w:val="28"/>
          <w:szCs w:val="28"/>
          <w:lang w:eastAsia="ru-RU"/>
        </w:rPr>
      </w:pPr>
      <w:r w:rsidRPr="00CB559E">
        <w:rPr>
          <w:rFonts w:ascii="Times New Roman" w:eastAsia="Times New Roman" w:hAnsi="Times New Roman" w:cs="Times New Roman CYR"/>
          <w:bCs/>
          <w:sz w:val="28"/>
          <w:szCs w:val="28"/>
          <w:lang w:eastAsia="ru-RU"/>
        </w:rPr>
        <w:t xml:space="preserve">2.8.2. </w:t>
      </w:r>
      <w:r>
        <w:rPr>
          <w:rFonts w:ascii="Times New Roman" w:eastAsia="Times New Roman" w:hAnsi="Times New Roman" w:cs="Times New Roman CYR"/>
          <w:bCs/>
          <w:sz w:val="28"/>
          <w:szCs w:val="28"/>
          <w:lang w:eastAsia="ru-RU"/>
        </w:rPr>
        <w:t>Администрации</w:t>
      </w:r>
      <w:r w:rsidRPr="00CB559E">
        <w:rPr>
          <w:rFonts w:ascii="Times New Roman" w:eastAsia="Times New Roman" w:hAnsi="Times New Roman" w:cs="Times New Roman CYR"/>
          <w:bCs/>
          <w:sz w:val="28"/>
          <w:szCs w:val="28"/>
          <w:lang w:eastAsia="ru-RU"/>
        </w:rPr>
        <w:t xml:space="preserve"> запрещено отказывать в приёме запроса и иных документов, необходимых для предоставления муниципальной услуги, в </w:t>
      </w:r>
      <w:r w:rsidRPr="00CB559E">
        <w:rPr>
          <w:rFonts w:ascii="Times New Roman" w:eastAsia="Times New Roman" w:hAnsi="Times New Roman" w:cs="Times New Roman CYR"/>
          <w:bCs/>
          <w:sz w:val="28"/>
          <w:szCs w:val="28"/>
          <w:lang w:eastAsia="ru-RU"/>
        </w:rPr>
        <w:lastRenderedPageBreak/>
        <w:t>случае, если запрос и документы направлены в соответствии с информацией о сроках и порядке предоставления муниципальной услуги, опубликованной на Порталах.</w:t>
      </w:r>
    </w:p>
    <w:p w:rsidR="00922C37" w:rsidRPr="00CB559E" w:rsidRDefault="00922C37" w:rsidP="00922C37">
      <w:pPr>
        <w:autoSpaceDE w:val="0"/>
        <w:spacing w:after="0" w:line="240" w:lineRule="auto"/>
        <w:ind w:firstLine="709"/>
        <w:jc w:val="both"/>
        <w:rPr>
          <w:rFonts w:ascii="Times New Roman" w:eastAsia="Times New Roman" w:hAnsi="Times New Roman" w:cs="Times New Roman"/>
          <w:b/>
          <w:bCs/>
          <w:sz w:val="28"/>
          <w:szCs w:val="28"/>
          <w:lang w:eastAsia="zh-CN"/>
        </w:rPr>
      </w:pPr>
      <w:r w:rsidRPr="00CB559E">
        <w:rPr>
          <w:rFonts w:ascii="Times New Roman" w:eastAsia="Times New Roman" w:hAnsi="Times New Roman" w:cs="Times New Roman"/>
          <w:b/>
          <w:bCs/>
          <w:sz w:val="28"/>
          <w:szCs w:val="28"/>
          <w:lang w:eastAsia="zh-CN"/>
        </w:rPr>
        <w:t>2.9. Исчерпывающий перечень оснований для отказа</w:t>
      </w:r>
      <w:r w:rsidRPr="00CB559E">
        <w:rPr>
          <w:rFonts w:ascii="Times New Roman" w:eastAsia="Times New Roman" w:hAnsi="Times New Roman" w:cs="Times New Roman"/>
          <w:bCs/>
          <w:sz w:val="28"/>
          <w:szCs w:val="28"/>
          <w:lang w:eastAsia="zh-CN"/>
        </w:rPr>
        <w:t xml:space="preserve"> </w:t>
      </w:r>
      <w:r w:rsidRPr="00CB559E">
        <w:rPr>
          <w:rFonts w:ascii="Times New Roman" w:eastAsia="Times New Roman" w:hAnsi="Times New Roman" w:cs="Times New Roman"/>
          <w:b/>
          <w:bCs/>
          <w:sz w:val="28"/>
          <w:szCs w:val="28"/>
          <w:lang w:eastAsia="zh-CN"/>
        </w:rPr>
        <w:t>в приеме документов, необходимых для предоставления муниципальной услуги</w:t>
      </w:r>
    </w:p>
    <w:p w:rsidR="00922C37" w:rsidRDefault="00922C37" w:rsidP="00922C37">
      <w:pPr>
        <w:suppressAutoHyphens/>
        <w:autoSpaceDE w:val="0"/>
        <w:spacing w:after="0" w:line="240" w:lineRule="auto"/>
        <w:ind w:firstLine="709"/>
        <w:jc w:val="both"/>
        <w:rPr>
          <w:rFonts w:ascii="Times New Roman" w:eastAsia="Times New Roman" w:hAnsi="Times New Roman" w:cs="Times New Roman"/>
          <w:bCs/>
          <w:sz w:val="28"/>
          <w:szCs w:val="28"/>
          <w:lang w:eastAsia="zh-CN"/>
        </w:rPr>
      </w:pPr>
      <w:r w:rsidRPr="00CB559E">
        <w:rPr>
          <w:rFonts w:ascii="Times New Roman" w:eastAsia="Times New Roman" w:hAnsi="Times New Roman" w:cs="Times New Roman"/>
          <w:bCs/>
          <w:sz w:val="28"/>
          <w:szCs w:val="28"/>
          <w:lang w:eastAsia="zh-CN"/>
        </w:rPr>
        <w:t xml:space="preserve">2.9.1. Основания для отказа в приеме документов, необходимых для предоставления муниципальной услуги </w:t>
      </w:r>
      <w:r w:rsidR="00912AC8">
        <w:rPr>
          <w:rFonts w:ascii="Times New Roman" w:eastAsia="Times New Roman" w:hAnsi="Times New Roman" w:cs="Times New Roman"/>
          <w:bCs/>
          <w:sz w:val="28"/>
          <w:szCs w:val="28"/>
          <w:lang w:eastAsia="zh-CN"/>
        </w:rPr>
        <w:t xml:space="preserve">является: неполный перечень документов, </w:t>
      </w:r>
      <w:r w:rsidR="006B1297">
        <w:rPr>
          <w:rFonts w:ascii="Times New Roman" w:eastAsia="Times New Roman" w:hAnsi="Times New Roman" w:cs="Times New Roman"/>
          <w:bCs/>
          <w:sz w:val="28"/>
          <w:szCs w:val="28"/>
          <w:lang w:eastAsia="zh-CN"/>
        </w:rPr>
        <w:t>необходимых в соответствии с 2.6</w:t>
      </w:r>
      <w:r w:rsidR="00912AC8">
        <w:rPr>
          <w:rFonts w:ascii="Times New Roman" w:eastAsia="Times New Roman" w:hAnsi="Times New Roman" w:cs="Times New Roman"/>
          <w:bCs/>
          <w:sz w:val="28"/>
          <w:szCs w:val="28"/>
          <w:lang w:eastAsia="zh-CN"/>
        </w:rPr>
        <w:t>.1. настоящего Административного регламента</w:t>
      </w:r>
      <w:r w:rsidRPr="00CB559E">
        <w:rPr>
          <w:rFonts w:ascii="Times New Roman" w:eastAsia="Times New Roman" w:hAnsi="Times New Roman" w:cs="Times New Roman"/>
          <w:bCs/>
          <w:sz w:val="28"/>
          <w:szCs w:val="28"/>
          <w:lang w:eastAsia="zh-CN"/>
        </w:rPr>
        <w:t xml:space="preserve">. </w:t>
      </w:r>
    </w:p>
    <w:p w:rsidR="006B1297" w:rsidRPr="006B1297" w:rsidRDefault="006B1297" w:rsidP="006B1297">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43C38">
        <w:rPr>
          <w:rFonts w:ascii="Times New Roman" w:hAnsi="Times New Roman" w:cs="Times New Roman"/>
          <w:sz w:val="24"/>
          <w:szCs w:val="24"/>
          <w:lang w:eastAsia="ru-RU"/>
        </w:rPr>
        <w:t>(в ред. Постановления Администрации Нижнеломовского района Пензенской области от 31.10.2023 №894)</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b/>
          <w:bCs/>
          <w:sz w:val="28"/>
          <w:szCs w:val="28"/>
          <w:lang w:eastAsia="zh-CN"/>
        </w:rPr>
      </w:pPr>
      <w:r w:rsidRPr="00CB559E">
        <w:rPr>
          <w:rFonts w:ascii="Times New Roman" w:eastAsia="Times New Roman" w:hAnsi="Times New Roman" w:cs="Times New Roman"/>
          <w:b/>
          <w:bCs/>
          <w:sz w:val="28"/>
          <w:szCs w:val="28"/>
          <w:lang w:eastAsia="zh-CN"/>
        </w:rPr>
        <w:t xml:space="preserve">2.10. Исчерпывающий перечень оснований для приостановления либо отказа в предоставлении муниципальной услуги, прекращения предоставления муниципальной услуги </w:t>
      </w:r>
    </w:p>
    <w:p w:rsidR="00922C37" w:rsidRPr="0031311F" w:rsidRDefault="00922C37" w:rsidP="00922C37">
      <w:pPr>
        <w:suppressAutoHyphens/>
        <w:autoSpaceDE w:val="0"/>
        <w:spacing w:after="0" w:line="240" w:lineRule="auto"/>
        <w:ind w:firstLine="709"/>
        <w:jc w:val="both"/>
        <w:rPr>
          <w:rFonts w:ascii="Times New Roman" w:eastAsia="Times New Roman" w:hAnsi="Times New Roman" w:cs="Times New Roman"/>
          <w:bCs/>
          <w:sz w:val="28"/>
          <w:szCs w:val="28"/>
          <w:lang w:eastAsia="zh-CN"/>
        </w:rPr>
      </w:pPr>
      <w:r w:rsidRPr="0031311F">
        <w:rPr>
          <w:rFonts w:ascii="Times New Roman" w:eastAsia="Times New Roman" w:hAnsi="Times New Roman" w:cs="Times New Roman"/>
          <w:bCs/>
          <w:sz w:val="28"/>
          <w:szCs w:val="28"/>
          <w:lang w:eastAsia="zh-CN"/>
        </w:rPr>
        <w:t>2.10.1. Основания для приостановления предоставления муниципальной услуги отсутствуют;</w:t>
      </w:r>
    </w:p>
    <w:p w:rsidR="00922C37" w:rsidRPr="0031311F" w:rsidRDefault="00922C37" w:rsidP="00922C37">
      <w:pPr>
        <w:suppressAutoHyphens/>
        <w:autoSpaceDE w:val="0"/>
        <w:spacing w:after="0" w:line="240" w:lineRule="auto"/>
        <w:ind w:firstLine="709"/>
        <w:jc w:val="both"/>
        <w:rPr>
          <w:rFonts w:ascii="Times New Roman" w:eastAsia="Times New Roman" w:hAnsi="Times New Roman" w:cs="Times New Roman"/>
          <w:bCs/>
          <w:sz w:val="28"/>
          <w:szCs w:val="28"/>
          <w:lang w:eastAsia="zh-CN"/>
        </w:rPr>
      </w:pPr>
      <w:r w:rsidRPr="0031311F">
        <w:rPr>
          <w:rFonts w:ascii="Times New Roman" w:eastAsia="Times New Roman" w:hAnsi="Times New Roman" w:cs="Times New Roman"/>
          <w:bCs/>
          <w:sz w:val="28"/>
          <w:szCs w:val="28"/>
          <w:lang w:eastAsia="zh-CN"/>
        </w:rPr>
        <w:t>2.10.2. Основаниями для отказа в предоставлении муниципальной услуги:</w:t>
      </w:r>
    </w:p>
    <w:p w:rsidR="00922C37" w:rsidRPr="0031311F" w:rsidRDefault="00922C37" w:rsidP="00922C37">
      <w:pPr>
        <w:tabs>
          <w:tab w:val="left" w:pos="3570"/>
        </w:tabs>
        <w:spacing w:after="0" w:line="240" w:lineRule="auto"/>
        <w:ind w:firstLine="709"/>
        <w:jc w:val="both"/>
        <w:rPr>
          <w:rFonts w:ascii="Times New Roman" w:eastAsia="Times New Roman" w:hAnsi="Times New Roman" w:cs="Times New Roman"/>
          <w:bCs/>
          <w:sz w:val="28"/>
          <w:szCs w:val="28"/>
          <w:lang w:eastAsia="zh-CN"/>
        </w:rPr>
      </w:pPr>
      <w:r w:rsidRPr="0031311F">
        <w:rPr>
          <w:rFonts w:ascii="Times New Roman" w:hAnsi="Times New Roman" w:cs="Times New Roman"/>
          <w:sz w:val="28"/>
          <w:szCs w:val="28"/>
        </w:rPr>
        <w:t xml:space="preserve">1) </w:t>
      </w:r>
      <w:r w:rsidRPr="0031311F">
        <w:rPr>
          <w:rFonts w:ascii="Times New Roman" w:eastAsia="Times New Roman" w:hAnsi="Times New Roman" w:cs="Times New Roman"/>
          <w:bCs/>
          <w:sz w:val="28"/>
          <w:szCs w:val="28"/>
          <w:lang w:eastAsia="zh-CN"/>
        </w:rPr>
        <w:t>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РФ от 27.11.2014 N 1244;</w:t>
      </w:r>
    </w:p>
    <w:p w:rsidR="00922C37" w:rsidRPr="0031311F" w:rsidRDefault="00922C37" w:rsidP="00922C37">
      <w:pPr>
        <w:suppressAutoHyphens/>
        <w:autoSpaceDE w:val="0"/>
        <w:spacing w:after="0" w:line="240" w:lineRule="auto"/>
        <w:ind w:firstLine="709"/>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r w:rsidRPr="0031311F">
        <w:rPr>
          <w:rFonts w:ascii="Times New Roman" w:eastAsia="Times New Roman" w:hAnsi="Times New Roman" w:cs="Times New Roman"/>
          <w:bCs/>
          <w:sz w:val="28"/>
          <w:szCs w:val="28"/>
          <w:lang w:eastAsia="zh-CN"/>
        </w:rPr>
        <w:t>)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922C37" w:rsidRDefault="00922C37" w:rsidP="00922C37">
      <w:pPr>
        <w:suppressAutoHyphens/>
        <w:autoSpaceDE w:val="0"/>
        <w:spacing w:after="0" w:line="240" w:lineRule="auto"/>
        <w:ind w:firstLine="709"/>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w:t>
      </w:r>
      <w:r w:rsidRPr="0031311F">
        <w:rPr>
          <w:rFonts w:ascii="Times New Roman" w:eastAsia="Times New Roman" w:hAnsi="Times New Roman" w:cs="Times New Roman"/>
          <w:bCs/>
          <w:sz w:val="28"/>
          <w:szCs w:val="28"/>
          <w:lang w:eastAsia="zh-CN"/>
        </w:rPr>
        <w:t>) земельный участок, на использование которого испрашивается разрешение, предоставлен фи</w:t>
      </w:r>
      <w:r>
        <w:rPr>
          <w:rFonts w:ascii="Times New Roman" w:eastAsia="Times New Roman" w:hAnsi="Times New Roman" w:cs="Times New Roman"/>
          <w:bCs/>
          <w:sz w:val="28"/>
          <w:szCs w:val="28"/>
          <w:lang w:eastAsia="zh-CN"/>
        </w:rPr>
        <w:t>зическому или юридическому лицу.</w:t>
      </w:r>
    </w:p>
    <w:p w:rsidR="006B1297" w:rsidRPr="006B1297" w:rsidRDefault="006B1297" w:rsidP="006B1297">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Cs/>
          <w:sz w:val="28"/>
          <w:szCs w:val="28"/>
          <w:lang w:eastAsia="zh-CN"/>
        </w:rPr>
        <w:t>2.10.3</w:t>
      </w:r>
      <w:r w:rsidRPr="006B1297">
        <w:rPr>
          <w:rFonts w:ascii="Times New Roman" w:eastAsia="Times New Roman" w:hAnsi="Times New Roman" w:cs="Times New Roman"/>
          <w:bCs/>
          <w:sz w:val="28"/>
          <w:szCs w:val="28"/>
          <w:lang w:eastAsia="zh-CN"/>
        </w:rPr>
        <w:t xml:space="preserve">. </w:t>
      </w:r>
      <w:r w:rsidRPr="006B1297">
        <w:rPr>
          <w:rFonts w:ascii="Times New Roman" w:hAnsi="Times New Roman" w:cs="Times New Roman"/>
          <w:sz w:val="28"/>
          <w:szCs w:val="28"/>
        </w:rPr>
        <w:t xml:space="preserve">В решении об отказе в выдаче разрешения должно быть указано основание отказа, предусмотренное </w:t>
      </w:r>
      <w:hyperlink r:id="rId17" w:history="1">
        <w:r w:rsidRPr="006B1297">
          <w:rPr>
            <w:rStyle w:val="a3"/>
            <w:rFonts w:ascii="Times New Roman" w:hAnsi="Times New Roman" w:cs="Times New Roman"/>
            <w:sz w:val="28"/>
            <w:szCs w:val="28"/>
          </w:rPr>
          <w:t>пунктом 9</w:t>
        </w:r>
      </w:hyperlink>
      <w:r w:rsidRPr="006B1297">
        <w:rPr>
          <w:rFonts w:ascii="Times New Roman" w:hAnsi="Times New Roman" w:cs="Times New Roman"/>
          <w:sz w:val="28"/>
          <w:szCs w:val="28"/>
        </w:rPr>
        <w:t xml:space="preserve">  Правил</w:t>
      </w:r>
      <w:r w:rsidRPr="006B1297">
        <w:rPr>
          <w:rFonts w:ascii="Times New Roman" w:hAnsi="Times New Roman" w:cs="Times New Roman"/>
          <w:bCs/>
          <w:sz w:val="28"/>
          <w:szCs w:val="28"/>
        </w:rP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РФ от 27.11.2014 N 1244 (далее – Правила).</w:t>
      </w:r>
    </w:p>
    <w:p w:rsidR="006B1297" w:rsidRPr="006B1297" w:rsidRDefault="006B1297" w:rsidP="006B1297">
      <w:pPr>
        <w:spacing w:after="0" w:line="240" w:lineRule="auto"/>
        <w:ind w:firstLine="709"/>
        <w:jc w:val="both"/>
        <w:rPr>
          <w:rFonts w:ascii="Times New Roman" w:hAnsi="Times New Roman" w:cs="Times New Roman"/>
          <w:bCs/>
          <w:sz w:val="28"/>
          <w:szCs w:val="28"/>
        </w:rPr>
      </w:pPr>
      <w:r w:rsidRPr="006B1297">
        <w:rPr>
          <w:rFonts w:ascii="Times New Roman" w:hAnsi="Times New Roman" w:cs="Times New Roman"/>
          <w:sz w:val="28"/>
          <w:szCs w:val="28"/>
        </w:rPr>
        <w:t xml:space="preserve">В случае если заявление подано с нарушением требований, предусмотренных </w:t>
      </w:r>
      <w:hyperlink r:id="rId18" w:history="1">
        <w:r w:rsidRPr="006B1297">
          <w:rPr>
            <w:rStyle w:val="a3"/>
            <w:rFonts w:ascii="Times New Roman" w:hAnsi="Times New Roman" w:cs="Times New Roman"/>
            <w:sz w:val="28"/>
            <w:szCs w:val="28"/>
          </w:rPr>
          <w:t>пунктами 3</w:t>
        </w:r>
      </w:hyperlink>
      <w:r w:rsidRPr="006B1297">
        <w:rPr>
          <w:rFonts w:ascii="Times New Roman" w:hAnsi="Times New Roman" w:cs="Times New Roman"/>
          <w:sz w:val="28"/>
          <w:szCs w:val="28"/>
        </w:rPr>
        <w:t xml:space="preserve"> и </w:t>
      </w:r>
      <w:hyperlink r:id="rId19" w:history="1">
        <w:r w:rsidRPr="006B1297">
          <w:rPr>
            <w:rStyle w:val="a3"/>
            <w:rFonts w:ascii="Times New Roman" w:hAnsi="Times New Roman" w:cs="Times New Roman"/>
            <w:sz w:val="28"/>
            <w:szCs w:val="28"/>
          </w:rPr>
          <w:t>4</w:t>
        </w:r>
      </w:hyperlink>
      <w:r w:rsidRPr="006B1297">
        <w:rPr>
          <w:rFonts w:ascii="Times New Roman" w:hAnsi="Times New Roman" w:cs="Times New Roman"/>
          <w:sz w:val="28"/>
          <w:szCs w:val="28"/>
        </w:rPr>
        <w:t xml:space="preserve">  Правил, в решении об отказе в выдаче разрешения должно быть указано, в чем состоит такое нарушение</w:t>
      </w:r>
      <w:r w:rsidRPr="006B1297">
        <w:rPr>
          <w:rFonts w:ascii="Times New Roman" w:hAnsi="Times New Roman" w:cs="Times New Roman"/>
          <w:bCs/>
          <w:sz w:val="28"/>
          <w:szCs w:val="28"/>
        </w:rPr>
        <w:t>».</w:t>
      </w:r>
    </w:p>
    <w:p w:rsidR="006B1297" w:rsidRPr="006B1297" w:rsidRDefault="006B1297" w:rsidP="00922C37">
      <w:pPr>
        <w:suppressAutoHyphens/>
        <w:autoSpaceDE w:val="0"/>
        <w:spacing w:after="0" w:line="240" w:lineRule="auto"/>
        <w:ind w:firstLine="709"/>
        <w:jc w:val="both"/>
        <w:rPr>
          <w:rFonts w:ascii="Times New Roman" w:eastAsia="Times New Roman" w:hAnsi="Times New Roman" w:cs="Times New Roman"/>
          <w:bCs/>
          <w:sz w:val="24"/>
          <w:szCs w:val="24"/>
          <w:lang w:eastAsia="zh-CN"/>
        </w:rPr>
      </w:pPr>
      <w:r w:rsidRPr="006B1297">
        <w:rPr>
          <w:rFonts w:ascii="Times New Roman" w:eastAsia="Times New Roman" w:hAnsi="Times New Roman" w:cs="Times New Roman"/>
          <w:bCs/>
          <w:sz w:val="24"/>
          <w:szCs w:val="24"/>
          <w:lang w:eastAsia="zh-CN"/>
        </w:rPr>
        <w:t xml:space="preserve">(п. 2.10.3 </w:t>
      </w:r>
      <w:proofErr w:type="gramStart"/>
      <w:r w:rsidRPr="006B1297">
        <w:rPr>
          <w:rFonts w:ascii="Times New Roman" w:eastAsia="Times New Roman" w:hAnsi="Times New Roman" w:cs="Times New Roman"/>
          <w:bCs/>
          <w:sz w:val="24"/>
          <w:szCs w:val="24"/>
          <w:lang w:eastAsia="zh-CN"/>
        </w:rPr>
        <w:t>введен</w:t>
      </w:r>
      <w:proofErr w:type="gramEnd"/>
      <w:r w:rsidRPr="006B1297">
        <w:rPr>
          <w:rFonts w:ascii="Times New Roman" w:eastAsia="Times New Roman" w:hAnsi="Times New Roman" w:cs="Times New Roman"/>
          <w:bCs/>
          <w:sz w:val="24"/>
          <w:szCs w:val="24"/>
          <w:lang w:eastAsia="zh-CN"/>
        </w:rPr>
        <w:t xml:space="preserve"> </w:t>
      </w:r>
      <w:r w:rsidRPr="006B1297">
        <w:rPr>
          <w:rFonts w:ascii="Times New Roman" w:hAnsi="Times New Roman" w:cs="Times New Roman"/>
          <w:sz w:val="24"/>
          <w:szCs w:val="24"/>
          <w:lang w:eastAsia="ru-RU"/>
        </w:rPr>
        <w:t>Постановлением Администрации Нижнеломовского района Пензенской области от 31.10.2023 №894)</w:t>
      </w:r>
    </w:p>
    <w:p w:rsidR="00922C37" w:rsidRPr="00CB559E" w:rsidRDefault="00922C37" w:rsidP="00922C37">
      <w:pPr>
        <w:tabs>
          <w:tab w:val="left" w:pos="3570"/>
        </w:tabs>
        <w:spacing w:after="0" w:line="240" w:lineRule="auto"/>
        <w:ind w:firstLine="709"/>
        <w:jc w:val="both"/>
        <w:rPr>
          <w:rFonts w:ascii="Times New Roman" w:eastAsia="Times New Roman" w:hAnsi="Times New Roman" w:cs="Times New Roman"/>
          <w:b/>
          <w:bCs/>
          <w:sz w:val="28"/>
          <w:szCs w:val="28"/>
          <w:lang w:eastAsia="zh-CN"/>
        </w:rPr>
      </w:pPr>
      <w:r w:rsidRPr="0031311F">
        <w:rPr>
          <w:rFonts w:ascii="Times New Roman" w:eastAsia="Times New Roman" w:hAnsi="Times New Roman" w:cs="Times New Roman"/>
          <w:b/>
          <w:bCs/>
          <w:sz w:val="28"/>
          <w:szCs w:val="28"/>
          <w:lang w:eastAsia="zh-CN"/>
        </w:rPr>
        <w:t xml:space="preserve">2.11. Перечень услуг, которые являются необходимыми и обязательными для предоставления </w:t>
      </w:r>
      <w:r w:rsidRPr="00CB559E">
        <w:rPr>
          <w:rFonts w:ascii="Times New Roman" w:eastAsia="Times New Roman" w:hAnsi="Times New Roman" w:cs="Times New Roman"/>
          <w:b/>
          <w:bCs/>
          <w:sz w:val="28"/>
          <w:szCs w:val="28"/>
          <w:lang w:eastAsia="zh-CN"/>
        </w:rPr>
        <w:t>муниципальной услуги</w:t>
      </w:r>
    </w:p>
    <w:p w:rsidR="00922C37" w:rsidRPr="00CB559E" w:rsidRDefault="00922C37" w:rsidP="00922C37">
      <w:pPr>
        <w:tabs>
          <w:tab w:val="left" w:pos="3570"/>
        </w:tabs>
        <w:spacing w:after="0" w:line="240" w:lineRule="auto"/>
        <w:ind w:firstLine="709"/>
        <w:jc w:val="both"/>
        <w:rPr>
          <w:rFonts w:ascii="Arial" w:eastAsia="Times New Roman" w:hAnsi="Arial" w:cs="Arial"/>
          <w:b/>
          <w:sz w:val="28"/>
          <w:szCs w:val="28"/>
          <w:lang w:eastAsia="zh-CN"/>
        </w:rPr>
      </w:pPr>
      <w:r w:rsidRPr="00CB559E">
        <w:rPr>
          <w:rFonts w:ascii="Times New Roman" w:eastAsia="Times New Roman" w:hAnsi="Times New Roman" w:cs="Times New Roman"/>
          <w:bCs/>
          <w:sz w:val="28"/>
          <w:szCs w:val="28"/>
          <w:lang w:eastAsia="zh-CN"/>
        </w:rPr>
        <w:t>2.11.1. Перечень услуг, которые являются необходимыми и обязательными для предоставления муниципальной услуги настоящим административным регламентом не установлен.</w:t>
      </w:r>
    </w:p>
    <w:p w:rsidR="00922C37" w:rsidRPr="00CB559E" w:rsidRDefault="00922C37" w:rsidP="00922C37">
      <w:pPr>
        <w:suppressAutoHyphens/>
        <w:autoSpaceDE w:val="0"/>
        <w:spacing w:after="0" w:line="240" w:lineRule="auto"/>
        <w:ind w:firstLine="709"/>
        <w:jc w:val="both"/>
        <w:rPr>
          <w:rFonts w:ascii="Arial" w:eastAsia="Times New Roman" w:hAnsi="Arial" w:cs="Arial"/>
          <w:b/>
          <w:sz w:val="28"/>
          <w:szCs w:val="28"/>
          <w:lang w:eastAsia="zh-CN"/>
        </w:rPr>
      </w:pPr>
      <w:r w:rsidRPr="00CB559E">
        <w:rPr>
          <w:rFonts w:ascii="Times New Roman" w:eastAsia="Times New Roman" w:hAnsi="Times New Roman" w:cs="Times New Roman"/>
          <w:b/>
          <w:sz w:val="28"/>
          <w:szCs w:val="28"/>
          <w:lang w:eastAsia="zh-CN"/>
        </w:rPr>
        <w:t xml:space="preserve">2.12. </w:t>
      </w:r>
      <w:r w:rsidR="001841B4">
        <w:rPr>
          <w:rFonts w:ascii="Times New Roman" w:eastAsia="Times New Roman" w:hAnsi="Times New Roman" w:cs="Times New Roman"/>
          <w:b/>
          <w:sz w:val="28"/>
          <w:szCs w:val="28"/>
          <w:lang w:eastAsia="zh-CN"/>
        </w:rPr>
        <w:t>Р</w:t>
      </w:r>
      <w:r w:rsidRPr="00CB559E">
        <w:rPr>
          <w:rFonts w:ascii="Times New Roman" w:eastAsia="Times New Roman" w:hAnsi="Times New Roman" w:cs="Times New Roman"/>
          <w:b/>
          <w:sz w:val="28"/>
          <w:szCs w:val="28"/>
          <w:lang w:eastAsia="zh-CN"/>
        </w:rPr>
        <w:t xml:space="preserve">азмер </w:t>
      </w:r>
      <w:r w:rsidR="001841B4">
        <w:rPr>
          <w:rFonts w:ascii="Times New Roman" w:eastAsia="Times New Roman" w:hAnsi="Times New Roman" w:cs="Times New Roman"/>
          <w:b/>
          <w:sz w:val="28"/>
          <w:szCs w:val="28"/>
          <w:lang w:eastAsia="zh-CN"/>
        </w:rPr>
        <w:t xml:space="preserve"> платы, взимаемой с заявителя при предоставлении </w:t>
      </w:r>
      <w:r w:rsidRPr="00CB559E">
        <w:rPr>
          <w:rFonts w:ascii="Times New Roman" w:eastAsia="Times New Roman" w:hAnsi="Times New Roman" w:cs="Times New Roman"/>
          <w:b/>
          <w:sz w:val="28"/>
          <w:szCs w:val="28"/>
          <w:lang w:eastAsia="zh-CN"/>
        </w:rPr>
        <w:t>муниципальной услуги</w:t>
      </w:r>
    </w:p>
    <w:p w:rsidR="00922C37"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lastRenderedPageBreak/>
        <w:t>2.12.1. Муниципальная услуга предоставляется</w:t>
      </w:r>
      <w:r w:rsidR="007E3538">
        <w:rPr>
          <w:rFonts w:ascii="Times New Roman" w:eastAsia="Times New Roman" w:hAnsi="Times New Roman" w:cs="Times New Roman"/>
          <w:sz w:val="28"/>
          <w:szCs w:val="28"/>
          <w:lang w:eastAsia="zh-CN"/>
        </w:rPr>
        <w:t xml:space="preserve"> </w:t>
      </w:r>
      <w:r w:rsidR="00E72C41">
        <w:rPr>
          <w:rFonts w:ascii="Times New Roman" w:eastAsia="Times New Roman" w:hAnsi="Times New Roman" w:cs="Times New Roman"/>
          <w:sz w:val="28"/>
          <w:szCs w:val="28"/>
          <w:lang w:eastAsia="zh-CN"/>
        </w:rPr>
        <w:t>заявителям</w:t>
      </w:r>
      <w:r w:rsidRPr="00CB559E">
        <w:rPr>
          <w:rFonts w:ascii="Times New Roman" w:eastAsia="Times New Roman" w:hAnsi="Times New Roman" w:cs="Times New Roman"/>
          <w:sz w:val="28"/>
          <w:szCs w:val="28"/>
          <w:lang w:eastAsia="zh-CN"/>
        </w:rPr>
        <w:t xml:space="preserve"> бесплатно.</w:t>
      </w:r>
    </w:p>
    <w:p w:rsidR="001841B4" w:rsidRPr="00982DBD" w:rsidRDefault="001841B4" w:rsidP="00982DBD">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  2.12.2. </w:t>
      </w:r>
      <w:r w:rsidR="00843C38">
        <w:rPr>
          <w:rFonts w:ascii="Times New Roman" w:hAnsi="Times New Roman" w:cs="Times New Roman"/>
          <w:sz w:val="28"/>
          <w:szCs w:val="28"/>
        </w:rPr>
        <w:t>Исключен. - Постановление А</w:t>
      </w:r>
      <w:r w:rsidR="00982DBD">
        <w:rPr>
          <w:rFonts w:ascii="Times New Roman" w:hAnsi="Times New Roman" w:cs="Times New Roman"/>
          <w:sz w:val="28"/>
          <w:szCs w:val="28"/>
        </w:rPr>
        <w:t xml:space="preserve">дминистрации Нижнеломовского района Пензенской области </w:t>
      </w:r>
      <w:r w:rsidR="00982DBD" w:rsidRPr="00843C38">
        <w:rPr>
          <w:rFonts w:ascii="Times New Roman" w:hAnsi="Times New Roman" w:cs="Times New Roman"/>
          <w:sz w:val="28"/>
          <w:szCs w:val="28"/>
        </w:rPr>
        <w:t>от</w:t>
      </w:r>
      <w:r w:rsidR="00843C38" w:rsidRPr="00843C38">
        <w:rPr>
          <w:rFonts w:ascii="Times New Roman" w:hAnsi="Times New Roman" w:cs="Times New Roman"/>
          <w:sz w:val="28"/>
          <w:szCs w:val="28"/>
        </w:rPr>
        <w:t xml:space="preserve"> 31.10.2023</w:t>
      </w:r>
      <w:r w:rsidR="00982DBD" w:rsidRPr="00843C38">
        <w:rPr>
          <w:rFonts w:ascii="Times New Roman" w:hAnsi="Times New Roman" w:cs="Times New Roman"/>
          <w:sz w:val="28"/>
          <w:szCs w:val="28"/>
        </w:rPr>
        <w:t xml:space="preserve"> №</w:t>
      </w:r>
      <w:r w:rsidR="00843C38" w:rsidRPr="00843C38">
        <w:rPr>
          <w:rFonts w:ascii="Times New Roman" w:hAnsi="Times New Roman" w:cs="Times New Roman"/>
          <w:sz w:val="28"/>
          <w:szCs w:val="28"/>
        </w:rPr>
        <w:t>894.</w:t>
      </w:r>
    </w:p>
    <w:p w:rsidR="00922C37" w:rsidRPr="00CB559E" w:rsidRDefault="00922C37" w:rsidP="00922C37">
      <w:pPr>
        <w:suppressAutoHyphens/>
        <w:autoSpaceDE w:val="0"/>
        <w:spacing w:after="0" w:line="240" w:lineRule="auto"/>
        <w:ind w:firstLine="709"/>
        <w:jc w:val="both"/>
        <w:rPr>
          <w:rFonts w:ascii="Arial" w:eastAsia="Times New Roman" w:hAnsi="Arial" w:cs="Arial"/>
          <w:b/>
          <w:sz w:val="28"/>
          <w:szCs w:val="28"/>
          <w:lang w:eastAsia="zh-CN"/>
        </w:rPr>
      </w:pPr>
      <w:r w:rsidRPr="00CB559E">
        <w:rPr>
          <w:rFonts w:ascii="Times New Roman" w:eastAsia="Times New Roman" w:hAnsi="Times New Roman" w:cs="Times New Roman"/>
          <w:b/>
          <w:bCs/>
          <w:sz w:val="28"/>
          <w:szCs w:val="28"/>
          <w:lang w:eastAsia="zh-CN"/>
        </w:rPr>
        <w:t>2.1</w:t>
      </w:r>
      <w:r>
        <w:rPr>
          <w:rFonts w:ascii="Times New Roman" w:eastAsia="Times New Roman" w:hAnsi="Times New Roman" w:cs="Times New Roman"/>
          <w:b/>
          <w:bCs/>
          <w:sz w:val="28"/>
          <w:szCs w:val="28"/>
          <w:lang w:eastAsia="zh-CN"/>
        </w:rPr>
        <w:t>3</w:t>
      </w:r>
      <w:r w:rsidRPr="00CB559E">
        <w:rPr>
          <w:rFonts w:ascii="Times New Roman" w:eastAsia="Times New Roman" w:hAnsi="Times New Roman" w:cs="Times New Roman"/>
          <w:b/>
          <w:bCs/>
          <w:sz w:val="28"/>
          <w:szCs w:val="28"/>
          <w:lang w:eastAsia="zh-CN"/>
        </w:rPr>
        <w:t xml:space="preserve">. </w:t>
      </w:r>
      <w:r w:rsidRPr="00CB559E">
        <w:rPr>
          <w:rFonts w:ascii="Times New Roman" w:eastAsia="Times New Roman" w:hAnsi="Times New Roman" w:cs="Times New Roman"/>
          <w:b/>
          <w:sz w:val="28"/>
          <w:szCs w:val="28"/>
          <w:lang w:eastAsia="zh-CN"/>
        </w:rPr>
        <w:t>Максимальный</w:t>
      </w:r>
      <w:r w:rsidRPr="00CB559E">
        <w:rPr>
          <w:rFonts w:ascii="Times New Roman" w:eastAsia="Times New Roman" w:hAnsi="Times New Roman" w:cs="Times New Roman"/>
          <w:sz w:val="28"/>
          <w:szCs w:val="28"/>
          <w:lang w:eastAsia="zh-CN"/>
        </w:rPr>
        <w:t xml:space="preserve"> </w:t>
      </w:r>
      <w:r w:rsidRPr="00CB559E">
        <w:rPr>
          <w:rFonts w:ascii="Times New Roman" w:eastAsia="Times New Roman" w:hAnsi="Times New Roman" w:cs="Times New Roman"/>
          <w:b/>
          <w:sz w:val="28"/>
          <w:szCs w:val="28"/>
          <w:lang w:eastAsia="zh-CN"/>
        </w:rPr>
        <w:t>срок ожидания в очереди при подаче запроса о предо</w:t>
      </w:r>
      <w:r w:rsidR="007E3538">
        <w:rPr>
          <w:rFonts w:ascii="Times New Roman" w:eastAsia="Times New Roman" w:hAnsi="Times New Roman" w:cs="Times New Roman"/>
          <w:b/>
          <w:sz w:val="28"/>
          <w:szCs w:val="28"/>
          <w:lang w:eastAsia="zh-CN"/>
        </w:rPr>
        <w:t>ставлении муниципальной услуги</w:t>
      </w:r>
      <w:r w:rsidRPr="00CB559E">
        <w:rPr>
          <w:rFonts w:ascii="Times New Roman" w:eastAsia="Times New Roman" w:hAnsi="Times New Roman" w:cs="Times New Roman"/>
          <w:b/>
          <w:sz w:val="28"/>
          <w:szCs w:val="28"/>
          <w:lang w:eastAsia="zh-CN"/>
        </w:rPr>
        <w:t xml:space="preserve"> и при получении результата предоставления муниципальной услуги</w:t>
      </w:r>
    </w:p>
    <w:p w:rsidR="007E3538"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2.1</w:t>
      </w:r>
      <w:r>
        <w:rPr>
          <w:rFonts w:ascii="Times New Roman" w:eastAsia="Times New Roman" w:hAnsi="Times New Roman" w:cs="Times New Roman"/>
          <w:sz w:val="28"/>
          <w:szCs w:val="28"/>
          <w:lang w:eastAsia="zh-CN"/>
        </w:rPr>
        <w:t>3</w:t>
      </w:r>
      <w:r w:rsidRPr="00CB559E">
        <w:rPr>
          <w:rFonts w:ascii="Times New Roman" w:eastAsia="Times New Roman" w:hAnsi="Times New Roman" w:cs="Times New Roman"/>
          <w:sz w:val="28"/>
          <w:szCs w:val="28"/>
          <w:lang w:eastAsia="zh-CN"/>
        </w:rPr>
        <w:t xml:space="preserve">.1. </w:t>
      </w:r>
      <w:r w:rsidR="007E3538">
        <w:rPr>
          <w:rFonts w:ascii="Times New Roman" w:eastAsia="Times New Roman" w:hAnsi="Times New Roman" w:cs="Times New Roman"/>
          <w:sz w:val="28"/>
          <w:szCs w:val="28"/>
          <w:lang w:eastAsia="zh-CN"/>
        </w:rPr>
        <w:t>Максимальное время ожидания в очереди при подаче документов не должно превышать 45 минут.</w:t>
      </w:r>
    </w:p>
    <w:p w:rsidR="007E3538"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2.1</w:t>
      </w:r>
      <w:r>
        <w:rPr>
          <w:rFonts w:ascii="Times New Roman" w:eastAsia="Times New Roman" w:hAnsi="Times New Roman" w:cs="Times New Roman"/>
          <w:sz w:val="28"/>
          <w:szCs w:val="28"/>
          <w:lang w:eastAsia="zh-CN"/>
        </w:rPr>
        <w:t>3</w:t>
      </w:r>
      <w:r w:rsidRPr="00CB559E">
        <w:rPr>
          <w:rFonts w:ascii="Times New Roman" w:eastAsia="Times New Roman" w:hAnsi="Times New Roman" w:cs="Times New Roman"/>
          <w:sz w:val="28"/>
          <w:szCs w:val="28"/>
          <w:lang w:eastAsia="zh-CN"/>
        </w:rPr>
        <w:t xml:space="preserve">.2. </w:t>
      </w:r>
      <w:proofErr w:type="gramStart"/>
      <w:r w:rsidRPr="00CB559E">
        <w:rPr>
          <w:rFonts w:ascii="Times New Roman" w:eastAsia="Times New Roman" w:hAnsi="Times New Roman" w:cs="Times New Roman"/>
          <w:sz w:val="28"/>
          <w:szCs w:val="28"/>
          <w:lang w:eastAsia="zh-CN"/>
        </w:rPr>
        <w:t>Максимальный</w:t>
      </w:r>
      <w:proofErr w:type="gramEnd"/>
      <w:r w:rsidRPr="00CB559E">
        <w:rPr>
          <w:rFonts w:ascii="Times New Roman" w:eastAsia="Times New Roman" w:hAnsi="Times New Roman" w:cs="Times New Roman"/>
          <w:sz w:val="28"/>
          <w:szCs w:val="28"/>
          <w:lang w:eastAsia="zh-CN"/>
        </w:rPr>
        <w:t xml:space="preserve"> </w:t>
      </w:r>
      <w:r w:rsidR="007E3538">
        <w:rPr>
          <w:rFonts w:ascii="Times New Roman" w:eastAsia="Times New Roman" w:hAnsi="Times New Roman" w:cs="Times New Roman"/>
          <w:sz w:val="28"/>
          <w:szCs w:val="28"/>
          <w:lang w:eastAsia="zh-CN"/>
        </w:rPr>
        <w:t xml:space="preserve">время </w:t>
      </w:r>
      <w:r w:rsidRPr="00CB559E">
        <w:rPr>
          <w:rFonts w:ascii="Times New Roman" w:eastAsia="Times New Roman" w:hAnsi="Times New Roman" w:cs="Times New Roman"/>
          <w:sz w:val="28"/>
          <w:szCs w:val="28"/>
          <w:lang w:eastAsia="zh-CN"/>
        </w:rPr>
        <w:t xml:space="preserve"> ожидания в очереди при подаче </w:t>
      </w:r>
      <w:r w:rsidR="007E3538">
        <w:rPr>
          <w:rFonts w:ascii="Times New Roman" w:eastAsia="Times New Roman" w:hAnsi="Times New Roman" w:cs="Times New Roman"/>
          <w:sz w:val="28"/>
          <w:szCs w:val="28"/>
          <w:lang w:eastAsia="zh-CN"/>
        </w:rPr>
        <w:t xml:space="preserve">дополнительных документов, связанных с ранее оформленным запросом на получение информации, не должно превышать 15 минут. </w:t>
      </w:r>
    </w:p>
    <w:p w:rsidR="00922C37" w:rsidRDefault="007E3538"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2.13.3. Время ожидания в очереди на прием к специалисту для получения консультации не должно превышать 30 минут. </w:t>
      </w:r>
    </w:p>
    <w:p w:rsidR="001841B4" w:rsidRPr="006B68E5" w:rsidRDefault="001841B4" w:rsidP="001841B4">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  2.13.4.  </w:t>
      </w:r>
      <w:r w:rsidR="006B1297">
        <w:rPr>
          <w:rFonts w:ascii="Times New Roman" w:hAnsi="Times New Roman" w:cs="Times New Roman"/>
          <w:sz w:val="28"/>
          <w:szCs w:val="28"/>
        </w:rPr>
        <w:t xml:space="preserve">Исключен. - Постановление Администрации Нижнеломовского района Пензенской области </w:t>
      </w:r>
      <w:r w:rsidR="006B1297" w:rsidRPr="00843C38">
        <w:rPr>
          <w:rFonts w:ascii="Times New Roman" w:hAnsi="Times New Roman" w:cs="Times New Roman"/>
          <w:sz w:val="28"/>
          <w:szCs w:val="28"/>
        </w:rPr>
        <w:t>от 31.10.2023 №894.</w:t>
      </w:r>
    </w:p>
    <w:p w:rsidR="001841B4" w:rsidRPr="006B68E5" w:rsidRDefault="001841B4" w:rsidP="001841B4">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Запись на прием проводится посредством Регионального портала и официального сайта.</w:t>
      </w:r>
    </w:p>
    <w:p w:rsidR="001841B4" w:rsidRPr="006B68E5" w:rsidRDefault="001841B4" w:rsidP="001841B4">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1841B4" w:rsidRPr="00843C38" w:rsidRDefault="001841B4" w:rsidP="00843C38">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Запрещается требовать от заявителя совершения иных действий, кроме прохождения идентификац</w:t>
      </w:r>
      <w:proofErr w:type="gramStart"/>
      <w:r w:rsidRPr="006B68E5">
        <w:rPr>
          <w:rFonts w:ascii="Times New Roman" w:hAnsi="Times New Roman" w:cs="Times New Roman"/>
          <w:sz w:val="28"/>
          <w:szCs w:val="28"/>
        </w:rPr>
        <w:t>ии и ау</w:t>
      </w:r>
      <w:proofErr w:type="gramEnd"/>
      <w:r w:rsidRPr="006B68E5">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22C37" w:rsidRPr="0041593C" w:rsidRDefault="00922C37" w:rsidP="00922C37">
      <w:pPr>
        <w:spacing w:after="0" w:line="240" w:lineRule="auto"/>
        <w:ind w:firstLine="709"/>
        <w:jc w:val="both"/>
        <w:rPr>
          <w:rFonts w:ascii="Times New Roman" w:eastAsia="Times New Roman" w:hAnsi="Times New Roman" w:cs="Times New Roman"/>
          <w:b/>
          <w:sz w:val="28"/>
          <w:szCs w:val="28"/>
          <w:lang w:eastAsia="ru-RU"/>
        </w:rPr>
      </w:pPr>
      <w:bookmarkStart w:id="11" w:name="_Toc206489261"/>
      <w:r w:rsidRPr="0041593C">
        <w:rPr>
          <w:rFonts w:ascii="Times New Roman" w:eastAsia="Times New Roman" w:hAnsi="Times New Roman" w:cs="Times New Roman"/>
          <w:b/>
          <w:sz w:val="28"/>
          <w:szCs w:val="28"/>
          <w:lang w:eastAsia="ru-RU"/>
        </w:rPr>
        <w:t>2.14. Срок и порядок регистрации запроса заявителя о предоставлении муниципальной услуги</w:t>
      </w:r>
    </w:p>
    <w:p w:rsidR="00922C37" w:rsidRPr="00CB559E" w:rsidRDefault="00922C37" w:rsidP="00922C3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1593C">
        <w:rPr>
          <w:rFonts w:ascii="Times New Roman" w:eastAsia="Times New Roman" w:hAnsi="Times New Roman" w:cs="Times New Roman"/>
          <w:bCs/>
          <w:sz w:val="28"/>
          <w:szCs w:val="28"/>
          <w:lang w:eastAsia="ru-RU"/>
        </w:rPr>
        <w:t>2.14.1. Запрос заявителя о предоставлении муниципальной услуги регистрируется</w:t>
      </w:r>
      <w:r w:rsidRPr="00CB559E">
        <w:rPr>
          <w:rFonts w:ascii="Times New Roman" w:eastAsia="Times New Roman" w:hAnsi="Times New Roman" w:cs="Times New Roman"/>
          <w:bCs/>
          <w:sz w:val="28"/>
          <w:szCs w:val="28"/>
          <w:lang w:eastAsia="ru-RU"/>
        </w:rPr>
        <w:t xml:space="preserve"> в день обращения заявителя за предоставлением муниципальной услуги.</w:t>
      </w:r>
    </w:p>
    <w:p w:rsidR="00922C37" w:rsidRPr="00CB559E" w:rsidRDefault="00922C37" w:rsidP="00922C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4</w:t>
      </w:r>
      <w:r w:rsidRPr="00CB559E">
        <w:rPr>
          <w:rFonts w:ascii="Times New Roman" w:eastAsia="Times New Roman" w:hAnsi="Times New Roman" w:cs="Times New Roman"/>
          <w:sz w:val="28"/>
          <w:szCs w:val="28"/>
          <w:lang w:eastAsia="ru-RU"/>
        </w:rPr>
        <w:t>.2. Регистрация документов, принятых на бумажном носителе, производится в Журнале учета входящей документации. На заявлении проставляется отметка с указанием даты приема и входящего номера регистрации.</w:t>
      </w:r>
    </w:p>
    <w:p w:rsidR="00922C37" w:rsidRPr="00CB559E" w:rsidRDefault="00922C37" w:rsidP="00922C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4</w:t>
      </w:r>
      <w:r w:rsidRPr="00CB559E">
        <w:rPr>
          <w:rFonts w:ascii="Times New Roman" w:eastAsia="Times New Roman" w:hAnsi="Times New Roman" w:cs="Times New Roman"/>
          <w:sz w:val="28"/>
          <w:szCs w:val="28"/>
          <w:lang w:eastAsia="ru-RU"/>
        </w:rPr>
        <w:t xml:space="preserve">.3. При наличии технической возможности прием и регистрация запроса о предоставлении муниципальной услуги в электронной форме обеспечивается с помощью </w:t>
      </w:r>
      <w:r w:rsidRPr="00CB559E">
        <w:rPr>
          <w:rFonts w:ascii="Times New Roman" w:eastAsia="Times New Roman" w:hAnsi="Times New Roman" w:cs="Times New Roman CYR"/>
          <w:bCs/>
          <w:sz w:val="28"/>
          <w:szCs w:val="28"/>
          <w:lang w:eastAsia="ru-RU"/>
        </w:rPr>
        <w:t>Порталов</w:t>
      </w:r>
      <w:r w:rsidRPr="00CB559E">
        <w:rPr>
          <w:rFonts w:ascii="Times New Roman" w:eastAsia="Times New Roman" w:hAnsi="Times New Roman" w:cs="Times New Roman"/>
          <w:sz w:val="28"/>
          <w:szCs w:val="28"/>
          <w:lang w:eastAsia="ru-RU"/>
        </w:rPr>
        <w:t>.</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zh-CN"/>
        </w:rPr>
        <w:t>2.1</w:t>
      </w:r>
      <w:r>
        <w:rPr>
          <w:rFonts w:ascii="Times New Roman" w:eastAsia="Times New Roman" w:hAnsi="Times New Roman" w:cs="Times New Roman"/>
          <w:sz w:val="28"/>
          <w:szCs w:val="28"/>
          <w:lang w:eastAsia="zh-CN"/>
        </w:rPr>
        <w:t>4</w:t>
      </w:r>
      <w:r w:rsidRPr="00CB559E">
        <w:rPr>
          <w:rFonts w:ascii="Times New Roman" w:eastAsia="Times New Roman" w:hAnsi="Times New Roman" w:cs="Times New Roman"/>
          <w:sz w:val="28"/>
          <w:szCs w:val="28"/>
          <w:lang w:eastAsia="zh-CN"/>
        </w:rPr>
        <w:t xml:space="preserve">.4. </w:t>
      </w:r>
      <w:r w:rsidRPr="00CB559E">
        <w:rPr>
          <w:rFonts w:ascii="Times New Roman" w:eastAsia="Times New Roman" w:hAnsi="Times New Roman" w:cs="Times New Roman"/>
          <w:sz w:val="28"/>
          <w:szCs w:val="28"/>
          <w:lang w:eastAsia="ru-RU"/>
        </w:rPr>
        <w:t xml:space="preserve">Регистрация запроса заявителя о предоставлении муниципальной услуги, направленного заявителем в форме электронных документов с использованием </w:t>
      </w:r>
      <w:r w:rsidRPr="00CB559E">
        <w:rPr>
          <w:rFonts w:ascii="Times New Roman" w:eastAsia="Times New Roman" w:hAnsi="Times New Roman" w:cs="Times New Roman CYR"/>
          <w:bCs/>
          <w:sz w:val="28"/>
          <w:szCs w:val="28"/>
          <w:lang w:eastAsia="ru-RU"/>
        </w:rPr>
        <w:t>Порталов</w:t>
      </w:r>
      <w:r w:rsidRPr="00CB559E">
        <w:rPr>
          <w:rFonts w:ascii="Times New Roman" w:eastAsia="Times New Roman" w:hAnsi="Times New Roman" w:cs="Times New Roman"/>
          <w:sz w:val="28"/>
          <w:szCs w:val="28"/>
          <w:lang w:eastAsia="ru-RU"/>
        </w:rPr>
        <w:t xml:space="preserve"> осуществляется в день их поступления либо на следующий день в случае поступления запроса заявителя о предоставлении муниципальной услуги по окончании рабочего времени </w:t>
      </w:r>
      <w:r>
        <w:rPr>
          <w:rFonts w:ascii="Times New Roman" w:eastAsia="Times New Roman" w:hAnsi="Times New Roman" w:cs="Times New Roman"/>
          <w:sz w:val="28"/>
          <w:szCs w:val="28"/>
          <w:lang w:eastAsia="ru-RU"/>
        </w:rPr>
        <w:t>отдела</w:t>
      </w:r>
      <w:r w:rsidRPr="00CB559E">
        <w:rPr>
          <w:rFonts w:ascii="Times New Roman" w:eastAsia="Times New Roman" w:hAnsi="Times New Roman" w:cs="Times New Roman"/>
          <w:sz w:val="28"/>
          <w:szCs w:val="28"/>
          <w:lang w:eastAsia="ru-RU"/>
        </w:rPr>
        <w:t xml:space="preserve">. В случае </w:t>
      </w:r>
      <w:r w:rsidRPr="00CB559E">
        <w:rPr>
          <w:rFonts w:ascii="Times New Roman" w:eastAsia="Times New Roman" w:hAnsi="Times New Roman" w:cs="Times New Roman"/>
          <w:sz w:val="28"/>
          <w:szCs w:val="28"/>
          <w:lang w:eastAsia="ru-RU"/>
        </w:rPr>
        <w:lastRenderedPageBreak/>
        <w:t xml:space="preserve">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w:t>
      </w:r>
      <w:r>
        <w:rPr>
          <w:rFonts w:ascii="Times New Roman" w:eastAsia="Times New Roman" w:hAnsi="Times New Roman" w:cs="Times New Roman"/>
          <w:sz w:val="28"/>
          <w:szCs w:val="28"/>
          <w:lang w:eastAsia="ru-RU"/>
        </w:rPr>
        <w:t>отдела</w:t>
      </w:r>
      <w:r w:rsidRPr="00CB559E">
        <w:rPr>
          <w:rFonts w:ascii="Times New Roman" w:eastAsia="Times New Roman" w:hAnsi="Times New Roman" w:cs="Times New Roman"/>
          <w:sz w:val="28"/>
          <w:szCs w:val="28"/>
          <w:lang w:eastAsia="ru-RU"/>
        </w:rPr>
        <w:t>, следующий за выходным или нерабочим праздничным днем.</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4</w:t>
      </w:r>
      <w:r w:rsidRPr="00CB559E">
        <w:rPr>
          <w:rFonts w:ascii="Times New Roman" w:eastAsia="Times New Roman" w:hAnsi="Times New Roman" w:cs="Times New Roman"/>
          <w:sz w:val="28"/>
          <w:szCs w:val="28"/>
          <w:lang w:eastAsia="ru-RU"/>
        </w:rPr>
        <w:t xml:space="preserve">.5. 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получения </w:t>
      </w:r>
      <w:r>
        <w:rPr>
          <w:rFonts w:ascii="Times New Roman" w:eastAsia="Times New Roman" w:hAnsi="Times New Roman" w:cs="Times New Roman"/>
          <w:sz w:val="28"/>
          <w:szCs w:val="28"/>
          <w:lang w:eastAsia="ru-RU"/>
        </w:rPr>
        <w:t>Администрации</w:t>
      </w:r>
      <w:r w:rsidRPr="00CB559E">
        <w:rPr>
          <w:rFonts w:ascii="Times New Roman" w:eastAsia="Times New Roman" w:hAnsi="Times New Roman" w:cs="Times New Roman"/>
          <w:sz w:val="28"/>
          <w:szCs w:val="28"/>
          <w:lang w:eastAsia="ru-RU"/>
        </w:rPr>
        <w:t>.</w:t>
      </w:r>
    </w:p>
    <w:p w:rsidR="00870DA4" w:rsidRDefault="00922C37" w:rsidP="00922C37">
      <w:pPr>
        <w:spacing w:after="0" w:line="240" w:lineRule="auto"/>
        <w:ind w:firstLine="709"/>
        <w:jc w:val="both"/>
        <w:rPr>
          <w:rFonts w:ascii="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4</w:t>
      </w:r>
      <w:r w:rsidRPr="00CB559E">
        <w:rPr>
          <w:rFonts w:ascii="Times New Roman" w:eastAsia="Times New Roman" w:hAnsi="Times New Roman" w:cs="Times New Roman"/>
          <w:sz w:val="28"/>
          <w:szCs w:val="28"/>
          <w:lang w:eastAsia="ru-RU"/>
        </w:rPr>
        <w:t>.6.</w:t>
      </w:r>
      <w:r w:rsidR="00870DA4" w:rsidRPr="00870DA4">
        <w:rPr>
          <w:rFonts w:ascii="Times New Roman" w:hAnsi="Times New Roman" w:cs="Times New Roman"/>
          <w:sz w:val="28"/>
          <w:szCs w:val="28"/>
          <w:lang w:eastAsia="ru-RU"/>
        </w:rPr>
        <w:t xml:space="preserve"> </w:t>
      </w:r>
      <w:r w:rsidR="00870DA4" w:rsidRPr="00CB559E">
        <w:rPr>
          <w:rFonts w:ascii="Times New Roman" w:hAnsi="Times New Roman" w:cs="Times New Roman"/>
          <w:sz w:val="28"/>
          <w:szCs w:val="28"/>
          <w:lang w:eastAsia="ru-RU"/>
        </w:rPr>
        <w:t>Специалист, ответственный за прием и регистрацию заявления, в течение 3 дней со дня поступления такого заявления проводит проверку комплектно</w:t>
      </w:r>
      <w:r w:rsidR="00870DA4">
        <w:rPr>
          <w:rFonts w:ascii="Times New Roman" w:hAnsi="Times New Roman" w:cs="Times New Roman"/>
          <w:sz w:val="28"/>
          <w:szCs w:val="28"/>
          <w:lang w:eastAsia="ru-RU"/>
        </w:rPr>
        <w:t xml:space="preserve">сти представленных документов, действительности </w:t>
      </w:r>
      <w:r w:rsidR="00870DA4" w:rsidRPr="00CB559E">
        <w:rPr>
          <w:rFonts w:ascii="Times New Roman" w:hAnsi="Times New Roman" w:cs="Times New Roman"/>
          <w:sz w:val="28"/>
          <w:szCs w:val="28"/>
          <w:lang w:eastAsia="ru-RU"/>
        </w:rPr>
        <w:t>электронной подписи, которой подписаны заявление и прилагаемые документы. При необходимости, специалист формирует запрос на недостающие документы через систему межведомственного электронного взаимодействия к ведомствам, которые могут предоставить требуемую информацию</w:t>
      </w:r>
      <w:r w:rsidR="00870DA4">
        <w:rPr>
          <w:rFonts w:ascii="Times New Roman" w:hAnsi="Times New Roman" w:cs="Times New Roman"/>
          <w:sz w:val="28"/>
          <w:szCs w:val="28"/>
          <w:lang w:eastAsia="ru-RU"/>
        </w:rPr>
        <w:t>.</w:t>
      </w:r>
    </w:p>
    <w:p w:rsidR="00922C37" w:rsidRPr="00870DA4" w:rsidRDefault="00870DA4" w:rsidP="00870DA4">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43C38">
        <w:rPr>
          <w:rFonts w:ascii="Times New Roman" w:hAnsi="Times New Roman" w:cs="Times New Roman"/>
          <w:sz w:val="24"/>
          <w:szCs w:val="24"/>
          <w:lang w:eastAsia="ru-RU"/>
        </w:rPr>
        <w:t>(в ред. Постановления Администрации Нижнеломовского района Пензенской области от 31.10.2023 №894)</w:t>
      </w:r>
      <w:r w:rsidR="00922C37" w:rsidRPr="00CB559E">
        <w:rPr>
          <w:rFonts w:ascii="Times New Roman" w:eastAsia="Times New Roman" w:hAnsi="Times New Roman" w:cs="Times New Roman"/>
          <w:sz w:val="28"/>
          <w:szCs w:val="28"/>
          <w:lang w:eastAsia="ru-RU"/>
        </w:rPr>
        <w:t xml:space="preserve"> </w:t>
      </w:r>
    </w:p>
    <w:p w:rsidR="00922C37" w:rsidRPr="00870DA4" w:rsidRDefault="00922C37" w:rsidP="00870DA4">
      <w:pPr>
        <w:widowControl w:val="0"/>
        <w:suppressAutoHyphens/>
        <w:autoSpaceDE w:val="0"/>
        <w:spacing w:after="0" w:line="240" w:lineRule="auto"/>
        <w:ind w:firstLine="709"/>
        <w:jc w:val="both"/>
        <w:rPr>
          <w:rFonts w:ascii="Times New Roman" w:eastAsia="Times New Roman" w:hAnsi="Times New Roman" w:cs="Times New Roman"/>
          <w:b/>
          <w:bCs/>
          <w:sz w:val="28"/>
          <w:szCs w:val="28"/>
          <w:lang w:eastAsia="zh-CN"/>
        </w:rPr>
      </w:pPr>
      <w:r w:rsidRPr="00870DA4">
        <w:rPr>
          <w:rFonts w:ascii="Times New Roman" w:eastAsia="Times New Roman" w:hAnsi="Times New Roman" w:cs="Times New Roman"/>
          <w:sz w:val="28"/>
          <w:szCs w:val="28"/>
          <w:lang w:eastAsia="ru-RU"/>
        </w:rPr>
        <w:t>2.14.7. Проверка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r w:rsidRPr="00870DA4">
        <w:rPr>
          <w:rFonts w:ascii="Times New Roman" w:eastAsia="Times New Roman" w:hAnsi="Times New Roman" w:cs="Times New Roman"/>
          <w:b/>
          <w:bCs/>
          <w:sz w:val="28"/>
          <w:szCs w:val="28"/>
          <w:lang w:eastAsia="zh-CN"/>
        </w:rPr>
        <w:t xml:space="preserve"> </w:t>
      </w:r>
    </w:p>
    <w:p w:rsidR="00D672D7" w:rsidRPr="00870DA4" w:rsidRDefault="00922C37" w:rsidP="00870DA4">
      <w:pPr>
        <w:pStyle w:val="afa"/>
        <w:spacing w:before="0" w:after="0"/>
        <w:ind w:firstLine="709"/>
        <w:jc w:val="both"/>
        <w:rPr>
          <w:sz w:val="28"/>
          <w:szCs w:val="28"/>
        </w:rPr>
      </w:pPr>
      <w:r w:rsidRPr="00870DA4">
        <w:rPr>
          <w:b/>
          <w:bCs/>
          <w:sz w:val="28"/>
          <w:szCs w:val="28"/>
        </w:rPr>
        <w:t xml:space="preserve">2.15. </w:t>
      </w:r>
      <w:proofErr w:type="gramStart"/>
      <w:r w:rsidR="00D672D7" w:rsidRPr="00870DA4">
        <w:rPr>
          <w:b/>
          <w:bCs/>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672D7" w:rsidRPr="00870DA4" w:rsidRDefault="00D672D7" w:rsidP="00870DA4">
      <w:pPr>
        <w:pStyle w:val="ConsPlusNormal"/>
        <w:ind w:firstLine="709"/>
        <w:jc w:val="both"/>
        <w:rPr>
          <w:rFonts w:ascii="Times New Roman" w:hAnsi="Times New Roman" w:cs="Times New Roman"/>
          <w:spacing w:val="2"/>
          <w:sz w:val="28"/>
          <w:szCs w:val="28"/>
        </w:rPr>
      </w:pPr>
      <w:r w:rsidRPr="00870DA4">
        <w:rPr>
          <w:rFonts w:ascii="Times New Roman" w:hAnsi="Times New Roman" w:cs="Times New Roman"/>
          <w:sz w:val="28"/>
          <w:szCs w:val="28"/>
        </w:rPr>
        <w:t>2.15.1. З</w:t>
      </w:r>
      <w:r w:rsidRPr="00870DA4">
        <w:rPr>
          <w:rFonts w:ascii="Times New Roman" w:hAnsi="Times New Roman" w:cs="Times New Roman"/>
          <w:spacing w:val="2"/>
          <w:sz w:val="28"/>
          <w:szCs w:val="28"/>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672D7" w:rsidRDefault="00D672D7" w:rsidP="00870DA4">
      <w:pPr>
        <w:pStyle w:val="ConsPlusNormal"/>
        <w:ind w:firstLine="709"/>
        <w:jc w:val="both"/>
        <w:rPr>
          <w:rFonts w:ascii="Times New Roman" w:hAnsi="Times New Roman" w:cs="Times New Roman"/>
          <w:sz w:val="28"/>
          <w:szCs w:val="28"/>
        </w:rPr>
      </w:pPr>
      <w:r w:rsidRPr="00870DA4">
        <w:rPr>
          <w:rFonts w:ascii="Times New Roman" w:hAnsi="Times New Roman" w:cs="Times New Roman"/>
          <w:spacing w:val="2"/>
          <w:sz w:val="28"/>
          <w:szCs w:val="28"/>
        </w:rPr>
        <w:t>Помещения Администрации, МФЦ должны соответствовать санитарно-эпидемиологическим</w:t>
      </w:r>
      <w:r>
        <w:rPr>
          <w:rFonts w:ascii="Times New Roman" w:hAnsi="Times New Roman" w:cs="Times New Roman"/>
          <w:spacing w:val="2"/>
          <w:sz w:val="28"/>
          <w:szCs w:val="28"/>
        </w:rPr>
        <w:t xml:space="preserve"> правилам и нормативам «Гигиенические требования к персональным электронно-вычислительным машинам и организации работы. </w:t>
      </w:r>
      <w:proofErr w:type="spellStart"/>
      <w:r>
        <w:rPr>
          <w:rFonts w:ascii="Times New Roman" w:hAnsi="Times New Roman" w:cs="Times New Roman"/>
          <w:spacing w:val="2"/>
          <w:sz w:val="28"/>
          <w:szCs w:val="28"/>
        </w:rPr>
        <w:t>СанПиН</w:t>
      </w:r>
      <w:proofErr w:type="spellEnd"/>
      <w:r>
        <w:rPr>
          <w:rFonts w:ascii="Times New Roman" w:hAnsi="Times New Roman" w:cs="Times New Roman"/>
          <w:spacing w:val="2"/>
          <w:sz w:val="28"/>
          <w:szCs w:val="28"/>
        </w:rPr>
        <w:t xml:space="preserve"> 2.2.2/2.4.1340-03».</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2.15.2 Предоставление муниципальной услуги осуществляется в специально выделенных для этой цели помещениях.</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2.15.3. Помещения, в которых осуществляется предоставление муниципальной услуги, оборудуются:</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информационными стендами, содержащими визуальную и текстовую информацию;</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стульями и столами для возможности оформления документов.</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2.15.4. Количество мест ожидания определяется исходя из фактической нагрузки и возможностей для их размещения в здании.</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2.15.5. Места для заполнения документов оборудуются стульями, столами (стойками) и обеспечиваются бланками заявлений и образцами их заполнения.</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2.15.6. Кабинеты приема заявителей должны иметь информационные таблички (вывески) с указанием:</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номера кабинета;</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фамилии, имени, отчества и должности специалиста.</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w:t>
      </w:r>
      <w:r>
        <w:rPr>
          <w:rFonts w:ascii="Times New Roman" w:hAnsi="Times New Roman" w:cs="Times New Roman"/>
          <w:color w:val="000000"/>
          <w:sz w:val="28"/>
          <w:szCs w:val="28"/>
        </w:rPr>
        <w:t>Администрации, МФЦ, о</w:t>
      </w:r>
      <w:r>
        <w:rPr>
          <w:rFonts w:ascii="Times New Roman" w:hAnsi="Times New Roman" w:cs="Times New Roman"/>
          <w:sz w:val="28"/>
          <w:szCs w:val="28"/>
        </w:rPr>
        <w:t>борудуются бесплатные места для парковки автотранспортных сре</w:t>
      </w:r>
      <w:proofErr w:type="gramStart"/>
      <w:r>
        <w:rPr>
          <w:rFonts w:ascii="Times New Roman" w:hAnsi="Times New Roman" w:cs="Times New Roman"/>
          <w:sz w:val="28"/>
          <w:szCs w:val="28"/>
        </w:rPr>
        <w:t>дств с в</w:t>
      </w:r>
      <w:proofErr w:type="gramEnd"/>
      <w:r>
        <w:rPr>
          <w:rFonts w:ascii="Times New Roman" w:hAnsi="Times New Roman" w:cs="Times New Roman"/>
          <w:sz w:val="28"/>
          <w:szCs w:val="28"/>
        </w:rP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672D7" w:rsidRDefault="00D672D7" w:rsidP="00D672D7">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hAnsi="Times New Roman" w:cs="Times New Roman"/>
          <w:color w:val="000000"/>
          <w:sz w:val="28"/>
          <w:szCs w:val="28"/>
        </w:rPr>
        <w:t>Администрации, МФЦ.</w:t>
      </w:r>
    </w:p>
    <w:p w:rsidR="00D672D7" w:rsidRDefault="00D672D7" w:rsidP="00D672D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color w:val="000000"/>
          <w:sz w:val="28"/>
          <w:szCs w:val="28"/>
        </w:rPr>
        <w:t>сурдопереводчика</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тифлосурдопереводчика</w:t>
      </w:r>
      <w:proofErr w:type="spellEnd"/>
      <w:r>
        <w:rPr>
          <w:rFonts w:ascii="Times New Roman" w:hAnsi="Times New Roman" w:cs="Times New Roman"/>
          <w:color w:val="000000"/>
          <w:sz w:val="28"/>
          <w:szCs w:val="28"/>
        </w:rPr>
        <w:t>.</w:t>
      </w:r>
    </w:p>
    <w:p w:rsidR="00D672D7" w:rsidRDefault="00D672D7" w:rsidP="00D672D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D672D7" w:rsidRDefault="00D672D7" w:rsidP="00D672D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специалиста Администрации, МФЦ</w:t>
      </w:r>
      <w:r>
        <w:rPr>
          <w:rFonts w:ascii="Times New Roman" w:hAnsi="Times New Roman" w:cs="Times New Roman"/>
          <w:color w:val="FF0000"/>
          <w:sz w:val="28"/>
          <w:szCs w:val="28"/>
        </w:rPr>
        <w:t xml:space="preserve"> </w:t>
      </w:r>
      <w:r>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672D7" w:rsidRDefault="00D672D7" w:rsidP="00D67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Специалисты </w:t>
      </w:r>
      <w:r>
        <w:rPr>
          <w:rFonts w:ascii="Times New Roman" w:hAnsi="Times New Roman" w:cs="Times New Roman"/>
          <w:color w:val="000000"/>
          <w:sz w:val="28"/>
          <w:szCs w:val="28"/>
        </w:rPr>
        <w:t>Администрации, МФЦ</w:t>
      </w:r>
      <w:r>
        <w:rPr>
          <w:rFonts w:ascii="Times New Roman" w:hAnsi="Times New Roman" w:cs="Times New Roman"/>
          <w:sz w:val="28"/>
          <w:szCs w:val="28"/>
        </w:rPr>
        <w:t xml:space="preserve"> обеспечиваются личными нагрудными карточками (</w:t>
      </w:r>
      <w:proofErr w:type="spellStart"/>
      <w:r>
        <w:rPr>
          <w:rFonts w:ascii="Times New Roman" w:hAnsi="Times New Roman" w:cs="Times New Roman"/>
          <w:sz w:val="28"/>
          <w:szCs w:val="28"/>
        </w:rPr>
        <w:t>бейджами</w:t>
      </w:r>
      <w:proofErr w:type="spellEnd"/>
      <w:r>
        <w:rPr>
          <w:rFonts w:ascii="Times New Roman" w:hAnsi="Times New Roman" w:cs="Times New Roman"/>
          <w:sz w:val="28"/>
          <w:szCs w:val="28"/>
        </w:rPr>
        <w:t>) с указанием фамилии, имени, отчества и должности.</w:t>
      </w:r>
    </w:p>
    <w:p w:rsidR="00D672D7" w:rsidRDefault="00D672D7" w:rsidP="00D672D7">
      <w:pPr>
        <w:pStyle w:val="ConsPlusNormal"/>
        <w:ind w:firstLine="540"/>
        <w:jc w:val="both"/>
        <w:rPr>
          <w:b/>
          <w:bCs/>
          <w:color w:val="000000"/>
          <w:sz w:val="28"/>
          <w:szCs w:val="28"/>
        </w:rPr>
      </w:pPr>
      <w:r>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1841B4" w:rsidRDefault="00D672D7" w:rsidP="001841B4">
      <w:pPr>
        <w:pStyle w:val="afa"/>
        <w:spacing w:line="270" w:lineRule="atLeast"/>
        <w:ind w:left="389"/>
        <w:jc w:val="both"/>
        <w:rPr>
          <w:color w:val="000000"/>
          <w:sz w:val="28"/>
          <w:szCs w:val="28"/>
        </w:rPr>
      </w:pPr>
      <w:r>
        <w:rPr>
          <w:b/>
          <w:bCs/>
          <w:color w:val="000000"/>
          <w:sz w:val="28"/>
          <w:szCs w:val="28"/>
        </w:rPr>
        <w:t xml:space="preserve">         </w:t>
      </w:r>
      <w:r w:rsidRPr="00D672D7">
        <w:rPr>
          <w:b/>
          <w:bCs/>
          <w:color w:val="000000"/>
          <w:sz w:val="28"/>
          <w:szCs w:val="28"/>
        </w:rPr>
        <w:t>2.16. Показатели доступности и качества муниципальной услуги.</w:t>
      </w:r>
    </w:p>
    <w:p w:rsidR="00D672D7" w:rsidRPr="001841B4" w:rsidRDefault="001841B4" w:rsidP="001841B4">
      <w:pPr>
        <w:pStyle w:val="afa"/>
        <w:spacing w:before="0" w:after="0" w:line="270" w:lineRule="atLeast"/>
        <w:jc w:val="both"/>
        <w:rPr>
          <w:color w:val="000000"/>
          <w:sz w:val="28"/>
          <w:szCs w:val="28"/>
        </w:rPr>
      </w:pPr>
      <w:r>
        <w:rPr>
          <w:color w:val="000000"/>
          <w:sz w:val="28"/>
          <w:szCs w:val="28"/>
        </w:rPr>
        <w:t xml:space="preserve">            </w:t>
      </w:r>
      <w:r w:rsidR="00D672D7">
        <w:rPr>
          <w:color w:val="000000"/>
          <w:sz w:val="28"/>
          <w:szCs w:val="28"/>
        </w:rPr>
        <w:t xml:space="preserve"> 2.16.</w:t>
      </w:r>
      <w:r>
        <w:rPr>
          <w:color w:val="000000"/>
          <w:sz w:val="28"/>
          <w:szCs w:val="28"/>
        </w:rPr>
        <w:t>1</w:t>
      </w:r>
      <w:r w:rsidR="00D672D7">
        <w:rPr>
          <w:color w:val="000000"/>
          <w:sz w:val="28"/>
          <w:szCs w:val="28"/>
        </w:rPr>
        <w:t>. Показателями доступности предоставления муниципальной услуги являются:</w:t>
      </w:r>
    </w:p>
    <w:p w:rsidR="00D672D7" w:rsidRDefault="00D672D7" w:rsidP="001841B4">
      <w:pPr>
        <w:pStyle w:val="13"/>
        <w:spacing w:before="0" w:after="0" w:line="100" w:lineRule="atLeast"/>
        <w:ind w:firstLine="567"/>
        <w:rPr>
          <w:rFonts w:eastAsia="Times New Roman" w:cs="Times New Roman"/>
          <w:sz w:val="28"/>
          <w:szCs w:val="28"/>
        </w:rPr>
      </w:pPr>
      <w:r>
        <w:rPr>
          <w:rFonts w:cs="Times New Roman"/>
          <w:sz w:val="28"/>
          <w:szCs w:val="28"/>
        </w:rPr>
        <w:t xml:space="preserve">     2.16.</w:t>
      </w:r>
      <w:r w:rsidR="001841B4">
        <w:rPr>
          <w:rFonts w:cs="Times New Roman"/>
          <w:sz w:val="28"/>
          <w:szCs w:val="28"/>
        </w:rPr>
        <w:t>2</w:t>
      </w:r>
      <w:r>
        <w:rPr>
          <w:rFonts w:cs="Times New Roman"/>
          <w:sz w:val="28"/>
          <w:szCs w:val="28"/>
        </w:rPr>
        <w:t>. Предоставление возможности получения муниципальной услуги в электронной форме или в многофункциональном центре;</w:t>
      </w:r>
    </w:p>
    <w:p w:rsidR="00D672D7" w:rsidRDefault="00D672D7" w:rsidP="00D672D7">
      <w:pPr>
        <w:pStyle w:val="13"/>
        <w:spacing w:before="0" w:after="0" w:line="100" w:lineRule="atLeast"/>
        <w:rPr>
          <w:rFonts w:cs="Times New Roman"/>
          <w:sz w:val="28"/>
          <w:szCs w:val="28"/>
        </w:rPr>
      </w:pPr>
      <w:r>
        <w:rPr>
          <w:rFonts w:eastAsia="Times New Roman" w:cs="Times New Roman"/>
          <w:sz w:val="28"/>
          <w:szCs w:val="28"/>
        </w:rPr>
        <w:t xml:space="preserve">             2.16.</w:t>
      </w:r>
      <w:r w:rsidR="001841B4">
        <w:rPr>
          <w:rFonts w:cs="Times New Roman"/>
          <w:sz w:val="28"/>
          <w:szCs w:val="28"/>
        </w:rPr>
        <w:t>3</w:t>
      </w:r>
      <w:r>
        <w:rPr>
          <w:rFonts w:cs="Times New Roman"/>
          <w:sz w:val="28"/>
          <w:szCs w:val="28"/>
        </w:rPr>
        <w:t>. Транспортная или пешая доступность к местам предоставления муниципальной услуги;</w:t>
      </w:r>
    </w:p>
    <w:p w:rsidR="00D672D7" w:rsidRDefault="001841B4" w:rsidP="00D672D7">
      <w:pPr>
        <w:pStyle w:val="13"/>
        <w:spacing w:before="0" w:after="0" w:line="100" w:lineRule="atLeast"/>
        <w:ind w:firstLine="567"/>
        <w:rPr>
          <w:rFonts w:eastAsia="Times New Roman" w:cs="Times New Roman"/>
          <w:sz w:val="28"/>
          <w:szCs w:val="28"/>
        </w:rPr>
      </w:pPr>
      <w:r>
        <w:rPr>
          <w:rFonts w:cs="Times New Roman"/>
          <w:sz w:val="28"/>
          <w:szCs w:val="28"/>
        </w:rPr>
        <w:t xml:space="preserve">     2.16.4</w:t>
      </w:r>
      <w:r w:rsidR="00D672D7">
        <w:rPr>
          <w:rFonts w:cs="Times New Roman"/>
          <w:sz w:val="28"/>
          <w:szCs w:val="28"/>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672D7" w:rsidRDefault="00D672D7" w:rsidP="00D672D7">
      <w:pPr>
        <w:pStyle w:val="13"/>
        <w:spacing w:before="0" w:after="0" w:line="100" w:lineRule="atLeast"/>
        <w:rPr>
          <w:rFonts w:cs="Times New Roman"/>
          <w:sz w:val="28"/>
          <w:szCs w:val="28"/>
        </w:rPr>
      </w:pPr>
      <w:r>
        <w:rPr>
          <w:rFonts w:eastAsia="Times New Roman" w:cs="Times New Roman"/>
          <w:sz w:val="28"/>
          <w:szCs w:val="28"/>
        </w:rPr>
        <w:t xml:space="preserve">           2.16.</w:t>
      </w:r>
      <w:r w:rsidR="001841B4">
        <w:rPr>
          <w:rFonts w:cs="Times New Roman"/>
          <w:sz w:val="28"/>
          <w:szCs w:val="28"/>
        </w:rPr>
        <w:t>5</w:t>
      </w:r>
      <w:r>
        <w:rPr>
          <w:rFonts w:cs="Times New Roman"/>
          <w:sz w:val="28"/>
          <w:szCs w:val="28"/>
        </w:rPr>
        <w:t>. Соблюдение требований административного регламента о порядке информирования об оказании муниципальной услуги.</w:t>
      </w:r>
    </w:p>
    <w:p w:rsidR="00D672D7" w:rsidRDefault="00D672D7" w:rsidP="00D672D7">
      <w:pPr>
        <w:pStyle w:val="13"/>
        <w:spacing w:before="0" w:after="0" w:line="100" w:lineRule="atLeast"/>
        <w:ind w:firstLine="567"/>
        <w:rPr>
          <w:rFonts w:cs="Times New Roman"/>
          <w:sz w:val="28"/>
          <w:szCs w:val="28"/>
        </w:rPr>
      </w:pPr>
      <w:r>
        <w:rPr>
          <w:rFonts w:cs="Times New Roman"/>
          <w:sz w:val="28"/>
          <w:szCs w:val="28"/>
        </w:rPr>
        <w:t xml:space="preserve">   2.16.</w:t>
      </w:r>
      <w:r w:rsidR="001841B4">
        <w:rPr>
          <w:rFonts w:cs="Times New Roman"/>
          <w:sz w:val="28"/>
          <w:szCs w:val="28"/>
        </w:rPr>
        <w:t>6</w:t>
      </w:r>
      <w:r>
        <w:rPr>
          <w:rFonts w:cs="Times New Roman"/>
          <w:sz w:val="28"/>
          <w:szCs w:val="28"/>
        </w:rPr>
        <w:t>. Показателями качества предоставления муниципальной услуги являются:</w:t>
      </w:r>
    </w:p>
    <w:p w:rsidR="00D672D7" w:rsidRDefault="00D672D7" w:rsidP="00D672D7">
      <w:pPr>
        <w:pStyle w:val="13"/>
        <w:spacing w:before="0" w:after="0" w:line="100" w:lineRule="atLeast"/>
        <w:ind w:firstLine="567"/>
        <w:rPr>
          <w:rFonts w:cs="Times New Roman"/>
          <w:sz w:val="28"/>
          <w:szCs w:val="28"/>
        </w:rPr>
      </w:pPr>
      <w:r>
        <w:rPr>
          <w:rFonts w:cs="Times New Roman"/>
          <w:sz w:val="28"/>
          <w:szCs w:val="28"/>
        </w:rPr>
        <w:t>2.16.</w:t>
      </w:r>
      <w:r w:rsidR="001841B4">
        <w:rPr>
          <w:rFonts w:cs="Times New Roman"/>
          <w:sz w:val="28"/>
          <w:szCs w:val="28"/>
        </w:rPr>
        <w:t>7</w:t>
      </w:r>
      <w:r>
        <w:rPr>
          <w:rFonts w:cs="Times New Roman"/>
          <w:sz w:val="28"/>
          <w:szCs w:val="28"/>
        </w:rPr>
        <w:t>. Соблюдение сроков предоставления муниципальной услуги;</w:t>
      </w:r>
    </w:p>
    <w:p w:rsidR="00D672D7" w:rsidRDefault="00D672D7" w:rsidP="00D672D7">
      <w:pPr>
        <w:pStyle w:val="13"/>
        <w:spacing w:before="0" w:after="0" w:line="100" w:lineRule="atLeast"/>
        <w:ind w:firstLine="567"/>
        <w:rPr>
          <w:rFonts w:eastAsia="Times New Roman" w:cs="Times New Roman"/>
          <w:sz w:val="28"/>
          <w:szCs w:val="28"/>
        </w:rPr>
      </w:pPr>
      <w:r>
        <w:rPr>
          <w:rFonts w:cs="Times New Roman"/>
          <w:sz w:val="28"/>
          <w:szCs w:val="28"/>
        </w:rPr>
        <w:t>2.16.</w:t>
      </w:r>
      <w:r w:rsidR="001841B4">
        <w:rPr>
          <w:rFonts w:cs="Times New Roman"/>
          <w:sz w:val="28"/>
          <w:szCs w:val="28"/>
        </w:rPr>
        <w:t>8</w:t>
      </w:r>
      <w:r>
        <w:rPr>
          <w:rFonts w:cs="Times New Roman"/>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672D7" w:rsidRDefault="00D672D7" w:rsidP="00D672D7">
      <w:pPr>
        <w:pStyle w:val="13"/>
        <w:spacing w:before="0" w:after="0" w:line="100" w:lineRule="atLeast"/>
        <w:rPr>
          <w:rFonts w:cs="Times New Roman"/>
          <w:sz w:val="28"/>
          <w:szCs w:val="28"/>
        </w:rPr>
      </w:pPr>
      <w:r>
        <w:rPr>
          <w:rFonts w:eastAsia="Times New Roman" w:cs="Times New Roman"/>
          <w:sz w:val="28"/>
          <w:szCs w:val="28"/>
        </w:rPr>
        <w:lastRenderedPageBreak/>
        <w:t xml:space="preserve">       2.16.</w:t>
      </w:r>
      <w:r w:rsidR="001841B4">
        <w:rPr>
          <w:rFonts w:cs="Times New Roman"/>
          <w:sz w:val="28"/>
          <w:szCs w:val="28"/>
        </w:rPr>
        <w:t>9</w:t>
      </w:r>
      <w:r>
        <w:rPr>
          <w:rFonts w:cs="Times New Roman"/>
          <w:sz w:val="28"/>
          <w:szCs w:val="28"/>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672D7" w:rsidRDefault="001841B4" w:rsidP="00D672D7">
      <w:pPr>
        <w:pStyle w:val="13"/>
        <w:spacing w:before="0" w:after="0" w:line="100" w:lineRule="atLeast"/>
        <w:ind w:firstLine="567"/>
        <w:rPr>
          <w:rFonts w:cs="Times New Roman"/>
          <w:sz w:val="28"/>
          <w:szCs w:val="28"/>
        </w:rPr>
      </w:pPr>
      <w:r>
        <w:rPr>
          <w:rFonts w:cs="Times New Roman"/>
          <w:sz w:val="28"/>
          <w:szCs w:val="28"/>
        </w:rPr>
        <w:t>2.16.10</w:t>
      </w:r>
      <w:r w:rsidR="00D672D7">
        <w:rPr>
          <w:rFonts w:cs="Times New Roman"/>
          <w:sz w:val="28"/>
          <w:szCs w:val="28"/>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672D7" w:rsidRDefault="00D672D7" w:rsidP="00D672D7">
      <w:pPr>
        <w:pStyle w:val="13"/>
        <w:spacing w:before="0" w:after="0" w:line="100" w:lineRule="atLeast"/>
        <w:ind w:firstLine="567"/>
        <w:rPr>
          <w:rFonts w:eastAsia="Times New Roman" w:cs="Times New Roman"/>
          <w:sz w:val="28"/>
          <w:szCs w:val="28"/>
        </w:rPr>
      </w:pPr>
      <w:r>
        <w:rPr>
          <w:rFonts w:cs="Times New Roman"/>
          <w:sz w:val="28"/>
          <w:szCs w:val="28"/>
        </w:rPr>
        <w:t>2.16.1</w:t>
      </w:r>
      <w:r w:rsidR="002A27F0">
        <w:rPr>
          <w:rFonts w:cs="Times New Roman"/>
          <w:sz w:val="28"/>
          <w:szCs w:val="28"/>
        </w:rPr>
        <w:t>1</w:t>
      </w:r>
      <w:r>
        <w:rPr>
          <w:rFonts w:cs="Times New Roman"/>
          <w:sz w:val="28"/>
          <w:szCs w:val="28"/>
        </w:rPr>
        <w:t>. В процессе предоставления муниципальной услуги заявитель взаимодействует с муниципальными служащими Администрации:</w:t>
      </w:r>
    </w:p>
    <w:p w:rsidR="00D672D7" w:rsidRDefault="00D672D7" w:rsidP="00C63E80">
      <w:pPr>
        <w:pStyle w:val="13"/>
        <w:spacing w:before="0" w:after="0" w:line="100" w:lineRule="atLeast"/>
        <w:rPr>
          <w:rStyle w:val="FontStyle20"/>
          <w:sz w:val="28"/>
          <w:szCs w:val="28"/>
        </w:rPr>
      </w:pPr>
      <w:r>
        <w:rPr>
          <w:rFonts w:eastAsia="Times New Roman" w:cs="Times New Roman"/>
          <w:sz w:val="28"/>
          <w:szCs w:val="28"/>
        </w:rPr>
        <w:t xml:space="preserve">       2.16.</w:t>
      </w:r>
      <w:r>
        <w:rPr>
          <w:rFonts w:cs="Times New Roman"/>
          <w:sz w:val="28"/>
          <w:szCs w:val="28"/>
        </w:rPr>
        <w:t>1</w:t>
      </w:r>
      <w:r w:rsidR="002A27F0">
        <w:rPr>
          <w:rFonts w:cs="Times New Roman"/>
          <w:sz w:val="28"/>
          <w:szCs w:val="28"/>
        </w:rPr>
        <w:t>2</w:t>
      </w:r>
      <w:r>
        <w:rPr>
          <w:rFonts w:cs="Times New Roman"/>
          <w:sz w:val="28"/>
          <w:szCs w:val="28"/>
        </w:rPr>
        <w:t>. При подаче документов для получения муниципальной услуги;</w:t>
      </w:r>
    </w:p>
    <w:p w:rsidR="00D672D7" w:rsidRDefault="00D672D7" w:rsidP="00C63E80">
      <w:pPr>
        <w:pStyle w:val="afa"/>
        <w:spacing w:before="0" w:after="0" w:line="270" w:lineRule="atLeast"/>
        <w:jc w:val="both"/>
      </w:pPr>
      <w:r>
        <w:rPr>
          <w:rStyle w:val="FontStyle20"/>
          <w:color w:val="000000"/>
          <w:sz w:val="28"/>
          <w:szCs w:val="28"/>
        </w:rPr>
        <w:t xml:space="preserve">       2.16.1</w:t>
      </w:r>
      <w:r w:rsidR="002A27F0">
        <w:rPr>
          <w:rStyle w:val="FontStyle20"/>
          <w:color w:val="000000"/>
          <w:sz w:val="28"/>
          <w:szCs w:val="28"/>
        </w:rPr>
        <w:t>3</w:t>
      </w:r>
      <w:r>
        <w:rPr>
          <w:rStyle w:val="FontStyle20"/>
          <w:color w:val="000000"/>
          <w:sz w:val="28"/>
          <w:szCs w:val="28"/>
        </w:rPr>
        <w:t>. При получении результата оказания муниципальной услуги.</w:t>
      </w:r>
    </w:p>
    <w:p w:rsidR="00D672D7" w:rsidRDefault="00D672D7" w:rsidP="00C63E80">
      <w:pPr>
        <w:pStyle w:val="Style17"/>
        <w:widowControl/>
        <w:tabs>
          <w:tab w:val="left" w:pos="912"/>
        </w:tabs>
        <w:spacing w:line="276" w:lineRule="auto"/>
      </w:pPr>
    </w:p>
    <w:p w:rsidR="00D672D7" w:rsidRDefault="00D672D7" w:rsidP="00C63E80">
      <w:pPr>
        <w:pStyle w:val="4"/>
        <w:jc w:val="center"/>
        <w:rPr>
          <w:spacing w:val="2"/>
          <w:szCs w:val="28"/>
        </w:rPr>
      </w:pPr>
      <w:r>
        <w:rPr>
          <w:b w:val="0"/>
          <w:spacing w:val="2"/>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672D7" w:rsidRDefault="00D672D7" w:rsidP="00D672D7">
      <w:pPr>
        <w:pStyle w:val="ConsPlusNormal"/>
        <w:ind w:firstLine="567"/>
        <w:jc w:val="both"/>
        <w:rPr>
          <w:rFonts w:cs="Times New Roman"/>
          <w:sz w:val="28"/>
          <w:szCs w:val="28"/>
        </w:rPr>
      </w:pPr>
      <w:r>
        <w:rPr>
          <w:rFonts w:ascii="Times New Roman" w:hAnsi="Times New Roman" w:cs="Times New Roman"/>
          <w:spacing w:val="2"/>
          <w:sz w:val="28"/>
          <w:szCs w:val="28"/>
        </w:rPr>
        <w:t>2.16.1</w:t>
      </w:r>
      <w:r w:rsidR="002A27F0">
        <w:rPr>
          <w:rFonts w:ascii="Times New Roman" w:hAnsi="Times New Roman" w:cs="Times New Roman"/>
          <w:spacing w:val="2"/>
          <w:sz w:val="28"/>
          <w:szCs w:val="28"/>
        </w:rPr>
        <w:t>4</w:t>
      </w:r>
      <w:r>
        <w:rPr>
          <w:rFonts w:ascii="Times New Roman" w:hAnsi="Times New Roman" w:cs="Times New Roman"/>
          <w:spacing w:val="2"/>
          <w:sz w:val="28"/>
          <w:szCs w:val="28"/>
        </w:rPr>
        <w:t>. Для получения муниципальной услуги заявителю предоставляется возможность представить заявление в</w:t>
      </w:r>
      <w:r>
        <w:rPr>
          <w:rFonts w:ascii="Times New Roman" w:hAnsi="Times New Roman" w:cs="Times New Roman"/>
          <w:sz w:val="28"/>
          <w:szCs w:val="28"/>
        </w:rPr>
        <w:t xml:space="preserve">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672D7" w:rsidRPr="00D672D7" w:rsidRDefault="00D672D7" w:rsidP="00D672D7">
      <w:pPr>
        <w:pStyle w:val="a9"/>
        <w:spacing w:after="0"/>
        <w:rPr>
          <w:rFonts w:ascii="Times New Roman" w:hAnsi="Times New Roman"/>
          <w:szCs w:val="28"/>
        </w:rPr>
      </w:pPr>
      <w:r>
        <w:rPr>
          <w:rFonts w:ascii="Times New Roman" w:hAnsi="Times New Roman"/>
          <w:szCs w:val="28"/>
        </w:rPr>
        <w:t>2.16.</w:t>
      </w:r>
      <w:r w:rsidR="002A27F0">
        <w:rPr>
          <w:rFonts w:ascii="Times New Roman" w:hAnsi="Times New Roman"/>
          <w:szCs w:val="28"/>
        </w:rPr>
        <w:t>15</w:t>
      </w:r>
      <w:r w:rsidRPr="00D672D7">
        <w:rPr>
          <w:rFonts w:ascii="Times New Roman" w:hAnsi="Times New Roman"/>
          <w:szCs w:val="28"/>
        </w:rPr>
        <w:t xml:space="preserve">. Заявление и иные документы, указанные в </w:t>
      </w:r>
      <w:r w:rsidRPr="0041593C">
        <w:rPr>
          <w:rFonts w:ascii="Times New Roman" w:hAnsi="Times New Roman"/>
          <w:szCs w:val="28"/>
        </w:rPr>
        <w:t>пунктах 2.6, 2.7, 2.8</w:t>
      </w:r>
      <w:r w:rsidRPr="00D672D7">
        <w:rPr>
          <w:rFonts w:ascii="Times New Roman" w:hAnsi="Times New Roman"/>
          <w:szCs w:val="28"/>
        </w:rPr>
        <w:t xml:space="preserve"> настоящего административного регламента, могут быть поданы заявителем в электронной форме.</w:t>
      </w:r>
    </w:p>
    <w:p w:rsidR="00D672D7" w:rsidRPr="00D672D7" w:rsidRDefault="00D672D7" w:rsidP="00D672D7">
      <w:pPr>
        <w:spacing w:after="0" w:line="220" w:lineRule="atLeast"/>
        <w:ind w:firstLine="540"/>
        <w:jc w:val="both"/>
        <w:rPr>
          <w:rFonts w:ascii="Times New Roman" w:hAnsi="Times New Roman" w:cs="Times New Roman"/>
          <w:spacing w:val="2"/>
          <w:sz w:val="28"/>
          <w:szCs w:val="28"/>
        </w:rPr>
      </w:pPr>
      <w:r>
        <w:rPr>
          <w:rFonts w:ascii="Times New Roman" w:hAnsi="Times New Roman" w:cs="Times New Roman"/>
          <w:sz w:val="28"/>
          <w:szCs w:val="28"/>
        </w:rPr>
        <w:t>2.16.</w:t>
      </w:r>
      <w:r w:rsidR="002A27F0">
        <w:rPr>
          <w:rFonts w:ascii="Times New Roman" w:hAnsi="Times New Roman" w:cs="Times New Roman"/>
          <w:sz w:val="28"/>
          <w:szCs w:val="28"/>
        </w:rPr>
        <w:t>16</w:t>
      </w:r>
      <w:r w:rsidRPr="00D672D7">
        <w:rPr>
          <w:rFonts w:ascii="Times New Roman" w:hAnsi="Times New Roman" w:cs="Times New Roman"/>
          <w:sz w:val="28"/>
          <w:szCs w:val="28"/>
        </w:rPr>
        <w:t>.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D672D7" w:rsidRDefault="002A27F0" w:rsidP="00D672D7">
      <w:pPr>
        <w:pStyle w:val="ConsPlusNormal"/>
        <w:ind w:firstLine="540"/>
        <w:jc w:val="both"/>
        <w:rPr>
          <w:rFonts w:cs="Times New Roman"/>
          <w:sz w:val="28"/>
          <w:szCs w:val="28"/>
          <w:lang w:eastAsia="ru-RU"/>
        </w:rPr>
      </w:pPr>
      <w:r>
        <w:rPr>
          <w:rFonts w:ascii="Times New Roman" w:hAnsi="Times New Roman" w:cs="Times New Roman"/>
          <w:spacing w:val="2"/>
          <w:sz w:val="28"/>
          <w:szCs w:val="28"/>
        </w:rPr>
        <w:t>2.16.17</w:t>
      </w:r>
      <w:r w:rsidR="00D672D7">
        <w:rPr>
          <w:rFonts w:ascii="Times New Roman" w:hAnsi="Times New Roman" w:cs="Times New Roman"/>
          <w:spacing w:val="2"/>
          <w:sz w:val="28"/>
          <w:szCs w:val="28"/>
        </w:rPr>
        <w:t>. Заявление и документы в электронной форме подписываются в соответствии с ФЗ № 63-ФЗ</w:t>
      </w:r>
      <w:r w:rsidR="00D672D7">
        <w:rPr>
          <w:rStyle w:val="apple-converted-space"/>
          <w:rFonts w:ascii="Times New Roman" w:hAnsi="Times New Roman" w:cs="Times New Roman"/>
          <w:spacing w:val="2"/>
          <w:sz w:val="28"/>
          <w:szCs w:val="28"/>
        </w:rPr>
        <w:t xml:space="preserve"> </w:t>
      </w:r>
      <w:r w:rsidR="00D672D7">
        <w:rPr>
          <w:rFonts w:ascii="Times New Roman" w:hAnsi="Times New Roman" w:cs="Times New Roman"/>
          <w:spacing w:val="2"/>
          <w:sz w:val="28"/>
          <w:szCs w:val="28"/>
        </w:rPr>
        <w:t>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00D672D7">
        <w:rPr>
          <w:rFonts w:ascii="Times New Roman" w:hAnsi="Times New Roman" w:cs="Times New Roman"/>
          <w:spacing w:val="2"/>
          <w:sz w:val="28"/>
          <w:szCs w:val="28"/>
        </w:rPr>
        <w:t>1</w:t>
      </w:r>
      <w:proofErr w:type="gramEnd"/>
      <w:r w:rsidR="00D672D7">
        <w:rPr>
          <w:rFonts w:ascii="Times New Roman" w:hAnsi="Times New Roman" w:cs="Times New Roman"/>
          <w:spacing w:val="2"/>
          <w:sz w:val="28"/>
          <w:szCs w:val="28"/>
        </w:rPr>
        <w:t>, КС2, КС3.</w:t>
      </w:r>
    </w:p>
    <w:p w:rsidR="00D672D7" w:rsidRDefault="00D672D7" w:rsidP="00D672D7">
      <w:pPr>
        <w:widowControl w:val="0"/>
        <w:spacing w:after="0"/>
        <w:ind w:firstLine="567"/>
        <w:jc w:val="both"/>
        <w:rPr>
          <w:sz w:val="28"/>
          <w:szCs w:val="28"/>
        </w:rPr>
      </w:pPr>
      <w:r>
        <w:rPr>
          <w:rFonts w:ascii="Times New Roman" w:hAnsi="Times New Roman" w:cs="Times New Roman"/>
          <w:sz w:val="28"/>
          <w:szCs w:val="28"/>
          <w:lang w:eastAsia="ru-RU"/>
        </w:rPr>
        <w:t>2.16.</w:t>
      </w:r>
      <w:r w:rsidRPr="00D672D7">
        <w:rPr>
          <w:rFonts w:ascii="Times New Roman" w:hAnsi="Times New Roman" w:cs="Times New Roman"/>
          <w:sz w:val="28"/>
          <w:szCs w:val="28"/>
          <w:lang w:eastAsia="ru-RU"/>
        </w:rPr>
        <w:t>1</w:t>
      </w:r>
      <w:r w:rsidR="002A27F0">
        <w:rPr>
          <w:rFonts w:ascii="Times New Roman" w:hAnsi="Times New Roman" w:cs="Times New Roman"/>
          <w:sz w:val="28"/>
          <w:szCs w:val="28"/>
          <w:lang w:eastAsia="ru-RU"/>
        </w:rPr>
        <w:t>8</w:t>
      </w:r>
      <w:r w:rsidRPr="00D672D7">
        <w:rPr>
          <w:rFonts w:ascii="Times New Roman" w:hAnsi="Times New Roman" w:cs="Times New Roman"/>
          <w:sz w:val="28"/>
          <w:szCs w:val="28"/>
          <w:lang w:eastAsia="ru-RU"/>
        </w:rPr>
        <w:t xml:space="preserve">. </w:t>
      </w:r>
      <w:r w:rsidRPr="00D672D7">
        <w:rPr>
          <w:rFonts w:ascii="Times New Roman" w:hAnsi="Times New Roman" w:cs="Times New Roman"/>
          <w:sz w:val="28"/>
          <w:szCs w:val="28"/>
        </w:rPr>
        <w:t>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r>
        <w:rPr>
          <w:sz w:val="28"/>
          <w:szCs w:val="28"/>
        </w:rPr>
        <w:t>.</w:t>
      </w:r>
    </w:p>
    <w:p w:rsidR="00D672D7" w:rsidRPr="0041593C" w:rsidRDefault="00D672D7" w:rsidP="00D672D7">
      <w:pPr>
        <w:spacing w:after="1" w:line="220" w:lineRule="atLeast"/>
        <w:ind w:firstLine="540"/>
        <w:jc w:val="both"/>
        <w:rPr>
          <w:rFonts w:ascii="Times New Roman" w:hAnsi="Times New Roman" w:cs="Times New Roman"/>
          <w:sz w:val="28"/>
          <w:szCs w:val="28"/>
        </w:rPr>
      </w:pPr>
      <w:r w:rsidRPr="0041593C">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672D7" w:rsidRPr="0041593C" w:rsidRDefault="0041593C" w:rsidP="00D672D7">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szCs w:val="28"/>
        </w:rPr>
        <w:t>2.16.</w:t>
      </w:r>
      <w:r w:rsidR="002A27F0">
        <w:rPr>
          <w:rFonts w:ascii="Times New Roman" w:hAnsi="Times New Roman" w:cs="Times New Roman"/>
          <w:sz w:val="28"/>
          <w:szCs w:val="28"/>
        </w:rPr>
        <w:t>19</w:t>
      </w:r>
      <w:r w:rsidR="00D672D7" w:rsidRPr="0041593C">
        <w:rPr>
          <w:rFonts w:ascii="Times New Roman" w:hAnsi="Times New Roman" w:cs="Times New Roman"/>
          <w:sz w:val="28"/>
          <w:szCs w:val="28"/>
        </w:rPr>
        <w:t>.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672D7" w:rsidRPr="0041593C" w:rsidRDefault="00D672D7" w:rsidP="00D672D7">
      <w:pPr>
        <w:spacing w:after="1" w:line="220" w:lineRule="atLeast"/>
        <w:ind w:firstLine="540"/>
        <w:jc w:val="both"/>
        <w:rPr>
          <w:rFonts w:ascii="Times New Roman" w:hAnsi="Times New Roman" w:cs="Times New Roman"/>
          <w:sz w:val="28"/>
          <w:szCs w:val="28"/>
        </w:rPr>
      </w:pPr>
      <w:r w:rsidRPr="0041593C">
        <w:rPr>
          <w:rFonts w:ascii="Times New Roman" w:hAnsi="Times New Roman" w:cs="Times New Roman"/>
          <w:sz w:val="28"/>
          <w:szCs w:val="28"/>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672D7" w:rsidRPr="0041593C" w:rsidRDefault="00D672D7" w:rsidP="00D672D7">
      <w:pPr>
        <w:spacing w:after="1" w:line="220" w:lineRule="atLeast"/>
        <w:ind w:firstLine="540"/>
        <w:jc w:val="both"/>
        <w:rPr>
          <w:rFonts w:ascii="Times New Roman" w:hAnsi="Times New Roman" w:cs="Times New Roman"/>
          <w:sz w:val="28"/>
          <w:szCs w:val="28"/>
        </w:rPr>
      </w:pPr>
      <w:r w:rsidRPr="0041593C">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672D7" w:rsidRDefault="0041593C" w:rsidP="00D672D7">
      <w:pPr>
        <w:pStyle w:val="ConsPlusNormal"/>
        <w:ind w:firstLine="540"/>
        <w:jc w:val="both"/>
        <w:rPr>
          <w:rFonts w:cs="Times New Roman"/>
          <w:sz w:val="28"/>
        </w:rPr>
      </w:pPr>
      <w:r>
        <w:rPr>
          <w:rFonts w:ascii="Times New Roman" w:hAnsi="Times New Roman" w:cs="Times New Roman"/>
          <w:sz w:val="28"/>
          <w:szCs w:val="28"/>
        </w:rPr>
        <w:t>2.16.</w:t>
      </w:r>
      <w:r w:rsidR="00D672D7">
        <w:rPr>
          <w:rFonts w:ascii="Times New Roman" w:hAnsi="Times New Roman" w:cs="Times New Roman"/>
          <w:sz w:val="28"/>
          <w:szCs w:val="28"/>
        </w:rPr>
        <w:t>2</w:t>
      </w:r>
      <w:r w:rsidR="002A27F0">
        <w:rPr>
          <w:rFonts w:ascii="Times New Roman" w:hAnsi="Times New Roman" w:cs="Times New Roman"/>
          <w:sz w:val="28"/>
          <w:szCs w:val="28"/>
        </w:rPr>
        <w:t>0</w:t>
      </w:r>
      <w:r w:rsidR="00D672D7">
        <w:rPr>
          <w:rFonts w:ascii="Times New Roman" w:hAnsi="Times New Roman" w:cs="Times New Roman"/>
          <w:sz w:val="28"/>
          <w:szCs w:val="28"/>
        </w:rPr>
        <w:t xml:space="preserve">. По выбору заявителя результат </w:t>
      </w:r>
      <w:r w:rsidR="00D672D7">
        <w:rPr>
          <w:rFonts w:ascii="Times New Roman" w:hAnsi="Times New Roman" w:cs="Times New Roman"/>
          <w:sz w:val="28"/>
        </w:rPr>
        <w:t>предоставления муниципальной услуги, уведомления, в том числе об отказе в выдаче разрешения на строительство, решение об отказе в приеме к рассмотрению документов, расписки направляются в виде:</w:t>
      </w:r>
    </w:p>
    <w:p w:rsidR="00D672D7" w:rsidRPr="0041593C" w:rsidRDefault="00D672D7" w:rsidP="00D672D7">
      <w:pPr>
        <w:spacing w:after="1" w:line="280" w:lineRule="atLeast"/>
        <w:ind w:firstLine="540"/>
        <w:jc w:val="both"/>
        <w:rPr>
          <w:rFonts w:ascii="Times New Roman" w:hAnsi="Times New Roman" w:cs="Times New Roman"/>
          <w:sz w:val="28"/>
        </w:rPr>
      </w:pPr>
      <w:r w:rsidRPr="0041593C">
        <w:rPr>
          <w:rFonts w:ascii="Times New Roman" w:hAnsi="Times New Roman" w:cs="Times New Roman"/>
          <w:sz w:val="28"/>
        </w:rPr>
        <w:t>- электронного документа, подписанного уполномоченным должностным лицом с использованием усиленной квалифицированной электронной подписи через</w:t>
      </w:r>
      <w:r w:rsidRPr="0041593C">
        <w:rPr>
          <w:rFonts w:ascii="Times New Roman" w:hAnsi="Times New Roman" w:cs="Times New Roman"/>
          <w:sz w:val="28"/>
          <w:szCs w:val="28"/>
        </w:rPr>
        <w:t xml:space="preserve"> личный кабинет Единого портала и (или) Регионального портала</w:t>
      </w:r>
      <w:r w:rsidRPr="0041593C">
        <w:rPr>
          <w:rFonts w:ascii="Times New Roman" w:hAnsi="Times New Roman" w:cs="Times New Roman"/>
          <w:sz w:val="28"/>
        </w:rPr>
        <w:t>;</w:t>
      </w:r>
    </w:p>
    <w:p w:rsidR="00D672D7" w:rsidRPr="0041593C" w:rsidRDefault="00D672D7" w:rsidP="00D672D7">
      <w:pPr>
        <w:spacing w:after="1" w:line="280" w:lineRule="atLeast"/>
        <w:ind w:firstLine="540"/>
        <w:jc w:val="both"/>
        <w:rPr>
          <w:rStyle w:val="FontStyle20"/>
          <w:sz w:val="28"/>
          <w:szCs w:val="28"/>
        </w:rPr>
      </w:pPr>
      <w:r w:rsidRPr="0041593C">
        <w:rPr>
          <w:rFonts w:ascii="Times New Roman" w:hAnsi="Times New Roman" w:cs="Times New Roman"/>
          <w:sz w:val="28"/>
        </w:rPr>
        <w:t>-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D672D7" w:rsidRDefault="00D672D7" w:rsidP="00D672D7">
      <w:pPr>
        <w:tabs>
          <w:tab w:val="left" w:pos="912"/>
        </w:tabs>
        <w:spacing w:after="1" w:line="280" w:lineRule="atLeast"/>
        <w:ind w:firstLine="540"/>
        <w:jc w:val="both"/>
      </w:pPr>
      <w:r>
        <w:rPr>
          <w:rStyle w:val="FontStyle20"/>
          <w:sz w:val="28"/>
          <w:szCs w:val="28"/>
        </w:rPr>
        <w:t>- документа на бумажном носителе, который направляется заявителю посредством почтового отправления.</w:t>
      </w:r>
    </w:p>
    <w:p w:rsidR="00922C37" w:rsidRPr="00CB559E" w:rsidRDefault="00922C37" w:rsidP="00C63E80">
      <w:pPr>
        <w:pStyle w:val="Style5"/>
        <w:widowControl/>
        <w:spacing w:line="240" w:lineRule="auto"/>
        <w:ind w:firstLine="426"/>
        <w:rPr>
          <w:rFonts w:eastAsia="Times New Roman"/>
          <w:bCs/>
          <w:sz w:val="28"/>
          <w:szCs w:val="28"/>
          <w:lang w:eastAsia="zh-CN"/>
        </w:rPr>
      </w:pPr>
      <w:r w:rsidRPr="00CB559E">
        <w:rPr>
          <w:rFonts w:eastAsia="Times New Roman"/>
          <w:b/>
          <w:sz w:val="28"/>
          <w:szCs w:val="28"/>
        </w:rPr>
        <w:t>III.</w:t>
      </w:r>
      <w:bookmarkEnd w:id="11"/>
      <w:r w:rsidRPr="00CB559E">
        <w:rPr>
          <w:rFonts w:eastAsia="Times New Roman"/>
          <w:b/>
          <w:sz w:val="28"/>
          <w:szCs w:val="28"/>
        </w:rPr>
        <w:t xml:space="preserve"> </w:t>
      </w:r>
      <w:r w:rsidRPr="00CB559E">
        <w:rPr>
          <w:rFonts w:eastAsia="Times New Roman"/>
          <w:b/>
          <w:bCs/>
          <w:sz w:val="28"/>
          <w:szCs w:val="28"/>
          <w:lang w:eastAsia="zh-C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2C37" w:rsidRPr="00CB559E" w:rsidRDefault="00922C37" w:rsidP="00922C37">
      <w:pPr>
        <w:keepNext/>
        <w:spacing w:after="0" w:line="240" w:lineRule="auto"/>
        <w:ind w:firstLine="709"/>
        <w:jc w:val="both"/>
        <w:outlineLvl w:val="2"/>
        <w:rPr>
          <w:rFonts w:ascii="Times New Roman" w:eastAsia="Times New Roman" w:hAnsi="Times New Roman" w:cs="Times New Roman"/>
          <w:b/>
          <w:bCs/>
          <w:sz w:val="28"/>
          <w:szCs w:val="24"/>
          <w:lang w:eastAsia="ru-RU"/>
        </w:rPr>
      </w:pPr>
      <w:bookmarkStart w:id="12" w:name="_Toc206489264"/>
      <w:r w:rsidRPr="00CB559E">
        <w:rPr>
          <w:rFonts w:ascii="Times New Roman" w:eastAsia="Times New Roman" w:hAnsi="Times New Roman" w:cs="Times New Roman"/>
          <w:b/>
          <w:bCs/>
          <w:sz w:val="28"/>
          <w:szCs w:val="24"/>
          <w:lang w:eastAsia="ru-RU"/>
        </w:rPr>
        <w:t>3.1. Исчерпывающий перечень административных процедур, необходимых для предоставления муниципальной услуги.</w:t>
      </w:r>
    </w:p>
    <w:p w:rsidR="00922C37" w:rsidRPr="0031311F" w:rsidRDefault="00922C37" w:rsidP="00922C37">
      <w:pPr>
        <w:keepNext/>
        <w:spacing w:after="0" w:line="240" w:lineRule="auto"/>
        <w:ind w:firstLine="709"/>
        <w:jc w:val="both"/>
        <w:outlineLvl w:val="2"/>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922C37" w:rsidRPr="0031311F" w:rsidRDefault="00922C37" w:rsidP="00922C37">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 xml:space="preserve">а) </w:t>
      </w:r>
      <w:r w:rsidRPr="0031311F">
        <w:rPr>
          <w:rFonts w:ascii="Times New Roman" w:eastAsia="Times New Roman" w:hAnsi="Times New Roman" w:cs="Times New Roman"/>
          <w:sz w:val="28"/>
          <w:szCs w:val="28"/>
          <w:lang w:eastAsia="zh-CN"/>
        </w:rPr>
        <w:t>приём, регистрация и проверка заявления о предоставлении муниципальной услуги и необходимых документов</w:t>
      </w:r>
      <w:r w:rsidRPr="0031311F">
        <w:rPr>
          <w:rFonts w:ascii="Times New Roman" w:eastAsia="Times New Roman" w:hAnsi="Times New Roman" w:cs="Times New Roman"/>
          <w:sz w:val="28"/>
          <w:szCs w:val="28"/>
          <w:lang w:eastAsia="ru-RU"/>
        </w:rPr>
        <w:t>;</w:t>
      </w:r>
    </w:p>
    <w:p w:rsidR="00922C37" w:rsidRPr="0031311F" w:rsidRDefault="00922C37" w:rsidP="00922C37">
      <w:pPr>
        <w:autoSpaceDE w:val="0"/>
        <w:autoSpaceDN w:val="0"/>
        <w:spacing w:after="0" w:line="240" w:lineRule="auto"/>
        <w:ind w:firstLine="720"/>
        <w:jc w:val="both"/>
        <w:rPr>
          <w:rFonts w:ascii="Arial" w:eastAsia="Times New Roman" w:hAnsi="Arial" w:cs="Arial"/>
          <w:sz w:val="28"/>
          <w:szCs w:val="28"/>
          <w:lang w:eastAsia="zh-CN"/>
        </w:rPr>
      </w:pPr>
      <w:r w:rsidRPr="0031311F">
        <w:rPr>
          <w:rFonts w:ascii="Times New Roman" w:eastAsia="Times New Roman" w:hAnsi="Times New Roman" w:cs="Times New Roman"/>
          <w:sz w:val="28"/>
          <w:szCs w:val="28"/>
          <w:lang w:eastAsia="ru-RU"/>
        </w:rPr>
        <w:t>б) рассмотрение предоставленных документов, формирование и направление межведомственного запроса в органы (организации), участвующие в предоставлении муниципальной услуги</w:t>
      </w:r>
      <w:r w:rsidRPr="0031311F">
        <w:rPr>
          <w:rFonts w:ascii="Arial" w:eastAsia="Times New Roman" w:hAnsi="Arial" w:cs="Arial"/>
          <w:sz w:val="28"/>
          <w:szCs w:val="28"/>
          <w:lang w:eastAsia="zh-CN"/>
        </w:rPr>
        <w:t xml:space="preserve">; </w:t>
      </w:r>
    </w:p>
    <w:p w:rsidR="00922C37" w:rsidRPr="0031311F" w:rsidRDefault="00922C37" w:rsidP="00922C37">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в) принятие решения о предоставлении муниципальной услуги, возврате документов заявителю либо отказе в предоставлении муниципальной услуги;</w:t>
      </w:r>
    </w:p>
    <w:p w:rsidR="00922C37" w:rsidRPr="0031311F" w:rsidRDefault="00922C37" w:rsidP="00922C37">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г) выдача документов либо уведомления об отказе в предоставлении муниципальной услуги.</w:t>
      </w:r>
    </w:p>
    <w:p w:rsidR="00922C37" w:rsidRPr="0031311F" w:rsidRDefault="00922C37" w:rsidP="00922C3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1311F">
        <w:rPr>
          <w:rFonts w:ascii="Times New Roman" w:eastAsia="Times New Roman" w:hAnsi="Times New Roman" w:cs="Times New Roman"/>
          <w:sz w:val="28"/>
          <w:szCs w:val="28"/>
          <w:lang w:eastAsia="ru-RU"/>
        </w:rPr>
        <w:t xml:space="preserve">3.1.2. Блок-схема последовательности действий административных процедур при предоставлении муниципальной услуги приведена в </w:t>
      </w:r>
      <w:r w:rsidRPr="005C15CE">
        <w:rPr>
          <w:rFonts w:ascii="Times New Roman" w:eastAsia="Times New Roman" w:hAnsi="Times New Roman" w:cs="Times New Roman"/>
          <w:sz w:val="28"/>
          <w:szCs w:val="28"/>
          <w:lang w:eastAsia="ru-RU"/>
        </w:rPr>
        <w:t>приложении № 3 административного</w:t>
      </w:r>
      <w:r w:rsidRPr="0031311F">
        <w:rPr>
          <w:rFonts w:ascii="Times New Roman" w:eastAsia="Times New Roman" w:hAnsi="Times New Roman" w:cs="Times New Roman"/>
          <w:sz w:val="28"/>
          <w:szCs w:val="28"/>
          <w:lang w:eastAsia="ru-RU"/>
        </w:rPr>
        <w:t xml:space="preserve"> регламента.</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b/>
          <w:bCs/>
          <w:sz w:val="28"/>
          <w:szCs w:val="28"/>
          <w:lang w:eastAsia="zh-CN"/>
        </w:rPr>
      </w:pPr>
      <w:bookmarkStart w:id="13" w:name="_Toc205690157"/>
      <w:bookmarkEnd w:id="12"/>
      <w:r w:rsidRPr="00CB559E">
        <w:rPr>
          <w:rFonts w:ascii="Times New Roman" w:eastAsia="Times New Roman" w:hAnsi="Times New Roman" w:cs="Times New Roman"/>
          <w:b/>
          <w:sz w:val="28"/>
          <w:szCs w:val="28"/>
          <w:lang w:eastAsia="ru-RU"/>
        </w:rPr>
        <w:t xml:space="preserve">3.2. </w:t>
      </w:r>
      <w:r w:rsidR="0041593C">
        <w:rPr>
          <w:rFonts w:ascii="Times New Roman" w:eastAsia="Times New Roman" w:hAnsi="Times New Roman" w:cs="Times New Roman"/>
          <w:b/>
          <w:sz w:val="28"/>
          <w:szCs w:val="28"/>
          <w:lang w:eastAsia="ru-RU"/>
        </w:rPr>
        <w:t>П</w:t>
      </w:r>
      <w:r w:rsidRPr="00CB559E">
        <w:rPr>
          <w:rFonts w:ascii="Times New Roman" w:eastAsia="Times New Roman" w:hAnsi="Times New Roman" w:cs="Times New Roman"/>
          <w:b/>
          <w:bCs/>
          <w:sz w:val="28"/>
          <w:szCs w:val="28"/>
          <w:lang w:eastAsia="zh-CN"/>
        </w:rPr>
        <w:t>риём, регистрация и проверка заявления о предоставлении муниципальной услуги и необходимых документов</w:t>
      </w:r>
    </w:p>
    <w:p w:rsidR="00922C37" w:rsidRPr="00CB559E" w:rsidRDefault="00922C37" w:rsidP="00650E26">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xml:space="preserve">3.2.1. </w:t>
      </w:r>
      <w:proofErr w:type="gramStart"/>
      <w:r w:rsidRPr="00CB559E">
        <w:rPr>
          <w:rFonts w:ascii="Times New Roman" w:eastAsia="Times New Roman" w:hAnsi="Times New Roman" w:cs="Times New Roman"/>
          <w:sz w:val="28"/>
          <w:szCs w:val="28"/>
          <w:lang w:eastAsia="ru-RU"/>
        </w:rPr>
        <w:t xml:space="preserve">Основанием для начала административной процедуры по приему заявления, поступившего в </w:t>
      </w:r>
      <w:r w:rsidR="0041593C">
        <w:rPr>
          <w:rFonts w:ascii="Times New Roman" w:eastAsia="Times New Roman" w:hAnsi="Times New Roman" w:cs="Times New Roman"/>
          <w:sz w:val="28"/>
          <w:szCs w:val="28"/>
          <w:lang w:eastAsia="ru-RU"/>
        </w:rPr>
        <w:t>отдел</w:t>
      </w:r>
      <w:r w:rsidRPr="00CB559E">
        <w:rPr>
          <w:rFonts w:ascii="Times New Roman" w:eastAsia="Times New Roman" w:hAnsi="Times New Roman" w:cs="Times New Roman"/>
          <w:sz w:val="28"/>
          <w:szCs w:val="28"/>
          <w:lang w:eastAsia="ru-RU"/>
        </w:rPr>
        <w:t xml:space="preserve"> от заявителя, является обращение заявителя в </w:t>
      </w:r>
      <w:r>
        <w:rPr>
          <w:rFonts w:ascii="Times New Roman" w:eastAsia="Times New Roman" w:hAnsi="Times New Roman" w:cs="Times New Roman"/>
          <w:sz w:val="28"/>
          <w:szCs w:val="28"/>
          <w:lang w:eastAsia="ru-RU"/>
        </w:rPr>
        <w:t>Отдел</w:t>
      </w:r>
      <w:r w:rsidRPr="00CB559E">
        <w:rPr>
          <w:rFonts w:ascii="Times New Roman" w:eastAsia="Times New Roman" w:hAnsi="Times New Roman" w:cs="Times New Roman"/>
          <w:sz w:val="28"/>
          <w:szCs w:val="28"/>
          <w:lang w:eastAsia="ru-RU"/>
        </w:rPr>
        <w:t xml:space="preserve"> либо в </w:t>
      </w:r>
      <w:r>
        <w:rPr>
          <w:rFonts w:ascii="Times New Roman" w:eastAsia="Times New Roman" w:hAnsi="Times New Roman" w:cs="Times New Roman"/>
          <w:sz w:val="28"/>
          <w:szCs w:val="28"/>
          <w:lang w:eastAsia="ru-RU"/>
        </w:rPr>
        <w:t>МАУ «</w:t>
      </w:r>
      <w:r w:rsidRPr="00CB559E">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CB559E">
        <w:rPr>
          <w:rFonts w:ascii="Times New Roman" w:eastAsia="Times New Roman" w:hAnsi="Times New Roman" w:cs="Times New Roman"/>
          <w:sz w:val="28"/>
          <w:szCs w:val="28"/>
          <w:lang w:eastAsia="ru-RU"/>
        </w:rPr>
        <w:t xml:space="preserve"> с заявлением (Приложения 1 - 4) и представлением документов, указанных в </w:t>
      </w:r>
      <w:r w:rsidRPr="0041593C">
        <w:rPr>
          <w:rFonts w:ascii="Times New Roman" w:eastAsia="Times New Roman" w:hAnsi="Times New Roman" w:cs="Times New Roman"/>
          <w:sz w:val="28"/>
          <w:szCs w:val="28"/>
          <w:lang w:eastAsia="ru-RU"/>
        </w:rPr>
        <w:t>подпункте 2.6.1 настоящего</w:t>
      </w:r>
      <w:r w:rsidRPr="00CB559E">
        <w:rPr>
          <w:rFonts w:ascii="Times New Roman" w:eastAsia="Times New Roman" w:hAnsi="Times New Roman" w:cs="Times New Roman"/>
          <w:sz w:val="28"/>
          <w:szCs w:val="28"/>
          <w:lang w:eastAsia="ru-RU"/>
        </w:rPr>
        <w:t xml:space="preserve"> </w:t>
      </w:r>
      <w:r w:rsidRPr="00CB559E">
        <w:rPr>
          <w:rFonts w:ascii="Times New Roman" w:eastAsia="Times New Roman" w:hAnsi="Times New Roman" w:cs="Times New Roman"/>
          <w:sz w:val="28"/>
          <w:szCs w:val="28"/>
          <w:lang w:eastAsia="ru-RU"/>
        </w:rPr>
        <w:lastRenderedPageBreak/>
        <w:t>административного регламента, в том числе и в электронной форме по информационно-телекоммуникационным сетям общего доступа, в том числе сети Интернет, с использованием Порталов.</w:t>
      </w:r>
      <w:proofErr w:type="gramEnd"/>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xml:space="preserve">3.2.2. Заявление и пакет документов, </w:t>
      </w:r>
      <w:proofErr w:type="gramStart"/>
      <w:r w:rsidRPr="00CB559E">
        <w:rPr>
          <w:rFonts w:ascii="Times New Roman" w:eastAsia="Times New Roman" w:hAnsi="Times New Roman" w:cs="Times New Roman"/>
          <w:sz w:val="28"/>
          <w:szCs w:val="28"/>
          <w:lang w:eastAsia="ru-RU"/>
        </w:rPr>
        <w:t>направленные</w:t>
      </w:r>
      <w:proofErr w:type="gramEnd"/>
      <w:r w:rsidRPr="00CB559E">
        <w:rPr>
          <w:rFonts w:ascii="Times New Roman" w:eastAsia="Times New Roman" w:hAnsi="Times New Roman" w:cs="Times New Roman"/>
          <w:sz w:val="28"/>
          <w:szCs w:val="28"/>
          <w:lang w:eastAsia="ru-RU"/>
        </w:rPr>
        <w:t xml:space="preserve"> заявителем в форме электронных документов с использованием Порталов поступают в </w:t>
      </w:r>
      <w:r>
        <w:rPr>
          <w:rFonts w:ascii="Times New Roman" w:eastAsia="Times New Roman" w:hAnsi="Times New Roman" w:cs="Times New Roman"/>
          <w:sz w:val="28"/>
          <w:szCs w:val="28"/>
          <w:lang w:eastAsia="ru-RU"/>
        </w:rPr>
        <w:t>Отдел.</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3.2.3. Специалист</w:t>
      </w:r>
      <w:r>
        <w:rPr>
          <w:rFonts w:ascii="Times New Roman" w:eastAsia="Times New Roman" w:hAnsi="Times New Roman" w:cs="Times New Roman"/>
          <w:sz w:val="28"/>
          <w:szCs w:val="28"/>
          <w:lang w:eastAsia="ru-RU"/>
        </w:rPr>
        <w:t xml:space="preserve"> </w:t>
      </w:r>
      <w:r w:rsidRPr="00CB55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Отдела</w:t>
      </w:r>
      <w:r w:rsidRPr="00CB559E">
        <w:rPr>
          <w:rFonts w:ascii="Times New Roman" w:eastAsia="Times New Roman" w:hAnsi="Times New Roman" w:cs="Times New Roman"/>
          <w:sz w:val="28"/>
          <w:szCs w:val="28"/>
          <w:lang w:eastAsia="ru-RU"/>
        </w:rPr>
        <w:t>, принимающий заявление и документы через информационную систему, заходит в информационную систему, путем авторизации с помощью логина и пароля или сертификата электронной цифровой подписи и открывает электронное обращение:</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1) проверяет правильность заполнения электронного заявления, а также полноту указанных сведений;</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2) проводит первичную проверку представленных электронных документов на предмет соответствия их установленным законодательством требований, а именно:</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а) наличие документов, необходимых для предоставления услуги;</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б) актуальность представленных документов в соответствии с требованиями к срокам их действия;</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3) проверяет соблюдение следующих требований:</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а) наличие четкого изображения сканированных документов;</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б) соответствие сведений, содержащихся в заявлении, сведениям, содержащимся в представленных заявителем документах;</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4) распечатывает электронные документы, приложенные к заявлению посредством электронных печатных устройств, и приобщает к личному делу заявителя;</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5) заполняет вкладыш в личное дело на предоставление муниципальной услуги, содержащий сведения о поступлении заявления и документов в электронном виде и также приобщает его к личному делу заявителя.</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xml:space="preserve">Подлинные документы, необходимые для формирования дела, предоставляются гражданином лично, специалист </w:t>
      </w:r>
      <w:r w:rsidR="00650E2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тдела</w:t>
      </w:r>
      <w:r w:rsidRPr="00CB559E">
        <w:rPr>
          <w:rFonts w:ascii="Times New Roman" w:eastAsia="Times New Roman" w:hAnsi="Times New Roman" w:cs="Times New Roman"/>
          <w:sz w:val="28"/>
          <w:szCs w:val="28"/>
          <w:lang w:eastAsia="ru-RU"/>
        </w:rPr>
        <w:t xml:space="preserve"> назначает заявителю дату и время приема.</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6) вносит в журнал регистрации обращений граждан за муниципальной услугой в электронном виде с использованием Порталов запись о приеме электронного заявления и документов;</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7) направляет заявителю уведомление о статусе, присвоенном заявке, путем заполнения в информационной системе интерактивных полей.</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3.2.4. При поступлении заявления и пакета документов, направленных заявителем в письменной форме на бумажном носителе регистрация поступления заявления и документов осуществляется специалистом Администрации, ответственным за учет входящей корреспонденции.</w:t>
      </w:r>
    </w:p>
    <w:p w:rsidR="00922C37" w:rsidRPr="00CB559E" w:rsidRDefault="00650E26" w:rsidP="00922C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Специалист а</w:t>
      </w:r>
      <w:r w:rsidR="00922C37" w:rsidRPr="00CB559E">
        <w:rPr>
          <w:rFonts w:ascii="Times New Roman" w:eastAsia="Times New Roman" w:hAnsi="Times New Roman" w:cs="Times New Roman"/>
          <w:sz w:val="28"/>
          <w:szCs w:val="28"/>
          <w:lang w:eastAsia="ru-RU"/>
        </w:rPr>
        <w:t>дминистрации, ответственный за учет входящей корреспонденции, фиксирует получение документов путем внесения регистрационной записи в книгу регистрации входящей корреспонденции, указывая:</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наименование заявителя;</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название документа;</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lastRenderedPageBreak/>
        <w:t>- дату и номер исходящего документа заявителя;</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дату приема документов и входящей номер.</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На заявлении заявителя проставляются регистрационный номер и дата приема.</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В случае</w:t>
      </w:r>
      <w:r w:rsidR="00650E26">
        <w:rPr>
          <w:rFonts w:ascii="Times New Roman" w:eastAsia="Times New Roman" w:hAnsi="Times New Roman" w:cs="Times New Roman"/>
          <w:sz w:val="28"/>
          <w:szCs w:val="28"/>
          <w:lang w:eastAsia="ru-RU"/>
        </w:rPr>
        <w:t xml:space="preserve"> если документы представлены в а</w:t>
      </w:r>
      <w:r w:rsidRPr="00CB559E">
        <w:rPr>
          <w:rFonts w:ascii="Times New Roman" w:eastAsia="Times New Roman" w:hAnsi="Times New Roman" w:cs="Times New Roman"/>
          <w:sz w:val="28"/>
          <w:szCs w:val="28"/>
          <w:lang w:eastAsia="ru-RU"/>
        </w:rPr>
        <w:t xml:space="preserve">дминистрацию в двух экземплярах, по просьбе заявителя </w:t>
      </w:r>
      <w:r w:rsidR="00650E26">
        <w:rPr>
          <w:rFonts w:ascii="Times New Roman" w:eastAsia="Times New Roman" w:hAnsi="Times New Roman" w:cs="Times New Roman"/>
          <w:sz w:val="28"/>
          <w:szCs w:val="28"/>
          <w:lang w:eastAsia="ru-RU"/>
        </w:rPr>
        <w:t>(его представителя) специалист а</w:t>
      </w:r>
      <w:r w:rsidRPr="00CB559E">
        <w:rPr>
          <w:rFonts w:ascii="Times New Roman" w:eastAsia="Times New Roman" w:hAnsi="Times New Roman" w:cs="Times New Roman"/>
          <w:sz w:val="28"/>
          <w:szCs w:val="28"/>
          <w:lang w:eastAsia="ru-RU"/>
        </w:rPr>
        <w:t>дминистрации, ответственный за учет входящей корреспонденции, проставляет штамп с указанием входящего регистрационного номера и даты поступления документов на втором экземпляре документов, остающихся у заявителя.</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Регистрация документ</w:t>
      </w:r>
      <w:r w:rsidR="00650E26">
        <w:rPr>
          <w:rFonts w:ascii="Times New Roman" w:eastAsia="Times New Roman" w:hAnsi="Times New Roman" w:cs="Times New Roman"/>
          <w:sz w:val="28"/>
          <w:szCs w:val="28"/>
          <w:lang w:eastAsia="ru-RU"/>
        </w:rPr>
        <w:t>ов осуществляется специалистом а</w:t>
      </w:r>
      <w:r w:rsidRPr="00CB559E">
        <w:rPr>
          <w:rFonts w:ascii="Times New Roman" w:eastAsia="Times New Roman" w:hAnsi="Times New Roman" w:cs="Times New Roman"/>
          <w:sz w:val="28"/>
          <w:szCs w:val="28"/>
          <w:lang w:eastAsia="ru-RU"/>
        </w:rPr>
        <w:t>дминистрации, ответственным за учет входящей корреспонденции, в день поступления документов. В этот же день документы п</w:t>
      </w:r>
      <w:r w:rsidR="00650E26">
        <w:rPr>
          <w:rFonts w:ascii="Times New Roman" w:eastAsia="Times New Roman" w:hAnsi="Times New Roman" w:cs="Times New Roman"/>
          <w:sz w:val="28"/>
          <w:szCs w:val="28"/>
          <w:lang w:eastAsia="ru-RU"/>
        </w:rPr>
        <w:t>ередаются специалистом а</w:t>
      </w:r>
      <w:r w:rsidRPr="00CB559E">
        <w:rPr>
          <w:rFonts w:ascii="Times New Roman" w:eastAsia="Times New Roman" w:hAnsi="Times New Roman" w:cs="Times New Roman"/>
          <w:sz w:val="28"/>
          <w:szCs w:val="28"/>
          <w:lang w:eastAsia="ru-RU"/>
        </w:rPr>
        <w:t>дминистрации, ответственным за учет входящей корреспонденции, в папку «В</w:t>
      </w:r>
      <w:r w:rsidR="00D470F3">
        <w:rPr>
          <w:rFonts w:ascii="Times New Roman" w:eastAsia="Times New Roman" w:hAnsi="Times New Roman" w:cs="Times New Roman"/>
          <w:sz w:val="28"/>
          <w:szCs w:val="28"/>
          <w:lang w:eastAsia="ru-RU"/>
        </w:rPr>
        <w:t>ходящая корреспонденция» главе Нижнеломовского района</w:t>
      </w:r>
      <w:r w:rsidRPr="00CB559E">
        <w:rPr>
          <w:rFonts w:ascii="Times New Roman" w:eastAsia="Times New Roman" w:hAnsi="Times New Roman" w:cs="Times New Roman"/>
          <w:sz w:val="28"/>
          <w:szCs w:val="28"/>
          <w:lang w:eastAsia="ru-RU"/>
        </w:rPr>
        <w:t xml:space="preserve"> или его заместителю.</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xml:space="preserve">3.2.6. Принятое заявление и документы, предоставляемые заявителем, рассматриваются </w:t>
      </w:r>
      <w:r w:rsidR="00650E26">
        <w:rPr>
          <w:rFonts w:ascii="Times New Roman" w:eastAsia="Times New Roman" w:hAnsi="Times New Roman" w:cs="Times New Roman"/>
          <w:sz w:val="28"/>
          <w:szCs w:val="28"/>
          <w:lang w:eastAsia="ru-RU"/>
        </w:rPr>
        <w:t>глав</w:t>
      </w:r>
      <w:r w:rsidR="00D470F3">
        <w:rPr>
          <w:rFonts w:ascii="Times New Roman" w:eastAsia="Times New Roman" w:hAnsi="Times New Roman" w:cs="Times New Roman"/>
          <w:sz w:val="28"/>
          <w:szCs w:val="28"/>
          <w:lang w:eastAsia="ru-RU"/>
        </w:rPr>
        <w:t>ой Нижнеломовского района</w:t>
      </w:r>
      <w:r w:rsidRPr="00CB559E">
        <w:rPr>
          <w:rFonts w:ascii="Times New Roman" w:eastAsia="Times New Roman" w:hAnsi="Times New Roman" w:cs="Times New Roman"/>
          <w:sz w:val="28"/>
          <w:szCs w:val="28"/>
          <w:lang w:eastAsia="ru-RU"/>
        </w:rPr>
        <w:t xml:space="preserve"> или его заместителем.</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xml:space="preserve">Поручения и принятые </w:t>
      </w:r>
      <w:r w:rsidR="00D470F3">
        <w:rPr>
          <w:rFonts w:ascii="Times New Roman" w:eastAsia="Times New Roman" w:hAnsi="Times New Roman" w:cs="Times New Roman"/>
          <w:sz w:val="28"/>
          <w:szCs w:val="28"/>
          <w:lang w:eastAsia="ru-RU"/>
        </w:rPr>
        <w:t>главой Нижнеломовского района</w:t>
      </w:r>
      <w:r w:rsidRPr="00CB559E">
        <w:rPr>
          <w:rFonts w:ascii="Times New Roman" w:eastAsia="Times New Roman" w:hAnsi="Times New Roman" w:cs="Times New Roman"/>
          <w:sz w:val="28"/>
          <w:szCs w:val="28"/>
          <w:lang w:eastAsia="ru-RU"/>
        </w:rPr>
        <w:t xml:space="preserve"> или его заместителем, решения отражаются им в резолюции на заявлении заявителя.</w:t>
      </w:r>
    </w:p>
    <w:p w:rsidR="00922C37" w:rsidRPr="00CB559E" w:rsidRDefault="00650E26" w:rsidP="00922C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Резолюция главы </w:t>
      </w:r>
      <w:r w:rsidR="00D470F3">
        <w:rPr>
          <w:rFonts w:ascii="Times New Roman" w:eastAsia="Times New Roman" w:hAnsi="Times New Roman" w:cs="Times New Roman"/>
          <w:sz w:val="28"/>
          <w:szCs w:val="28"/>
          <w:lang w:eastAsia="ru-RU"/>
        </w:rPr>
        <w:t xml:space="preserve">Нижнеломовского района </w:t>
      </w:r>
      <w:r w:rsidR="00922C37" w:rsidRPr="00CB559E">
        <w:rPr>
          <w:rFonts w:ascii="Times New Roman" w:eastAsia="Times New Roman" w:hAnsi="Times New Roman" w:cs="Times New Roman"/>
          <w:sz w:val="28"/>
          <w:szCs w:val="28"/>
          <w:lang w:eastAsia="ru-RU"/>
        </w:rPr>
        <w:t>или его заместителя, налагается им не позднее дня, следующего за днем поступления документов в папку «Входящие документы».</w:t>
      </w:r>
    </w:p>
    <w:p w:rsidR="00922C37" w:rsidRPr="00CB559E" w:rsidRDefault="00650E26" w:rsidP="00922C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Резолюция главы </w:t>
      </w:r>
      <w:r w:rsidR="00D470F3">
        <w:rPr>
          <w:rFonts w:ascii="Times New Roman" w:eastAsia="Times New Roman" w:hAnsi="Times New Roman" w:cs="Times New Roman"/>
          <w:sz w:val="28"/>
          <w:szCs w:val="28"/>
          <w:lang w:eastAsia="ru-RU"/>
        </w:rPr>
        <w:t xml:space="preserve">Нижнеломовского района </w:t>
      </w:r>
      <w:r w:rsidR="00922C37" w:rsidRPr="00CB559E">
        <w:rPr>
          <w:rFonts w:ascii="Times New Roman" w:eastAsia="Times New Roman" w:hAnsi="Times New Roman" w:cs="Times New Roman"/>
          <w:sz w:val="28"/>
          <w:szCs w:val="28"/>
          <w:lang w:eastAsia="ru-RU"/>
        </w:rPr>
        <w:t xml:space="preserve">или его заместителя, адресуется </w:t>
      </w:r>
      <w:r>
        <w:rPr>
          <w:rFonts w:ascii="Times New Roman" w:eastAsia="Times New Roman" w:hAnsi="Times New Roman" w:cs="Times New Roman"/>
          <w:sz w:val="28"/>
          <w:szCs w:val="28"/>
          <w:lang w:eastAsia="ru-RU"/>
        </w:rPr>
        <w:t>начальнику о</w:t>
      </w:r>
      <w:r w:rsidR="00922C37">
        <w:rPr>
          <w:rFonts w:ascii="Times New Roman" w:eastAsia="Times New Roman" w:hAnsi="Times New Roman" w:cs="Times New Roman"/>
          <w:sz w:val="28"/>
          <w:szCs w:val="28"/>
          <w:lang w:eastAsia="ru-RU"/>
        </w:rPr>
        <w:t>тдела</w:t>
      </w:r>
      <w:r w:rsidR="00922C37" w:rsidRPr="00CB559E">
        <w:rPr>
          <w:rFonts w:ascii="Times New Roman" w:eastAsia="Times New Roman" w:hAnsi="Times New Roman" w:cs="Times New Roman"/>
          <w:sz w:val="28"/>
          <w:szCs w:val="28"/>
          <w:lang w:eastAsia="ru-RU"/>
        </w:rPr>
        <w:t xml:space="preserve"> для организации работы по исполнению (отказу исполнения) муниципальной услуги. </w:t>
      </w:r>
    </w:p>
    <w:p w:rsidR="00922C37" w:rsidRPr="00CB559E" w:rsidRDefault="00650E26" w:rsidP="00922C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 Специалист а</w:t>
      </w:r>
      <w:r w:rsidR="00922C37" w:rsidRPr="00CB559E">
        <w:rPr>
          <w:rFonts w:ascii="Times New Roman" w:eastAsia="Times New Roman" w:hAnsi="Times New Roman" w:cs="Times New Roman"/>
          <w:sz w:val="28"/>
          <w:szCs w:val="28"/>
          <w:lang w:eastAsia="ru-RU"/>
        </w:rPr>
        <w:t xml:space="preserve">дминистрации, ответственный за учет входящей корреспонденции, делает запись фамилии </w:t>
      </w:r>
      <w:r>
        <w:rPr>
          <w:rFonts w:ascii="Times New Roman" w:eastAsia="Times New Roman" w:hAnsi="Times New Roman" w:cs="Times New Roman"/>
          <w:sz w:val="28"/>
          <w:szCs w:val="28"/>
          <w:lang w:eastAsia="ru-RU"/>
        </w:rPr>
        <w:t>начальника о</w:t>
      </w:r>
      <w:r w:rsidR="00922C37">
        <w:rPr>
          <w:rFonts w:ascii="Times New Roman" w:eastAsia="Times New Roman" w:hAnsi="Times New Roman" w:cs="Times New Roman"/>
          <w:sz w:val="28"/>
          <w:szCs w:val="28"/>
          <w:lang w:eastAsia="ru-RU"/>
        </w:rPr>
        <w:t xml:space="preserve">тдела </w:t>
      </w:r>
      <w:r>
        <w:rPr>
          <w:rFonts w:ascii="Times New Roman" w:eastAsia="Times New Roman" w:hAnsi="Times New Roman" w:cs="Times New Roman"/>
          <w:sz w:val="28"/>
          <w:szCs w:val="28"/>
          <w:lang w:eastAsia="ru-RU"/>
        </w:rPr>
        <w:t xml:space="preserve"> в с</w:t>
      </w:r>
      <w:r w:rsidR="00D470F3">
        <w:rPr>
          <w:rFonts w:ascii="Times New Roman" w:eastAsia="Times New Roman" w:hAnsi="Times New Roman" w:cs="Times New Roman"/>
          <w:sz w:val="28"/>
          <w:szCs w:val="28"/>
          <w:lang w:eastAsia="ru-RU"/>
        </w:rPr>
        <w:t>оответствии с резолюцией главы Нижнеломовского района</w:t>
      </w:r>
      <w:r w:rsidR="00922C37" w:rsidRPr="00CB559E">
        <w:rPr>
          <w:rFonts w:ascii="Times New Roman" w:eastAsia="Times New Roman" w:hAnsi="Times New Roman" w:cs="Times New Roman"/>
          <w:sz w:val="28"/>
          <w:szCs w:val="28"/>
          <w:lang w:eastAsia="ru-RU"/>
        </w:rPr>
        <w:t xml:space="preserve"> или его заместителя на заявлении и в книге регистрации входящей корреспонденции.</w:t>
      </w:r>
    </w:p>
    <w:p w:rsidR="00922C37" w:rsidRPr="00CB559E" w:rsidRDefault="00922C37" w:rsidP="00922C37">
      <w:pPr>
        <w:spacing w:after="0" w:line="240" w:lineRule="auto"/>
        <w:ind w:firstLine="709"/>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 xml:space="preserve">Заявление и документы по предоставлению муниципальной услуги, представленные заявителем и имеющие резолюцию </w:t>
      </w:r>
      <w:r w:rsidR="00D470F3">
        <w:rPr>
          <w:rFonts w:ascii="Times New Roman" w:eastAsia="Times New Roman" w:hAnsi="Times New Roman" w:cs="Times New Roman"/>
          <w:sz w:val="28"/>
          <w:szCs w:val="28"/>
          <w:lang w:eastAsia="ru-RU"/>
        </w:rPr>
        <w:t>главы Нижнеломовского района</w:t>
      </w:r>
      <w:r w:rsidRPr="00CB559E">
        <w:rPr>
          <w:rFonts w:ascii="Times New Roman" w:eastAsia="Times New Roman" w:hAnsi="Times New Roman" w:cs="Times New Roman"/>
          <w:sz w:val="28"/>
          <w:szCs w:val="28"/>
          <w:lang w:eastAsia="ru-RU"/>
        </w:rPr>
        <w:t xml:space="preserve"> или его заместителя, передаются специалистом </w:t>
      </w:r>
      <w:r w:rsidR="00650E26">
        <w:rPr>
          <w:rFonts w:ascii="Times New Roman" w:eastAsia="Times New Roman" w:hAnsi="Times New Roman" w:cs="Times New Roman"/>
          <w:sz w:val="28"/>
          <w:szCs w:val="28"/>
          <w:lang w:eastAsia="ru-RU"/>
        </w:rPr>
        <w:t>а</w:t>
      </w:r>
      <w:r w:rsidRPr="00CB559E">
        <w:rPr>
          <w:rFonts w:ascii="Times New Roman" w:eastAsia="Times New Roman" w:hAnsi="Times New Roman" w:cs="Times New Roman"/>
          <w:sz w:val="28"/>
          <w:szCs w:val="28"/>
          <w:lang w:eastAsia="ru-RU"/>
        </w:rPr>
        <w:t xml:space="preserve">дминистрации, ответственным за учет входящей корреспонденции, </w:t>
      </w:r>
      <w:r w:rsidR="00650E26">
        <w:rPr>
          <w:rFonts w:ascii="Times New Roman" w:eastAsia="Times New Roman" w:hAnsi="Times New Roman" w:cs="Times New Roman"/>
          <w:sz w:val="28"/>
          <w:szCs w:val="28"/>
          <w:lang w:eastAsia="ru-RU"/>
        </w:rPr>
        <w:t>начальнику о</w:t>
      </w:r>
      <w:r>
        <w:rPr>
          <w:rFonts w:ascii="Times New Roman" w:eastAsia="Times New Roman" w:hAnsi="Times New Roman" w:cs="Times New Roman"/>
          <w:sz w:val="28"/>
          <w:szCs w:val="28"/>
          <w:lang w:eastAsia="ru-RU"/>
        </w:rPr>
        <w:t>тдела</w:t>
      </w:r>
      <w:r w:rsidR="00650E26">
        <w:rPr>
          <w:rFonts w:ascii="Times New Roman" w:eastAsia="Times New Roman" w:hAnsi="Times New Roman" w:cs="Times New Roman"/>
          <w:sz w:val="28"/>
          <w:szCs w:val="28"/>
          <w:lang w:eastAsia="ru-RU"/>
        </w:rPr>
        <w:t xml:space="preserve"> в соответствии с резолюцией главы </w:t>
      </w:r>
      <w:r w:rsidR="00D470F3">
        <w:rPr>
          <w:rFonts w:ascii="Times New Roman" w:eastAsia="Times New Roman" w:hAnsi="Times New Roman" w:cs="Times New Roman"/>
          <w:sz w:val="28"/>
          <w:szCs w:val="28"/>
          <w:lang w:eastAsia="ru-RU"/>
        </w:rPr>
        <w:t xml:space="preserve">Нижнеломовского района </w:t>
      </w:r>
      <w:r w:rsidRPr="00CB559E">
        <w:rPr>
          <w:rFonts w:ascii="Times New Roman" w:eastAsia="Times New Roman" w:hAnsi="Times New Roman" w:cs="Times New Roman"/>
          <w:sz w:val="28"/>
          <w:szCs w:val="28"/>
          <w:lang w:eastAsia="ru-RU"/>
        </w:rPr>
        <w:t>или его заместителя.</w:t>
      </w:r>
    </w:p>
    <w:p w:rsidR="00922C37" w:rsidRPr="00CB559E" w:rsidRDefault="00922C37" w:rsidP="00922C37">
      <w:pPr>
        <w:autoSpaceDE w:val="0"/>
        <w:autoSpaceDN w:val="0"/>
        <w:spacing w:after="0" w:line="240" w:lineRule="auto"/>
        <w:ind w:firstLine="709"/>
        <w:jc w:val="both"/>
        <w:rPr>
          <w:rFonts w:ascii="Times New Roman" w:eastAsia="Times New Roman" w:hAnsi="Times New Roman" w:cs="Times New Roman"/>
          <w:b/>
          <w:sz w:val="28"/>
          <w:szCs w:val="28"/>
          <w:lang w:eastAsia="zh-CN"/>
        </w:rPr>
      </w:pPr>
      <w:r w:rsidRPr="00CB559E">
        <w:rPr>
          <w:rFonts w:ascii="Times New Roman" w:eastAsia="Times New Roman" w:hAnsi="Times New Roman" w:cs="Times New Roman"/>
          <w:b/>
          <w:sz w:val="28"/>
          <w:szCs w:val="28"/>
          <w:lang w:eastAsia="zh-CN"/>
        </w:rPr>
        <w:t xml:space="preserve">3.3. </w:t>
      </w:r>
      <w:r w:rsidR="00650E26">
        <w:rPr>
          <w:rFonts w:ascii="Times New Roman" w:eastAsia="Times New Roman" w:hAnsi="Times New Roman" w:cs="Times New Roman"/>
          <w:b/>
          <w:sz w:val="28"/>
          <w:szCs w:val="28"/>
          <w:lang w:eastAsia="zh-CN"/>
        </w:rPr>
        <w:t>Р</w:t>
      </w:r>
      <w:r w:rsidRPr="00CB559E">
        <w:rPr>
          <w:rFonts w:ascii="Times New Roman" w:eastAsia="Times New Roman" w:hAnsi="Times New Roman" w:cs="Times New Roman"/>
          <w:b/>
          <w:sz w:val="28"/>
          <w:szCs w:val="28"/>
          <w:lang w:eastAsia="zh-CN"/>
        </w:rPr>
        <w:t>ассмотрение предоставленных документов</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xml:space="preserve">3.3.1. Основанием для начала процедуры является получение специалистом Администрации заявления о предоставлении муниципальной услуги с приложением документов, предусмотренных подпунктом 2.6.1 настоящего административного регламента с резолюцией </w:t>
      </w:r>
      <w:r w:rsidR="00650E26">
        <w:rPr>
          <w:rFonts w:ascii="Times New Roman" w:eastAsia="Times New Roman" w:hAnsi="Times New Roman" w:cs="Times New Roman"/>
          <w:sz w:val="28"/>
          <w:szCs w:val="28"/>
          <w:lang w:eastAsia="zh-CN"/>
        </w:rPr>
        <w:t>г</w:t>
      </w:r>
      <w:r w:rsidR="00D470F3">
        <w:rPr>
          <w:rFonts w:ascii="Times New Roman" w:eastAsia="Times New Roman" w:hAnsi="Times New Roman" w:cs="Times New Roman"/>
          <w:sz w:val="28"/>
          <w:szCs w:val="28"/>
          <w:lang w:eastAsia="ru-RU"/>
        </w:rPr>
        <w:t xml:space="preserve">лавы Нижнеломовского района </w:t>
      </w:r>
      <w:r w:rsidRPr="00CB559E">
        <w:rPr>
          <w:rFonts w:ascii="Times New Roman" w:eastAsia="Times New Roman" w:hAnsi="Times New Roman" w:cs="Times New Roman"/>
          <w:sz w:val="28"/>
          <w:szCs w:val="28"/>
          <w:lang w:eastAsia="ru-RU"/>
        </w:rPr>
        <w:t xml:space="preserve"> или его заместителя</w:t>
      </w:r>
      <w:r w:rsidRPr="00CB559E">
        <w:rPr>
          <w:rFonts w:ascii="Times New Roman" w:eastAsia="Times New Roman" w:hAnsi="Times New Roman" w:cs="Times New Roman"/>
          <w:sz w:val="28"/>
          <w:szCs w:val="28"/>
          <w:lang w:eastAsia="zh-CN"/>
        </w:rPr>
        <w:t>.</w:t>
      </w:r>
    </w:p>
    <w:p w:rsidR="00922C37" w:rsidRPr="00CB559E" w:rsidRDefault="00650E26"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3.3.2. Специалист а</w:t>
      </w:r>
      <w:r w:rsidR="00922C37" w:rsidRPr="00CB559E">
        <w:rPr>
          <w:rFonts w:ascii="Times New Roman" w:eastAsia="Times New Roman" w:hAnsi="Times New Roman" w:cs="Times New Roman"/>
          <w:sz w:val="28"/>
          <w:szCs w:val="28"/>
          <w:lang w:eastAsia="zh-CN"/>
        </w:rPr>
        <w:t xml:space="preserve">дминистрации, ответственный за производство по заявлению, проверяет заявление и поданные документы на полноту и правильность их оформления, а также на соответствие требованиям, </w:t>
      </w:r>
      <w:r w:rsidR="00922C37" w:rsidRPr="00CB559E">
        <w:rPr>
          <w:rFonts w:ascii="Times New Roman" w:eastAsia="Times New Roman" w:hAnsi="Times New Roman" w:cs="Times New Roman"/>
          <w:sz w:val="28"/>
          <w:szCs w:val="28"/>
          <w:lang w:eastAsia="zh-CN"/>
        </w:rPr>
        <w:lastRenderedPageBreak/>
        <w:t>установленным в пункте 2.6. настоящего административного регламента, при этом специалист, удостоверяется, что:</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документы скреплены печатями, имеют надлежащие подписи сторон или определенных законодательством должностных лиц;</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xml:space="preserve">- тексты документов написаны разборчиво; </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фамилии, имена и отчества физических лиц, адреса их мест жительства написаны полностью;</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в документах нет подчисток, приписок, зачеркнутых слов и иных не оговоренных исправлений;</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документы не исполнены карандашом;</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документы не имеют серьезных повреждений, наличие которых не позволяет однозначно истолковать их содержание.</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B559E">
        <w:rPr>
          <w:rFonts w:ascii="Times New Roman" w:eastAsia="Times New Roman" w:hAnsi="Times New Roman" w:cs="Times New Roman"/>
          <w:sz w:val="28"/>
          <w:szCs w:val="28"/>
          <w:lang w:eastAsia="zh-CN"/>
        </w:rPr>
        <w:t xml:space="preserve">3.3.4. </w:t>
      </w:r>
      <w:proofErr w:type="gramStart"/>
      <w:r w:rsidRPr="00CB559E">
        <w:rPr>
          <w:rFonts w:ascii="Times New Roman" w:eastAsia="Times New Roman" w:hAnsi="Times New Roman" w:cs="Times New Roman"/>
          <w:sz w:val="28"/>
          <w:szCs w:val="28"/>
          <w:lang w:eastAsia="zh-CN"/>
        </w:rPr>
        <w:t xml:space="preserve">В случае если поданное заявление с приложенным пакетом документов не соответствует требованиям настоящего административного регламента, то специалист комитета, обеспечивающий предоставление муниципальной услуги, готовит за подписью Главы </w:t>
      </w:r>
      <w:r>
        <w:rPr>
          <w:rFonts w:ascii="Times New Roman" w:eastAsia="Times New Roman" w:hAnsi="Times New Roman" w:cs="Times New Roman"/>
          <w:sz w:val="28"/>
          <w:szCs w:val="28"/>
          <w:lang w:eastAsia="zh-CN"/>
        </w:rPr>
        <w:t xml:space="preserve">Нижнеломовского района Пензенской области </w:t>
      </w:r>
      <w:r w:rsidRPr="00CB559E">
        <w:rPr>
          <w:rFonts w:ascii="Times New Roman" w:eastAsia="Times New Roman" w:hAnsi="Times New Roman" w:cs="Times New Roman"/>
          <w:sz w:val="28"/>
          <w:szCs w:val="28"/>
          <w:lang w:eastAsia="zh-CN"/>
        </w:rPr>
        <w:t>или его заместителя письменный отказ заявителю с разъяснением содержания выявленных недостатков и предложением принять меры по их устранению, и передает отказ специалисту, ответственному за прием и регистрацию документов в Администрации</w:t>
      </w:r>
      <w:proofErr w:type="gramEnd"/>
      <w:r w:rsidRPr="00CB559E">
        <w:rPr>
          <w:rFonts w:ascii="Times New Roman" w:eastAsia="Times New Roman" w:hAnsi="Times New Roman" w:cs="Times New Roman"/>
          <w:sz w:val="28"/>
          <w:szCs w:val="28"/>
          <w:lang w:eastAsia="zh-CN"/>
        </w:rPr>
        <w:t>, для возврата.</w:t>
      </w:r>
    </w:p>
    <w:p w:rsidR="00922C37" w:rsidRPr="00CB559E" w:rsidRDefault="00922C37" w:rsidP="00922C37">
      <w:pPr>
        <w:suppressAutoHyphens/>
        <w:autoSpaceDE w:val="0"/>
        <w:spacing w:after="0" w:line="240" w:lineRule="auto"/>
        <w:ind w:firstLine="709"/>
        <w:jc w:val="both"/>
        <w:rPr>
          <w:rFonts w:ascii="Times New Roman" w:eastAsia="Times New Roman" w:hAnsi="Times New Roman" w:cs="Times New Roman"/>
          <w:bCs/>
          <w:sz w:val="28"/>
          <w:szCs w:val="28"/>
          <w:lang w:eastAsia="zh-CN"/>
        </w:rPr>
      </w:pPr>
      <w:r w:rsidRPr="00CB559E">
        <w:rPr>
          <w:rFonts w:ascii="Times New Roman" w:eastAsia="Times New Roman" w:hAnsi="Times New Roman" w:cs="Times New Roman"/>
          <w:bCs/>
          <w:sz w:val="28"/>
          <w:szCs w:val="28"/>
          <w:lang w:eastAsia="zh-CN"/>
        </w:rPr>
        <w:t xml:space="preserve">3.3.5. Результатом административной процедуры является получение </w:t>
      </w:r>
      <w:r>
        <w:rPr>
          <w:rFonts w:ascii="Times New Roman" w:eastAsia="Times New Roman" w:hAnsi="Times New Roman" w:cs="Times New Roman CYR"/>
          <w:sz w:val="28"/>
          <w:szCs w:val="28"/>
          <w:lang w:eastAsia="zh-CN"/>
        </w:rPr>
        <w:t>Отделом</w:t>
      </w:r>
      <w:r w:rsidRPr="00CB559E">
        <w:rPr>
          <w:rFonts w:ascii="Times New Roman" w:eastAsia="Times New Roman" w:hAnsi="Times New Roman" w:cs="Times New Roman"/>
          <w:sz w:val="28"/>
          <w:szCs w:val="28"/>
          <w:lang w:eastAsia="zh-CN"/>
        </w:rPr>
        <w:t xml:space="preserve"> либо </w:t>
      </w:r>
      <w:r>
        <w:rPr>
          <w:rFonts w:ascii="Times New Roman" w:eastAsia="Times New Roman" w:hAnsi="Times New Roman" w:cs="Times New Roman"/>
          <w:sz w:val="28"/>
          <w:szCs w:val="28"/>
          <w:lang w:eastAsia="zh-CN"/>
        </w:rPr>
        <w:t xml:space="preserve">МАУ «МФЦ» </w:t>
      </w:r>
      <w:r w:rsidRPr="00CB559E">
        <w:rPr>
          <w:rFonts w:ascii="Times New Roman" w:eastAsia="Times New Roman" w:hAnsi="Times New Roman" w:cs="Times New Roman"/>
          <w:bCs/>
          <w:sz w:val="28"/>
          <w:szCs w:val="28"/>
          <w:lang w:eastAsia="zh-CN"/>
        </w:rPr>
        <w:t xml:space="preserve"> документов, необходимых для предоставления муниципальной услуги и формирование полного пакета документов заявителя.</w:t>
      </w:r>
    </w:p>
    <w:p w:rsidR="00922C37" w:rsidRDefault="00922C37" w:rsidP="00922C37">
      <w:pPr>
        <w:suppressAutoHyphens/>
        <w:autoSpaceDE w:val="0"/>
        <w:spacing w:after="0" w:line="240" w:lineRule="auto"/>
        <w:ind w:firstLine="709"/>
        <w:jc w:val="both"/>
        <w:rPr>
          <w:rFonts w:ascii="Times New Roman" w:eastAsia="Times New Roman" w:hAnsi="Times New Roman" w:cs="Times New Roman"/>
          <w:bCs/>
          <w:sz w:val="28"/>
          <w:szCs w:val="28"/>
          <w:lang w:eastAsia="zh-CN"/>
        </w:rPr>
      </w:pPr>
      <w:r w:rsidRPr="00CB559E">
        <w:rPr>
          <w:rFonts w:ascii="Times New Roman" w:eastAsia="Times New Roman" w:hAnsi="Times New Roman" w:cs="Times New Roman"/>
          <w:bCs/>
          <w:sz w:val="28"/>
          <w:szCs w:val="28"/>
          <w:lang w:eastAsia="zh-CN"/>
        </w:rPr>
        <w:t>3.3.6. Специалист, ответственный за прием и регистрацию документов в Администрации, фиксирует данный факт в журнале.</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3.3.</w:t>
      </w:r>
      <w:r>
        <w:rPr>
          <w:rFonts w:ascii="Times New Roman" w:eastAsia="Times New Roman" w:hAnsi="Times New Roman" w:cs="Times New Roman"/>
          <w:sz w:val="28"/>
          <w:szCs w:val="28"/>
          <w:lang w:eastAsia="zh-CN"/>
        </w:rPr>
        <w:t>7.</w:t>
      </w:r>
      <w:r w:rsidRPr="00E14BCC">
        <w:rPr>
          <w:rFonts w:ascii="Times New Roman" w:eastAsia="Times New Roman" w:hAnsi="Times New Roman" w:cs="Times New Roman"/>
          <w:sz w:val="28"/>
          <w:szCs w:val="28"/>
          <w:lang w:eastAsia="zh-CN"/>
        </w:rPr>
        <w:t xml:space="preserve"> Порядок исправления допущенных опечаток и ошибок в выданных в результате предоставления муниципальной услуги документах.</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При обращении об исправлении технической ошибки заявитель представляет:</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 заявление об исправлении технической ошибки;</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 документы, подтверждающие наличие в выданном в результате предоставления муниципальной услуги документе технической ошибки.</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 xml:space="preserve">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w:t>
      </w:r>
      <w:r w:rsidRPr="00E14BCC">
        <w:rPr>
          <w:rFonts w:ascii="Times New Roman" w:eastAsia="Times New Roman" w:hAnsi="Times New Roman" w:cs="Times New Roman"/>
          <w:sz w:val="28"/>
          <w:szCs w:val="28"/>
          <w:lang w:eastAsia="zh-CN"/>
        </w:rPr>
        <w:lastRenderedPageBreak/>
        <w:t>муниципальной услуги (далее – специалист Администрации), в установленном порядке.</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E14BCC">
        <w:rPr>
          <w:rFonts w:ascii="Times New Roman" w:eastAsia="Times New Roman" w:hAnsi="Times New Roman" w:cs="Times New Roman"/>
          <w:sz w:val="28"/>
          <w:szCs w:val="28"/>
          <w:lang w:eastAsia="zh-CN"/>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w:t>
      </w:r>
      <w:r w:rsidR="00D470F3">
        <w:rPr>
          <w:rFonts w:ascii="Times New Roman" w:eastAsia="Times New Roman" w:hAnsi="Times New Roman" w:cs="Times New Roman"/>
          <w:sz w:val="28"/>
          <w:szCs w:val="28"/>
          <w:lang w:eastAsia="zh-CN"/>
        </w:rPr>
        <w:t xml:space="preserve"> Нижнеломовского района</w:t>
      </w:r>
      <w:r w:rsidRPr="00E14BCC">
        <w:rPr>
          <w:rFonts w:ascii="Times New Roman" w:eastAsia="Times New Roman" w:hAnsi="Times New Roman" w:cs="Times New Roman"/>
          <w:sz w:val="28"/>
          <w:szCs w:val="28"/>
          <w:lang w:eastAsia="zh-CN"/>
        </w:rPr>
        <w:t>.</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 xml:space="preserve">Глава </w:t>
      </w:r>
      <w:r w:rsidR="00D470F3">
        <w:rPr>
          <w:rFonts w:ascii="Times New Roman" w:eastAsia="Times New Roman" w:hAnsi="Times New Roman" w:cs="Times New Roman"/>
          <w:sz w:val="28"/>
          <w:szCs w:val="28"/>
          <w:lang w:eastAsia="zh-CN"/>
        </w:rPr>
        <w:t xml:space="preserve">Нижнеломовского района </w:t>
      </w:r>
      <w:r w:rsidRPr="00E14BCC">
        <w:rPr>
          <w:rFonts w:ascii="Times New Roman" w:eastAsia="Times New Roman" w:hAnsi="Times New Roman" w:cs="Times New Roman"/>
          <w:sz w:val="28"/>
          <w:szCs w:val="28"/>
          <w:lang w:eastAsia="zh-CN"/>
        </w:rPr>
        <w:t>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E14BCC">
        <w:rPr>
          <w:rFonts w:ascii="Times New Roman" w:eastAsia="Times New Roman" w:hAnsi="Times New Roman" w:cs="Times New Roman"/>
          <w:sz w:val="28"/>
          <w:szCs w:val="28"/>
          <w:lang w:eastAsia="zh-CN"/>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E14BCC">
        <w:rPr>
          <w:rFonts w:ascii="Times New Roman" w:eastAsia="Times New Roman" w:hAnsi="Times New Roman" w:cs="Times New Roman"/>
          <w:sz w:val="28"/>
          <w:szCs w:val="28"/>
          <w:lang w:eastAsia="zh-CN"/>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14BCC" w:rsidRPr="00E14BCC"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14BCC">
        <w:rPr>
          <w:rFonts w:ascii="Times New Roman" w:eastAsia="Times New Roman" w:hAnsi="Times New Roman" w:cs="Times New Roman"/>
          <w:sz w:val="28"/>
          <w:szCs w:val="28"/>
          <w:lang w:eastAsia="zh-CN"/>
        </w:rPr>
        <w:lastRenderedPageBreak/>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14BCC" w:rsidRPr="00CB559E" w:rsidRDefault="00E14BCC" w:rsidP="00E14BCC">
      <w:pPr>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E14BCC">
        <w:rPr>
          <w:rFonts w:ascii="Times New Roman" w:eastAsia="Times New Roman" w:hAnsi="Times New Roman" w:cs="Times New Roman"/>
          <w:sz w:val="28"/>
          <w:szCs w:val="28"/>
          <w:lang w:eastAsia="zh-CN"/>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922C37" w:rsidRPr="006119AB" w:rsidRDefault="00922C37" w:rsidP="00922C37">
      <w:pPr>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6119AB">
        <w:rPr>
          <w:rFonts w:ascii="Times New Roman" w:eastAsia="Times New Roman" w:hAnsi="Times New Roman" w:cs="Times New Roman"/>
          <w:b/>
          <w:sz w:val="28"/>
          <w:szCs w:val="28"/>
          <w:lang w:eastAsia="ru-RU"/>
        </w:rPr>
        <w:t xml:space="preserve">3.4. </w:t>
      </w:r>
      <w:r w:rsidR="00650E26">
        <w:rPr>
          <w:rFonts w:ascii="Times New Roman" w:eastAsia="Times New Roman" w:hAnsi="Times New Roman" w:cs="Times New Roman"/>
          <w:b/>
          <w:sz w:val="28"/>
          <w:szCs w:val="28"/>
          <w:lang w:eastAsia="ru-RU"/>
        </w:rPr>
        <w:t>П</w:t>
      </w:r>
      <w:r w:rsidRPr="006119AB">
        <w:rPr>
          <w:rFonts w:ascii="Times New Roman" w:eastAsia="Times New Roman" w:hAnsi="Times New Roman" w:cs="Times New Roman"/>
          <w:b/>
          <w:sz w:val="28"/>
          <w:szCs w:val="28"/>
          <w:lang w:eastAsia="ru-RU"/>
        </w:rPr>
        <w:t>ринятие решения о предоставлении муниципальной услуги либо мотивированный отказ в предоставлении муниципальной услуги.</w:t>
      </w:r>
    </w:p>
    <w:bookmarkEnd w:id="13"/>
    <w:p w:rsidR="00922C37" w:rsidRPr="006119AB" w:rsidRDefault="00922C37" w:rsidP="00922C3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19AB">
        <w:rPr>
          <w:rFonts w:ascii="Times New Roman" w:eastAsia="Times New Roman" w:hAnsi="Times New Roman" w:cs="Times New Roman"/>
          <w:sz w:val="28"/>
          <w:szCs w:val="28"/>
          <w:lang w:eastAsia="ru-RU"/>
        </w:rPr>
        <w:t xml:space="preserve">3.4.1. Основанием для начала административной процедуры является обращение заявителя в </w:t>
      </w:r>
      <w:r w:rsidR="007C5B64">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тдел</w:t>
      </w:r>
      <w:r w:rsidRPr="006119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9AB">
        <w:rPr>
          <w:rFonts w:ascii="Times New Roman" w:eastAsia="Times New Roman" w:hAnsi="Times New Roman" w:cs="Times New Roman"/>
          <w:sz w:val="28"/>
          <w:szCs w:val="28"/>
          <w:lang w:eastAsia="ru-RU"/>
        </w:rPr>
        <w:t xml:space="preserve">с заявлением о предоставлении муниципальной услуги с приложением документов, указанных в подпункте </w:t>
      </w:r>
      <w:r w:rsidRPr="00E95521">
        <w:rPr>
          <w:rFonts w:ascii="Times New Roman" w:eastAsia="Times New Roman" w:hAnsi="Times New Roman" w:cs="Times New Roman"/>
          <w:sz w:val="28"/>
          <w:szCs w:val="28"/>
          <w:lang w:eastAsia="ru-RU"/>
        </w:rPr>
        <w:t>2.6.1</w:t>
      </w:r>
      <w:r w:rsidRPr="006119AB">
        <w:rPr>
          <w:rFonts w:ascii="Times New Roman" w:eastAsia="Times New Roman" w:hAnsi="Times New Roman" w:cs="Times New Roman"/>
          <w:sz w:val="28"/>
          <w:szCs w:val="28"/>
          <w:lang w:eastAsia="ru-RU"/>
        </w:rPr>
        <w:t xml:space="preserve"> настоящего административного регламента.</w:t>
      </w:r>
    </w:p>
    <w:p w:rsidR="00922C37" w:rsidRPr="006119AB" w:rsidRDefault="00922C37" w:rsidP="00922C3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19AB">
        <w:rPr>
          <w:rFonts w:ascii="Times New Roman" w:eastAsia="Times New Roman" w:hAnsi="Times New Roman" w:cs="Times New Roman"/>
          <w:sz w:val="28"/>
          <w:szCs w:val="28"/>
          <w:lang w:eastAsia="ru-RU"/>
        </w:rPr>
        <w:t xml:space="preserve">3.4.2. Отказ в предоставлении муниципальной услуги оформляется в случаях, установленных в подпункте </w:t>
      </w:r>
      <w:r w:rsidRPr="00650E26">
        <w:rPr>
          <w:rFonts w:ascii="Times New Roman" w:eastAsia="Times New Roman" w:hAnsi="Times New Roman" w:cs="Times New Roman"/>
          <w:sz w:val="28"/>
          <w:szCs w:val="28"/>
          <w:lang w:eastAsia="ru-RU"/>
        </w:rPr>
        <w:t>2.10.2.</w:t>
      </w:r>
      <w:r w:rsidRPr="006119AB">
        <w:rPr>
          <w:rFonts w:ascii="Times New Roman" w:eastAsia="Times New Roman" w:hAnsi="Times New Roman" w:cs="Times New Roman"/>
          <w:sz w:val="28"/>
          <w:szCs w:val="28"/>
          <w:lang w:eastAsia="ru-RU"/>
        </w:rPr>
        <w:t xml:space="preserve"> настоящего</w:t>
      </w:r>
      <w:r w:rsidR="007C5B64">
        <w:rPr>
          <w:rFonts w:ascii="Times New Roman" w:eastAsia="Times New Roman" w:hAnsi="Times New Roman" w:cs="Times New Roman"/>
          <w:sz w:val="28"/>
          <w:szCs w:val="28"/>
          <w:lang w:eastAsia="ru-RU"/>
        </w:rPr>
        <w:t xml:space="preserve"> административного регламента. С</w:t>
      </w:r>
      <w:r w:rsidRPr="006119AB">
        <w:rPr>
          <w:rFonts w:ascii="Times New Roman" w:eastAsia="Times New Roman" w:hAnsi="Times New Roman" w:cs="Times New Roman"/>
          <w:sz w:val="28"/>
          <w:szCs w:val="28"/>
          <w:lang w:eastAsia="ru-RU"/>
        </w:rPr>
        <w:t xml:space="preserve">пециалист </w:t>
      </w:r>
      <w:r w:rsidR="00650E26">
        <w:rPr>
          <w:rFonts w:ascii="Times New Roman" w:eastAsia="Times New Roman" w:hAnsi="Times New Roman" w:cs="Times New Roman CYR"/>
          <w:sz w:val="28"/>
          <w:szCs w:val="28"/>
          <w:lang w:eastAsia="zh-CN"/>
        </w:rPr>
        <w:t>о</w:t>
      </w:r>
      <w:r>
        <w:rPr>
          <w:rFonts w:ascii="Times New Roman" w:eastAsia="Times New Roman" w:hAnsi="Times New Roman" w:cs="Times New Roman CYR"/>
          <w:sz w:val="28"/>
          <w:szCs w:val="28"/>
          <w:lang w:eastAsia="zh-CN"/>
        </w:rPr>
        <w:t>тдела</w:t>
      </w:r>
      <w:r w:rsidRPr="006119AB">
        <w:rPr>
          <w:rFonts w:ascii="Times New Roman" w:eastAsia="Times New Roman" w:hAnsi="Times New Roman" w:cs="Times New Roman"/>
          <w:sz w:val="28"/>
          <w:szCs w:val="28"/>
          <w:lang w:eastAsia="ru-RU"/>
        </w:rPr>
        <w:t xml:space="preserve"> готовит письменное уведомление об отказе </w:t>
      </w:r>
      <w:r w:rsidRPr="003C3153">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3</w:t>
      </w:r>
      <w:r w:rsidRPr="003C3153">
        <w:rPr>
          <w:rFonts w:ascii="Times New Roman" w:eastAsia="Times New Roman" w:hAnsi="Times New Roman" w:cs="Times New Roman"/>
          <w:sz w:val="28"/>
          <w:szCs w:val="28"/>
          <w:lang w:eastAsia="ru-RU"/>
        </w:rPr>
        <w:t>) в предоставлении муниципальной услуги, которое должно содержать основания отказа с указанием возможностей их устранения.</w:t>
      </w:r>
    </w:p>
    <w:p w:rsidR="00922C37" w:rsidRPr="00686B1C"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686B1C">
        <w:rPr>
          <w:rFonts w:ascii="Times New Roman" w:eastAsia="Times New Roman" w:hAnsi="Times New Roman" w:cs="Times New Roman"/>
          <w:sz w:val="28"/>
          <w:szCs w:val="28"/>
          <w:lang w:eastAsia="ru-RU"/>
        </w:rPr>
        <w:t xml:space="preserve">3.4.3. Основанием для начала административной процедуры является вывод об отсутствии оснований для возврата заявления заявителю, а также оснований для отказа в предоставлении муниципальной услуги </w:t>
      </w:r>
    </w:p>
    <w:p w:rsidR="00922C37" w:rsidRPr="00AA36C2" w:rsidRDefault="007C5B64" w:rsidP="00922C37">
      <w:pPr>
        <w:autoSpaceDE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22C37" w:rsidRPr="00AA36C2">
        <w:rPr>
          <w:rFonts w:ascii="Times New Roman" w:eastAsia="Times New Roman" w:hAnsi="Times New Roman" w:cs="Times New Roman"/>
          <w:sz w:val="28"/>
          <w:szCs w:val="28"/>
          <w:lang w:eastAsia="ru-RU"/>
        </w:rPr>
        <w:t xml:space="preserve">пециалист </w:t>
      </w:r>
      <w:r w:rsidR="00650E26">
        <w:rPr>
          <w:rFonts w:ascii="Times New Roman" w:eastAsia="Times New Roman" w:hAnsi="Times New Roman" w:cs="Times New Roman"/>
          <w:sz w:val="28"/>
          <w:szCs w:val="28"/>
          <w:lang w:eastAsia="ru-RU"/>
        </w:rPr>
        <w:t>о</w:t>
      </w:r>
      <w:r w:rsidR="00922C37">
        <w:rPr>
          <w:rFonts w:ascii="Times New Roman" w:eastAsia="Times New Roman" w:hAnsi="Times New Roman" w:cs="Times New Roman"/>
          <w:sz w:val="28"/>
          <w:szCs w:val="28"/>
          <w:lang w:eastAsia="ru-RU"/>
        </w:rPr>
        <w:t>тдела</w:t>
      </w:r>
      <w:r w:rsidR="00922C37" w:rsidRPr="00AA36C2">
        <w:rPr>
          <w:rFonts w:ascii="Times New Roman" w:eastAsia="Times New Roman" w:hAnsi="Times New Roman" w:cs="Times New Roman"/>
          <w:sz w:val="28"/>
          <w:szCs w:val="28"/>
          <w:lang w:eastAsia="ru-RU"/>
        </w:rPr>
        <w:t>, ответственный за производство по делу:</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proofErr w:type="gramStart"/>
      <w:r w:rsidRPr="00AA36C2">
        <w:rPr>
          <w:rFonts w:ascii="Times New Roman" w:eastAsia="Times New Roman" w:hAnsi="Times New Roman" w:cs="Times New Roman"/>
          <w:sz w:val="28"/>
          <w:szCs w:val="28"/>
          <w:lang w:eastAsia="ru-RU"/>
        </w:rPr>
        <w:t>проводит анализ представленной заявителем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на предмет соответствия установленным требованиям (а также материалам и сведениям), в том числе:</w:t>
      </w:r>
      <w:proofErr w:type="gramEnd"/>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утвержденным документам территориального планирования;</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правилам землепользования и застройки;</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проектам планировки территории;</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xml:space="preserve">- землеустроительной документации; </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положениям об особо охраняемой природной территории;</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о зонах с особыми условиями использования территории;</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о земельных участках общего пользования и территориях общего пользования, красных линиях;</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 о местоположении границ земельных участков;</w:t>
      </w:r>
    </w:p>
    <w:p w:rsidR="00922C37" w:rsidRPr="00AA36C2" w:rsidRDefault="007C5B64" w:rsidP="00922C37">
      <w:pPr>
        <w:autoSpaceDE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22C37" w:rsidRPr="00AA36C2">
        <w:rPr>
          <w:rFonts w:ascii="Times New Roman" w:eastAsia="Times New Roman" w:hAnsi="Times New Roman" w:cs="Times New Roman"/>
          <w:sz w:val="28"/>
          <w:szCs w:val="28"/>
          <w:lang w:eastAsia="ru-RU"/>
        </w:rPr>
        <w:t>о местоположении зданий, строений,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 нестационарными торговыми объектами, либо иными объектами, сохранение которых при планируемом размещении не представляется возможным.</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lastRenderedPageBreak/>
        <w:t>Проводит сверку границ территории, на которой планируется размещение объекта, с границами смежных земельных участков, границами утвержденных красных линий и границами естественных и искусственных объектов, проверяет наличие в отношении формируемого земельного участка прав третьих лиц, наличие ограничений на рассматриваемой территории.</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Проверяет местоположение границ и размер территории, на которой планируется размещение объекта, на соответствие требованиям действующего законодательства.</w:t>
      </w:r>
    </w:p>
    <w:p w:rsidR="00922C37" w:rsidRPr="00AA36C2"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Вносит в информационную систему координаты поворотных точек границ территории, на которой планируется размещение объекта.</w:t>
      </w:r>
    </w:p>
    <w:p w:rsidR="00922C37" w:rsidRPr="00686B1C"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AA36C2">
        <w:rPr>
          <w:rFonts w:ascii="Times New Roman" w:eastAsia="Times New Roman" w:hAnsi="Times New Roman" w:cs="Times New Roman"/>
          <w:sz w:val="28"/>
          <w:szCs w:val="28"/>
          <w:lang w:eastAsia="ru-RU"/>
        </w:rPr>
        <w:t>Проверяет расположение территории, в отношении которой испрашивается разрешение на использование, в охранной зоне инженерных коммуникаций.</w:t>
      </w:r>
    </w:p>
    <w:p w:rsidR="00922C37" w:rsidRPr="00686B1C"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686B1C">
        <w:rPr>
          <w:rFonts w:ascii="Times New Roman" w:eastAsia="Times New Roman" w:hAnsi="Times New Roman" w:cs="Times New Roman"/>
          <w:sz w:val="28"/>
          <w:szCs w:val="28"/>
          <w:lang w:eastAsia="ru-RU"/>
        </w:rPr>
        <w:t>отовит проект постановления о выдаче разрешения на использование земель или земельных участков;</w:t>
      </w:r>
    </w:p>
    <w:p w:rsidR="00922C37" w:rsidRPr="00686B1C"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686B1C">
        <w:rPr>
          <w:rFonts w:ascii="Times New Roman" w:eastAsia="Times New Roman" w:hAnsi="Times New Roman" w:cs="Times New Roman"/>
          <w:sz w:val="28"/>
          <w:szCs w:val="28"/>
          <w:lang w:eastAsia="ru-RU"/>
        </w:rPr>
        <w:t>ередает проект постановления на согласование специалисту, ответственному за проведение правовой экспертизы;</w:t>
      </w:r>
    </w:p>
    <w:p w:rsidR="00922C37" w:rsidRPr="00686B1C"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686B1C">
        <w:rPr>
          <w:rFonts w:ascii="Times New Roman" w:eastAsia="Times New Roman" w:hAnsi="Times New Roman" w:cs="Times New Roman"/>
          <w:sz w:val="28"/>
          <w:szCs w:val="28"/>
          <w:lang w:eastAsia="ru-RU"/>
        </w:rPr>
        <w:t>аправля</w:t>
      </w:r>
      <w:r w:rsidR="007C5B64">
        <w:rPr>
          <w:rFonts w:ascii="Times New Roman" w:eastAsia="Times New Roman" w:hAnsi="Times New Roman" w:cs="Times New Roman"/>
          <w:sz w:val="28"/>
          <w:szCs w:val="28"/>
          <w:lang w:eastAsia="ru-RU"/>
        </w:rPr>
        <w:t>ет данный проект на подписание г</w:t>
      </w:r>
      <w:r w:rsidRPr="00686B1C">
        <w:rPr>
          <w:rFonts w:ascii="Times New Roman" w:eastAsia="Times New Roman" w:hAnsi="Times New Roman" w:cs="Times New Roman"/>
          <w:sz w:val="28"/>
          <w:szCs w:val="28"/>
          <w:lang w:eastAsia="ru-RU"/>
        </w:rPr>
        <w:t xml:space="preserve">лаве </w:t>
      </w:r>
      <w:r w:rsidR="00D470F3">
        <w:rPr>
          <w:rFonts w:ascii="Times New Roman" w:eastAsia="Times New Roman" w:hAnsi="Times New Roman" w:cs="Times New Roman"/>
          <w:sz w:val="28"/>
          <w:szCs w:val="28"/>
          <w:lang w:eastAsia="ru-RU"/>
        </w:rPr>
        <w:t xml:space="preserve">Нижнеломовского района </w:t>
      </w:r>
      <w:r w:rsidRPr="00686B1C">
        <w:rPr>
          <w:rFonts w:ascii="Times New Roman" w:eastAsia="Times New Roman" w:hAnsi="Times New Roman" w:cs="Times New Roman"/>
          <w:sz w:val="28"/>
          <w:szCs w:val="28"/>
          <w:lang w:eastAsia="ru-RU"/>
        </w:rPr>
        <w:t>или его заместителю.</w:t>
      </w:r>
    </w:p>
    <w:p w:rsidR="00922C37" w:rsidRPr="00686B1C" w:rsidRDefault="00922C37" w:rsidP="00922C37">
      <w:pPr>
        <w:autoSpaceDE w:val="0"/>
        <w:spacing w:after="0" w:line="240" w:lineRule="auto"/>
        <w:ind w:firstLine="540"/>
        <w:jc w:val="both"/>
        <w:rPr>
          <w:rFonts w:ascii="Times New Roman" w:eastAsia="Times New Roman" w:hAnsi="Times New Roman" w:cs="Times New Roman"/>
          <w:sz w:val="28"/>
          <w:szCs w:val="28"/>
          <w:lang w:eastAsia="ru-RU"/>
        </w:rPr>
      </w:pPr>
      <w:r w:rsidRPr="00686B1C">
        <w:rPr>
          <w:rFonts w:ascii="Times New Roman" w:eastAsia="Times New Roman" w:hAnsi="Times New Roman" w:cs="Times New Roman"/>
          <w:sz w:val="28"/>
          <w:szCs w:val="28"/>
          <w:lang w:eastAsia="ru-RU"/>
        </w:rPr>
        <w:t xml:space="preserve">Глава </w:t>
      </w:r>
      <w:r w:rsidR="00D470F3">
        <w:rPr>
          <w:rFonts w:ascii="Times New Roman" w:eastAsia="Times New Roman" w:hAnsi="Times New Roman" w:cs="Times New Roman"/>
          <w:sz w:val="28"/>
          <w:szCs w:val="28"/>
          <w:lang w:eastAsia="ru-RU"/>
        </w:rPr>
        <w:t xml:space="preserve">Нижнеломовского района </w:t>
      </w:r>
      <w:r w:rsidRPr="00686B1C">
        <w:rPr>
          <w:rFonts w:ascii="Times New Roman" w:eastAsia="Times New Roman" w:hAnsi="Times New Roman" w:cs="Times New Roman"/>
          <w:sz w:val="28"/>
          <w:szCs w:val="28"/>
          <w:lang w:eastAsia="ru-RU"/>
        </w:rPr>
        <w:t>или его заместитель подписывает постановление о выдаче разрешения на использование земель или земельных участков и передает для направления в порядке делопроизводства заявителю.</w:t>
      </w:r>
    </w:p>
    <w:p w:rsidR="00922C37" w:rsidRPr="003051A9" w:rsidRDefault="00922C37" w:rsidP="00922C37">
      <w:pPr>
        <w:autoSpaceDE w:val="0"/>
        <w:spacing w:after="0" w:line="240" w:lineRule="auto"/>
        <w:ind w:firstLine="567"/>
        <w:jc w:val="both"/>
        <w:rPr>
          <w:rFonts w:ascii="Times New Roman" w:eastAsia="Times New Roman" w:hAnsi="Times New Roman" w:cs="Times New Roman"/>
          <w:b/>
          <w:sz w:val="28"/>
          <w:szCs w:val="28"/>
          <w:lang w:eastAsia="ru-RU"/>
        </w:rPr>
      </w:pPr>
      <w:r w:rsidRPr="00686B1C">
        <w:rPr>
          <w:rFonts w:ascii="Times New Roman" w:eastAsia="Times New Roman" w:hAnsi="Times New Roman" w:cs="Times New Roman"/>
          <w:b/>
          <w:sz w:val="28"/>
          <w:szCs w:val="28"/>
          <w:lang w:eastAsia="ru-RU"/>
        </w:rPr>
        <w:t xml:space="preserve">3.5. </w:t>
      </w:r>
      <w:r w:rsidR="007C5B64">
        <w:rPr>
          <w:rFonts w:ascii="Times New Roman" w:eastAsia="Times New Roman" w:hAnsi="Times New Roman" w:cs="Times New Roman"/>
          <w:b/>
          <w:sz w:val="28"/>
          <w:szCs w:val="28"/>
          <w:lang w:eastAsia="ru-RU"/>
        </w:rPr>
        <w:t>В</w:t>
      </w:r>
      <w:r w:rsidRPr="00686B1C">
        <w:rPr>
          <w:rFonts w:ascii="Times New Roman" w:eastAsia="Times New Roman" w:hAnsi="Times New Roman" w:cs="Times New Roman"/>
          <w:b/>
          <w:sz w:val="28"/>
          <w:szCs w:val="28"/>
          <w:lang w:eastAsia="ru-RU"/>
        </w:rPr>
        <w:t xml:space="preserve">ыдача документов либо </w:t>
      </w:r>
      <w:r w:rsidRPr="003051A9">
        <w:rPr>
          <w:rFonts w:ascii="Times New Roman" w:eastAsia="Times New Roman" w:hAnsi="Times New Roman" w:cs="Times New Roman"/>
          <w:b/>
          <w:sz w:val="28"/>
          <w:szCs w:val="28"/>
          <w:lang w:eastAsia="ru-RU"/>
        </w:rPr>
        <w:t>уведомления об отказе в предоставлении муниципальной услуги</w:t>
      </w:r>
    </w:p>
    <w:p w:rsidR="00922C37" w:rsidRPr="003051A9" w:rsidRDefault="00922C37" w:rsidP="00922C37">
      <w:pPr>
        <w:spacing w:after="0" w:line="240" w:lineRule="auto"/>
        <w:ind w:firstLine="567"/>
        <w:jc w:val="both"/>
        <w:rPr>
          <w:rFonts w:ascii="Times New Roman" w:eastAsia="Times New Roman" w:hAnsi="Times New Roman" w:cs="Times New Roman"/>
          <w:sz w:val="28"/>
          <w:szCs w:val="28"/>
          <w:lang w:eastAsia="ru-RU"/>
        </w:rPr>
      </w:pPr>
      <w:r w:rsidRPr="003051A9">
        <w:rPr>
          <w:rFonts w:ascii="Times New Roman" w:eastAsia="Times New Roman" w:hAnsi="Times New Roman" w:cs="Times New Roman"/>
          <w:sz w:val="28"/>
          <w:szCs w:val="28"/>
          <w:lang w:eastAsia="ru-RU"/>
        </w:rPr>
        <w:t xml:space="preserve">3.5.1. Основанием для начала административной процедуры по выдаче документов либо об отказе в предоставлении муниципальной услуги является принятие соответствующего решения </w:t>
      </w:r>
      <w:r w:rsidR="007C5B64">
        <w:rPr>
          <w:rFonts w:ascii="Times New Roman" w:eastAsia="Times New Roman" w:hAnsi="Times New Roman" w:cs="Times New Roman"/>
          <w:sz w:val="28"/>
          <w:szCs w:val="28"/>
          <w:lang w:eastAsia="ru-RU"/>
        </w:rPr>
        <w:t>отдела</w:t>
      </w:r>
      <w:r w:rsidRPr="003051A9">
        <w:rPr>
          <w:rFonts w:ascii="Times New Roman" w:eastAsia="Times New Roman" w:hAnsi="Times New Roman" w:cs="Times New Roman"/>
          <w:sz w:val="28"/>
          <w:szCs w:val="28"/>
          <w:lang w:eastAsia="ru-RU"/>
        </w:rPr>
        <w:t>.</w:t>
      </w:r>
    </w:p>
    <w:p w:rsidR="00922C37" w:rsidRPr="003051A9" w:rsidRDefault="00922C37" w:rsidP="00922C37">
      <w:pPr>
        <w:spacing w:after="0" w:line="240" w:lineRule="auto"/>
        <w:ind w:firstLine="567"/>
        <w:jc w:val="both"/>
        <w:rPr>
          <w:rFonts w:ascii="Times New Roman" w:eastAsia="Times New Roman" w:hAnsi="Times New Roman" w:cs="Times New Roman"/>
          <w:sz w:val="28"/>
          <w:szCs w:val="28"/>
          <w:lang w:eastAsia="ru-RU"/>
        </w:rPr>
      </w:pPr>
      <w:r w:rsidRPr="003051A9">
        <w:rPr>
          <w:rFonts w:ascii="Times New Roman" w:eastAsia="Times New Roman" w:hAnsi="Times New Roman" w:cs="Times New Roman"/>
          <w:sz w:val="28"/>
          <w:szCs w:val="28"/>
          <w:lang w:eastAsia="ru-RU"/>
        </w:rPr>
        <w:t>3.5.2. В случае принятия решения о предоставлении муниципальной услуги,</w:t>
      </w:r>
      <w:r w:rsidRPr="003051A9">
        <w:rPr>
          <w:rFonts w:ascii="Times New Roman" w:eastAsia="Times New Roman" w:hAnsi="Times New Roman" w:cs="Times New Roman"/>
          <w:sz w:val="24"/>
          <w:szCs w:val="24"/>
          <w:lang w:eastAsia="ru-RU"/>
        </w:rPr>
        <w:t xml:space="preserve"> </w:t>
      </w:r>
      <w:r w:rsidRPr="003051A9">
        <w:rPr>
          <w:rFonts w:ascii="Times New Roman" w:eastAsia="Times New Roman" w:hAnsi="Times New Roman" w:cs="Times New Roman"/>
          <w:sz w:val="28"/>
          <w:szCs w:val="28"/>
          <w:lang w:eastAsia="ru-RU"/>
        </w:rPr>
        <w:t xml:space="preserve">возврате документов заявителю ответ заявителю направляется письменно в соответствии с реквизитами, указанными в обращении, либо выдается на руки заявителю или его представителю в </w:t>
      </w:r>
      <w:r w:rsidR="007C5B64">
        <w:rPr>
          <w:rFonts w:ascii="Times New Roman" w:eastAsia="Times New Roman" w:hAnsi="Times New Roman" w:cs="Times New Roman"/>
          <w:sz w:val="28"/>
          <w:szCs w:val="28"/>
          <w:lang w:eastAsia="ru-RU"/>
        </w:rPr>
        <w:t>отдел</w:t>
      </w:r>
      <w:r w:rsidRPr="003051A9">
        <w:rPr>
          <w:rFonts w:ascii="Times New Roman" w:eastAsia="Times New Roman" w:hAnsi="Times New Roman" w:cs="Times New Roman"/>
          <w:sz w:val="28"/>
          <w:szCs w:val="28"/>
          <w:lang w:eastAsia="ru-RU"/>
        </w:rPr>
        <w:t xml:space="preserve"> в соответствии с графиком приема граждан, указанным в подпункте 1.3.1. настоящего административного регламента. </w:t>
      </w:r>
    </w:p>
    <w:p w:rsidR="00922C37" w:rsidRPr="003051A9" w:rsidRDefault="00922C37" w:rsidP="00922C37">
      <w:pPr>
        <w:spacing w:after="0" w:line="240" w:lineRule="auto"/>
        <w:ind w:firstLine="567"/>
        <w:jc w:val="both"/>
        <w:rPr>
          <w:rFonts w:ascii="Times New Roman" w:eastAsia="Times New Roman" w:hAnsi="Times New Roman" w:cs="Times New Roman"/>
          <w:sz w:val="28"/>
          <w:szCs w:val="28"/>
          <w:lang w:eastAsia="ru-RU"/>
        </w:rPr>
      </w:pPr>
      <w:r w:rsidRPr="003051A9">
        <w:rPr>
          <w:rFonts w:ascii="Times New Roman" w:eastAsia="Times New Roman" w:hAnsi="Times New Roman" w:cs="Times New Roman"/>
          <w:sz w:val="28"/>
          <w:szCs w:val="28"/>
          <w:lang w:eastAsia="ru-RU"/>
        </w:rPr>
        <w:t xml:space="preserve">В случае подачи заявления через </w:t>
      </w:r>
      <w:r>
        <w:rPr>
          <w:rFonts w:ascii="Times New Roman" w:eastAsia="Times New Roman" w:hAnsi="Times New Roman" w:cs="Times New Roman"/>
          <w:sz w:val="28"/>
          <w:szCs w:val="28"/>
          <w:lang w:eastAsia="ru-RU"/>
        </w:rPr>
        <w:t>МАУ «</w:t>
      </w:r>
      <w:r w:rsidRPr="003051A9">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3051A9">
        <w:rPr>
          <w:rFonts w:ascii="Times New Roman" w:eastAsia="Times New Roman" w:hAnsi="Times New Roman" w:cs="Times New Roman"/>
          <w:sz w:val="28"/>
          <w:szCs w:val="28"/>
          <w:lang w:eastAsia="ru-RU"/>
        </w:rPr>
        <w:t xml:space="preserve"> принятое решение направляется гражданам, подавшим заявление, через </w:t>
      </w:r>
      <w:r>
        <w:rPr>
          <w:rFonts w:ascii="Times New Roman" w:eastAsia="Times New Roman" w:hAnsi="Times New Roman" w:cs="Times New Roman"/>
          <w:sz w:val="28"/>
          <w:szCs w:val="28"/>
          <w:lang w:eastAsia="ru-RU"/>
        </w:rPr>
        <w:t>МАУ «</w:t>
      </w:r>
      <w:r w:rsidRPr="003051A9">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3051A9">
        <w:rPr>
          <w:rFonts w:ascii="Times New Roman" w:eastAsia="Times New Roman" w:hAnsi="Times New Roman" w:cs="Times New Roman"/>
          <w:sz w:val="28"/>
          <w:szCs w:val="28"/>
          <w:lang w:eastAsia="ru-RU"/>
        </w:rPr>
        <w:t>, если иной способ получения не указан гражданами.</w:t>
      </w:r>
    </w:p>
    <w:p w:rsidR="00922C37" w:rsidRDefault="00922C37" w:rsidP="00922C37">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3051A9">
        <w:rPr>
          <w:rFonts w:ascii="Times New Roman" w:eastAsia="Times New Roman" w:hAnsi="Times New Roman" w:cs="Times New Roman"/>
          <w:sz w:val="28"/>
          <w:szCs w:val="28"/>
          <w:lang w:eastAsia="ru-RU"/>
        </w:rPr>
        <w:t xml:space="preserve">3.5.3. </w:t>
      </w:r>
      <w:proofErr w:type="gramStart"/>
      <w:r w:rsidR="00870DA4" w:rsidRPr="003051A9">
        <w:rPr>
          <w:rFonts w:ascii="Times New Roman" w:hAnsi="Times New Roman" w:cs="Times New Roman"/>
          <w:sz w:val="28"/>
          <w:szCs w:val="28"/>
          <w:lang w:eastAsia="ru-RU"/>
        </w:rPr>
        <w:t xml:space="preserve">Решение об отказе в предоставлении муниципальной услуги направляется заявителю в письменной или электронной форме в </w:t>
      </w:r>
      <w:r w:rsidR="00870DA4">
        <w:rPr>
          <w:rFonts w:ascii="Times New Roman" w:hAnsi="Times New Roman" w:cs="Times New Roman"/>
          <w:sz w:val="28"/>
          <w:szCs w:val="28"/>
          <w:lang w:eastAsia="ru-RU"/>
        </w:rPr>
        <w:t>течение трех рабочих дней</w:t>
      </w:r>
      <w:r w:rsidR="00870DA4" w:rsidRPr="003051A9">
        <w:rPr>
          <w:rFonts w:ascii="Times New Roman" w:hAnsi="Times New Roman" w:cs="Times New Roman"/>
          <w:sz w:val="28"/>
          <w:szCs w:val="28"/>
          <w:lang w:eastAsia="ru-RU"/>
        </w:rPr>
        <w:t xml:space="preserve"> со дня его вынесения с использованием услуг почтовой связи, курьера, либо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 или </w:t>
      </w:r>
      <w:r w:rsidR="00870DA4">
        <w:rPr>
          <w:rFonts w:ascii="Times New Roman" w:hAnsi="Times New Roman" w:cs="Times New Roman"/>
          <w:sz w:val="28"/>
          <w:szCs w:val="28"/>
          <w:lang w:eastAsia="ru-RU"/>
        </w:rPr>
        <w:t>областну</w:t>
      </w:r>
      <w:r w:rsidR="00870DA4" w:rsidRPr="003051A9">
        <w:rPr>
          <w:rFonts w:ascii="Times New Roman" w:hAnsi="Times New Roman" w:cs="Times New Roman"/>
          <w:sz w:val="28"/>
          <w:szCs w:val="28"/>
          <w:lang w:eastAsia="ru-RU"/>
        </w:rPr>
        <w:t>ю государственную информационную систему «Портал государственных и</w:t>
      </w:r>
      <w:proofErr w:type="gramEnd"/>
      <w:r w:rsidR="00870DA4" w:rsidRPr="003051A9">
        <w:rPr>
          <w:rFonts w:ascii="Times New Roman" w:hAnsi="Times New Roman" w:cs="Times New Roman"/>
          <w:sz w:val="28"/>
          <w:szCs w:val="28"/>
          <w:lang w:eastAsia="ru-RU"/>
        </w:rPr>
        <w:t xml:space="preserve"> </w:t>
      </w:r>
      <w:r w:rsidR="00870DA4" w:rsidRPr="00F532FE">
        <w:rPr>
          <w:rFonts w:ascii="Times New Roman" w:hAnsi="Times New Roman" w:cs="Times New Roman"/>
          <w:sz w:val="28"/>
          <w:szCs w:val="28"/>
          <w:lang w:eastAsia="ru-RU"/>
        </w:rPr>
        <w:t>муниципальных услуг (фу</w:t>
      </w:r>
      <w:r w:rsidR="00870DA4">
        <w:rPr>
          <w:rFonts w:ascii="Times New Roman" w:hAnsi="Times New Roman" w:cs="Times New Roman"/>
          <w:sz w:val="28"/>
          <w:szCs w:val="28"/>
          <w:lang w:eastAsia="ru-RU"/>
        </w:rPr>
        <w:t>нкций) Пензенской области».</w:t>
      </w:r>
    </w:p>
    <w:p w:rsidR="00870DA4" w:rsidRPr="00870DA4" w:rsidRDefault="00870DA4" w:rsidP="00870DA4">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43C38">
        <w:rPr>
          <w:rFonts w:ascii="Times New Roman" w:hAnsi="Times New Roman" w:cs="Times New Roman"/>
          <w:sz w:val="24"/>
          <w:szCs w:val="24"/>
          <w:lang w:eastAsia="ru-RU"/>
        </w:rPr>
        <w:lastRenderedPageBreak/>
        <w:t>(в ред. Постановления Администрации Нижнеломовского района Пензенской области от 31.10.2023 №894)</w:t>
      </w:r>
    </w:p>
    <w:p w:rsidR="00922C37" w:rsidRDefault="00922C37" w:rsidP="00922C3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3.5.4. </w:t>
      </w:r>
      <w:r w:rsidRPr="00F532FE">
        <w:rPr>
          <w:rFonts w:ascii="Times New Roman" w:eastAsia="Times New Roman" w:hAnsi="Times New Roman" w:cs="Times New Roman"/>
          <w:sz w:val="28"/>
          <w:szCs w:val="28"/>
          <w:lang w:eastAsia="ru-RU"/>
        </w:rPr>
        <w:t>В течение 10 рабочих дней со дня выдачи на использование земель или земельных участков копия этого решения  с приложением схемой границ предполагаемых к использовани</w:t>
      </w:r>
      <w:r>
        <w:rPr>
          <w:rFonts w:ascii="Times New Roman" w:eastAsia="Times New Roman" w:hAnsi="Times New Roman" w:cs="Times New Roman"/>
          <w:sz w:val="28"/>
          <w:szCs w:val="28"/>
          <w:lang w:eastAsia="ru-RU"/>
        </w:rPr>
        <w:t>ю з</w:t>
      </w:r>
      <w:r w:rsidRPr="00F532FE">
        <w:rPr>
          <w:rFonts w:ascii="Times New Roman" w:eastAsia="Times New Roman" w:hAnsi="Times New Roman" w:cs="Times New Roman"/>
          <w:sz w:val="28"/>
          <w:szCs w:val="28"/>
          <w:lang w:eastAsia="ru-RU"/>
        </w:rPr>
        <w:t xml:space="preserve">емель иди части земельного участка направляется в Управление Федеральной службы государственной регистрации  и картографии по </w:t>
      </w:r>
      <w:r>
        <w:rPr>
          <w:rFonts w:ascii="Times New Roman" w:eastAsia="Times New Roman" w:hAnsi="Times New Roman" w:cs="Times New Roman"/>
          <w:sz w:val="28"/>
          <w:szCs w:val="28"/>
          <w:lang w:eastAsia="ru-RU"/>
        </w:rPr>
        <w:t>Пензенской</w:t>
      </w:r>
      <w:r w:rsidRPr="00F532FE">
        <w:rPr>
          <w:rFonts w:ascii="Times New Roman" w:eastAsia="Times New Roman" w:hAnsi="Times New Roman" w:cs="Times New Roman"/>
          <w:sz w:val="28"/>
          <w:szCs w:val="28"/>
          <w:lang w:eastAsia="ru-RU"/>
        </w:rPr>
        <w:t xml:space="preserve"> области.</w:t>
      </w:r>
    </w:p>
    <w:p w:rsidR="00213AF7" w:rsidRPr="00213AF7" w:rsidRDefault="00213AF7" w:rsidP="00213AF7">
      <w:pPr>
        <w:tabs>
          <w:tab w:val="num" w:pos="0"/>
        </w:tabs>
        <w:spacing w:after="0" w:line="240" w:lineRule="auto"/>
        <w:ind w:firstLine="567"/>
        <w:jc w:val="both"/>
        <w:rPr>
          <w:rFonts w:ascii="Times New Roman" w:hAnsi="Times New Roman" w:cs="Times New Roman"/>
          <w:b/>
          <w:sz w:val="28"/>
          <w:szCs w:val="28"/>
        </w:rPr>
      </w:pPr>
      <w:r w:rsidRPr="00213AF7">
        <w:rPr>
          <w:rFonts w:ascii="Times New Roman" w:eastAsia="Times New Roman" w:hAnsi="Times New Roman" w:cs="Times New Roman"/>
          <w:b/>
          <w:sz w:val="28"/>
          <w:szCs w:val="28"/>
          <w:lang w:eastAsia="ru-RU"/>
        </w:rPr>
        <w:t xml:space="preserve">3.6 </w:t>
      </w:r>
      <w:r w:rsidRPr="00213AF7">
        <w:rPr>
          <w:rFonts w:ascii="Times New Roman" w:hAnsi="Times New Roman" w:cs="Times New Roman"/>
          <w:b/>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3.6.1 Заявитель может обратиться за выдачей дубликата документа, выданного по результатам предоставления муниципальной услуги, кроме случаев:</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 заявителю не предоставлялась муниципальная услуга;</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 заявитель не является уполномоченным лицом;</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 у заявителя отсутствует документ, подтверждающий его личность.</w:t>
      </w:r>
    </w:p>
    <w:p w:rsidR="00213AF7" w:rsidRPr="00213AF7" w:rsidRDefault="00213AF7" w:rsidP="00213AF7">
      <w:pPr>
        <w:tabs>
          <w:tab w:val="num" w:pos="0"/>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3.6.2 </w:t>
      </w:r>
      <w:r w:rsidRPr="00213AF7">
        <w:rPr>
          <w:rFonts w:ascii="Times New Roman" w:hAnsi="Times New Roman" w:cs="Times New Roman"/>
          <w:b/>
          <w:sz w:val="28"/>
          <w:szCs w:val="28"/>
        </w:rPr>
        <w:t>Порядок предоставления запроса заявителя о предоставлении муниципальной услуги</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3.6.2.1</w:t>
      </w:r>
      <w:r w:rsidRPr="00213AF7">
        <w:rPr>
          <w:rFonts w:ascii="Times New Roman" w:hAnsi="Times New Roman" w:cs="Times New Roman"/>
          <w:sz w:val="28"/>
          <w:szCs w:val="28"/>
        </w:rPr>
        <w:t xml:space="preserve"> Заявление может быть оставлено без рассмотрения при наличии следующих оснований:</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 текст заявления не поддается прочтению, исполнен карандашом;</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 отсутствие у лица полномочий на подачу заявления;</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 несоответствие прилагаемых документов, указанных в заявлении;</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r w:rsidRPr="00213AF7">
        <w:rPr>
          <w:rFonts w:ascii="Times New Roman" w:hAnsi="Times New Roman" w:cs="Times New Roman"/>
          <w:sz w:val="28"/>
          <w:szCs w:val="28"/>
        </w:rPr>
        <w:t>— предоставление заявителем неполных и (или) недостоверных сведений.</w:t>
      </w:r>
    </w:p>
    <w:p w:rsidR="00213AF7" w:rsidRPr="00213AF7" w:rsidRDefault="00213AF7" w:rsidP="00213AF7">
      <w:pPr>
        <w:tabs>
          <w:tab w:val="num" w:pos="0"/>
        </w:tabs>
        <w:spacing w:after="0" w:line="240" w:lineRule="auto"/>
        <w:ind w:firstLine="567"/>
        <w:jc w:val="both"/>
        <w:rPr>
          <w:rFonts w:ascii="Times New Roman" w:hAnsi="Times New Roman" w:cs="Times New Roman"/>
          <w:sz w:val="28"/>
          <w:szCs w:val="28"/>
        </w:rPr>
      </w:pPr>
    </w:p>
    <w:p w:rsidR="00213AF7" w:rsidRPr="00213AF7" w:rsidRDefault="00213AF7" w:rsidP="00213AF7">
      <w:pPr>
        <w:tabs>
          <w:tab w:val="num" w:pos="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3.6.3 </w:t>
      </w:r>
      <w:r w:rsidRPr="00213AF7">
        <w:rPr>
          <w:rFonts w:ascii="Times New Roman" w:hAnsi="Times New Roman" w:cs="Times New Roman"/>
          <w:b/>
          <w:sz w:val="28"/>
          <w:szCs w:val="28"/>
        </w:rPr>
        <w:t>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13AF7" w:rsidRPr="00213AF7" w:rsidRDefault="00213AF7" w:rsidP="00213AF7">
      <w:pPr>
        <w:tabs>
          <w:tab w:val="num" w:pos="0"/>
        </w:tabs>
        <w:spacing w:after="0" w:line="240" w:lineRule="auto"/>
        <w:jc w:val="both"/>
        <w:rPr>
          <w:rFonts w:ascii="Times New Roman" w:hAnsi="Times New Roman" w:cs="Times New Roman"/>
          <w:sz w:val="28"/>
          <w:szCs w:val="28"/>
        </w:rPr>
      </w:pPr>
    </w:p>
    <w:p w:rsidR="00213AF7" w:rsidRPr="00213AF7" w:rsidRDefault="00213AF7" w:rsidP="00213AF7">
      <w:pPr>
        <w:tabs>
          <w:tab w:val="num"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3.6.3.1</w:t>
      </w:r>
      <w:proofErr w:type="gramStart"/>
      <w:r>
        <w:rPr>
          <w:rFonts w:ascii="Times New Roman" w:hAnsi="Times New Roman" w:cs="Times New Roman"/>
          <w:sz w:val="28"/>
          <w:szCs w:val="28"/>
        </w:rPr>
        <w:t xml:space="preserve"> </w:t>
      </w:r>
      <w:r w:rsidRPr="00213AF7">
        <w:rPr>
          <w:rFonts w:ascii="Times New Roman" w:hAnsi="Times New Roman" w:cs="Times New Roman"/>
          <w:sz w:val="28"/>
          <w:szCs w:val="28"/>
        </w:rPr>
        <w:t>П</w:t>
      </w:r>
      <w:proofErr w:type="gramEnd"/>
      <w:r w:rsidRPr="00213AF7">
        <w:rPr>
          <w:rFonts w:ascii="Times New Roman" w:hAnsi="Times New Roman" w:cs="Times New Roman"/>
          <w:sz w:val="28"/>
          <w:szCs w:val="28"/>
        </w:rPr>
        <w:t xml:space="preserve">ри обращении заявителю предоставляется </w:t>
      </w:r>
      <w:r>
        <w:rPr>
          <w:rFonts w:ascii="Times New Roman" w:hAnsi="Times New Roman" w:cs="Times New Roman"/>
          <w:sz w:val="28"/>
          <w:szCs w:val="28"/>
        </w:rPr>
        <w:t>заявление о выдаче разрешения на использование земель или земельного участка, находящегося в государственной или муниципальной собственности</w:t>
      </w:r>
      <w:r w:rsidRPr="00213AF7">
        <w:rPr>
          <w:rFonts w:ascii="Times New Roman" w:hAnsi="Times New Roman" w:cs="Times New Roman"/>
          <w:sz w:val="28"/>
          <w:szCs w:val="28"/>
        </w:rPr>
        <w:t xml:space="preserve"> по форме согласно приложению №1 к настоящему регламенту,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пишется  в произвольной форме.</w:t>
      </w:r>
    </w:p>
    <w:p w:rsidR="00213AF7" w:rsidRPr="00213AF7" w:rsidRDefault="00213AF7" w:rsidP="00213AF7">
      <w:pPr>
        <w:tabs>
          <w:tab w:val="num" w:pos="0"/>
        </w:tabs>
        <w:spacing w:after="0" w:line="240" w:lineRule="auto"/>
        <w:jc w:val="both"/>
        <w:rPr>
          <w:rFonts w:ascii="Times New Roman" w:hAnsi="Times New Roman" w:cs="Times New Roman"/>
          <w:sz w:val="28"/>
          <w:szCs w:val="28"/>
        </w:rPr>
      </w:pPr>
    </w:p>
    <w:p w:rsidR="00213AF7" w:rsidRPr="00213AF7" w:rsidRDefault="00213AF7" w:rsidP="00213AF7">
      <w:pPr>
        <w:tabs>
          <w:tab w:val="num" w:pos="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3.6.4 </w:t>
      </w:r>
      <w:r w:rsidRPr="00213AF7">
        <w:rPr>
          <w:rFonts w:ascii="Times New Roman" w:hAnsi="Times New Roman" w:cs="Times New Roman"/>
          <w:b/>
          <w:sz w:val="28"/>
          <w:szCs w:val="28"/>
        </w:rPr>
        <w:t>Способ (способы) направления заявителю документов (информации), являющихся результатом предоставления соответствующей муниципальной услуги</w:t>
      </w:r>
    </w:p>
    <w:p w:rsidR="00213AF7" w:rsidRPr="00213AF7" w:rsidRDefault="00213AF7" w:rsidP="00213AF7">
      <w:pPr>
        <w:tabs>
          <w:tab w:val="num" w:pos="0"/>
        </w:tabs>
        <w:spacing w:after="0" w:line="240" w:lineRule="auto"/>
        <w:jc w:val="both"/>
        <w:rPr>
          <w:rFonts w:ascii="Times New Roman" w:hAnsi="Times New Roman" w:cs="Times New Roman"/>
          <w:sz w:val="28"/>
          <w:szCs w:val="28"/>
        </w:rPr>
      </w:pPr>
      <w:r w:rsidRPr="00213AF7">
        <w:rPr>
          <w:rFonts w:ascii="Times New Roman" w:hAnsi="Times New Roman" w:cs="Times New Roman"/>
          <w:sz w:val="28"/>
          <w:szCs w:val="28"/>
        </w:rPr>
        <w:lastRenderedPageBreak/>
        <w:t xml:space="preserve"> </w:t>
      </w:r>
      <w:r>
        <w:rPr>
          <w:rFonts w:ascii="Times New Roman" w:hAnsi="Times New Roman" w:cs="Times New Roman"/>
          <w:sz w:val="28"/>
          <w:szCs w:val="28"/>
        </w:rPr>
        <w:t>3.6.4.1</w:t>
      </w:r>
      <w:r w:rsidRPr="00213AF7">
        <w:rPr>
          <w:rFonts w:ascii="Times New Roman" w:hAnsi="Times New Roman" w:cs="Times New Roman"/>
          <w:sz w:val="28"/>
          <w:szCs w:val="28"/>
        </w:rPr>
        <w:t xml:space="preserve"> 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 (лично заявителю в форме документа на бумажном носителе или направляется заявителю почтовым отправлением либо по электронной почте, либо через многофункциональный центр).</w:t>
      </w:r>
    </w:p>
    <w:p w:rsidR="005B378A" w:rsidRPr="00F532FE" w:rsidRDefault="005B378A" w:rsidP="00C63E8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B378A" w:rsidRDefault="005B378A" w:rsidP="00213AF7">
      <w:pPr>
        <w:pStyle w:val="Style7"/>
        <w:widowControl/>
        <w:tabs>
          <w:tab w:val="left" w:pos="840"/>
        </w:tabs>
        <w:jc w:val="center"/>
      </w:pPr>
      <w:r>
        <w:rPr>
          <w:rFonts w:eastAsia="Times New Roman"/>
          <w:b/>
          <w:sz w:val="28"/>
          <w:szCs w:val="28"/>
        </w:rPr>
        <w:t xml:space="preserve"> </w:t>
      </w:r>
      <w:r>
        <w:rPr>
          <w:rStyle w:val="FontStyle20"/>
          <w:b/>
          <w:sz w:val="28"/>
          <w:szCs w:val="28"/>
          <w:lang w:val="en-US"/>
        </w:rPr>
        <w:t>IV</w:t>
      </w:r>
      <w:r>
        <w:rPr>
          <w:rStyle w:val="FontStyle20"/>
          <w:b/>
          <w:sz w:val="28"/>
          <w:szCs w:val="28"/>
        </w:rPr>
        <w:t xml:space="preserve"> Формы контроля за исполнением административного регламента</w:t>
      </w:r>
    </w:p>
    <w:p w:rsidR="00213AF7" w:rsidRDefault="00213AF7" w:rsidP="00213AF7">
      <w:pPr>
        <w:pStyle w:val="Style7"/>
        <w:widowControl/>
        <w:tabs>
          <w:tab w:val="left" w:pos="840"/>
        </w:tabs>
        <w:jc w:val="center"/>
      </w:pPr>
    </w:p>
    <w:p w:rsidR="005B378A" w:rsidRDefault="005B378A" w:rsidP="005B378A">
      <w:pPr>
        <w:pStyle w:val="Style8"/>
        <w:widowControl/>
        <w:spacing w:before="82" w:line="326" w:lineRule="exact"/>
        <w:ind w:firstLine="706"/>
        <w:rPr>
          <w:sz w:val="28"/>
          <w:szCs w:val="28"/>
        </w:rPr>
      </w:pPr>
      <w:r>
        <w:rPr>
          <w:rStyle w:val="FontStyle20"/>
          <w:sz w:val="28"/>
          <w:szCs w:val="28"/>
        </w:rPr>
        <w:t xml:space="preserve">а) </w:t>
      </w:r>
      <w:r>
        <w:rPr>
          <w:color w:val="000000"/>
          <w:sz w:val="28"/>
          <w:szCs w:val="28"/>
        </w:rPr>
        <w:t xml:space="preserve">Текущий </w:t>
      </w:r>
      <w:proofErr w:type="gramStart"/>
      <w:r>
        <w:rPr>
          <w:color w:val="000000"/>
          <w:sz w:val="28"/>
          <w:szCs w:val="28"/>
        </w:rPr>
        <w:t>контроль</w:t>
      </w:r>
      <w:r>
        <w:rPr>
          <w:sz w:val="28"/>
          <w:szCs w:val="28"/>
        </w:rPr>
        <w:t xml:space="preserve"> за</w:t>
      </w:r>
      <w:proofErr w:type="gramEnd"/>
      <w:r>
        <w:rPr>
          <w:sz w:val="28"/>
          <w:szCs w:val="28"/>
        </w:rPr>
        <w:t xml:space="preserve"> соблюдением и исполнением ответственными должностными лицами, муниципальными служащими положений административного регламента и принятием решений ответственными должностными лицами, муниципальными служащими</w:t>
      </w:r>
      <w:r>
        <w:rPr>
          <w:rFonts w:ascii="Tahoma" w:hAnsi="Tahoma" w:cs="Tahoma"/>
          <w:color w:val="000000"/>
          <w:sz w:val="28"/>
          <w:szCs w:val="28"/>
        </w:rPr>
        <w:t xml:space="preserve"> </w:t>
      </w:r>
      <w:r>
        <w:rPr>
          <w:color w:val="000000"/>
          <w:sz w:val="28"/>
          <w:szCs w:val="28"/>
        </w:rPr>
        <w:t>осуществляет</w:t>
      </w:r>
      <w:r>
        <w:rPr>
          <w:sz w:val="28"/>
          <w:szCs w:val="28"/>
        </w:rPr>
        <w:t xml:space="preserve"> заместитель главы </w:t>
      </w:r>
      <w:r w:rsidR="00D470F3">
        <w:rPr>
          <w:sz w:val="28"/>
          <w:szCs w:val="28"/>
        </w:rPr>
        <w:t xml:space="preserve">администрации </w:t>
      </w:r>
      <w:r>
        <w:rPr>
          <w:sz w:val="28"/>
          <w:szCs w:val="28"/>
        </w:rPr>
        <w:t>Нижнеломовского района.</w:t>
      </w:r>
    </w:p>
    <w:p w:rsidR="005B378A" w:rsidRDefault="005B378A" w:rsidP="002D7AC4">
      <w:pPr>
        <w:pStyle w:val="afa"/>
        <w:spacing w:before="0" w:after="0" w:line="270" w:lineRule="atLeast"/>
        <w:ind w:firstLine="706"/>
        <w:jc w:val="both"/>
        <w:rPr>
          <w:rStyle w:val="FontStyle20"/>
          <w:sz w:val="28"/>
          <w:szCs w:val="28"/>
        </w:rPr>
      </w:pPr>
      <w:r>
        <w:rPr>
          <w:sz w:val="28"/>
          <w:szCs w:val="28"/>
        </w:rPr>
        <w:t xml:space="preserve">б) </w:t>
      </w:r>
      <w:r>
        <w:rPr>
          <w:color w:val="000000"/>
          <w:sz w:val="28"/>
          <w:szCs w:val="28"/>
        </w:rPr>
        <w:t xml:space="preserve">Текущий </w:t>
      </w:r>
      <w:proofErr w:type="gramStart"/>
      <w:r>
        <w:rPr>
          <w:color w:val="000000"/>
          <w:sz w:val="28"/>
          <w:szCs w:val="28"/>
        </w:rPr>
        <w:t>контроль за</w:t>
      </w:r>
      <w:proofErr w:type="gramEnd"/>
      <w:r>
        <w:rPr>
          <w:color w:val="000000"/>
          <w:sz w:val="28"/>
          <w:szCs w:val="28"/>
        </w:rPr>
        <w:t xml:space="preserve"> полнотой и качеством предоставления муниципальной услуги включает в себя проведение проверок,</w:t>
      </w:r>
      <w:r>
        <w:rPr>
          <w:rFonts w:ascii="Tahoma" w:hAnsi="Tahoma" w:cs="Tahoma"/>
          <w:color w:val="000000"/>
          <w:sz w:val="28"/>
          <w:szCs w:val="28"/>
        </w:rPr>
        <w:t xml:space="preserve"> </w:t>
      </w:r>
      <w:r>
        <w:rPr>
          <w:color w:val="000000"/>
          <w:sz w:val="28"/>
          <w:szCs w:val="28"/>
        </w:rPr>
        <w:t>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учреждения, осуществляющих предоставление муниципальной услуги.</w:t>
      </w:r>
    </w:p>
    <w:p w:rsidR="005B378A" w:rsidRDefault="005B378A" w:rsidP="002D7AC4">
      <w:pPr>
        <w:pStyle w:val="afa"/>
        <w:spacing w:before="0" w:after="0" w:line="270" w:lineRule="atLeast"/>
        <w:ind w:firstLine="706"/>
        <w:jc w:val="both"/>
        <w:rPr>
          <w:rStyle w:val="FontStyle20"/>
          <w:sz w:val="28"/>
          <w:szCs w:val="28"/>
        </w:rPr>
      </w:pPr>
      <w:r>
        <w:rPr>
          <w:rStyle w:val="FontStyle20"/>
          <w:sz w:val="28"/>
          <w:szCs w:val="28"/>
        </w:rPr>
        <w:t>Для проведения проверки полноты и качества предоставления муниципальной услуги может формироваться комиссия, в состав которой включаются должностные лица администрации Нижнеломовского района. Деятельность комиссии осуществляется в соответствии с планом проведения проверки.</w:t>
      </w:r>
    </w:p>
    <w:p w:rsidR="005B378A" w:rsidRDefault="005B378A" w:rsidP="002D7AC4">
      <w:pPr>
        <w:pStyle w:val="Style17"/>
        <w:widowControl/>
        <w:tabs>
          <w:tab w:val="left" w:pos="1320"/>
        </w:tabs>
        <w:spacing w:line="322" w:lineRule="exact"/>
        <w:ind w:firstLine="0"/>
        <w:rPr>
          <w:sz w:val="28"/>
          <w:szCs w:val="28"/>
        </w:rPr>
      </w:pPr>
      <w:r>
        <w:rPr>
          <w:rStyle w:val="FontStyle20"/>
          <w:sz w:val="28"/>
          <w:szCs w:val="28"/>
        </w:rPr>
        <w:t xml:space="preserve">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5B378A" w:rsidRDefault="005B378A" w:rsidP="002D7AC4">
      <w:pPr>
        <w:pStyle w:val="Style8"/>
        <w:spacing w:line="326" w:lineRule="exact"/>
        <w:ind w:firstLine="706"/>
        <w:rPr>
          <w:sz w:val="28"/>
          <w:szCs w:val="28"/>
        </w:rPr>
      </w:pPr>
      <w:r>
        <w:rPr>
          <w:sz w:val="28"/>
          <w:szCs w:val="28"/>
        </w:rPr>
        <w:t>Проверки могут быть плановыми, внеплановыми и по конкретному обращению заявителя.</w:t>
      </w:r>
    </w:p>
    <w:p w:rsidR="005B378A" w:rsidRDefault="005B378A" w:rsidP="005B378A">
      <w:pPr>
        <w:pStyle w:val="ConsPlusNormal"/>
        <w:ind w:right="226" w:firstLine="540"/>
        <w:jc w:val="both"/>
        <w:rPr>
          <w:rStyle w:val="FontStyle20"/>
          <w:sz w:val="28"/>
          <w:szCs w:val="28"/>
        </w:rPr>
      </w:pPr>
      <w:r>
        <w:rPr>
          <w:rFonts w:ascii="Times New Roman" w:hAnsi="Times New Roman" w:cs="Times New Roman"/>
          <w:sz w:val="28"/>
          <w:szCs w:val="28"/>
        </w:rPr>
        <w:t>в) За несоблюдение требований, установленных настоящим административным регламентом,  должностные лица и муниципальные служащие администрации несут дисциплинарную и административную ответственность, предусмотренную законодательством Российской Федерации и Пензенской области.</w:t>
      </w:r>
    </w:p>
    <w:p w:rsidR="005B378A" w:rsidRDefault="005B378A" w:rsidP="005B378A">
      <w:pPr>
        <w:pStyle w:val="ConsPlusNormal"/>
        <w:ind w:right="226" w:firstLine="384"/>
        <w:jc w:val="both"/>
      </w:pPr>
      <w:r>
        <w:rPr>
          <w:rStyle w:val="FontStyle20"/>
          <w:sz w:val="28"/>
          <w:szCs w:val="28"/>
        </w:rPr>
        <w:t xml:space="preserve"> г)</w:t>
      </w:r>
      <w:r>
        <w:rPr>
          <w:sz w:val="28"/>
          <w:szCs w:val="28"/>
        </w:rPr>
        <w:t xml:space="preserve"> </w:t>
      </w:r>
      <w:r>
        <w:rPr>
          <w:rFonts w:ascii="Times New Roman" w:hAnsi="Times New Roman" w:cs="Times New Roman"/>
          <w:sz w:val="28"/>
          <w:szCs w:val="28"/>
        </w:rPr>
        <w:t>Основанием привлечения к ответственности должностных лиц за решения и действия (бездействие), принимаемые (осуществляемые) в ходе предоставление муниципальной услуги, является заключение (акт) комиссии по итогам проверки полноты и качества предоставления муниципальной услуги, отражающее факты неудовлетворительного исполнения положений настоящего Административного регламента.</w:t>
      </w:r>
    </w:p>
    <w:p w:rsidR="005B378A" w:rsidRDefault="005B378A" w:rsidP="005B378A">
      <w:pPr>
        <w:ind w:right="226" w:firstLine="384"/>
        <w:jc w:val="both"/>
      </w:pPr>
    </w:p>
    <w:p w:rsidR="005B378A" w:rsidRDefault="005B378A" w:rsidP="005B378A">
      <w:pPr>
        <w:pStyle w:val="Style7"/>
        <w:widowControl/>
        <w:tabs>
          <w:tab w:val="left" w:pos="840"/>
        </w:tabs>
        <w:ind w:firstLine="384"/>
        <w:jc w:val="center"/>
        <w:rPr>
          <w:rStyle w:val="FontStyle20"/>
          <w:b/>
          <w:sz w:val="28"/>
          <w:szCs w:val="28"/>
        </w:rPr>
      </w:pPr>
      <w:r>
        <w:rPr>
          <w:rStyle w:val="FontStyle20"/>
          <w:b/>
          <w:sz w:val="28"/>
          <w:szCs w:val="28"/>
          <w:lang w:val="en-US"/>
        </w:rPr>
        <w:lastRenderedPageBreak/>
        <w:t>V</w:t>
      </w:r>
      <w:r>
        <w:rPr>
          <w:rStyle w:val="FontStyle20"/>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B378A" w:rsidRDefault="005B378A" w:rsidP="005B378A">
      <w:pPr>
        <w:pStyle w:val="Style7"/>
        <w:widowControl/>
        <w:tabs>
          <w:tab w:val="left" w:pos="840"/>
        </w:tabs>
        <w:ind w:firstLine="384"/>
        <w:jc w:val="center"/>
        <w:rPr>
          <w:rStyle w:val="FontStyle20"/>
          <w:sz w:val="28"/>
          <w:szCs w:val="28"/>
        </w:rPr>
      </w:pPr>
    </w:p>
    <w:p w:rsidR="005B378A" w:rsidRDefault="005B378A" w:rsidP="005B378A">
      <w:pPr>
        <w:pStyle w:val="Style8"/>
        <w:widowControl/>
        <w:spacing w:before="77"/>
        <w:ind w:firstLine="715"/>
        <w:rPr>
          <w:rStyle w:val="FontStyle20"/>
          <w:sz w:val="28"/>
          <w:szCs w:val="28"/>
        </w:rPr>
      </w:pPr>
      <w:r>
        <w:rPr>
          <w:rStyle w:val="FontStyle20"/>
          <w:sz w:val="28"/>
          <w:szCs w:val="28"/>
        </w:rPr>
        <w:t xml:space="preserve">5.1. Заинтересованные лица могут обратиться с жалобами на действия (бездействие) и решения, осуществляемые (принятые) в ходе предоставления муниципальной услуги на основании настоящего регламента (далее жалоба), устно, либо письменно. </w:t>
      </w:r>
    </w:p>
    <w:p w:rsidR="005B378A" w:rsidRDefault="005B378A" w:rsidP="005B378A">
      <w:pPr>
        <w:pStyle w:val="Style8"/>
        <w:widowControl/>
        <w:ind w:firstLine="706"/>
        <w:rPr>
          <w:rStyle w:val="FontStyle20"/>
          <w:sz w:val="28"/>
          <w:szCs w:val="28"/>
        </w:rPr>
      </w:pPr>
      <w:r>
        <w:rPr>
          <w:rStyle w:val="FontStyle20"/>
          <w:sz w:val="28"/>
          <w:szCs w:val="28"/>
        </w:rPr>
        <w:t>Если заинтересованные лица не удовлетворены решением, принятым в ходе рассмотрения жалобы, то данные лица вправе обратиться в судебные органы в установленном действующим законодательством порядке.</w:t>
      </w:r>
    </w:p>
    <w:p w:rsidR="005B378A" w:rsidRDefault="005B378A" w:rsidP="005B378A">
      <w:pPr>
        <w:pStyle w:val="Style8"/>
        <w:widowControl/>
        <w:spacing w:before="77" w:line="326" w:lineRule="exact"/>
        <w:ind w:left="744" w:firstLine="0"/>
        <w:rPr>
          <w:rStyle w:val="FontStyle20"/>
          <w:sz w:val="28"/>
          <w:szCs w:val="28"/>
        </w:rPr>
      </w:pPr>
      <w:r>
        <w:rPr>
          <w:rStyle w:val="FontStyle20"/>
          <w:sz w:val="28"/>
          <w:szCs w:val="28"/>
        </w:rPr>
        <w:t>В письменной жалобе указываются:</w:t>
      </w:r>
    </w:p>
    <w:p w:rsidR="005B378A" w:rsidRDefault="005B378A" w:rsidP="005B378A">
      <w:pPr>
        <w:pStyle w:val="Style17"/>
        <w:widowControl/>
        <w:tabs>
          <w:tab w:val="left" w:pos="912"/>
        </w:tabs>
        <w:spacing w:line="326" w:lineRule="exact"/>
        <w:rPr>
          <w:rStyle w:val="FontStyle20"/>
          <w:sz w:val="28"/>
          <w:szCs w:val="28"/>
        </w:rPr>
      </w:pPr>
      <w:r>
        <w:rPr>
          <w:rStyle w:val="FontStyle20"/>
          <w:sz w:val="28"/>
          <w:szCs w:val="28"/>
        </w:rPr>
        <w:t>-</w:t>
      </w:r>
      <w:r>
        <w:rPr>
          <w:rStyle w:val="FontStyle20"/>
          <w:sz w:val="28"/>
          <w:szCs w:val="28"/>
        </w:rPr>
        <w:tab/>
        <w:t>фамилия, имя, отчество заинтересованного лица, а также фамилия, имя, отчество представителя в случае обращения с жалобой представителя;</w:t>
      </w:r>
    </w:p>
    <w:p w:rsidR="005B378A" w:rsidRDefault="005B378A" w:rsidP="005B378A">
      <w:pPr>
        <w:pStyle w:val="Style17"/>
        <w:widowControl/>
        <w:tabs>
          <w:tab w:val="left" w:pos="917"/>
        </w:tabs>
        <w:spacing w:line="326" w:lineRule="exact"/>
        <w:ind w:left="720" w:firstLine="0"/>
        <w:rPr>
          <w:rStyle w:val="FontStyle20"/>
          <w:sz w:val="28"/>
          <w:szCs w:val="28"/>
        </w:rPr>
      </w:pPr>
      <w:r>
        <w:rPr>
          <w:rStyle w:val="FontStyle20"/>
          <w:sz w:val="28"/>
          <w:szCs w:val="28"/>
        </w:rPr>
        <w:t>-</w:t>
      </w:r>
      <w:r>
        <w:rPr>
          <w:rStyle w:val="FontStyle20"/>
          <w:sz w:val="28"/>
          <w:szCs w:val="28"/>
        </w:rPr>
        <w:tab/>
        <w:t>почтовый адрес (контактный телефон - при наличии) заявителя;</w:t>
      </w:r>
    </w:p>
    <w:p w:rsidR="005B378A" w:rsidRDefault="005B378A" w:rsidP="005B378A">
      <w:pPr>
        <w:pStyle w:val="Style17"/>
        <w:widowControl/>
        <w:tabs>
          <w:tab w:val="left" w:pos="1027"/>
        </w:tabs>
        <w:spacing w:line="326" w:lineRule="exact"/>
        <w:ind w:firstLine="710"/>
        <w:rPr>
          <w:rStyle w:val="FontStyle20"/>
          <w:sz w:val="28"/>
          <w:szCs w:val="28"/>
        </w:rPr>
      </w:pPr>
      <w:proofErr w:type="gramStart"/>
      <w:r>
        <w:rPr>
          <w:rStyle w:val="FontStyle20"/>
          <w:sz w:val="28"/>
          <w:szCs w:val="28"/>
        </w:rPr>
        <w:t>-</w:t>
      </w:r>
      <w:r>
        <w:rPr>
          <w:rStyle w:val="FontStyle20"/>
          <w:sz w:val="28"/>
          <w:szCs w:val="28"/>
        </w:rPr>
        <w:tab/>
        <w:t>наименование организации, должность, фамилия, имя и отчество специалиста (при наличии информации), решение, действие (бездействие) которого обжалуется;</w:t>
      </w:r>
      <w:proofErr w:type="gramEnd"/>
    </w:p>
    <w:p w:rsidR="005B378A" w:rsidRDefault="005B378A" w:rsidP="005B378A">
      <w:pPr>
        <w:pStyle w:val="Style17"/>
        <w:widowControl/>
        <w:tabs>
          <w:tab w:val="left" w:pos="922"/>
        </w:tabs>
        <w:spacing w:line="326" w:lineRule="exact"/>
        <w:ind w:left="758" w:firstLine="0"/>
        <w:rPr>
          <w:rStyle w:val="FontStyle20"/>
          <w:sz w:val="28"/>
          <w:szCs w:val="28"/>
        </w:rPr>
      </w:pPr>
      <w:r>
        <w:rPr>
          <w:rStyle w:val="FontStyle20"/>
          <w:sz w:val="28"/>
          <w:szCs w:val="28"/>
        </w:rPr>
        <w:t>-</w:t>
      </w:r>
      <w:r>
        <w:rPr>
          <w:rStyle w:val="FontStyle20"/>
          <w:sz w:val="28"/>
          <w:szCs w:val="28"/>
        </w:rPr>
        <w:tab/>
        <w:t>предмет жалобы;</w:t>
      </w:r>
    </w:p>
    <w:p w:rsidR="005B378A" w:rsidRDefault="005B378A" w:rsidP="005B378A">
      <w:pPr>
        <w:pStyle w:val="Style17"/>
        <w:widowControl/>
        <w:tabs>
          <w:tab w:val="left" w:pos="1080"/>
        </w:tabs>
        <w:spacing w:line="326" w:lineRule="exact"/>
        <w:ind w:firstLine="710"/>
        <w:rPr>
          <w:rStyle w:val="FontStyle20"/>
          <w:sz w:val="28"/>
          <w:szCs w:val="28"/>
        </w:rPr>
      </w:pPr>
      <w:r>
        <w:rPr>
          <w:rStyle w:val="FontStyle20"/>
          <w:sz w:val="28"/>
          <w:szCs w:val="28"/>
        </w:rPr>
        <w:t>-  личная подпись заинтересованного лица (его уполномоченного представителя);</w:t>
      </w:r>
    </w:p>
    <w:p w:rsidR="005B378A" w:rsidRDefault="005B378A" w:rsidP="005B378A">
      <w:pPr>
        <w:pStyle w:val="Style17"/>
        <w:widowControl/>
        <w:tabs>
          <w:tab w:val="left" w:pos="1080"/>
        </w:tabs>
        <w:spacing w:line="326" w:lineRule="exact"/>
        <w:ind w:firstLine="710"/>
        <w:rPr>
          <w:rStyle w:val="FontStyle20"/>
          <w:sz w:val="28"/>
          <w:szCs w:val="28"/>
        </w:rPr>
      </w:pPr>
      <w:r>
        <w:rPr>
          <w:rStyle w:val="FontStyle20"/>
          <w:sz w:val="28"/>
          <w:szCs w:val="28"/>
        </w:rPr>
        <w:t>-  дата;</w:t>
      </w:r>
    </w:p>
    <w:p w:rsidR="005B378A" w:rsidRDefault="005B378A" w:rsidP="005B378A">
      <w:pPr>
        <w:pStyle w:val="Style8"/>
        <w:widowControl/>
        <w:spacing w:before="62"/>
        <w:ind w:firstLine="706"/>
        <w:rPr>
          <w:rStyle w:val="FontStyle20"/>
          <w:sz w:val="28"/>
          <w:szCs w:val="28"/>
        </w:rPr>
      </w:pPr>
      <w:r>
        <w:rPr>
          <w:rStyle w:val="FontStyle20"/>
          <w:sz w:val="28"/>
          <w:szCs w:val="28"/>
        </w:rPr>
        <w:t>- иные сведения, которые заинтересованное лицо считает необходимым сообщить.</w:t>
      </w:r>
    </w:p>
    <w:p w:rsidR="005B378A" w:rsidRDefault="005B378A" w:rsidP="005B378A">
      <w:pPr>
        <w:pStyle w:val="Style8"/>
        <w:widowControl/>
        <w:ind w:firstLine="706"/>
        <w:rPr>
          <w:rStyle w:val="FontStyle20"/>
          <w:sz w:val="28"/>
          <w:szCs w:val="28"/>
        </w:rPr>
      </w:pPr>
      <w:r>
        <w:rPr>
          <w:rStyle w:val="FontStyle20"/>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B378A" w:rsidRDefault="005B378A" w:rsidP="005B378A">
      <w:pPr>
        <w:pStyle w:val="Style8"/>
        <w:widowControl/>
        <w:ind w:firstLine="706"/>
        <w:rPr>
          <w:rStyle w:val="FontStyle20"/>
          <w:sz w:val="28"/>
          <w:szCs w:val="28"/>
        </w:rPr>
      </w:pPr>
      <w:r>
        <w:rPr>
          <w:rStyle w:val="FontStyle20"/>
          <w:sz w:val="28"/>
          <w:szCs w:val="28"/>
        </w:rPr>
        <w:t>Письменная жалоба должна быть написана разборчивым почерком, не содержать нецензурных выражений.</w:t>
      </w:r>
    </w:p>
    <w:p w:rsidR="005B378A" w:rsidRDefault="005B378A" w:rsidP="005B378A">
      <w:pPr>
        <w:pStyle w:val="Style17"/>
        <w:widowControl/>
        <w:tabs>
          <w:tab w:val="left" w:pos="1373"/>
        </w:tabs>
        <w:spacing w:line="322" w:lineRule="exact"/>
        <w:rPr>
          <w:rStyle w:val="FontStyle20"/>
          <w:sz w:val="28"/>
          <w:szCs w:val="28"/>
        </w:rPr>
      </w:pPr>
      <w:r>
        <w:rPr>
          <w:rStyle w:val="FontStyle20"/>
          <w:sz w:val="28"/>
          <w:szCs w:val="28"/>
        </w:rPr>
        <w:t>5.2.</w:t>
      </w:r>
      <w:r>
        <w:rPr>
          <w:rStyle w:val="FontStyle20"/>
          <w:sz w:val="28"/>
          <w:szCs w:val="28"/>
        </w:rPr>
        <w:tab/>
        <w:t>Письменная жалоба должна быть рассмотрена в течение 30</w:t>
      </w:r>
      <w:r>
        <w:rPr>
          <w:rStyle w:val="FontStyle20"/>
          <w:sz w:val="28"/>
          <w:szCs w:val="28"/>
        </w:rPr>
        <w:br/>
        <w:t>календарных дней со дня ее получения и регистрации.</w:t>
      </w:r>
    </w:p>
    <w:p w:rsidR="005B378A" w:rsidRDefault="005B378A" w:rsidP="005B378A">
      <w:pPr>
        <w:pStyle w:val="Style8"/>
        <w:widowControl/>
        <w:ind w:firstLine="715"/>
        <w:rPr>
          <w:rStyle w:val="FontStyle20"/>
          <w:sz w:val="28"/>
          <w:szCs w:val="28"/>
        </w:rPr>
      </w:pPr>
      <w:r>
        <w:rPr>
          <w:rStyle w:val="FontStyle20"/>
          <w:sz w:val="28"/>
          <w:szCs w:val="28"/>
        </w:rPr>
        <w:t>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5B378A" w:rsidRDefault="005B378A" w:rsidP="005B378A">
      <w:pPr>
        <w:pStyle w:val="Style17"/>
        <w:widowControl/>
        <w:tabs>
          <w:tab w:val="left" w:pos="1253"/>
        </w:tabs>
        <w:spacing w:line="322" w:lineRule="exact"/>
        <w:rPr>
          <w:rStyle w:val="FontStyle20"/>
          <w:sz w:val="28"/>
          <w:szCs w:val="28"/>
        </w:rPr>
      </w:pPr>
      <w:r>
        <w:rPr>
          <w:rStyle w:val="FontStyle20"/>
          <w:sz w:val="28"/>
          <w:szCs w:val="28"/>
        </w:rPr>
        <w:t>5.3.</w:t>
      </w:r>
      <w:r>
        <w:rPr>
          <w:rStyle w:val="FontStyle20"/>
          <w:sz w:val="28"/>
          <w:szCs w:val="28"/>
        </w:rPr>
        <w:tab/>
        <w:t>Если в результате рассмотрения жалоба признана обоснованной, то</w:t>
      </w:r>
      <w:r>
        <w:rPr>
          <w:rStyle w:val="FontStyle20"/>
          <w:sz w:val="28"/>
          <w:szCs w:val="28"/>
        </w:rPr>
        <w:br/>
        <w:t>приминается решение о проведении действий по предоставлению</w:t>
      </w:r>
      <w:r>
        <w:rPr>
          <w:rStyle w:val="FontStyle20"/>
          <w:sz w:val="28"/>
          <w:szCs w:val="28"/>
        </w:rPr>
        <w:br/>
        <w:t>муниципальной услуги заинтересованному лицу.</w:t>
      </w:r>
    </w:p>
    <w:p w:rsidR="005B378A" w:rsidRDefault="005B378A" w:rsidP="005B378A">
      <w:pPr>
        <w:pStyle w:val="Style17"/>
        <w:widowControl/>
        <w:numPr>
          <w:ilvl w:val="0"/>
          <w:numId w:val="36"/>
        </w:numPr>
        <w:tabs>
          <w:tab w:val="left" w:pos="1234"/>
        </w:tabs>
        <w:spacing w:line="322" w:lineRule="exact"/>
        <w:ind w:firstLine="725"/>
        <w:rPr>
          <w:rStyle w:val="FontStyle20"/>
          <w:sz w:val="28"/>
          <w:szCs w:val="28"/>
        </w:rPr>
      </w:pPr>
      <w:r>
        <w:rPr>
          <w:rStyle w:val="FontStyle20"/>
          <w:sz w:val="28"/>
          <w:szCs w:val="28"/>
        </w:rPr>
        <w:t>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после принятия решения.</w:t>
      </w:r>
    </w:p>
    <w:p w:rsidR="005B378A" w:rsidRDefault="005B378A" w:rsidP="005B378A">
      <w:pPr>
        <w:pStyle w:val="Style17"/>
        <w:widowControl/>
        <w:numPr>
          <w:ilvl w:val="0"/>
          <w:numId w:val="36"/>
        </w:numPr>
        <w:tabs>
          <w:tab w:val="left" w:pos="1234"/>
        </w:tabs>
        <w:spacing w:line="322" w:lineRule="exact"/>
        <w:ind w:firstLine="725"/>
        <w:rPr>
          <w:rStyle w:val="FontStyle20"/>
          <w:sz w:val="28"/>
          <w:szCs w:val="28"/>
        </w:rPr>
      </w:pPr>
      <w:r>
        <w:rPr>
          <w:rStyle w:val="FontStyle20"/>
          <w:sz w:val="28"/>
          <w:szCs w:val="28"/>
        </w:rPr>
        <w:t>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обращениях вопросов.</w:t>
      </w:r>
    </w:p>
    <w:p w:rsidR="005B378A" w:rsidRDefault="005B378A" w:rsidP="005B378A">
      <w:pPr>
        <w:pStyle w:val="Style17"/>
        <w:widowControl/>
        <w:numPr>
          <w:ilvl w:val="0"/>
          <w:numId w:val="36"/>
        </w:numPr>
        <w:tabs>
          <w:tab w:val="left" w:pos="1234"/>
        </w:tabs>
        <w:spacing w:line="322" w:lineRule="exact"/>
        <w:ind w:firstLine="725"/>
        <w:rPr>
          <w:sz w:val="28"/>
          <w:szCs w:val="28"/>
        </w:rPr>
      </w:pPr>
      <w:r>
        <w:rPr>
          <w:rStyle w:val="FontStyle20"/>
          <w:sz w:val="28"/>
          <w:szCs w:val="28"/>
        </w:rPr>
        <w:lastRenderedPageBreak/>
        <w:t>Заинтересованные лица вправе обжаловать решения, принятые в ходе предоставления муниципальной услуги, действия или бездействия должностных лиц, ответственных или уполномоченных работников, специалистов, участвующих в предоставлении муниципальной услуги, в установленном действующем законодательством порядке, в том числе и в судебном порядке.</w:t>
      </w:r>
    </w:p>
    <w:p w:rsidR="005B378A" w:rsidRDefault="005B378A" w:rsidP="005B378A">
      <w:pPr>
        <w:pStyle w:val="Style4"/>
        <w:widowControl/>
        <w:spacing w:line="240" w:lineRule="exact"/>
        <w:rPr>
          <w:sz w:val="28"/>
          <w:szCs w:val="28"/>
        </w:rPr>
      </w:pPr>
    </w:p>
    <w:p w:rsidR="005B378A" w:rsidRDefault="005B378A" w:rsidP="005B378A">
      <w:pPr>
        <w:pStyle w:val="Style4"/>
        <w:widowControl/>
        <w:spacing w:line="240" w:lineRule="exact"/>
        <w:rPr>
          <w:sz w:val="28"/>
          <w:szCs w:val="28"/>
        </w:rPr>
      </w:pPr>
    </w:p>
    <w:p w:rsidR="005B378A" w:rsidRDefault="005B378A" w:rsidP="005B378A">
      <w:pPr>
        <w:pStyle w:val="Style4"/>
        <w:widowControl/>
        <w:spacing w:line="240" w:lineRule="exact"/>
        <w:rPr>
          <w:sz w:val="28"/>
          <w:szCs w:val="28"/>
        </w:rPr>
      </w:pPr>
    </w:p>
    <w:p w:rsidR="005B378A" w:rsidRDefault="005B378A" w:rsidP="005B378A">
      <w:pPr>
        <w:pStyle w:val="Style4"/>
        <w:widowControl/>
        <w:spacing w:before="115" w:line="240" w:lineRule="auto"/>
        <w:jc w:val="left"/>
        <w:rPr>
          <w:sz w:val="28"/>
          <w:szCs w:val="28"/>
        </w:rPr>
      </w:pPr>
    </w:p>
    <w:p w:rsidR="00922C37" w:rsidRDefault="00922C37"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C63E80" w:rsidRDefault="00C63E80"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C63E80" w:rsidRDefault="00C63E80"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C63E80" w:rsidRDefault="00C63E80"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C63E80" w:rsidRDefault="00C63E80"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2A27F0" w:rsidRDefault="002A27F0"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2A27F0" w:rsidRDefault="002A27F0"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213AF7" w:rsidRDefault="00213AF7"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213AF7" w:rsidRDefault="00213AF7" w:rsidP="00922C37">
      <w:pPr>
        <w:widowControl w:val="0"/>
        <w:suppressAutoHyphens/>
        <w:spacing w:after="0" w:line="240" w:lineRule="auto"/>
        <w:ind w:firstLine="709"/>
        <w:jc w:val="center"/>
        <w:rPr>
          <w:rFonts w:ascii="Times New Roman" w:eastAsia="Times New Roman" w:hAnsi="Times New Roman" w:cs="Times New Roman"/>
          <w:bCs/>
          <w:kern w:val="2"/>
          <w:sz w:val="28"/>
          <w:szCs w:val="28"/>
          <w:lang w:eastAsia="zh-CN" w:bidi="hi-IN"/>
        </w:rPr>
      </w:pPr>
    </w:p>
    <w:p w:rsidR="002A27F0" w:rsidRDefault="002A27F0" w:rsidP="00213AF7">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5B378A" w:rsidRDefault="005B378A" w:rsidP="002D7AC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922C37" w:rsidRDefault="00922C37"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1A56D5" w:rsidRPr="00FD672B" w:rsidRDefault="001A56D5" w:rsidP="007C5B64">
      <w:pPr>
        <w:widowControl w:val="0"/>
        <w:suppressAutoHyphens/>
        <w:spacing w:after="0" w:line="240" w:lineRule="auto"/>
        <w:rPr>
          <w:rFonts w:ascii="Times New Roman" w:eastAsia="Times New Roman" w:hAnsi="Times New Roman" w:cs="Times New Roman"/>
          <w:bCs/>
          <w:kern w:val="2"/>
          <w:sz w:val="28"/>
          <w:szCs w:val="28"/>
          <w:lang w:eastAsia="zh-CN" w:bidi="hi-IN"/>
        </w:rPr>
      </w:pPr>
    </w:p>
    <w:p w:rsidR="00922C37" w:rsidRPr="0070784A" w:rsidRDefault="00922C37" w:rsidP="00922C37">
      <w:pPr>
        <w:keepNext/>
        <w:spacing w:after="0" w:line="240" w:lineRule="auto"/>
        <w:ind w:firstLine="720"/>
        <w:jc w:val="right"/>
        <w:outlineLvl w:val="2"/>
        <w:rPr>
          <w:rFonts w:ascii="Times New Roman" w:eastAsia="Times New Roman" w:hAnsi="Times New Roman" w:cs="Times New Roman"/>
          <w:bCs/>
          <w:sz w:val="24"/>
          <w:szCs w:val="24"/>
          <w:lang w:eastAsia="ru-RU"/>
        </w:rPr>
      </w:pPr>
      <w:bookmarkStart w:id="14" w:name="_GoBack"/>
      <w:bookmarkEnd w:id="14"/>
      <w:r w:rsidRPr="0070784A">
        <w:rPr>
          <w:rFonts w:ascii="Times New Roman" w:eastAsia="Times New Roman" w:hAnsi="Times New Roman" w:cs="Times New Roman"/>
          <w:bCs/>
          <w:sz w:val="24"/>
          <w:szCs w:val="24"/>
          <w:lang w:eastAsia="ru-RU"/>
        </w:rPr>
        <w:lastRenderedPageBreak/>
        <w:t>Приложение № 1</w:t>
      </w:r>
    </w:p>
    <w:p w:rsidR="00922C37" w:rsidRDefault="00922C37" w:rsidP="00922C37">
      <w:pPr>
        <w:spacing w:after="0" w:line="240" w:lineRule="auto"/>
        <w:jc w:val="right"/>
        <w:rPr>
          <w:rFonts w:ascii="Times New Roman" w:eastAsia="Times New Roman" w:hAnsi="Times New Roman" w:cs="Times New Roman"/>
          <w:sz w:val="24"/>
          <w:szCs w:val="24"/>
          <w:lang w:eastAsia="ru-RU"/>
        </w:rPr>
      </w:pPr>
      <w:r w:rsidRPr="0070784A">
        <w:rPr>
          <w:rFonts w:ascii="Times New Roman" w:eastAsia="Times New Roman" w:hAnsi="Times New Roman" w:cs="Times New Roman"/>
          <w:sz w:val="24"/>
          <w:szCs w:val="24"/>
          <w:lang w:eastAsia="ru-RU"/>
        </w:rPr>
        <w:t>к административному регламенту</w:t>
      </w:r>
    </w:p>
    <w:p w:rsidR="00922C37" w:rsidRDefault="00922C37" w:rsidP="00922C37">
      <w:pPr>
        <w:spacing w:after="0" w:line="240" w:lineRule="auto"/>
        <w:jc w:val="right"/>
        <w:rPr>
          <w:rFonts w:ascii="Times New Roman" w:eastAsia="Times New Roman" w:hAnsi="Times New Roman" w:cs="Times New Roman"/>
          <w:sz w:val="24"/>
          <w:szCs w:val="24"/>
          <w:lang w:eastAsia="ru-RU"/>
        </w:rPr>
      </w:pPr>
    </w:p>
    <w:tbl>
      <w:tblPr>
        <w:tblW w:w="0" w:type="auto"/>
        <w:tblLook w:val="01E0"/>
      </w:tblPr>
      <w:tblGrid>
        <w:gridCol w:w="3228"/>
        <w:gridCol w:w="6456"/>
      </w:tblGrid>
      <w:tr w:rsidR="00922C37" w:rsidRPr="000F071E" w:rsidTr="005B378A">
        <w:tc>
          <w:tcPr>
            <w:tcW w:w="3369" w:type="dxa"/>
            <w:shd w:val="clear" w:color="auto" w:fill="auto"/>
          </w:tcPr>
          <w:p w:rsidR="00922C37" w:rsidRPr="000F071E" w:rsidRDefault="00922C37" w:rsidP="005B378A">
            <w:pPr>
              <w:spacing w:after="0" w:line="240" w:lineRule="auto"/>
              <w:rPr>
                <w:rFonts w:ascii="Times New Roman" w:eastAsia="Times New Roman" w:hAnsi="Times New Roman" w:cs="Times New Roman"/>
                <w:sz w:val="24"/>
                <w:szCs w:val="24"/>
                <w:lang w:eastAsia="ru-RU"/>
              </w:rPr>
            </w:pPr>
            <w:r w:rsidRPr="000F071E">
              <w:rPr>
                <w:rFonts w:ascii="Times New Roman" w:eastAsia="Times New Roman" w:hAnsi="Times New Roman" w:cs="Times New Roman"/>
                <w:sz w:val="24"/>
                <w:szCs w:val="24"/>
                <w:lang w:eastAsia="ru-RU"/>
              </w:rPr>
              <w:t> </w:t>
            </w:r>
          </w:p>
        </w:tc>
        <w:tc>
          <w:tcPr>
            <w:tcW w:w="6456" w:type="dxa"/>
            <w:shd w:val="clear" w:color="auto" w:fill="auto"/>
          </w:tcPr>
          <w:p w:rsidR="00922C37" w:rsidRPr="000F071E" w:rsidRDefault="00922C37" w:rsidP="005B37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0F071E">
              <w:rPr>
                <w:rFonts w:ascii="Times New Roman" w:eastAsia="Times New Roman" w:hAnsi="Times New Roman" w:cs="Times New Roman"/>
                <w:sz w:val="28"/>
                <w:szCs w:val="28"/>
                <w:lang w:eastAsia="ru-RU"/>
              </w:rPr>
              <w:t xml:space="preserve"> Администраци</w:t>
            </w:r>
            <w:r>
              <w:rPr>
                <w:rFonts w:ascii="Times New Roman" w:eastAsia="Times New Roman" w:hAnsi="Times New Roman" w:cs="Times New Roman"/>
                <w:sz w:val="28"/>
                <w:szCs w:val="28"/>
                <w:lang w:eastAsia="ru-RU"/>
              </w:rPr>
              <w:t>ю</w:t>
            </w:r>
            <w:r w:rsidRPr="000F07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Нижнеломовского района Пензенской области</w:t>
            </w:r>
            <w:r w:rsidRPr="000F071E">
              <w:rPr>
                <w:rFonts w:ascii="Times New Roman" w:eastAsia="Times New Roman" w:hAnsi="Times New Roman" w:cs="Times New Roman"/>
                <w:sz w:val="28"/>
                <w:szCs w:val="28"/>
                <w:lang w:eastAsia="ru-RU"/>
              </w:rPr>
              <w:t xml:space="preserve"> </w:t>
            </w:r>
            <w:proofErr w:type="gramStart"/>
            <w:r w:rsidRPr="000F071E">
              <w:rPr>
                <w:rFonts w:ascii="Times New Roman" w:eastAsia="Times New Roman" w:hAnsi="Times New Roman" w:cs="Times New Roman"/>
                <w:sz w:val="28"/>
                <w:szCs w:val="28"/>
                <w:lang w:eastAsia="ru-RU"/>
              </w:rPr>
              <w:t>от</w:t>
            </w:r>
            <w:proofErr w:type="gramEnd"/>
            <w:r w:rsidRPr="000F071E">
              <w:rPr>
                <w:rFonts w:ascii="Times New Roman" w:eastAsia="Times New Roman" w:hAnsi="Times New Roman" w:cs="Times New Roman"/>
                <w:sz w:val="28"/>
                <w:szCs w:val="28"/>
                <w:lang w:eastAsia="ru-RU"/>
              </w:rPr>
              <w:t>__________________________________________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____________________________________________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проживающег</w:t>
            </w:r>
            <w:proofErr w:type="gramStart"/>
            <w:r w:rsidRPr="000F071E">
              <w:rPr>
                <w:rFonts w:ascii="Times New Roman" w:eastAsia="Times New Roman" w:hAnsi="Times New Roman" w:cs="Times New Roman"/>
                <w:sz w:val="28"/>
                <w:szCs w:val="28"/>
                <w:lang w:eastAsia="ru-RU"/>
              </w:rPr>
              <w:t>о(</w:t>
            </w:r>
            <w:proofErr w:type="gramEnd"/>
            <w:r w:rsidRPr="000F071E">
              <w:rPr>
                <w:rFonts w:ascii="Times New Roman" w:eastAsia="Times New Roman" w:hAnsi="Times New Roman" w:cs="Times New Roman"/>
                <w:sz w:val="28"/>
                <w:szCs w:val="28"/>
                <w:lang w:eastAsia="ru-RU"/>
              </w:rPr>
              <w:t>ей) по адресу 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____________________________________________</w:t>
            </w:r>
          </w:p>
          <w:p w:rsidR="00922C37" w:rsidRPr="000F071E" w:rsidRDefault="00922C37" w:rsidP="005B378A">
            <w:pPr>
              <w:spacing w:after="0" w:line="240" w:lineRule="auto"/>
              <w:rPr>
                <w:rFonts w:ascii="Times New Roman" w:eastAsia="Times New Roman" w:hAnsi="Times New Roman" w:cs="Times New Roman"/>
                <w:sz w:val="24"/>
                <w:szCs w:val="24"/>
                <w:lang w:eastAsia="ru-RU"/>
              </w:rPr>
            </w:pPr>
            <w:r w:rsidRPr="000F071E">
              <w:rPr>
                <w:rFonts w:ascii="Times New Roman" w:eastAsia="Times New Roman" w:hAnsi="Times New Roman" w:cs="Times New Roman"/>
                <w:sz w:val="28"/>
                <w:szCs w:val="28"/>
                <w:lang w:eastAsia="ru-RU"/>
              </w:rPr>
              <w:t>паспорт______________ выдан «     »_____________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кем_________________________________________</w:t>
            </w:r>
          </w:p>
          <w:p w:rsidR="00922C37" w:rsidRPr="000F071E" w:rsidRDefault="00922C37" w:rsidP="005B378A">
            <w:pPr>
              <w:spacing w:after="0" w:line="240" w:lineRule="auto"/>
              <w:rPr>
                <w:rFonts w:ascii="Times New Roman" w:eastAsia="Times New Roman" w:hAnsi="Times New Roman" w:cs="Times New Roman"/>
                <w:sz w:val="24"/>
                <w:szCs w:val="24"/>
                <w:lang w:eastAsia="ru-RU"/>
              </w:rPr>
            </w:pPr>
            <w:r w:rsidRPr="000F071E">
              <w:rPr>
                <w:rFonts w:ascii="Times New Roman" w:eastAsia="Times New Roman" w:hAnsi="Times New Roman" w:cs="Times New Roman"/>
                <w:sz w:val="28"/>
                <w:szCs w:val="28"/>
                <w:lang w:eastAsia="ru-RU"/>
              </w:rPr>
              <w:t>контактный телефон</w:t>
            </w:r>
            <w:r w:rsidRPr="000F071E">
              <w:rPr>
                <w:rFonts w:ascii="Times New Roman" w:eastAsia="Times New Roman" w:hAnsi="Times New Roman" w:cs="Times New Roman"/>
                <w:sz w:val="24"/>
                <w:szCs w:val="24"/>
                <w:lang w:eastAsia="ru-RU"/>
              </w:rPr>
              <w:t xml:space="preserve"> ______________________________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адрес электронной почты______________________</w:t>
            </w:r>
          </w:p>
          <w:p w:rsidR="00922C37" w:rsidRPr="000F071E" w:rsidRDefault="00922C37" w:rsidP="005B378A">
            <w:pPr>
              <w:spacing w:after="0" w:line="240" w:lineRule="auto"/>
              <w:rPr>
                <w:rFonts w:ascii="Times New Roman" w:eastAsia="Times New Roman" w:hAnsi="Times New Roman" w:cs="Times New Roman"/>
                <w:sz w:val="24"/>
                <w:szCs w:val="24"/>
                <w:lang w:eastAsia="ru-RU"/>
              </w:rPr>
            </w:pPr>
            <w:proofErr w:type="gramStart"/>
            <w:r w:rsidRPr="000F071E">
              <w:rPr>
                <w:rFonts w:ascii="Times New Roman" w:eastAsia="Times New Roman" w:hAnsi="Times New Roman" w:cs="Times New Roman"/>
                <w:sz w:val="28"/>
                <w:szCs w:val="28"/>
                <w:lang w:eastAsia="ru-RU"/>
              </w:rPr>
              <w:t>действующего</w:t>
            </w:r>
            <w:proofErr w:type="gramEnd"/>
            <w:r w:rsidRPr="000F071E">
              <w:rPr>
                <w:rFonts w:ascii="Times New Roman" w:eastAsia="Times New Roman" w:hAnsi="Times New Roman" w:cs="Times New Roman"/>
                <w:sz w:val="28"/>
                <w:szCs w:val="28"/>
                <w:lang w:eastAsia="ru-RU"/>
              </w:rPr>
              <w:t xml:space="preserve"> по доверенности</w:t>
            </w:r>
            <w:r w:rsidRPr="000F071E">
              <w:rPr>
                <w:rFonts w:ascii="Times New Roman" w:eastAsia="Times New Roman" w:hAnsi="Times New Roman" w:cs="Times New Roman"/>
                <w:sz w:val="24"/>
                <w:szCs w:val="24"/>
                <w:lang w:eastAsia="ru-RU"/>
              </w:rPr>
              <w:t xml:space="preserve"> ___________________ ____________________________________________________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4"/>
                <w:lang w:eastAsia="ru-RU"/>
              </w:rPr>
              <w:t xml:space="preserve">в интересах </w:t>
            </w:r>
            <w:r w:rsidRPr="000F071E">
              <w:rPr>
                <w:rFonts w:ascii="Times New Roman" w:eastAsia="Times New Roman" w:hAnsi="Times New Roman" w:cs="Times New Roman"/>
                <w:sz w:val="28"/>
                <w:szCs w:val="28"/>
                <w:lang w:eastAsia="ru-RU"/>
              </w:rPr>
              <w:t>__________________________________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____________________________________________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проживающег</w:t>
            </w:r>
            <w:proofErr w:type="gramStart"/>
            <w:r w:rsidRPr="000F071E">
              <w:rPr>
                <w:rFonts w:ascii="Times New Roman" w:eastAsia="Times New Roman" w:hAnsi="Times New Roman" w:cs="Times New Roman"/>
                <w:sz w:val="28"/>
                <w:szCs w:val="28"/>
                <w:lang w:eastAsia="ru-RU"/>
              </w:rPr>
              <w:t>о(</w:t>
            </w:r>
            <w:proofErr w:type="gramEnd"/>
            <w:r w:rsidRPr="000F071E">
              <w:rPr>
                <w:rFonts w:ascii="Times New Roman" w:eastAsia="Times New Roman" w:hAnsi="Times New Roman" w:cs="Times New Roman"/>
                <w:sz w:val="28"/>
                <w:szCs w:val="28"/>
                <w:lang w:eastAsia="ru-RU"/>
              </w:rPr>
              <w:t>ей) по адресу __________________</w:t>
            </w:r>
          </w:p>
          <w:p w:rsidR="00922C37" w:rsidRPr="000F071E" w:rsidRDefault="00922C37" w:rsidP="005B378A">
            <w:pPr>
              <w:spacing w:after="0" w:line="240" w:lineRule="auto"/>
              <w:rPr>
                <w:rFonts w:ascii="Times New Roman" w:eastAsia="Times New Roman" w:hAnsi="Times New Roman" w:cs="Times New Roman"/>
                <w:sz w:val="28"/>
                <w:szCs w:val="28"/>
                <w:lang w:eastAsia="ru-RU"/>
              </w:rPr>
            </w:pPr>
            <w:r w:rsidRPr="000F071E">
              <w:rPr>
                <w:rFonts w:ascii="Times New Roman" w:eastAsia="Times New Roman" w:hAnsi="Times New Roman" w:cs="Times New Roman"/>
                <w:sz w:val="28"/>
                <w:szCs w:val="28"/>
                <w:lang w:eastAsia="ru-RU"/>
              </w:rPr>
              <w:t>____________________________________________</w:t>
            </w:r>
          </w:p>
          <w:p w:rsidR="00922C37" w:rsidRPr="000F071E" w:rsidRDefault="00922C37" w:rsidP="005B378A">
            <w:pPr>
              <w:spacing w:after="0" w:line="240" w:lineRule="auto"/>
              <w:rPr>
                <w:rFonts w:ascii="Times New Roman" w:eastAsia="Times New Roman" w:hAnsi="Times New Roman" w:cs="Times New Roman"/>
                <w:sz w:val="24"/>
                <w:szCs w:val="24"/>
                <w:lang w:eastAsia="ru-RU"/>
              </w:rPr>
            </w:pPr>
            <w:r w:rsidRPr="000F071E">
              <w:rPr>
                <w:rFonts w:ascii="Times New Roman" w:eastAsia="Times New Roman" w:hAnsi="Times New Roman" w:cs="Times New Roman"/>
                <w:sz w:val="28"/>
                <w:szCs w:val="28"/>
                <w:lang w:eastAsia="ru-RU"/>
              </w:rPr>
              <w:t>паспорт_____________ выдан «     » _____________</w:t>
            </w:r>
          </w:p>
          <w:p w:rsidR="00922C37" w:rsidRPr="000F071E" w:rsidRDefault="00922C37" w:rsidP="005B378A">
            <w:pPr>
              <w:spacing w:after="0" w:line="240" w:lineRule="auto"/>
              <w:rPr>
                <w:rFonts w:ascii="Times New Roman" w:eastAsia="Times New Roman" w:hAnsi="Times New Roman" w:cs="Times New Roman"/>
                <w:sz w:val="24"/>
                <w:szCs w:val="24"/>
                <w:lang w:eastAsia="ru-RU"/>
              </w:rPr>
            </w:pPr>
            <w:r w:rsidRPr="000F071E">
              <w:rPr>
                <w:rFonts w:ascii="Times New Roman" w:eastAsia="Times New Roman" w:hAnsi="Times New Roman" w:cs="Times New Roman"/>
                <w:sz w:val="28"/>
                <w:szCs w:val="28"/>
                <w:lang w:eastAsia="ru-RU"/>
              </w:rPr>
              <w:t>кем_________________________________________</w:t>
            </w:r>
          </w:p>
        </w:tc>
      </w:tr>
    </w:tbl>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tbl>
      <w:tblPr>
        <w:tblW w:w="0" w:type="auto"/>
        <w:tblLook w:val="01E0"/>
      </w:tblPr>
      <w:tblGrid>
        <w:gridCol w:w="3114"/>
        <w:gridCol w:w="6456"/>
      </w:tblGrid>
      <w:tr w:rsidR="00922C37" w:rsidRPr="00CB559E" w:rsidTr="005B378A">
        <w:tc>
          <w:tcPr>
            <w:tcW w:w="3114" w:type="dxa"/>
            <w:shd w:val="clear" w:color="auto" w:fill="auto"/>
          </w:tcPr>
          <w:p w:rsidR="00922C37" w:rsidRPr="00CB559E" w:rsidRDefault="00922C37" w:rsidP="005B378A">
            <w:pPr>
              <w:spacing w:after="0" w:line="240" w:lineRule="auto"/>
              <w:rPr>
                <w:rFonts w:ascii="Times New Roman" w:eastAsia="Times New Roman" w:hAnsi="Times New Roman" w:cs="Times New Roman"/>
                <w:sz w:val="24"/>
                <w:szCs w:val="24"/>
                <w:lang w:eastAsia="ru-RU"/>
              </w:rPr>
            </w:pPr>
          </w:p>
        </w:tc>
        <w:tc>
          <w:tcPr>
            <w:tcW w:w="6456" w:type="dxa"/>
            <w:shd w:val="clear" w:color="auto" w:fill="auto"/>
          </w:tcPr>
          <w:p w:rsidR="00922C37" w:rsidRPr="00CB559E" w:rsidRDefault="00922C37" w:rsidP="005B378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22C37" w:rsidRPr="00CB559E" w:rsidRDefault="00922C37" w:rsidP="00922C37">
      <w:pPr>
        <w:spacing w:after="0" w:line="240" w:lineRule="auto"/>
        <w:jc w:val="center"/>
        <w:outlineLvl w:val="0"/>
        <w:rPr>
          <w:rFonts w:ascii="Times New Roman" w:eastAsia="Calibri" w:hAnsi="Times New Roman" w:cs="Times New Roman"/>
          <w:b/>
          <w:sz w:val="28"/>
          <w:szCs w:val="28"/>
        </w:rPr>
      </w:pPr>
    </w:p>
    <w:p w:rsidR="00922C37" w:rsidRPr="00CB559E" w:rsidRDefault="00922C37" w:rsidP="00922C37">
      <w:pPr>
        <w:spacing w:after="0" w:line="240" w:lineRule="auto"/>
        <w:jc w:val="center"/>
        <w:outlineLvl w:val="0"/>
        <w:rPr>
          <w:rFonts w:ascii="Times New Roman" w:eastAsia="Calibri" w:hAnsi="Times New Roman" w:cs="Times New Roman"/>
          <w:b/>
          <w:sz w:val="28"/>
          <w:szCs w:val="28"/>
        </w:rPr>
      </w:pPr>
      <w:r w:rsidRPr="00CB559E">
        <w:rPr>
          <w:rFonts w:ascii="Times New Roman" w:eastAsia="Calibri" w:hAnsi="Times New Roman" w:cs="Times New Roman"/>
          <w:b/>
          <w:sz w:val="28"/>
          <w:szCs w:val="28"/>
        </w:rPr>
        <w:t xml:space="preserve">ЗАЯВЛЕНИЕ </w:t>
      </w:r>
    </w:p>
    <w:p w:rsidR="00922C37" w:rsidRPr="00CB559E" w:rsidRDefault="00922C37" w:rsidP="00922C37">
      <w:pPr>
        <w:spacing w:after="0" w:line="240" w:lineRule="auto"/>
        <w:jc w:val="center"/>
        <w:outlineLvl w:val="0"/>
        <w:rPr>
          <w:rFonts w:ascii="Times New Roman" w:eastAsia="Calibri" w:hAnsi="Times New Roman" w:cs="Times New Roman"/>
          <w:b/>
          <w:sz w:val="28"/>
          <w:szCs w:val="28"/>
        </w:rPr>
      </w:pPr>
      <w:r w:rsidRPr="00CB559E">
        <w:rPr>
          <w:rFonts w:ascii="Times New Roman" w:eastAsia="Calibri" w:hAnsi="Times New Roman" w:cs="Times New Roman"/>
          <w:b/>
          <w:sz w:val="28"/>
          <w:szCs w:val="28"/>
        </w:rPr>
        <w:t>о выдаче разрешения на использование земель или земельного участка, находящихся в государственной или муниципальной собственности</w:t>
      </w:r>
    </w:p>
    <w:p w:rsidR="00922C37" w:rsidRPr="00CB559E" w:rsidRDefault="00922C37" w:rsidP="00922C37">
      <w:pPr>
        <w:spacing w:after="0" w:line="240" w:lineRule="auto"/>
        <w:ind w:firstLine="708"/>
        <w:jc w:val="both"/>
        <w:rPr>
          <w:rFonts w:ascii="Times New Roman" w:eastAsia="Times New Roman" w:hAnsi="Times New Roman" w:cs="Times New Roman"/>
          <w:sz w:val="28"/>
          <w:szCs w:val="28"/>
          <w:lang w:eastAsia="ru-RU"/>
        </w:rPr>
      </w:pPr>
    </w:p>
    <w:p w:rsidR="00922C37" w:rsidRPr="00CB559E" w:rsidRDefault="00922C37" w:rsidP="00922C37">
      <w:pPr>
        <w:spacing w:after="0" w:line="240" w:lineRule="auto"/>
        <w:ind w:firstLine="708"/>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Прошу выдать разрешение на использование земель или земельного участка, находящег</w:t>
      </w:r>
      <w:proofErr w:type="gramStart"/>
      <w:r w:rsidRPr="00CB559E">
        <w:rPr>
          <w:rFonts w:ascii="Times New Roman" w:eastAsia="Times New Roman" w:hAnsi="Times New Roman" w:cs="Times New Roman"/>
          <w:sz w:val="28"/>
          <w:szCs w:val="28"/>
          <w:lang w:eastAsia="ru-RU"/>
        </w:rPr>
        <w:t>о(</w:t>
      </w:r>
      <w:proofErr w:type="gramEnd"/>
      <w:r w:rsidRPr="00CB559E">
        <w:rPr>
          <w:rFonts w:ascii="Times New Roman" w:eastAsia="Times New Roman" w:hAnsi="Times New Roman" w:cs="Times New Roman"/>
          <w:sz w:val="28"/>
          <w:szCs w:val="28"/>
          <w:lang w:eastAsia="ru-RU"/>
        </w:rPr>
        <w:t>их)</w:t>
      </w:r>
      <w:proofErr w:type="spellStart"/>
      <w:r w:rsidRPr="00CB559E">
        <w:rPr>
          <w:rFonts w:ascii="Times New Roman" w:eastAsia="Times New Roman" w:hAnsi="Times New Roman" w:cs="Times New Roman"/>
          <w:sz w:val="28"/>
          <w:szCs w:val="28"/>
          <w:lang w:eastAsia="ru-RU"/>
        </w:rPr>
        <w:t>ся</w:t>
      </w:r>
      <w:proofErr w:type="spellEnd"/>
      <w:r w:rsidRPr="00CB559E">
        <w:rPr>
          <w:rFonts w:ascii="Times New Roman" w:eastAsia="Times New Roman" w:hAnsi="Times New Roman" w:cs="Times New Roman"/>
          <w:sz w:val="28"/>
          <w:szCs w:val="28"/>
          <w:lang w:eastAsia="ru-RU"/>
        </w:rPr>
        <w:t xml:space="preserve"> в государственной или муниципальной собственности </w:t>
      </w:r>
    </w:p>
    <w:p w:rsidR="00922C37" w:rsidRPr="00CB559E" w:rsidRDefault="00922C37" w:rsidP="00922C37">
      <w:pPr>
        <w:spacing w:after="0" w:line="240" w:lineRule="auto"/>
        <w:outlineLvl w:val="0"/>
        <w:rPr>
          <w:rFonts w:ascii="Times New Roman" w:eastAsia="Calibri" w:hAnsi="Times New Roman" w:cs="Times New Roman"/>
          <w:sz w:val="28"/>
          <w:szCs w:val="28"/>
        </w:rPr>
      </w:pPr>
    </w:p>
    <w:p w:rsidR="00922C37" w:rsidRPr="00CB559E" w:rsidRDefault="00922C37" w:rsidP="00922C37">
      <w:pPr>
        <w:spacing w:after="0" w:line="240" w:lineRule="auto"/>
        <w:outlineLvl w:val="0"/>
        <w:rPr>
          <w:rFonts w:ascii="Times New Roman" w:eastAsia="Calibri" w:hAnsi="Times New Roman" w:cs="Times New Roman"/>
          <w:b/>
          <w:sz w:val="28"/>
          <w:szCs w:val="28"/>
        </w:rPr>
      </w:pPr>
      <w:r w:rsidRPr="00CB559E">
        <w:rPr>
          <w:rFonts w:ascii="Times New Roman" w:eastAsia="Calibri" w:hAnsi="Times New Roman" w:cs="Times New Roman"/>
          <w:sz w:val="28"/>
          <w:szCs w:val="28"/>
        </w:rPr>
        <w:t>предполагаемые цели использования земель или земельного участка</w:t>
      </w:r>
      <w:r w:rsidRPr="00CB559E">
        <w:rPr>
          <w:rFonts w:ascii="Times New Roman" w:eastAsia="Calibri" w:hAnsi="Times New Roman" w:cs="Times New Roman"/>
          <w:b/>
          <w:sz w:val="28"/>
          <w:szCs w:val="28"/>
        </w:rPr>
        <w:t xml:space="preserve"> _______</w:t>
      </w:r>
    </w:p>
    <w:p w:rsidR="00922C37" w:rsidRPr="00CB559E" w:rsidRDefault="00922C37" w:rsidP="00922C37">
      <w:pPr>
        <w:spacing w:after="0" w:line="240" w:lineRule="auto"/>
        <w:outlineLvl w:val="0"/>
        <w:rPr>
          <w:rFonts w:ascii="Times New Roman" w:eastAsia="Calibri" w:hAnsi="Times New Roman" w:cs="Times New Roman"/>
          <w:b/>
          <w:sz w:val="28"/>
          <w:szCs w:val="28"/>
        </w:rPr>
      </w:pPr>
      <w:r w:rsidRPr="00CB559E">
        <w:rPr>
          <w:rFonts w:ascii="Times New Roman" w:eastAsia="Calibri" w:hAnsi="Times New Roman" w:cs="Times New Roman"/>
          <w:b/>
          <w:sz w:val="28"/>
          <w:szCs w:val="28"/>
        </w:rPr>
        <w:t>__________________________________________________________________</w:t>
      </w:r>
    </w:p>
    <w:p w:rsidR="00922C37" w:rsidRPr="00CB559E" w:rsidRDefault="00922C37" w:rsidP="00922C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в соответствии с </w:t>
      </w:r>
      <w:hyperlink r:id="rId20" w:history="1">
        <w:r w:rsidRPr="00CB559E">
          <w:rPr>
            <w:rFonts w:ascii="Times New Roman" w:eastAsia="Times New Roman" w:hAnsi="Times New Roman" w:cs="Times New Roman"/>
            <w:sz w:val="24"/>
            <w:szCs w:val="24"/>
            <w:lang w:eastAsia="ru-RU"/>
          </w:rPr>
          <w:t>пунктом 1 статьи 39.34</w:t>
        </w:r>
      </w:hyperlink>
      <w:r w:rsidRPr="00CB559E">
        <w:rPr>
          <w:rFonts w:ascii="Times New Roman" w:eastAsia="Times New Roman" w:hAnsi="Times New Roman" w:cs="Times New Roman"/>
          <w:sz w:val="24"/>
          <w:szCs w:val="24"/>
          <w:lang w:eastAsia="ru-RU"/>
        </w:rPr>
        <w:t xml:space="preserve"> Земельного кодекса Российской Федерации</w:t>
      </w: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кадастровый номер земельного участка _____________________________</w:t>
      </w:r>
    </w:p>
    <w:p w:rsidR="00922C37" w:rsidRPr="00CB559E" w:rsidRDefault="00922C37" w:rsidP="00922C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(в случае</w:t>
      </w:r>
      <w:proofErr w:type="gramStart"/>
      <w:r w:rsidRPr="00CB559E">
        <w:rPr>
          <w:rFonts w:ascii="Times New Roman" w:eastAsia="Times New Roman" w:hAnsi="Times New Roman" w:cs="Times New Roman"/>
          <w:sz w:val="24"/>
          <w:szCs w:val="24"/>
          <w:lang w:eastAsia="ru-RU"/>
        </w:rPr>
        <w:t>,</w:t>
      </w:r>
      <w:proofErr w:type="gramEnd"/>
      <w:r w:rsidRPr="00CB559E">
        <w:rPr>
          <w:rFonts w:ascii="Times New Roman" w:eastAsia="Times New Roman" w:hAnsi="Times New Roman" w:cs="Times New Roman"/>
          <w:sz w:val="24"/>
          <w:szCs w:val="24"/>
          <w:lang w:eastAsia="ru-RU"/>
        </w:rPr>
        <w:t xml:space="preserve"> если планируется использование всего земельного участка или его части)</w:t>
      </w:r>
    </w:p>
    <w:p w:rsidR="00922C37" w:rsidRPr="00CB559E" w:rsidRDefault="00922C37" w:rsidP="00922C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8"/>
          <w:szCs w:val="28"/>
          <w:lang w:eastAsia="ru-RU"/>
        </w:rPr>
        <w:t>срок использования земель или земельного участка</w:t>
      </w:r>
      <w:r w:rsidRPr="00CB559E">
        <w:rPr>
          <w:rFonts w:ascii="Times New Roman" w:eastAsia="Times New Roman" w:hAnsi="Times New Roman" w:cs="Times New Roman"/>
          <w:sz w:val="24"/>
          <w:szCs w:val="24"/>
          <w:lang w:eastAsia="ru-RU"/>
        </w:rPr>
        <w:t xml:space="preserve"> _________________________</w:t>
      </w: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(в пределах сроков, установленных </w:t>
      </w:r>
      <w:hyperlink r:id="rId21" w:history="1">
        <w:r w:rsidRPr="00CB559E">
          <w:rPr>
            <w:rFonts w:ascii="Times New Roman" w:eastAsia="Times New Roman" w:hAnsi="Times New Roman" w:cs="Times New Roman"/>
            <w:sz w:val="24"/>
            <w:szCs w:val="24"/>
            <w:lang w:eastAsia="ru-RU"/>
          </w:rPr>
          <w:t>пунктом 1 статьи 39.34</w:t>
        </w:r>
      </w:hyperlink>
      <w:r w:rsidRPr="00CB559E">
        <w:rPr>
          <w:rFonts w:ascii="Times New Roman" w:eastAsia="Times New Roman" w:hAnsi="Times New Roman" w:cs="Times New Roman"/>
          <w:sz w:val="24"/>
          <w:szCs w:val="24"/>
          <w:lang w:eastAsia="ru-RU"/>
        </w:rPr>
        <w:t xml:space="preserve"> Земельного кодекса Российской Федерации)</w:t>
      </w:r>
    </w:p>
    <w:p w:rsidR="00922C37" w:rsidRPr="00CB559E" w:rsidRDefault="00922C37" w:rsidP="00922C37">
      <w:pPr>
        <w:spacing w:after="0" w:line="240" w:lineRule="auto"/>
        <w:rPr>
          <w:rFonts w:ascii="Times New Roman" w:eastAsia="Times New Roman" w:hAnsi="Times New Roman" w:cs="Times New Roman"/>
          <w:sz w:val="28"/>
          <w:szCs w:val="28"/>
          <w:lang w:eastAsia="ru-RU"/>
        </w:rPr>
      </w:pPr>
    </w:p>
    <w:p w:rsidR="00922C37" w:rsidRPr="00CB559E" w:rsidRDefault="00922C37" w:rsidP="00922C37">
      <w:pPr>
        <w:spacing w:after="0" w:line="240" w:lineRule="auto"/>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к заявлению прилагаются следующие документы:</w:t>
      </w:r>
    </w:p>
    <w:tbl>
      <w:tblPr>
        <w:tblW w:w="9585" w:type="dxa"/>
        <w:tblInd w:w="-5" w:type="dxa"/>
        <w:tblLayout w:type="fixed"/>
        <w:tblLook w:val="0000"/>
      </w:tblPr>
      <w:tblGrid>
        <w:gridCol w:w="648"/>
        <w:gridCol w:w="6120"/>
        <w:gridCol w:w="1440"/>
        <w:gridCol w:w="1377"/>
      </w:tblGrid>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 </w:t>
            </w:r>
            <w:proofErr w:type="spellStart"/>
            <w:proofErr w:type="gramStart"/>
            <w:r w:rsidRPr="00CB559E">
              <w:rPr>
                <w:rFonts w:ascii="Times New Roman" w:eastAsia="Times New Roman" w:hAnsi="Times New Roman" w:cs="Times New Roman"/>
                <w:sz w:val="24"/>
                <w:szCs w:val="24"/>
                <w:lang w:eastAsia="ru-RU"/>
              </w:rPr>
              <w:t>п</w:t>
            </w:r>
            <w:proofErr w:type="spellEnd"/>
            <w:proofErr w:type="gramEnd"/>
            <w:r w:rsidRPr="00CB559E">
              <w:rPr>
                <w:rFonts w:ascii="Times New Roman" w:eastAsia="Times New Roman" w:hAnsi="Times New Roman" w:cs="Times New Roman"/>
                <w:sz w:val="24"/>
                <w:szCs w:val="24"/>
                <w:lang w:eastAsia="ru-RU"/>
              </w:rPr>
              <w:t>/</w:t>
            </w:r>
            <w:proofErr w:type="spellStart"/>
            <w:r w:rsidRPr="00CB559E">
              <w:rPr>
                <w:rFonts w:ascii="Times New Roman" w:eastAsia="Times New Roman" w:hAnsi="Times New Roman" w:cs="Times New Roman"/>
                <w:sz w:val="24"/>
                <w:szCs w:val="24"/>
                <w:lang w:eastAsia="ru-RU"/>
              </w:rPr>
              <w:t>п</w:t>
            </w:r>
            <w:proofErr w:type="spellEnd"/>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Наименование документа</w:t>
            </w: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Кол-во</w:t>
            </w:r>
          </w:p>
          <w:p w:rsidR="00922C37" w:rsidRPr="00CB559E" w:rsidRDefault="00922C37" w:rsidP="005B378A">
            <w:pPr>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экз.</w:t>
            </w: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Кол-во листов</w:t>
            </w: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bl>
    <w:p w:rsidR="00922C37" w:rsidRPr="00CB559E" w:rsidRDefault="00922C37" w:rsidP="00922C37">
      <w:pPr>
        <w:spacing w:after="0"/>
        <w:ind w:firstLine="851"/>
        <w:contextualSpacing/>
        <w:jc w:val="both"/>
        <w:rPr>
          <w:rFonts w:ascii="Times New Roman" w:eastAsia="Times New Roman" w:hAnsi="Times New Roman" w:cs="Times New Roman"/>
          <w:bCs/>
          <w:lang w:eastAsia="ru-RU"/>
        </w:rPr>
      </w:pPr>
    </w:p>
    <w:p w:rsidR="00922C37" w:rsidRPr="00CB559E" w:rsidRDefault="00922C37" w:rsidP="00922C37">
      <w:pPr>
        <w:spacing w:after="0"/>
        <w:ind w:firstLine="851"/>
        <w:contextualSpacing/>
        <w:jc w:val="both"/>
        <w:rPr>
          <w:rFonts w:ascii="Times New Roman" w:eastAsia="Times New Roman" w:hAnsi="Times New Roman" w:cs="Times New Roman"/>
          <w:lang w:eastAsia="ru-RU"/>
        </w:rPr>
      </w:pPr>
      <w:proofErr w:type="gramStart"/>
      <w:r w:rsidRPr="00CB559E">
        <w:rPr>
          <w:rFonts w:ascii="Times New Roman" w:eastAsia="Times New Roman" w:hAnsi="Times New Roman" w:cs="Times New Roman"/>
          <w:bCs/>
          <w:lang w:eastAsia="ru-RU"/>
        </w:rPr>
        <w:t>В соответствии со статьей 9 Федерального закона от 27 июля 2006 года № 152-ФЗ «О персональных данных»</w:t>
      </w:r>
      <w:r w:rsidRPr="00CB559E">
        <w:rPr>
          <w:rFonts w:ascii="Times New Roman" w:eastAsia="Times New Roman" w:hAnsi="Times New Roman" w:cs="Times New Roman"/>
          <w:lang w:eastAsia="ru-RU"/>
        </w:rPr>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муниципальных услуг) и передачу</w:t>
      </w:r>
      <w:proofErr w:type="gramEnd"/>
      <w:r w:rsidRPr="00CB559E">
        <w:rPr>
          <w:rFonts w:ascii="Times New Roman" w:eastAsia="Times New Roman" w:hAnsi="Times New Roman" w:cs="Times New Roman"/>
          <w:lang w:eastAsia="ru-RU"/>
        </w:rPr>
        <w:t xml:space="preserve"> такой информации третьим лицам, в случаях, установленных действующим законодательством, в том числе в автоматизированном режиме.</w:t>
      </w:r>
    </w:p>
    <w:p w:rsidR="00922C37" w:rsidRDefault="00922C37" w:rsidP="00922C37">
      <w:pPr>
        <w:spacing w:after="0"/>
        <w:ind w:firstLine="851"/>
        <w:contextualSpacing/>
        <w:jc w:val="both"/>
        <w:rPr>
          <w:rFonts w:ascii="Times New Roman" w:eastAsia="Times New Roman" w:hAnsi="Times New Roman" w:cs="Times New Roman"/>
          <w:lang w:eastAsia="ru-RU"/>
        </w:rPr>
      </w:pPr>
      <w:r w:rsidRPr="00CB559E">
        <w:rPr>
          <w:rFonts w:ascii="Times New Roman" w:eastAsia="Times New Roman" w:hAnsi="Times New Roman" w:cs="Times New Roman"/>
          <w:lang w:eastAsia="ru-RU"/>
        </w:rPr>
        <w:t>Настоящим подтверждаю, что сведения, указанные в настоящем заявлении, на дату представления заявления достоверны.</w:t>
      </w:r>
    </w:p>
    <w:p w:rsidR="00922C37" w:rsidRDefault="00922C37" w:rsidP="00922C37">
      <w:pPr>
        <w:spacing w:after="0"/>
        <w:ind w:firstLine="851"/>
        <w:contextualSpacing/>
        <w:jc w:val="both"/>
        <w:rPr>
          <w:rFonts w:ascii="Times New Roman" w:eastAsia="Times New Roman" w:hAnsi="Times New Roman" w:cs="Times New Roman"/>
          <w:lang w:eastAsia="ru-RU"/>
        </w:rPr>
      </w:pPr>
    </w:p>
    <w:p w:rsidR="00922C37" w:rsidRDefault="00922C37" w:rsidP="00922C37">
      <w:pPr>
        <w:spacing w:after="0"/>
        <w:ind w:firstLine="851"/>
        <w:contextualSpacing/>
        <w:jc w:val="both"/>
        <w:rPr>
          <w:rFonts w:ascii="Times New Roman" w:eastAsia="Times New Roman" w:hAnsi="Times New Roman" w:cs="Times New Roman"/>
          <w:lang w:eastAsia="ru-RU"/>
        </w:rPr>
      </w:pPr>
    </w:p>
    <w:p w:rsidR="00922C37" w:rsidRPr="00CB559E" w:rsidRDefault="00922C37" w:rsidP="00922C37">
      <w:pPr>
        <w:spacing w:after="0"/>
        <w:ind w:firstLine="851"/>
        <w:contextualSpacing/>
        <w:jc w:val="both"/>
        <w:rPr>
          <w:rFonts w:ascii="Times New Roman" w:eastAsia="Times New Roman" w:hAnsi="Times New Roman" w:cs="Times New Roman"/>
          <w:lang w:eastAsia="ru-RU"/>
        </w:rPr>
      </w:pPr>
    </w:p>
    <w:p w:rsidR="00922C37" w:rsidRPr="00CB559E" w:rsidRDefault="00922C37" w:rsidP="00922C37">
      <w:pPr>
        <w:spacing w:after="0" w:line="240" w:lineRule="auto"/>
        <w:ind w:firstLine="708"/>
        <w:jc w:val="both"/>
        <w:rPr>
          <w:rFonts w:ascii="Times New Roman" w:eastAsia="Times New Roman" w:hAnsi="Times New Roman" w:cs="Times New Roman"/>
          <w:sz w:val="28"/>
          <w:szCs w:val="28"/>
          <w:lang w:eastAsia="ru-RU"/>
        </w:rPr>
      </w:pPr>
    </w:p>
    <w:p w:rsidR="00922C37" w:rsidRPr="00CB559E" w:rsidRDefault="00922C37" w:rsidP="00922C37">
      <w:pPr>
        <w:spacing w:after="0" w:line="240" w:lineRule="auto"/>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 «_____»_____________________20___г.                                               ____________</w:t>
      </w:r>
    </w:p>
    <w:p w:rsidR="00922C37" w:rsidRPr="00CB559E" w:rsidRDefault="00922C37" w:rsidP="00922C37">
      <w:pPr>
        <w:keepNext/>
        <w:spacing w:after="0" w:line="240" w:lineRule="auto"/>
        <w:jc w:val="center"/>
        <w:outlineLvl w:val="2"/>
        <w:rPr>
          <w:rFonts w:ascii="Times New Roman" w:eastAsia="Times New Roman" w:hAnsi="Times New Roman" w:cs="Times New Roman"/>
          <w:bCs/>
          <w:sz w:val="20"/>
          <w:szCs w:val="20"/>
          <w:lang w:eastAsia="ru-RU"/>
        </w:rPr>
      </w:pPr>
      <w:r w:rsidRPr="00CB559E">
        <w:rPr>
          <w:rFonts w:ascii="Times New Roman" w:eastAsia="Times New Roman" w:hAnsi="Times New Roman" w:cs="Times New Roman"/>
          <w:bCs/>
          <w:sz w:val="24"/>
          <w:szCs w:val="24"/>
          <w:lang w:eastAsia="ru-RU"/>
        </w:rPr>
        <w:t xml:space="preserve">                                                                                               </w:t>
      </w:r>
      <w:r w:rsidRPr="00CB559E">
        <w:rPr>
          <w:rFonts w:ascii="Times New Roman" w:eastAsia="Times New Roman" w:hAnsi="Times New Roman" w:cs="Times New Roman"/>
          <w:bCs/>
          <w:sz w:val="20"/>
          <w:szCs w:val="20"/>
          <w:lang w:eastAsia="ru-RU"/>
        </w:rPr>
        <w:t>(подпись)</w:t>
      </w: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922C37" w:rsidRDefault="00922C37" w:rsidP="00213AF7">
      <w:pPr>
        <w:spacing w:after="0" w:line="240" w:lineRule="auto"/>
        <w:jc w:val="center"/>
        <w:rPr>
          <w:rFonts w:ascii="Times New Roman" w:eastAsia="Times New Roman" w:hAnsi="Times New Roman" w:cs="Times New Roman"/>
          <w:sz w:val="24"/>
          <w:szCs w:val="24"/>
          <w:lang w:eastAsia="ru-RU"/>
        </w:rPr>
      </w:pPr>
    </w:p>
    <w:p w:rsidR="00922C37" w:rsidRDefault="00922C37"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1A56D5" w:rsidRDefault="001A56D5" w:rsidP="00922C37">
      <w:pPr>
        <w:spacing w:after="0" w:line="240" w:lineRule="auto"/>
        <w:jc w:val="right"/>
        <w:rPr>
          <w:rFonts w:ascii="Times New Roman" w:eastAsia="Times New Roman" w:hAnsi="Times New Roman" w:cs="Times New Roman"/>
          <w:sz w:val="24"/>
          <w:szCs w:val="24"/>
          <w:lang w:eastAsia="ru-RU"/>
        </w:rPr>
      </w:pPr>
    </w:p>
    <w:p w:rsidR="00922C37" w:rsidRPr="0070784A" w:rsidRDefault="00922C37" w:rsidP="00922C37">
      <w:pPr>
        <w:spacing w:after="0" w:line="240" w:lineRule="auto"/>
        <w:ind w:firstLine="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 к административному регламенту</w:t>
      </w:r>
    </w:p>
    <w:p w:rsidR="00922C37" w:rsidRPr="00A849F7" w:rsidRDefault="00922C37" w:rsidP="00922C37">
      <w:pPr>
        <w:keepNext/>
        <w:spacing w:after="0" w:line="240" w:lineRule="auto"/>
        <w:ind w:firstLine="720"/>
        <w:jc w:val="right"/>
        <w:outlineLvl w:val="2"/>
        <w:rPr>
          <w:rFonts w:ascii="Times New Roman" w:eastAsia="Times New Roman" w:hAnsi="Times New Roman" w:cs="Times New Roman"/>
          <w:b/>
          <w:bCs/>
          <w:color w:val="FF0000"/>
          <w:sz w:val="24"/>
          <w:szCs w:val="24"/>
          <w:lang w:eastAsia="ru-RU"/>
        </w:rPr>
      </w:pPr>
    </w:p>
    <w:tbl>
      <w:tblPr>
        <w:tblW w:w="0" w:type="auto"/>
        <w:tblLook w:val="01E0"/>
      </w:tblPr>
      <w:tblGrid>
        <w:gridCol w:w="3114"/>
        <w:gridCol w:w="6456"/>
      </w:tblGrid>
      <w:tr w:rsidR="00922C37" w:rsidRPr="00CB559E" w:rsidTr="005B378A">
        <w:tc>
          <w:tcPr>
            <w:tcW w:w="3114" w:type="dxa"/>
            <w:shd w:val="clear" w:color="auto" w:fill="auto"/>
          </w:tcPr>
          <w:p w:rsidR="00922C37" w:rsidRPr="00CB559E" w:rsidRDefault="00922C37" w:rsidP="005B378A">
            <w:pPr>
              <w:spacing w:after="0" w:line="240" w:lineRule="auto"/>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w:t>
            </w:r>
          </w:p>
        </w:tc>
        <w:tc>
          <w:tcPr>
            <w:tcW w:w="6456" w:type="dxa"/>
            <w:shd w:val="clear" w:color="auto" w:fill="auto"/>
          </w:tcPr>
          <w:p w:rsidR="00922C37" w:rsidRDefault="00922C37" w:rsidP="005B37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CB559E">
              <w:rPr>
                <w:rFonts w:ascii="Times New Roman" w:eastAsia="Times New Roman" w:hAnsi="Times New Roman" w:cs="Times New Roman"/>
                <w:sz w:val="28"/>
                <w:szCs w:val="28"/>
                <w:lang w:eastAsia="ru-RU"/>
              </w:rPr>
              <w:t xml:space="preserve"> Администраци</w:t>
            </w:r>
            <w:r>
              <w:rPr>
                <w:rFonts w:ascii="Times New Roman" w:eastAsia="Times New Roman" w:hAnsi="Times New Roman" w:cs="Times New Roman"/>
                <w:sz w:val="28"/>
                <w:szCs w:val="28"/>
                <w:lang w:eastAsia="ru-RU"/>
              </w:rPr>
              <w:t>ю</w:t>
            </w:r>
            <w:r w:rsidRPr="00CB55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Нижнеломовского района Пензенской области </w:t>
            </w:r>
          </w:p>
          <w:p w:rsidR="00922C37" w:rsidRPr="00CB559E" w:rsidRDefault="00922C37" w:rsidP="005B378A">
            <w:pPr>
              <w:spacing w:after="0" w:line="240" w:lineRule="auto"/>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от __________________________________________</w:t>
            </w:r>
          </w:p>
          <w:p w:rsidR="00922C37" w:rsidRPr="00CB559E" w:rsidRDefault="00922C37" w:rsidP="005B378A">
            <w:pPr>
              <w:spacing w:after="0" w:line="240" w:lineRule="auto"/>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____________________________________________</w:t>
            </w:r>
          </w:p>
          <w:p w:rsidR="00922C37" w:rsidRPr="00CB559E" w:rsidRDefault="00922C37" w:rsidP="005B378A">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B559E">
              <w:rPr>
                <w:rFonts w:ascii="Times New Roman" w:eastAsia="Calibri" w:hAnsi="Times New Roman" w:cs="Times New Roman"/>
                <w:sz w:val="18"/>
                <w:szCs w:val="18"/>
                <w:lang w:eastAsia="ru-RU"/>
              </w:rPr>
              <w:t>(полное наименование, организационно-правовая форма</w:t>
            </w:r>
            <w:r w:rsidRPr="00CB559E">
              <w:rPr>
                <w:rFonts w:ascii="Times New Roman" w:eastAsia="Calibri" w:hAnsi="Times New Roman" w:cs="Times New Roman"/>
                <w:sz w:val="16"/>
                <w:szCs w:val="16"/>
                <w:lang w:eastAsia="ru-RU"/>
              </w:rPr>
              <w:t>)</w:t>
            </w: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20"/>
                <w:szCs w:val="20"/>
                <w:lang w:eastAsia="ru-RU"/>
              </w:rPr>
            </w:pPr>
            <w:r w:rsidRPr="00CB559E">
              <w:rPr>
                <w:rFonts w:ascii="Times New Roman" w:eastAsia="Calibri" w:hAnsi="Times New Roman" w:cs="Times New Roman"/>
                <w:sz w:val="28"/>
                <w:szCs w:val="28"/>
                <w:lang w:eastAsia="ru-RU"/>
              </w:rPr>
              <w:t>в лице</w:t>
            </w:r>
            <w:r w:rsidRPr="00CB559E">
              <w:rPr>
                <w:rFonts w:ascii="Times New Roman" w:eastAsia="Calibri" w:hAnsi="Times New Roman" w:cs="Times New Roman"/>
                <w:sz w:val="20"/>
                <w:szCs w:val="20"/>
                <w:lang w:eastAsia="ru-RU"/>
              </w:rPr>
              <w:t>______________________________________________________</w:t>
            </w:r>
          </w:p>
          <w:p w:rsidR="00922C37" w:rsidRPr="00CB559E" w:rsidRDefault="00922C37" w:rsidP="005B378A">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B559E">
              <w:rPr>
                <w:rFonts w:ascii="Times New Roman" w:eastAsia="Calibri" w:hAnsi="Times New Roman" w:cs="Times New Roman"/>
                <w:sz w:val="20"/>
                <w:szCs w:val="20"/>
                <w:lang w:eastAsia="ru-RU"/>
              </w:rPr>
              <w:t>(</w:t>
            </w:r>
            <w:r w:rsidRPr="00CB559E">
              <w:rPr>
                <w:rFonts w:ascii="Times New Roman" w:eastAsia="Calibri" w:hAnsi="Times New Roman" w:cs="Times New Roman"/>
                <w:sz w:val="18"/>
                <w:szCs w:val="18"/>
                <w:lang w:eastAsia="ru-RU"/>
              </w:rPr>
              <w:t>ФИО руководителя или иного уполномоченного лица)</w:t>
            </w: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28"/>
                <w:szCs w:val="28"/>
                <w:lang w:eastAsia="ru-RU"/>
              </w:rPr>
            </w:pP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20"/>
                <w:szCs w:val="20"/>
                <w:lang w:eastAsia="ru-RU"/>
              </w:rPr>
            </w:pPr>
            <w:proofErr w:type="gramStart"/>
            <w:r>
              <w:rPr>
                <w:rFonts w:ascii="Times New Roman" w:eastAsia="Calibri" w:hAnsi="Times New Roman" w:cs="Times New Roman"/>
                <w:sz w:val="28"/>
                <w:szCs w:val="28"/>
                <w:lang w:eastAsia="ru-RU"/>
              </w:rPr>
              <w:t>д</w:t>
            </w:r>
            <w:r w:rsidRPr="00CB559E">
              <w:rPr>
                <w:rFonts w:ascii="Times New Roman" w:eastAsia="Calibri" w:hAnsi="Times New Roman" w:cs="Times New Roman"/>
                <w:sz w:val="28"/>
                <w:szCs w:val="28"/>
                <w:lang w:eastAsia="ru-RU"/>
              </w:rPr>
              <w:t>ействующего</w:t>
            </w:r>
            <w:proofErr w:type="gramEnd"/>
            <w:r w:rsidRPr="00CB559E">
              <w:rPr>
                <w:rFonts w:ascii="Times New Roman" w:eastAsia="Calibri" w:hAnsi="Times New Roman" w:cs="Times New Roman"/>
                <w:sz w:val="28"/>
                <w:szCs w:val="28"/>
                <w:lang w:eastAsia="ru-RU"/>
              </w:rPr>
              <w:t xml:space="preserve"> на основании</w:t>
            </w:r>
            <w:r w:rsidRPr="00CB559E">
              <w:rPr>
                <w:rFonts w:ascii="Times New Roman" w:eastAsia="Calibri" w:hAnsi="Times New Roman" w:cs="Times New Roman"/>
                <w:sz w:val="20"/>
                <w:szCs w:val="20"/>
                <w:lang w:eastAsia="ru-RU"/>
              </w:rPr>
              <w:t xml:space="preserve"> __________________________</w:t>
            </w:r>
          </w:p>
          <w:p w:rsidR="00922C37" w:rsidRPr="00CB559E" w:rsidRDefault="00922C37" w:rsidP="005B378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CB559E">
              <w:rPr>
                <w:rFonts w:ascii="Times New Roman" w:eastAsia="Calibri" w:hAnsi="Times New Roman" w:cs="Times New Roman"/>
                <w:sz w:val="18"/>
                <w:szCs w:val="18"/>
                <w:lang w:eastAsia="ru-RU"/>
              </w:rPr>
              <w:t>(устава, положения, доверенности)</w:t>
            </w: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20"/>
                <w:szCs w:val="20"/>
                <w:lang w:eastAsia="ru-RU"/>
              </w:rPr>
            </w:pPr>
            <w:r w:rsidRPr="00CB559E">
              <w:rPr>
                <w:rFonts w:ascii="Times New Roman" w:eastAsia="Calibri" w:hAnsi="Times New Roman" w:cs="Times New Roman"/>
                <w:sz w:val="20"/>
                <w:szCs w:val="20"/>
                <w:lang w:eastAsia="ru-RU"/>
              </w:rPr>
              <w:t>______________________________________________________________</w:t>
            </w:r>
          </w:p>
          <w:p w:rsidR="00922C37" w:rsidRPr="00CB559E" w:rsidRDefault="00922C37" w:rsidP="005B378A">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B559E">
              <w:rPr>
                <w:rFonts w:ascii="Times New Roman" w:eastAsia="Calibri" w:hAnsi="Times New Roman" w:cs="Times New Roman"/>
                <w:sz w:val="20"/>
                <w:szCs w:val="20"/>
                <w:lang w:eastAsia="ru-RU"/>
              </w:rPr>
              <w:t>(реквизиты доверенности)</w:t>
            </w: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20"/>
                <w:szCs w:val="20"/>
                <w:lang w:eastAsia="ru-RU"/>
              </w:rPr>
            </w:pPr>
            <w:r w:rsidRPr="00CB559E">
              <w:rPr>
                <w:rFonts w:ascii="Times New Roman" w:eastAsia="Calibri" w:hAnsi="Times New Roman" w:cs="Times New Roman"/>
                <w:sz w:val="20"/>
                <w:szCs w:val="20"/>
                <w:lang w:eastAsia="ru-RU"/>
              </w:rPr>
              <w:t>______________________________________________________________</w:t>
            </w:r>
          </w:p>
          <w:p w:rsidR="00922C37" w:rsidRPr="00CB559E" w:rsidRDefault="00922C37" w:rsidP="005B378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CB559E">
              <w:rPr>
                <w:rFonts w:ascii="Times New Roman" w:eastAsia="Calibri" w:hAnsi="Times New Roman" w:cs="Times New Roman"/>
                <w:sz w:val="18"/>
                <w:szCs w:val="18"/>
                <w:lang w:eastAsia="ru-RU"/>
              </w:rPr>
              <w:t>(Место нахождения)</w:t>
            </w: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18"/>
                <w:szCs w:val="18"/>
                <w:lang w:eastAsia="ru-RU"/>
              </w:rPr>
            </w:pPr>
            <w:r w:rsidRPr="00CB559E">
              <w:rPr>
                <w:rFonts w:ascii="Times New Roman" w:eastAsia="Calibri" w:hAnsi="Times New Roman" w:cs="Times New Roman"/>
                <w:sz w:val="18"/>
                <w:szCs w:val="18"/>
                <w:lang w:eastAsia="ru-RU"/>
              </w:rPr>
              <w:t>_____________________________________________________________________</w:t>
            </w:r>
          </w:p>
          <w:p w:rsidR="00922C37" w:rsidRPr="00CB559E" w:rsidRDefault="00922C37" w:rsidP="005B378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CB559E">
              <w:rPr>
                <w:rFonts w:ascii="Times New Roman" w:eastAsia="Calibri" w:hAnsi="Times New Roman" w:cs="Times New Roman"/>
                <w:sz w:val="18"/>
                <w:szCs w:val="18"/>
                <w:lang w:eastAsia="ru-RU"/>
              </w:rPr>
              <w:t>(сведения о государственной регистрации заявителя в ЕГРЮЛ)</w:t>
            </w: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18"/>
                <w:szCs w:val="18"/>
                <w:lang w:eastAsia="ru-RU"/>
              </w:rPr>
            </w:pPr>
            <w:r w:rsidRPr="00CB559E">
              <w:rPr>
                <w:rFonts w:ascii="Times New Roman" w:eastAsia="Calibri" w:hAnsi="Times New Roman" w:cs="Times New Roman"/>
                <w:sz w:val="18"/>
                <w:szCs w:val="18"/>
                <w:lang w:eastAsia="ru-RU"/>
              </w:rPr>
              <w:t>_____________________________________________________________________</w:t>
            </w:r>
          </w:p>
          <w:p w:rsidR="00922C37" w:rsidRPr="00CB559E" w:rsidRDefault="00922C37" w:rsidP="005B378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CB559E">
              <w:rPr>
                <w:rFonts w:ascii="Times New Roman" w:eastAsia="Calibri" w:hAnsi="Times New Roman" w:cs="Times New Roman"/>
                <w:sz w:val="18"/>
                <w:szCs w:val="18"/>
                <w:lang w:eastAsia="ru-RU"/>
              </w:rPr>
              <w:t>(ИНН)</w:t>
            </w:r>
          </w:p>
          <w:p w:rsidR="00922C37" w:rsidRPr="00CB559E" w:rsidRDefault="00922C37" w:rsidP="005B378A">
            <w:pPr>
              <w:autoSpaceDE w:val="0"/>
              <w:autoSpaceDN w:val="0"/>
              <w:adjustRightInd w:val="0"/>
              <w:spacing w:after="0" w:line="240" w:lineRule="auto"/>
              <w:rPr>
                <w:rFonts w:ascii="Times New Roman" w:eastAsia="Calibri" w:hAnsi="Times New Roman" w:cs="Times New Roman"/>
                <w:sz w:val="18"/>
                <w:szCs w:val="18"/>
                <w:lang w:eastAsia="ru-RU"/>
              </w:rPr>
            </w:pPr>
            <w:r w:rsidRPr="00CB559E">
              <w:rPr>
                <w:rFonts w:ascii="Times New Roman" w:eastAsia="Calibri" w:hAnsi="Times New Roman" w:cs="Times New Roman"/>
                <w:sz w:val="18"/>
                <w:szCs w:val="18"/>
                <w:lang w:eastAsia="ru-RU"/>
              </w:rPr>
              <w:t>_____________________________________________________________________</w:t>
            </w:r>
          </w:p>
          <w:p w:rsidR="00922C37" w:rsidRPr="00CB559E" w:rsidRDefault="00922C37" w:rsidP="005B37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Calibri" w:hAnsi="Times New Roman" w:cs="Times New Roman"/>
                <w:sz w:val="18"/>
                <w:szCs w:val="18"/>
                <w:lang w:eastAsia="ru-RU"/>
              </w:rPr>
              <w:t>(Контактный телефон, электронная почта)</w:t>
            </w:r>
          </w:p>
        </w:tc>
      </w:tr>
    </w:tbl>
    <w:p w:rsidR="00922C37" w:rsidRPr="00CB559E" w:rsidRDefault="00922C37" w:rsidP="00922C37">
      <w:pPr>
        <w:spacing w:after="0" w:line="240" w:lineRule="auto"/>
        <w:jc w:val="center"/>
        <w:outlineLvl w:val="0"/>
        <w:rPr>
          <w:rFonts w:ascii="Times New Roman" w:eastAsia="Calibri" w:hAnsi="Times New Roman" w:cs="Times New Roman"/>
          <w:b/>
          <w:sz w:val="28"/>
          <w:szCs w:val="28"/>
        </w:rPr>
      </w:pPr>
    </w:p>
    <w:p w:rsidR="00922C37" w:rsidRPr="00CB559E" w:rsidRDefault="00922C37" w:rsidP="00922C37">
      <w:pPr>
        <w:spacing w:after="0" w:line="240" w:lineRule="auto"/>
        <w:jc w:val="center"/>
        <w:outlineLvl w:val="0"/>
        <w:rPr>
          <w:rFonts w:ascii="Times New Roman" w:eastAsia="Calibri" w:hAnsi="Times New Roman" w:cs="Times New Roman"/>
          <w:b/>
          <w:sz w:val="28"/>
          <w:szCs w:val="28"/>
        </w:rPr>
      </w:pPr>
      <w:r w:rsidRPr="00CB559E">
        <w:rPr>
          <w:rFonts w:ascii="Times New Roman" w:eastAsia="Calibri" w:hAnsi="Times New Roman" w:cs="Times New Roman"/>
          <w:b/>
          <w:sz w:val="28"/>
          <w:szCs w:val="28"/>
        </w:rPr>
        <w:t xml:space="preserve">ЗАЯВЛЕНИЕ </w:t>
      </w:r>
    </w:p>
    <w:p w:rsidR="00922C37" w:rsidRPr="00CB559E" w:rsidRDefault="00922C37" w:rsidP="00922C37">
      <w:pPr>
        <w:spacing w:after="0" w:line="240" w:lineRule="auto"/>
        <w:jc w:val="center"/>
        <w:outlineLvl w:val="0"/>
        <w:rPr>
          <w:rFonts w:ascii="Times New Roman" w:eastAsia="Calibri" w:hAnsi="Times New Roman" w:cs="Times New Roman"/>
          <w:b/>
          <w:sz w:val="28"/>
          <w:szCs w:val="28"/>
        </w:rPr>
      </w:pPr>
      <w:r w:rsidRPr="00CB559E">
        <w:rPr>
          <w:rFonts w:ascii="Times New Roman" w:eastAsia="Calibri" w:hAnsi="Times New Roman" w:cs="Times New Roman"/>
          <w:b/>
          <w:sz w:val="28"/>
          <w:szCs w:val="28"/>
        </w:rPr>
        <w:t>о выдаче разрешения на использование земель или земельного участка, находящихся в государственной или муниципальной собственности</w:t>
      </w:r>
    </w:p>
    <w:p w:rsidR="00922C37" w:rsidRPr="00CB559E" w:rsidRDefault="00922C37" w:rsidP="00922C37">
      <w:pPr>
        <w:spacing w:after="0" w:line="240" w:lineRule="auto"/>
        <w:ind w:firstLine="708"/>
        <w:jc w:val="both"/>
        <w:rPr>
          <w:rFonts w:ascii="Times New Roman" w:eastAsia="Times New Roman" w:hAnsi="Times New Roman" w:cs="Times New Roman"/>
          <w:sz w:val="28"/>
          <w:szCs w:val="28"/>
          <w:lang w:eastAsia="ru-RU"/>
        </w:rPr>
      </w:pPr>
    </w:p>
    <w:p w:rsidR="00922C37" w:rsidRPr="00CB559E" w:rsidRDefault="00922C37" w:rsidP="00922C37">
      <w:pPr>
        <w:spacing w:after="0" w:line="240" w:lineRule="auto"/>
        <w:ind w:firstLine="708"/>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Прошу выдать разрешение на использование земель или земельного участка, находящег</w:t>
      </w:r>
      <w:proofErr w:type="gramStart"/>
      <w:r w:rsidRPr="00CB559E">
        <w:rPr>
          <w:rFonts w:ascii="Times New Roman" w:eastAsia="Times New Roman" w:hAnsi="Times New Roman" w:cs="Times New Roman"/>
          <w:sz w:val="28"/>
          <w:szCs w:val="28"/>
          <w:lang w:eastAsia="ru-RU"/>
        </w:rPr>
        <w:t>о(</w:t>
      </w:r>
      <w:proofErr w:type="gramEnd"/>
      <w:r w:rsidRPr="00CB559E">
        <w:rPr>
          <w:rFonts w:ascii="Times New Roman" w:eastAsia="Times New Roman" w:hAnsi="Times New Roman" w:cs="Times New Roman"/>
          <w:sz w:val="28"/>
          <w:szCs w:val="28"/>
          <w:lang w:eastAsia="ru-RU"/>
        </w:rPr>
        <w:t>их)</w:t>
      </w:r>
      <w:proofErr w:type="spellStart"/>
      <w:r w:rsidRPr="00CB559E">
        <w:rPr>
          <w:rFonts w:ascii="Times New Roman" w:eastAsia="Times New Roman" w:hAnsi="Times New Roman" w:cs="Times New Roman"/>
          <w:sz w:val="28"/>
          <w:szCs w:val="28"/>
          <w:lang w:eastAsia="ru-RU"/>
        </w:rPr>
        <w:t>ся</w:t>
      </w:r>
      <w:proofErr w:type="spellEnd"/>
      <w:r w:rsidRPr="00CB559E">
        <w:rPr>
          <w:rFonts w:ascii="Times New Roman" w:eastAsia="Times New Roman" w:hAnsi="Times New Roman" w:cs="Times New Roman"/>
          <w:sz w:val="28"/>
          <w:szCs w:val="28"/>
          <w:lang w:eastAsia="ru-RU"/>
        </w:rPr>
        <w:t xml:space="preserve"> в государственной или муниципальной собственности </w:t>
      </w:r>
    </w:p>
    <w:p w:rsidR="00922C37" w:rsidRPr="00CB559E" w:rsidRDefault="00922C37" w:rsidP="00922C37">
      <w:pPr>
        <w:spacing w:after="0" w:line="240" w:lineRule="auto"/>
        <w:outlineLvl w:val="0"/>
        <w:rPr>
          <w:rFonts w:ascii="Times New Roman" w:eastAsia="Calibri" w:hAnsi="Times New Roman" w:cs="Times New Roman"/>
          <w:sz w:val="28"/>
          <w:szCs w:val="28"/>
        </w:rPr>
      </w:pPr>
    </w:p>
    <w:p w:rsidR="00922C37" w:rsidRPr="00CB559E" w:rsidRDefault="00922C37" w:rsidP="00922C37">
      <w:pPr>
        <w:spacing w:after="0" w:line="240" w:lineRule="auto"/>
        <w:outlineLvl w:val="0"/>
        <w:rPr>
          <w:rFonts w:ascii="Times New Roman" w:eastAsia="Calibri" w:hAnsi="Times New Roman" w:cs="Times New Roman"/>
          <w:b/>
          <w:sz w:val="28"/>
          <w:szCs w:val="28"/>
        </w:rPr>
      </w:pPr>
      <w:r w:rsidRPr="00CB559E">
        <w:rPr>
          <w:rFonts w:ascii="Times New Roman" w:eastAsia="Calibri" w:hAnsi="Times New Roman" w:cs="Times New Roman"/>
          <w:sz w:val="28"/>
          <w:szCs w:val="28"/>
        </w:rPr>
        <w:t>предполагаемые цели использования земель или земельного участка</w:t>
      </w:r>
      <w:r w:rsidRPr="00CB559E">
        <w:rPr>
          <w:rFonts w:ascii="Times New Roman" w:eastAsia="Calibri" w:hAnsi="Times New Roman" w:cs="Times New Roman"/>
          <w:b/>
          <w:sz w:val="28"/>
          <w:szCs w:val="28"/>
        </w:rPr>
        <w:t xml:space="preserve"> _______</w:t>
      </w:r>
    </w:p>
    <w:p w:rsidR="00922C37" w:rsidRPr="00CB559E" w:rsidRDefault="00922C37" w:rsidP="00922C37">
      <w:pPr>
        <w:spacing w:after="0" w:line="240" w:lineRule="auto"/>
        <w:outlineLvl w:val="0"/>
        <w:rPr>
          <w:rFonts w:ascii="Times New Roman" w:eastAsia="Calibri" w:hAnsi="Times New Roman" w:cs="Times New Roman"/>
          <w:b/>
          <w:sz w:val="28"/>
          <w:szCs w:val="28"/>
        </w:rPr>
      </w:pPr>
      <w:r w:rsidRPr="00CB559E">
        <w:rPr>
          <w:rFonts w:ascii="Times New Roman" w:eastAsia="Calibri" w:hAnsi="Times New Roman" w:cs="Times New Roman"/>
          <w:b/>
          <w:sz w:val="28"/>
          <w:szCs w:val="28"/>
        </w:rPr>
        <w:t>__________________________________________________________________</w:t>
      </w:r>
    </w:p>
    <w:p w:rsidR="00922C37" w:rsidRPr="00CB559E" w:rsidRDefault="00922C37" w:rsidP="00922C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в соответствии с </w:t>
      </w:r>
      <w:hyperlink r:id="rId22" w:history="1">
        <w:r w:rsidRPr="00CB559E">
          <w:rPr>
            <w:rFonts w:ascii="Times New Roman" w:eastAsia="Times New Roman" w:hAnsi="Times New Roman" w:cs="Times New Roman"/>
            <w:sz w:val="24"/>
            <w:szCs w:val="24"/>
            <w:lang w:eastAsia="ru-RU"/>
          </w:rPr>
          <w:t>пунктом 1 статьи 39.34</w:t>
        </w:r>
      </w:hyperlink>
      <w:r w:rsidRPr="00CB559E">
        <w:rPr>
          <w:rFonts w:ascii="Times New Roman" w:eastAsia="Times New Roman" w:hAnsi="Times New Roman" w:cs="Times New Roman"/>
          <w:sz w:val="24"/>
          <w:szCs w:val="24"/>
          <w:lang w:eastAsia="ru-RU"/>
        </w:rPr>
        <w:t xml:space="preserve"> Земельного кодекса Российской Федерации</w:t>
      </w: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кадастровый номер земельного участка _____________________________</w:t>
      </w:r>
    </w:p>
    <w:p w:rsidR="00922C37" w:rsidRPr="00CB559E" w:rsidRDefault="00922C37" w:rsidP="00922C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(в случае</w:t>
      </w:r>
      <w:proofErr w:type="gramStart"/>
      <w:r w:rsidRPr="00CB559E">
        <w:rPr>
          <w:rFonts w:ascii="Times New Roman" w:eastAsia="Times New Roman" w:hAnsi="Times New Roman" w:cs="Times New Roman"/>
          <w:sz w:val="24"/>
          <w:szCs w:val="24"/>
          <w:lang w:eastAsia="ru-RU"/>
        </w:rPr>
        <w:t>,</w:t>
      </w:r>
      <w:proofErr w:type="gramEnd"/>
      <w:r w:rsidRPr="00CB559E">
        <w:rPr>
          <w:rFonts w:ascii="Times New Roman" w:eastAsia="Times New Roman" w:hAnsi="Times New Roman" w:cs="Times New Roman"/>
          <w:sz w:val="24"/>
          <w:szCs w:val="24"/>
          <w:lang w:eastAsia="ru-RU"/>
        </w:rPr>
        <w:t xml:space="preserve"> если планируется использование всего земельного участка или его части)</w:t>
      </w:r>
    </w:p>
    <w:p w:rsidR="00922C37" w:rsidRPr="00CB559E" w:rsidRDefault="00922C37" w:rsidP="00922C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8"/>
          <w:szCs w:val="28"/>
          <w:lang w:eastAsia="ru-RU"/>
        </w:rPr>
        <w:t>срок использования земель или земельного участка</w:t>
      </w:r>
      <w:r w:rsidRPr="00CB559E">
        <w:rPr>
          <w:rFonts w:ascii="Times New Roman" w:eastAsia="Times New Roman" w:hAnsi="Times New Roman" w:cs="Times New Roman"/>
          <w:sz w:val="24"/>
          <w:szCs w:val="24"/>
          <w:lang w:eastAsia="ru-RU"/>
        </w:rPr>
        <w:t xml:space="preserve"> _________________________</w:t>
      </w:r>
    </w:p>
    <w:p w:rsidR="00922C37" w:rsidRPr="00CB559E" w:rsidRDefault="00922C37" w:rsidP="00922C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(в пределах сроков, установленных </w:t>
      </w:r>
      <w:hyperlink r:id="rId23" w:history="1">
        <w:r w:rsidRPr="00CB559E">
          <w:rPr>
            <w:rFonts w:ascii="Times New Roman" w:eastAsia="Times New Roman" w:hAnsi="Times New Roman" w:cs="Times New Roman"/>
            <w:sz w:val="24"/>
            <w:szCs w:val="24"/>
            <w:lang w:eastAsia="ru-RU"/>
          </w:rPr>
          <w:t>пунктом 1 статьи 39.34</w:t>
        </w:r>
      </w:hyperlink>
      <w:r w:rsidRPr="00CB559E">
        <w:rPr>
          <w:rFonts w:ascii="Times New Roman" w:eastAsia="Times New Roman" w:hAnsi="Times New Roman" w:cs="Times New Roman"/>
          <w:sz w:val="24"/>
          <w:szCs w:val="24"/>
          <w:lang w:eastAsia="ru-RU"/>
        </w:rPr>
        <w:t xml:space="preserve"> Земельного кодекса Российской Федерации)</w:t>
      </w:r>
    </w:p>
    <w:p w:rsidR="00922C37" w:rsidRPr="00CB559E" w:rsidRDefault="00922C37" w:rsidP="00922C37">
      <w:pPr>
        <w:spacing w:after="0" w:line="240" w:lineRule="auto"/>
        <w:rPr>
          <w:rFonts w:ascii="Times New Roman" w:eastAsia="Times New Roman" w:hAnsi="Times New Roman" w:cs="Times New Roman"/>
          <w:sz w:val="28"/>
          <w:szCs w:val="28"/>
          <w:lang w:eastAsia="ru-RU"/>
        </w:rPr>
      </w:pPr>
    </w:p>
    <w:p w:rsidR="00922C37" w:rsidRPr="00CB559E" w:rsidRDefault="00922C37" w:rsidP="00922C37">
      <w:pPr>
        <w:spacing w:after="0" w:line="240" w:lineRule="auto"/>
        <w:rPr>
          <w:rFonts w:ascii="Times New Roman" w:eastAsia="Times New Roman" w:hAnsi="Times New Roman" w:cs="Times New Roman"/>
          <w:sz w:val="28"/>
          <w:szCs w:val="28"/>
          <w:lang w:eastAsia="ru-RU"/>
        </w:rPr>
      </w:pPr>
      <w:r w:rsidRPr="00CB559E">
        <w:rPr>
          <w:rFonts w:ascii="Times New Roman" w:eastAsia="Times New Roman" w:hAnsi="Times New Roman" w:cs="Times New Roman"/>
          <w:sz w:val="28"/>
          <w:szCs w:val="28"/>
          <w:lang w:eastAsia="ru-RU"/>
        </w:rPr>
        <w:t>к заявлению прилагаются следующие документы:</w:t>
      </w:r>
    </w:p>
    <w:tbl>
      <w:tblPr>
        <w:tblW w:w="9585" w:type="dxa"/>
        <w:tblInd w:w="-5" w:type="dxa"/>
        <w:tblLayout w:type="fixed"/>
        <w:tblLook w:val="0000"/>
      </w:tblPr>
      <w:tblGrid>
        <w:gridCol w:w="648"/>
        <w:gridCol w:w="6120"/>
        <w:gridCol w:w="1440"/>
        <w:gridCol w:w="1377"/>
      </w:tblGrid>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 </w:t>
            </w:r>
            <w:proofErr w:type="spellStart"/>
            <w:proofErr w:type="gramStart"/>
            <w:r w:rsidRPr="00CB559E">
              <w:rPr>
                <w:rFonts w:ascii="Times New Roman" w:eastAsia="Times New Roman" w:hAnsi="Times New Roman" w:cs="Times New Roman"/>
                <w:sz w:val="24"/>
                <w:szCs w:val="24"/>
                <w:lang w:eastAsia="ru-RU"/>
              </w:rPr>
              <w:t>п</w:t>
            </w:r>
            <w:proofErr w:type="spellEnd"/>
            <w:proofErr w:type="gramEnd"/>
            <w:r w:rsidRPr="00CB559E">
              <w:rPr>
                <w:rFonts w:ascii="Times New Roman" w:eastAsia="Times New Roman" w:hAnsi="Times New Roman" w:cs="Times New Roman"/>
                <w:sz w:val="24"/>
                <w:szCs w:val="24"/>
                <w:lang w:eastAsia="ru-RU"/>
              </w:rPr>
              <w:t>/</w:t>
            </w:r>
            <w:proofErr w:type="spellStart"/>
            <w:r w:rsidRPr="00CB559E">
              <w:rPr>
                <w:rFonts w:ascii="Times New Roman" w:eastAsia="Times New Roman" w:hAnsi="Times New Roman" w:cs="Times New Roman"/>
                <w:sz w:val="24"/>
                <w:szCs w:val="24"/>
                <w:lang w:eastAsia="ru-RU"/>
              </w:rPr>
              <w:t>п</w:t>
            </w:r>
            <w:proofErr w:type="spellEnd"/>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Наименование документа</w:t>
            </w: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Кол-во</w:t>
            </w:r>
          </w:p>
          <w:p w:rsidR="00922C37" w:rsidRPr="00CB559E" w:rsidRDefault="00922C37" w:rsidP="005B378A">
            <w:pPr>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экз.</w:t>
            </w: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jc w:val="center"/>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Кол-во листов</w:t>
            </w: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r w:rsidR="00922C37" w:rsidRPr="00CB559E" w:rsidTr="005B378A">
        <w:tc>
          <w:tcPr>
            <w:tcW w:w="648"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612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922C37" w:rsidRPr="00CB559E" w:rsidRDefault="00922C37" w:rsidP="005B378A">
            <w:pPr>
              <w:snapToGrid w:val="0"/>
              <w:spacing w:after="0" w:line="240" w:lineRule="auto"/>
              <w:rPr>
                <w:rFonts w:ascii="Times New Roman" w:eastAsia="Times New Roman" w:hAnsi="Times New Roman" w:cs="Times New Roman"/>
                <w:sz w:val="24"/>
                <w:szCs w:val="24"/>
                <w:lang w:eastAsia="ru-RU"/>
              </w:rPr>
            </w:pPr>
          </w:p>
        </w:tc>
      </w:tr>
    </w:tbl>
    <w:p w:rsidR="00922C37" w:rsidRPr="00CB559E" w:rsidRDefault="00922C37" w:rsidP="00922C37">
      <w:pPr>
        <w:spacing w:after="0"/>
        <w:ind w:firstLine="851"/>
        <w:contextualSpacing/>
        <w:jc w:val="both"/>
        <w:rPr>
          <w:rFonts w:ascii="Times New Roman" w:eastAsia="Times New Roman" w:hAnsi="Times New Roman" w:cs="Times New Roman"/>
          <w:bCs/>
          <w:lang w:eastAsia="ru-RU"/>
        </w:rPr>
      </w:pPr>
    </w:p>
    <w:p w:rsidR="00922C37" w:rsidRPr="00CB559E" w:rsidRDefault="00922C37" w:rsidP="00922C37">
      <w:pPr>
        <w:spacing w:after="0"/>
        <w:ind w:firstLine="851"/>
        <w:contextualSpacing/>
        <w:jc w:val="both"/>
        <w:rPr>
          <w:rFonts w:ascii="Times New Roman" w:eastAsia="Times New Roman" w:hAnsi="Times New Roman" w:cs="Times New Roman"/>
          <w:lang w:eastAsia="ru-RU"/>
        </w:rPr>
      </w:pPr>
      <w:proofErr w:type="gramStart"/>
      <w:r w:rsidRPr="00CB559E">
        <w:rPr>
          <w:rFonts w:ascii="Times New Roman" w:eastAsia="Times New Roman" w:hAnsi="Times New Roman" w:cs="Times New Roman"/>
          <w:bCs/>
          <w:lang w:eastAsia="ru-RU"/>
        </w:rPr>
        <w:lastRenderedPageBreak/>
        <w:t>В соответствии со статьей 9 Федерального закона от 27 июля 2006 года № 152-ФЗ «О персональных данных»</w:t>
      </w:r>
      <w:r w:rsidRPr="00CB559E">
        <w:rPr>
          <w:rFonts w:ascii="Times New Roman" w:eastAsia="Times New Roman" w:hAnsi="Times New Roman" w:cs="Times New Roman"/>
          <w:lang w:eastAsia="ru-RU"/>
        </w:rPr>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муниципальных услуг) и передачу</w:t>
      </w:r>
      <w:proofErr w:type="gramEnd"/>
      <w:r w:rsidRPr="00CB559E">
        <w:rPr>
          <w:rFonts w:ascii="Times New Roman" w:eastAsia="Times New Roman" w:hAnsi="Times New Roman" w:cs="Times New Roman"/>
          <w:lang w:eastAsia="ru-RU"/>
        </w:rPr>
        <w:t xml:space="preserve"> такой информации третьим лицам, в случаях, установленных действующим законодательством, в том числе в автоматизированном режиме.</w:t>
      </w:r>
    </w:p>
    <w:p w:rsidR="00922C37" w:rsidRPr="00CB559E" w:rsidRDefault="00922C37" w:rsidP="00922C37">
      <w:pPr>
        <w:spacing w:after="0"/>
        <w:ind w:firstLine="851"/>
        <w:contextualSpacing/>
        <w:jc w:val="both"/>
        <w:rPr>
          <w:rFonts w:ascii="Times New Roman" w:eastAsia="Times New Roman" w:hAnsi="Times New Roman" w:cs="Times New Roman"/>
          <w:lang w:eastAsia="ru-RU"/>
        </w:rPr>
      </w:pPr>
      <w:r w:rsidRPr="00CB559E">
        <w:rPr>
          <w:rFonts w:ascii="Times New Roman" w:eastAsia="Times New Roman" w:hAnsi="Times New Roman" w:cs="Times New Roman"/>
          <w:lang w:eastAsia="ru-RU"/>
        </w:rPr>
        <w:t>Настоящим подтверждаю, что сведения, указанные в настоящем заявлении, на дату представления заявления достоверны.</w:t>
      </w:r>
    </w:p>
    <w:p w:rsidR="00922C37" w:rsidRPr="00CB559E" w:rsidRDefault="00922C37" w:rsidP="00922C37">
      <w:pPr>
        <w:spacing w:after="0" w:line="240" w:lineRule="auto"/>
        <w:ind w:firstLine="708"/>
        <w:jc w:val="both"/>
        <w:rPr>
          <w:rFonts w:ascii="Times New Roman" w:eastAsia="Times New Roman" w:hAnsi="Times New Roman" w:cs="Times New Roman"/>
          <w:sz w:val="28"/>
          <w:szCs w:val="28"/>
          <w:lang w:eastAsia="ru-RU"/>
        </w:rPr>
      </w:pPr>
    </w:p>
    <w:p w:rsidR="00922C37" w:rsidRPr="00CB559E" w:rsidRDefault="00922C37" w:rsidP="00922C37">
      <w:pPr>
        <w:spacing w:after="0" w:line="240" w:lineRule="auto"/>
        <w:rPr>
          <w:rFonts w:ascii="Times New Roman" w:eastAsia="Times New Roman" w:hAnsi="Times New Roman" w:cs="Times New Roman"/>
          <w:sz w:val="24"/>
          <w:szCs w:val="24"/>
          <w:lang w:eastAsia="ru-RU"/>
        </w:rPr>
      </w:pPr>
      <w:r w:rsidRPr="00CB559E">
        <w:rPr>
          <w:rFonts w:ascii="Times New Roman" w:eastAsia="Times New Roman" w:hAnsi="Times New Roman" w:cs="Times New Roman"/>
          <w:sz w:val="24"/>
          <w:szCs w:val="24"/>
          <w:lang w:eastAsia="ru-RU"/>
        </w:rPr>
        <w:t xml:space="preserve"> «_____»_____________________20___г.                                               ____________</w:t>
      </w:r>
    </w:p>
    <w:p w:rsidR="00922C37" w:rsidRPr="00CB559E" w:rsidRDefault="00922C37" w:rsidP="00922C37">
      <w:pPr>
        <w:keepNext/>
        <w:spacing w:after="0" w:line="240" w:lineRule="auto"/>
        <w:jc w:val="center"/>
        <w:outlineLvl w:val="2"/>
        <w:rPr>
          <w:rFonts w:ascii="Times New Roman" w:eastAsia="Times New Roman" w:hAnsi="Times New Roman" w:cs="Times New Roman"/>
          <w:bCs/>
          <w:sz w:val="20"/>
          <w:szCs w:val="20"/>
          <w:lang w:eastAsia="ru-RU"/>
        </w:rPr>
      </w:pPr>
      <w:r w:rsidRPr="00CB559E">
        <w:rPr>
          <w:rFonts w:ascii="Times New Roman" w:eastAsia="Times New Roman" w:hAnsi="Times New Roman" w:cs="Times New Roman"/>
          <w:bCs/>
          <w:sz w:val="24"/>
          <w:szCs w:val="24"/>
          <w:lang w:eastAsia="ru-RU"/>
        </w:rPr>
        <w:t xml:space="preserve">                                                                                               </w:t>
      </w:r>
      <w:r w:rsidRPr="00CB559E">
        <w:rPr>
          <w:rFonts w:ascii="Times New Roman" w:eastAsia="Times New Roman" w:hAnsi="Times New Roman" w:cs="Times New Roman"/>
          <w:bCs/>
          <w:sz w:val="20"/>
          <w:szCs w:val="20"/>
          <w:lang w:eastAsia="ru-RU"/>
        </w:rPr>
        <w:t>(подпись)</w:t>
      </w:r>
    </w:p>
    <w:p w:rsidR="00922C37" w:rsidRPr="00A849F7" w:rsidRDefault="00922C37" w:rsidP="00922C37">
      <w:pPr>
        <w:spacing w:after="0" w:line="240" w:lineRule="auto"/>
        <w:jc w:val="right"/>
        <w:rPr>
          <w:rFonts w:ascii="Times New Roman" w:eastAsia="Times New Roman" w:hAnsi="Times New Roman" w:cs="Times New Roman"/>
          <w:b/>
          <w:color w:val="FF0000"/>
          <w:sz w:val="24"/>
          <w:szCs w:val="24"/>
          <w:lang w:eastAsia="ru-RU"/>
        </w:rPr>
      </w:pPr>
    </w:p>
    <w:tbl>
      <w:tblPr>
        <w:tblStyle w:val="af6"/>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3"/>
        <w:gridCol w:w="4823"/>
      </w:tblGrid>
      <w:tr w:rsidR="00922C37" w:rsidRPr="00D65B1F" w:rsidTr="005B378A">
        <w:trPr>
          <w:trHeight w:val="2487"/>
        </w:trPr>
        <w:tc>
          <w:tcPr>
            <w:tcW w:w="4823" w:type="dxa"/>
          </w:tcPr>
          <w:p w:rsidR="00922C37" w:rsidRPr="00D65B1F" w:rsidRDefault="00922C37" w:rsidP="005B378A">
            <w:pPr>
              <w:keepNext/>
              <w:jc w:val="center"/>
              <w:outlineLvl w:val="2"/>
              <w:rPr>
                <w:b/>
                <w:sz w:val="24"/>
                <w:szCs w:val="24"/>
              </w:rPr>
            </w:pPr>
          </w:p>
        </w:tc>
        <w:tc>
          <w:tcPr>
            <w:tcW w:w="4823" w:type="dxa"/>
          </w:tcPr>
          <w:p w:rsidR="00922C37" w:rsidRPr="00D65B1F" w:rsidRDefault="00922C37" w:rsidP="005B378A">
            <w:pPr>
              <w:keepNext/>
              <w:ind w:firstLine="720"/>
              <w:jc w:val="right"/>
              <w:outlineLvl w:val="2"/>
              <w:rPr>
                <w:sz w:val="24"/>
                <w:szCs w:val="24"/>
              </w:rPr>
            </w:pPr>
            <w:r w:rsidRPr="00D65B1F">
              <w:rPr>
                <w:sz w:val="24"/>
                <w:szCs w:val="24"/>
              </w:rPr>
              <w:t xml:space="preserve">Приложение № </w:t>
            </w:r>
            <w:r>
              <w:rPr>
                <w:sz w:val="24"/>
                <w:szCs w:val="24"/>
              </w:rPr>
              <w:t>3</w:t>
            </w:r>
          </w:p>
          <w:p w:rsidR="00922C37" w:rsidRPr="00D65B1F" w:rsidRDefault="00922C37" w:rsidP="005B378A">
            <w:pPr>
              <w:keepNext/>
              <w:ind w:firstLine="720"/>
              <w:jc w:val="right"/>
              <w:outlineLvl w:val="2"/>
              <w:rPr>
                <w:sz w:val="24"/>
                <w:szCs w:val="24"/>
              </w:rPr>
            </w:pPr>
            <w:r w:rsidRPr="00D65B1F">
              <w:rPr>
                <w:sz w:val="24"/>
                <w:szCs w:val="24"/>
              </w:rPr>
              <w:t xml:space="preserve">к административному регламенту </w:t>
            </w:r>
          </w:p>
          <w:p w:rsidR="00922C37" w:rsidRPr="00D65B1F" w:rsidRDefault="00922C37" w:rsidP="005B378A">
            <w:pPr>
              <w:keepNext/>
              <w:ind w:firstLine="720"/>
              <w:jc w:val="right"/>
              <w:outlineLvl w:val="2"/>
              <w:rPr>
                <w:sz w:val="24"/>
                <w:szCs w:val="24"/>
              </w:rPr>
            </w:pPr>
            <w:r w:rsidRPr="00D65B1F">
              <w:rPr>
                <w:sz w:val="24"/>
                <w:szCs w:val="24"/>
              </w:rPr>
              <w:t xml:space="preserve">                                                  </w:t>
            </w:r>
          </w:p>
          <w:p w:rsidR="00922C37" w:rsidRPr="00D65B1F" w:rsidRDefault="00922C37" w:rsidP="005B378A">
            <w:pPr>
              <w:keepNext/>
              <w:jc w:val="right"/>
              <w:outlineLvl w:val="2"/>
              <w:rPr>
                <w:sz w:val="24"/>
                <w:szCs w:val="24"/>
              </w:rPr>
            </w:pPr>
            <w:r w:rsidRPr="00D65B1F">
              <w:rPr>
                <w:sz w:val="24"/>
                <w:szCs w:val="24"/>
              </w:rPr>
              <w:t>_______________________________</w:t>
            </w:r>
          </w:p>
          <w:p w:rsidR="00922C37" w:rsidRPr="00D65B1F" w:rsidRDefault="00922C37" w:rsidP="005B378A">
            <w:pPr>
              <w:keepNext/>
              <w:ind w:firstLine="720"/>
              <w:jc w:val="right"/>
              <w:outlineLvl w:val="2"/>
              <w:rPr>
                <w:sz w:val="24"/>
                <w:szCs w:val="24"/>
              </w:rPr>
            </w:pPr>
            <w:r w:rsidRPr="00D65B1F">
              <w:rPr>
                <w:sz w:val="24"/>
                <w:szCs w:val="24"/>
              </w:rPr>
              <w:t xml:space="preserve">заявитель        _______________________________ </w:t>
            </w:r>
          </w:p>
          <w:p w:rsidR="00922C37" w:rsidRPr="00D65B1F" w:rsidRDefault="00922C37" w:rsidP="005B378A">
            <w:pPr>
              <w:keepNext/>
              <w:ind w:firstLine="720"/>
              <w:jc w:val="right"/>
              <w:outlineLvl w:val="2"/>
              <w:rPr>
                <w:sz w:val="24"/>
                <w:szCs w:val="24"/>
              </w:rPr>
            </w:pPr>
            <w:r w:rsidRPr="00D65B1F">
              <w:rPr>
                <w:sz w:val="24"/>
                <w:szCs w:val="24"/>
              </w:rPr>
              <w:t xml:space="preserve">                                                                                      (адрес заявителя)</w:t>
            </w:r>
          </w:p>
          <w:p w:rsidR="00922C37" w:rsidRPr="00D65B1F" w:rsidRDefault="00922C37" w:rsidP="005B378A">
            <w:pPr>
              <w:keepNext/>
              <w:jc w:val="right"/>
              <w:outlineLvl w:val="2"/>
              <w:rPr>
                <w:b/>
                <w:sz w:val="24"/>
                <w:szCs w:val="24"/>
              </w:rPr>
            </w:pPr>
          </w:p>
        </w:tc>
      </w:tr>
    </w:tbl>
    <w:p w:rsidR="00922C37" w:rsidRPr="00D65B1F" w:rsidRDefault="00922C37" w:rsidP="00922C37">
      <w:pPr>
        <w:keepNext/>
        <w:spacing w:after="0" w:line="240" w:lineRule="auto"/>
        <w:ind w:firstLine="720"/>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Об отказе в предоставлении</w:t>
      </w:r>
    </w:p>
    <w:p w:rsidR="00922C37" w:rsidRPr="00D65B1F" w:rsidRDefault="00922C37" w:rsidP="00922C37">
      <w:pPr>
        <w:keepNext/>
        <w:spacing w:after="0" w:line="240" w:lineRule="auto"/>
        <w:ind w:firstLine="720"/>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 xml:space="preserve"> муниципальной услуги </w:t>
      </w:r>
    </w:p>
    <w:p w:rsidR="00922C37" w:rsidRPr="00D65B1F" w:rsidRDefault="00922C37" w:rsidP="00922C37">
      <w:pPr>
        <w:keepNext/>
        <w:spacing w:after="0" w:line="240" w:lineRule="auto"/>
        <w:outlineLvl w:val="2"/>
        <w:rPr>
          <w:rFonts w:ascii="Times New Roman" w:eastAsia="Times New Roman" w:hAnsi="Times New Roman" w:cs="Times New Roman"/>
          <w:b/>
          <w:sz w:val="24"/>
          <w:szCs w:val="24"/>
          <w:lang w:eastAsia="ru-RU"/>
        </w:rPr>
      </w:pPr>
    </w:p>
    <w:p w:rsidR="00922C37" w:rsidRPr="00D65B1F" w:rsidRDefault="00922C37" w:rsidP="00922C37">
      <w:pPr>
        <w:keepNext/>
        <w:spacing w:after="0" w:line="240" w:lineRule="auto"/>
        <w:ind w:firstLine="720"/>
        <w:jc w:val="center"/>
        <w:outlineLvl w:val="2"/>
        <w:rPr>
          <w:rFonts w:ascii="Times New Roman" w:eastAsia="Times New Roman" w:hAnsi="Times New Roman" w:cs="Times New Roman"/>
          <w:sz w:val="24"/>
          <w:szCs w:val="24"/>
          <w:lang w:eastAsia="ru-RU"/>
        </w:rPr>
      </w:pPr>
      <w:r w:rsidRPr="00D65B1F">
        <w:rPr>
          <w:rFonts w:ascii="Times New Roman" w:eastAsia="Times New Roman" w:hAnsi="Times New Roman" w:cs="Times New Roman"/>
          <w:b/>
          <w:sz w:val="24"/>
          <w:szCs w:val="24"/>
          <w:lang w:eastAsia="ru-RU"/>
        </w:rPr>
        <w:t>УВЕДОМЛЕНИЕ</w:t>
      </w:r>
    </w:p>
    <w:p w:rsidR="00922C37" w:rsidRPr="00D65B1F" w:rsidRDefault="00922C37" w:rsidP="00922C37">
      <w:pPr>
        <w:keepNext/>
        <w:spacing w:after="0" w:line="240" w:lineRule="auto"/>
        <w:ind w:firstLine="720"/>
        <w:jc w:val="right"/>
        <w:outlineLvl w:val="2"/>
        <w:rPr>
          <w:rFonts w:ascii="Times New Roman" w:eastAsia="Times New Roman" w:hAnsi="Times New Roman" w:cs="Times New Roman"/>
          <w:b/>
          <w:sz w:val="28"/>
          <w:szCs w:val="28"/>
          <w:lang w:eastAsia="ru-RU"/>
        </w:rPr>
      </w:pPr>
    </w:p>
    <w:p w:rsidR="00922C37" w:rsidRPr="00D65B1F" w:rsidRDefault="00922C37" w:rsidP="00922C37">
      <w:pPr>
        <w:keepNext/>
        <w:spacing w:after="0" w:line="240" w:lineRule="auto"/>
        <w:ind w:firstLine="720"/>
        <w:jc w:val="center"/>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b/>
          <w:sz w:val="28"/>
          <w:szCs w:val="28"/>
          <w:lang w:eastAsia="ru-RU"/>
        </w:rPr>
        <w:t>Уважаемый (</w:t>
      </w:r>
      <w:proofErr w:type="spellStart"/>
      <w:r w:rsidRPr="00D65B1F">
        <w:rPr>
          <w:rFonts w:ascii="Times New Roman" w:eastAsia="Times New Roman" w:hAnsi="Times New Roman" w:cs="Times New Roman"/>
          <w:b/>
          <w:sz w:val="28"/>
          <w:szCs w:val="28"/>
          <w:lang w:eastAsia="ru-RU"/>
        </w:rPr>
        <w:t>ая</w:t>
      </w:r>
      <w:proofErr w:type="spellEnd"/>
      <w:r w:rsidRPr="00D65B1F">
        <w:rPr>
          <w:rFonts w:ascii="Times New Roman" w:eastAsia="Times New Roman" w:hAnsi="Times New Roman" w:cs="Times New Roman"/>
          <w:b/>
          <w:sz w:val="28"/>
          <w:szCs w:val="28"/>
          <w:lang w:eastAsia="ru-RU"/>
        </w:rPr>
        <w:t>)</w:t>
      </w:r>
      <w:r w:rsidRPr="00D65B1F">
        <w:rPr>
          <w:rFonts w:ascii="Times New Roman" w:eastAsia="Times New Roman" w:hAnsi="Times New Roman" w:cs="Times New Roman"/>
          <w:sz w:val="28"/>
          <w:szCs w:val="28"/>
          <w:lang w:eastAsia="ru-RU"/>
        </w:rPr>
        <w:t xml:space="preserve"> ___________________________________!</w:t>
      </w:r>
    </w:p>
    <w:p w:rsidR="00922C37" w:rsidRPr="00D65B1F" w:rsidRDefault="00922C37" w:rsidP="00922C37">
      <w:pPr>
        <w:keepNext/>
        <w:spacing w:after="0" w:line="240" w:lineRule="auto"/>
        <w:ind w:firstLine="720"/>
        <w:jc w:val="right"/>
        <w:outlineLvl w:val="2"/>
        <w:rPr>
          <w:rFonts w:ascii="Times New Roman" w:eastAsia="Times New Roman" w:hAnsi="Times New Roman" w:cs="Times New Roman"/>
          <w:sz w:val="28"/>
          <w:szCs w:val="28"/>
          <w:lang w:eastAsia="ru-RU"/>
        </w:rPr>
      </w:pPr>
    </w:p>
    <w:p w:rsidR="00922C37" w:rsidRPr="00D65B1F" w:rsidRDefault="00922C37" w:rsidP="00922C37">
      <w:pPr>
        <w:keepNext/>
        <w:spacing w:after="0" w:line="240" w:lineRule="auto"/>
        <w:ind w:firstLine="720"/>
        <w:jc w:val="both"/>
        <w:outlineLvl w:val="2"/>
        <w:rPr>
          <w:rFonts w:ascii="Times New Roman" w:eastAsia="Times New Roman" w:hAnsi="Times New Roman" w:cs="Times New Roman"/>
          <w:sz w:val="28"/>
          <w:szCs w:val="28"/>
          <w:lang w:eastAsia="ru-RU"/>
        </w:rPr>
      </w:pPr>
      <w:proofErr w:type="gramStart"/>
      <w:r w:rsidRPr="00D65B1F">
        <w:rPr>
          <w:rFonts w:ascii="Times New Roman" w:eastAsia="Times New Roman" w:hAnsi="Times New Roman" w:cs="Times New Roman"/>
          <w:sz w:val="28"/>
          <w:szCs w:val="28"/>
          <w:lang w:eastAsia="ru-RU"/>
        </w:rPr>
        <w:t xml:space="preserve">Администрация </w:t>
      </w:r>
      <w:r>
        <w:rPr>
          <w:rFonts w:ascii="Times New Roman" w:eastAsia="Times New Roman" w:hAnsi="Times New Roman" w:cs="Times New Roman"/>
          <w:sz w:val="28"/>
          <w:szCs w:val="28"/>
          <w:lang w:eastAsia="ru-RU"/>
        </w:rPr>
        <w:t xml:space="preserve">Нижнеломовского района Пензенской области </w:t>
      </w:r>
      <w:r w:rsidRPr="00D65B1F">
        <w:rPr>
          <w:rFonts w:ascii="Times New Roman" w:eastAsia="Times New Roman" w:hAnsi="Times New Roman" w:cs="Times New Roman"/>
          <w:sz w:val="28"/>
          <w:szCs w:val="28"/>
          <w:lang w:eastAsia="ru-RU"/>
        </w:rPr>
        <w:t xml:space="preserve"> на Ваше заявление </w:t>
      </w:r>
      <w:proofErr w:type="spellStart"/>
      <w:r w:rsidRPr="00D65B1F">
        <w:rPr>
          <w:rFonts w:ascii="Times New Roman" w:eastAsia="Times New Roman" w:hAnsi="Times New Roman" w:cs="Times New Roman"/>
          <w:sz w:val="28"/>
          <w:szCs w:val="28"/>
          <w:lang w:eastAsia="ru-RU"/>
        </w:rPr>
        <w:t>рег</w:t>
      </w:r>
      <w:proofErr w:type="spellEnd"/>
      <w:r w:rsidRPr="00D65B1F">
        <w:rPr>
          <w:rFonts w:ascii="Times New Roman" w:eastAsia="Times New Roman" w:hAnsi="Times New Roman" w:cs="Times New Roman"/>
          <w:sz w:val="28"/>
          <w:szCs w:val="28"/>
          <w:lang w:eastAsia="ru-RU"/>
        </w:rPr>
        <w:t>. № ______ от «___»_________ 20___г. по вопросу выдачи разрешения на использование земель или земельных участков, находящихся в муниципальной собственности, и государственная собственность на которые не разграничена, без предоставления земельного участка и установления сервитута</w:t>
      </w:r>
      <w:r w:rsidR="00DC6B99">
        <w:rPr>
          <w:rFonts w:ascii="Times New Roman" w:eastAsia="Times New Roman" w:hAnsi="Times New Roman" w:cs="Times New Roman"/>
          <w:sz w:val="28"/>
          <w:szCs w:val="28"/>
          <w:lang w:eastAsia="ru-RU"/>
        </w:rPr>
        <w:t>, публичного сервитута</w:t>
      </w:r>
      <w:r w:rsidRPr="00D65B1F">
        <w:rPr>
          <w:rFonts w:ascii="Times New Roman" w:eastAsia="Times New Roman" w:hAnsi="Times New Roman" w:cs="Times New Roman"/>
          <w:sz w:val="28"/>
          <w:szCs w:val="28"/>
          <w:lang w:eastAsia="ru-RU"/>
        </w:rPr>
        <w:t xml:space="preserve"> уведомляем Вас об отказе в предоставлении данной муниципальной услуги __________________________________________ ___________________________________________________________________________________________________________________________________.</w:t>
      </w:r>
      <w:proofErr w:type="gramEnd"/>
    </w:p>
    <w:p w:rsidR="00922C37" w:rsidRPr="00D65B1F" w:rsidRDefault="00922C37" w:rsidP="00922C37">
      <w:pPr>
        <w:keepNext/>
        <w:spacing w:after="0" w:line="240" w:lineRule="auto"/>
        <w:ind w:firstLine="720"/>
        <w:jc w:val="both"/>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Основания для отказа:_________________________________________ ____________________________________________________</w:t>
      </w:r>
    </w:p>
    <w:p w:rsidR="00922C37" w:rsidRPr="00D65B1F" w:rsidRDefault="00922C37" w:rsidP="00922C37">
      <w:pPr>
        <w:keepNext/>
        <w:spacing w:after="0" w:line="240" w:lineRule="auto"/>
        <w:ind w:firstLine="720"/>
        <w:jc w:val="both"/>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Данное решение об отказе в предоставлении муниципальной услуги может быть обжаловано в досудебном и в судебном порядке.</w:t>
      </w:r>
    </w:p>
    <w:p w:rsidR="00922C37" w:rsidRPr="00D65B1F" w:rsidRDefault="00922C37" w:rsidP="00922C37">
      <w:pPr>
        <w:keepNext/>
        <w:spacing w:after="0" w:line="240" w:lineRule="auto"/>
        <w:ind w:firstLine="720"/>
        <w:jc w:val="right"/>
        <w:outlineLvl w:val="2"/>
        <w:rPr>
          <w:rFonts w:ascii="Times New Roman" w:eastAsia="Times New Roman" w:hAnsi="Times New Roman" w:cs="Times New Roman"/>
          <w:sz w:val="24"/>
          <w:szCs w:val="24"/>
          <w:lang w:eastAsia="ru-RU"/>
        </w:rPr>
      </w:pPr>
    </w:p>
    <w:p w:rsidR="00922C37" w:rsidRPr="00D65B1F" w:rsidRDefault="00922C37" w:rsidP="00922C37">
      <w:pPr>
        <w:keepNext/>
        <w:spacing w:after="0" w:line="240" w:lineRule="auto"/>
        <w:jc w:val="both"/>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 xml:space="preserve">Заместитель Главы Администрации:__________       ______________________ </w:t>
      </w:r>
    </w:p>
    <w:p w:rsidR="00922C37" w:rsidRPr="00D65B1F" w:rsidRDefault="00922C37" w:rsidP="00922C37">
      <w:pPr>
        <w:keepNext/>
        <w:spacing w:after="0" w:line="240" w:lineRule="auto"/>
        <w:jc w:val="center"/>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 xml:space="preserve">                                                      (подпись)        (инициалы, фамилия)</w:t>
      </w:r>
    </w:p>
    <w:p w:rsidR="00922C37" w:rsidRPr="00D65B1F" w:rsidRDefault="00922C37" w:rsidP="00922C37">
      <w:pPr>
        <w:keepNext/>
        <w:spacing w:after="0" w:line="240" w:lineRule="auto"/>
        <w:jc w:val="right"/>
        <w:outlineLvl w:val="2"/>
        <w:rPr>
          <w:rFonts w:ascii="Times New Roman" w:eastAsia="Times New Roman" w:hAnsi="Times New Roman" w:cs="Times New Roman"/>
          <w:sz w:val="28"/>
          <w:szCs w:val="28"/>
          <w:lang w:eastAsia="ru-RU"/>
        </w:rPr>
      </w:pPr>
    </w:p>
    <w:p w:rsidR="00922C37" w:rsidRPr="00D65B1F" w:rsidRDefault="00922C37" w:rsidP="00922C37">
      <w:pPr>
        <w:keepNext/>
        <w:spacing w:after="0" w:line="240" w:lineRule="auto"/>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Ф.И.О. исполнителя,</w:t>
      </w:r>
    </w:p>
    <w:p w:rsidR="00922C37" w:rsidRPr="00D65B1F" w:rsidRDefault="00922C37" w:rsidP="00922C37">
      <w:pPr>
        <w:keepNext/>
        <w:spacing w:after="0" w:line="240" w:lineRule="auto"/>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телефон</w:t>
      </w:r>
    </w:p>
    <w:p w:rsidR="00922C37" w:rsidRPr="00D65B1F" w:rsidRDefault="00922C37" w:rsidP="00922C37">
      <w:pPr>
        <w:keepNext/>
        <w:spacing w:after="0" w:line="240" w:lineRule="auto"/>
        <w:ind w:firstLine="720"/>
        <w:jc w:val="center"/>
        <w:outlineLvl w:val="2"/>
        <w:rPr>
          <w:rFonts w:ascii="Times New Roman" w:eastAsia="Times New Roman" w:hAnsi="Times New Roman" w:cs="Times New Roman"/>
          <w:sz w:val="28"/>
          <w:szCs w:val="28"/>
          <w:lang w:eastAsia="ru-RU"/>
        </w:rPr>
      </w:pPr>
      <w:r w:rsidRPr="00D65B1F">
        <w:rPr>
          <w:rFonts w:ascii="Times New Roman" w:eastAsia="Times New Roman" w:hAnsi="Times New Roman" w:cs="Times New Roman"/>
          <w:sz w:val="28"/>
          <w:szCs w:val="28"/>
          <w:lang w:eastAsia="ru-RU"/>
        </w:rPr>
        <w:t>__________________________</w:t>
      </w: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D65B1F"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p>
    <w:p w:rsidR="00922C37" w:rsidRPr="00A849F7" w:rsidRDefault="00922C37" w:rsidP="00922C37">
      <w:pPr>
        <w:autoSpaceDE w:val="0"/>
        <w:spacing w:after="0" w:line="240" w:lineRule="auto"/>
        <w:ind w:firstLine="709"/>
        <w:jc w:val="right"/>
        <w:rPr>
          <w:rFonts w:ascii="Times New Roman" w:eastAsia="Times New Roman" w:hAnsi="Times New Roman" w:cs="Times New Roman"/>
          <w:color w:val="FF0000"/>
          <w:szCs w:val="24"/>
          <w:lang w:eastAsia="ru-RU"/>
        </w:rPr>
      </w:pPr>
      <w:r w:rsidRPr="00A849F7">
        <w:rPr>
          <w:rFonts w:ascii="Times New Roman" w:eastAsia="Times New Roman" w:hAnsi="Times New Roman" w:cs="Times New Roman"/>
          <w:color w:val="FF0000"/>
          <w:szCs w:val="24"/>
          <w:lang w:eastAsia="ru-RU"/>
        </w:rPr>
        <w:lastRenderedPageBreak/>
        <w:t xml:space="preserve">                        </w:t>
      </w:r>
    </w:p>
    <w:p w:rsidR="00922C37" w:rsidRPr="008F2A95" w:rsidRDefault="00922C37" w:rsidP="00922C37">
      <w:pPr>
        <w:autoSpaceDE w:val="0"/>
        <w:spacing w:after="0" w:line="240" w:lineRule="auto"/>
        <w:ind w:firstLine="709"/>
        <w:jc w:val="right"/>
        <w:rPr>
          <w:rFonts w:ascii="Times New Roman" w:eastAsia="Times New Roman" w:hAnsi="Times New Roman" w:cs="Times New Roman"/>
          <w:szCs w:val="24"/>
          <w:lang w:eastAsia="ru-RU"/>
        </w:rPr>
      </w:pPr>
      <w:r w:rsidRPr="008F2A95">
        <w:rPr>
          <w:rFonts w:ascii="Times New Roman" w:eastAsia="Times New Roman" w:hAnsi="Times New Roman" w:cs="Times New Roman"/>
          <w:szCs w:val="24"/>
          <w:lang w:eastAsia="ru-RU"/>
        </w:rPr>
        <w:t xml:space="preserve">    Приложение №</w:t>
      </w:r>
      <w:r>
        <w:rPr>
          <w:rFonts w:ascii="Times New Roman" w:eastAsia="Times New Roman" w:hAnsi="Times New Roman" w:cs="Times New Roman"/>
          <w:szCs w:val="24"/>
          <w:lang w:eastAsia="ru-RU"/>
        </w:rPr>
        <w:t>4</w:t>
      </w:r>
      <w:r w:rsidRPr="008F2A95">
        <w:rPr>
          <w:rFonts w:ascii="Times New Roman" w:eastAsia="Times New Roman" w:hAnsi="Times New Roman" w:cs="Times New Roman"/>
          <w:szCs w:val="24"/>
          <w:lang w:eastAsia="ru-RU"/>
        </w:rPr>
        <w:t xml:space="preserve"> </w:t>
      </w:r>
    </w:p>
    <w:p w:rsidR="00922C37" w:rsidRPr="008F2A95" w:rsidRDefault="00922C37" w:rsidP="00922C37">
      <w:pPr>
        <w:autoSpaceDE w:val="0"/>
        <w:spacing w:after="0" w:line="240" w:lineRule="auto"/>
        <w:ind w:firstLine="709"/>
        <w:jc w:val="right"/>
        <w:rPr>
          <w:rFonts w:ascii="Times New Roman" w:eastAsia="Times New Roman" w:hAnsi="Times New Roman" w:cs="Times New Roman"/>
          <w:sz w:val="24"/>
          <w:szCs w:val="24"/>
          <w:shd w:val="clear" w:color="auto" w:fill="FFFF00"/>
          <w:lang w:eastAsia="ru-RU"/>
        </w:rPr>
      </w:pPr>
      <w:r w:rsidRPr="008F2A95">
        <w:rPr>
          <w:rFonts w:ascii="Times New Roman" w:eastAsia="Times New Roman" w:hAnsi="Times New Roman" w:cs="Times New Roman"/>
          <w:szCs w:val="24"/>
          <w:lang w:eastAsia="ru-RU"/>
        </w:rPr>
        <w:t>к административному регламенту</w:t>
      </w:r>
    </w:p>
    <w:p w:rsidR="00922C37" w:rsidRPr="008F2A95" w:rsidRDefault="00922C37" w:rsidP="00922C37">
      <w:pPr>
        <w:spacing w:after="0" w:line="240" w:lineRule="auto"/>
        <w:ind w:firstLine="709"/>
        <w:rPr>
          <w:rFonts w:ascii="Times New Roman" w:eastAsia="Times New Roman" w:hAnsi="Times New Roman" w:cs="Times New Roman"/>
          <w:sz w:val="28"/>
          <w:szCs w:val="28"/>
          <w:lang w:eastAsia="ru-RU"/>
        </w:rPr>
      </w:pPr>
    </w:p>
    <w:p w:rsidR="00922C37" w:rsidRPr="008F2A95" w:rsidRDefault="00922C37" w:rsidP="00922C37">
      <w:pPr>
        <w:spacing w:after="0" w:line="240" w:lineRule="auto"/>
        <w:ind w:firstLine="709"/>
        <w:jc w:val="center"/>
        <w:rPr>
          <w:rFonts w:ascii="Times New Roman" w:eastAsia="Times New Roman" w:hAnsi="Times New Roman" w:cs="Times New Roman"/>
          <w:b/>
          <w:sz w:val="28"/>
          <w:szCs w:val="28"/>
          <w:lang w:eastAsia="ru-RU"/>
        </w:rPr>
      </w:pPr>
      <w:r w:rsidRPr="008F2A95">
        <w:rPr>
          <w:rFonts w:ascii="Times New Roman" w:eastAsia="Times New Roman" w:hAnsi="Times New Roman" w:cs="Times New Roman"/>
          <w:b/>
          <w:sz w:val="28"/>
          <w:szCs w:val="28"/>
          <w:lang w:eastAsia="ru-RU"/>
        </w:rPr>
        <w:t xml:space="preserve">Блок-схема предоставления муниципальной услуги </w:t>
      </w:r>
    </w:p>
    <w:p w:rsidR="00922C37" w:rsidRPr="008F2A95" w:rsidRDefault="00922C37" w:rsidP="00922C37">
      <w:pPr>
        <w:spacing w:after="0" w:line="240" w:lineRule="auto"/>
        <w:ind w:firstLine="709"/>
        <w:jc w:val="center"/>
        <w:rPr>
          <w:rFonts w:ascii="Times New Roman" w:eastAsia="Times New Roman" w:hAnsi="Times New Roman" w:cs="Times New Roman"/>
          <w:sz w:val="20"/>
          <w:szCs w:val="20"/>
          <w:lang w:eastAsia="ru-RU"/>
        </w:rPr>
      </w:pPr>
      <w:r w:rsidRPr="008F2A95">
        <w:rPr>
          <w:rFonts w:ascii="Times New Roman" w:eastAsia="Times New Roman" w:hAnsi="Times New Roman" w:cs="Times New Roman"/>
          <w:b/>
          <w:sz w:val="28"/>
          <w:szCs w:val="28"/>
          <w:lang w:eastAsia="ru-RU"/>
        </w:rPr>
        <w:t>по выдаче разрешения на использование земель или земельных участков, находящихся в муниципальной собственности, и государственная собственность на которые не разграничена, без предоставления земельного участка и установления сервитута</w:t>
      </w:r>
    </w:p>
    <w:p w:rsidR="00922C37" w:rsidRPr="008F2A95" w:rsidRDefault="00922C37" w:rsidP="00922C37">
      <w:pPr>
        <w:spacing w:after="0" w:line="240" w:lineRule="auto"/>
        <w:rPr>
          <w:rFonts w:ascii="Times New Roman" w:eastAsia="Times New Roman" w:hAnsi="Times New Roman" w:cs="Times New Roman"/>
          <w:sz w:val="28"/>
          <w:szCs w:val="28"/>
          <w:shd w:val="clear" w:color="auto" w:fill="FFFF00"/>
          <w:lang w:eastAsia="ru-RU"/>
        </w:rPr>
      </w:pP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type id="_x0000_t202" coordsize="21600,21600" o:spt="202" path="m,l,21600r21600,l21600,xe">
            <v:stroke joinstyle="miter"/>
            <v:path gradientshapeok="t" o:connecttype="rect"/>
          </v:shapetype>
          <v:shape id="Поле 111" o:spid="_x0000_s1026" type="#_x0000_t202" style="position:absolute;left:0;text-align:left;margin-left:-2.95pt;margin-top:.35pt;width:479.55pt;height:54.85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">
            <v:textbox>
              <w:txbxContent>
                <w:p w:rsidR="00843C38" w:rsidRPr="006D4605" w:rsidRDefault="00843C38" w:rsidP="00922C37">
                  <w:pPr>
                    <w:jc w:val="center"/>
                    <w:rPr>
                      <w:rFonts w:ascii="Times New Roman" w:hAnsi="Times New Roman" w:cs="Times New Roman"/>
                      <w:sz w:val="24"/>
                      <w:szCs w:val="24"/>
                    </w:rPr>
                  </w:pPr>
                  <w:r w:rsidRPr="006D4605">
                    <w:rPr>
                      <w:rFonts w:ascii="Times New Roman" w:hAnsi="Times New Roman" w:cs="Times New Roman"/>
                      <w:sz w:val="24"/>
                      <w:szCs w:val="24"/>
                    </w:rPr>
                    <w:t>Прием, регистрация и проверка заявления о предоставлении муниципальной услуги и необходимых документов заявителя</w:t>
                  </w:r>
                </w:p>
                <w:p w:rsidR="00843C38" w:rsidRDefault="00843C38" w:rsidP="00922C37">
                  <w:pPr>
                    <w:jc w:val="center"/>
                    <w:rPr>
                      <w:sz w:val="24"/>
                      <w:szCs w:val="24"/>
                    </w:rPr>
                  </w:pPr>
                </w:p>
              </w:txbxContent>
            </v:textbox>
          </v:shape>
        </w:pict>
      </w: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type id="_x0000_t32" coordsize="21600,21600" o:spt="32" o:oned="t" path="m,l21600,21600e" filled="f">
            <v:path arrowok="t" fillok="f" o:connecttype="none"/>
            <o:lock v:ext="edit" shapetype="t"/>
          </v:shapetype>
          <v:shape id="Прямая со стрелкой 110" o:spid="_x0000_s1027" type="#_x0000_t32" style="position:absolute;left:0;text-align:left;margin-left:221pt;margin-top:7.35pt;width:1.05pt;height:30.0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" strokeweight=".26mm">
            <v:stroke endarrow="block" joinstyle="miter" endcap="square"/>
          </v:shape>
        </w:pict>
      </w: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 id="Поле 107" o:spid="_x0000_s1028" type="#_x0000_t202" style="position:absolute;left:0;text-align:left;margin-left:-3.1pt;margin-top:5.4pt;width:480pt;height:27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">
            <v:textbox>
              <w:txbxContent>
                <w:p w:rsidR="00843C38" w:rsidRPr="006D4605" w:rsidRDefault="00843C38" w:rsidP="00922C37">
                  <w:pPr>
                    <w:jc w:val="center"/>
                    <w:rPr>
                      <w:rFonts w:ascii="Times New Roman" w:hAnsi="Times New Roman" w:cs="Times New Roman"/>
                      <w:sz w:val="28"/>
                      <w:szCs w:val="28"/>
                    </w:rPr>
                  </w:pPr>
                  <w:r w:rsidRPr="006D4605">
                    <w:rPr>
                      <w:rFonts w:ascii="Times New Roman" w:hAnsi="Times New Roman" w:cs="Times New Roman"/>
                      <w:bCs/>
                      <w:sz w:val="24"/>
                      <w:szCs w:val="24"/>
                    </w:rPr>
                    <w:t>Формирование личного дела заявителя</w:t>
                  </w:r>
                </w:p>
                <w:p w:rsidR="00843C38" w:rsidRDefault="00843C38" w:rsidP="00922C37">
                  <w:pPr>
                    <w:jc w:val="center"/>
                    <w:rPr>
                      <w:sz w:val="28"/>
                      <w:szCs w:val="28"/>
                    </w:rPr>
                  </w:pPr>
                </w:p>
              </w:txbxContent>
            </v:textbox>
          </v:shape>
        </w:pict>
      </w: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 id="Прямая со стрелкой 108" o:spid="_x0000_s1040" type="#_x0000_t32" style="position:absolute;left:0;text-align:left;margin-left:224.5pt;margin-top:15.45pt;width:1.75pt;height:36.8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" strokeweight=".26mm">
            <v:stroke endarrow="block" joinstyle="miter" endcap="square"/>
          </v:shape>
        </w:pict>
      </w: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 id="Поле 105" o:spid="_x0000_s1041" type="#_x0000_t202" style="position:absolute;left:0;text-align:left;margin-left:-.95pt;margin-top:4.25pt;width:474.75pt;height:52.7pt;z-index:25167667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">
            <v:textbox>
              <w:txbxContent>
                <w:p w:rsidR="00843C38" w:rsidRDefault="00843C38" w:rsidP="00922C37">
                  <w:pPr>
                    <w:jc w:val="center"/>
                  </w:pPr>
                  <w:r w:rsidRPr="006D4605">
                    <w:rPr>
                      <w:rFonts w:ascii="Times New Roman" w:hAnsi="Times New Roman" w:cs="Times New Roman"/>
                      <w:sz w:val="24"/>
                      <w:szCs w:val="24"/>
                    </w:rPr>
                    <w:t>Рассмотрение представленных документов и принятие решения о предоставлении муниципальной услуги или об отказе в предоставлении</w:t>
                  </w:r>
                  <w:r w:rsidRPr="006D4605">
                    <w:rPr>
                      <w:rFonts w:ascii="Times New Roman" w:hAnsi="Times New Roman" w:cs="Times New Roman"/>
                      <w:b/>
                      <w:sz w:val="28"/>
                      <w:szCs w:val="28"/>
                    </w:rPr>
                    <w:t xml:space="preserve"> </w:t>
                  </w:r>
                  <w:r w:rsidRPr="006D4605">
                    <w:rPr>
                      <w:rFonts w:ascii="Times New Roman" w:hAnsi="Times New Roman" w:cs="Times New Roman"/>
                      <w:sz w:val="24"/>
                      <w:szCs w:val="24"/>
                    </w:rPr>
                    <w:t>муниципальной услуги</w:t>
                  </w:r>
                  <w:r>
                    <w:rPr>
                      <w:sz w:val="24"/>
                      <w:szCs w:val="24"/>
                    </w:rPr>
                    <w:t xml:space="preserve"> </w:t>
                  </w:r>
                  <w:r w:rsidRPr="007C5B64">
                    <w:rPr>
                      <w:rFonts w:ascii="Times New Roman" w:hAnsi="Times New Roman" w:cs="Times New Roman"/>
                      <w:sz w:val="24"/>
                      <w:szCs w:val="24"/>
                    </w:rPr>
                    <w:t>заявителю</w:t>
                  </w:r>
                  <w:r w:rsidRPr="007C5B64">
                    <w:rPr>
                      <w:rFonts w:ascii="Times New Roman" w:hAnsi="Times New Roman" w:cs="Times New Roman"/>
                      <w:sz w:val="28"/>
                      <w:szCs w:val="28"/>
                    </w:rPr>
                    <w:t xml:space="preserve"> </w:t>
                  </w:r>
                </w:p>
              </w:txbxContent>
            </v:textbox>
          </v:shape>
        </w:pict>
      </w: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 id="Прямая со стрелкой 103" o:spid="_x0000_s1029" type="#_x0000_t32" style="position:absolute;left:0;text-align:left;margin-left:168.35pt;margin-top:14.1pt;width:52.7pt;height:33.9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" strokeweight=".26mm">
            <v:stroke endarrow="block" joinstyle="miter" endcap="square"/>
          </v:shape>
        </w:pict>
      </w: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 id="Прямая со стрелкой 104" o:spid="_x0000_s1030" type="#_x0000_t32" style="position:absolute;left:0;text-align:left;margin-left:258.55pt;margin-top:3.8pt;width:59.65pt;height:33.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" strokeweight=".26mm">
            <v:stroke endarrow="block" joinstyle="miter" endcap="square"/>
          </v:shape>
        </w:pict>
      </w: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7263BC"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r w:rsidRPr="007263BC">
        <w:rPr>
          <w:rFonts w:ascii="Times New Roman" w:eastAsia="Times New Roman" w:hAnsi="Times New Roman" w:cs="Times New Roman"/>
          <w:noProof/>
          <w:color w:val="FF0000"/>
          <w:sz w:val="20"/>
          <w:szCs w:val="20"/>
          <w:lang w:eastAsia="ru-RU"/>
        </w:rPr>
        <w:pict>
          <v:shape id="Поле 102" o:spid="_x0000_s1032" type="#_x0000_t202" style="position:absolute;left:0;text-align:left;margin-left:86.35pt;margin-top:11.2pt;width:269.15pt;height:52.5pt;z-index:2516674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" strokeweight="1.5pt">
            <v:textbox>
              <w:txbxContent>
                <w:p w:rsidR="00843C38" w:rsidRPr="006D4605" w:rsidRDefault="00843C38" w:rsidP="00922C37">
                  <w:pPr>
                    <w:jc w:val="center"/>
                    <w:rPr>
                      <w:rFonts w:ascii="Times New Roman" w:hAnsi="Times New Roman" w:cs="Times New Roman"/>
                    </w:rPr>
                  </w:pPr>
                  <w:r w:rsidRPr="006D4605">
                    <w:rPr>
                      <w:rFonts w:ascii="Times New Roman" w:hAnsi="Times New Roman" w:cs="Times New Roman"/>
                      <w:sz w:val="24"/>
                      <w:szCs w:val="24"/>
                    </w:rPr>
                    <w:t>Все документы в наличии и соответствуют  требованиям</w:t>
                  </w:r>
                </w:p>
              </w:txbxContent>
            </v:textbox>
          </v:shape>
        </w:pict>
      </w: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922C37" w:rsidP="00922C37">
      <w:pPr>
        <w:spacing w:after="0" w:line="240" w:lineRule="auto"/>
        <w:ind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7263BC"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color w:val="FF0000"/>
          <w:spacing w:val="100"/>
          <w:sz w:val="24"/>
          <w:szCs w:val="24"/>
          <w:shd w:val="clear" w:color="auto" w:fill="FFFF00"/>
          <w:lang w:eastAsia="ru-RU"/>
        </w:rPr>
      </w:pPr>
      <w:r w:rsidRPr="007263BC">
        <w:rPr>
          <w:rFonts w:ascii="Times New Roman" w:eastAsia="Times New Roman" w:hAnsi="Times New Roman" w:cs="Times New Roman"/>
          <w:b/>
          <w:noProof/>
          <w:color w:val="FF0000"/>
          <w:spacing w:val="100"/>
          <w:sz w:val="40"/>
          <w:szCs w:val="20"/>
          <w:lang w:eastAsia="ru-RU"/>
        </w:rPr>
        <w:pict>
          <v:shape id="Поле 101" o:spid="_x0000_s1039" type="#_x0000_t202" style="position:absolute;left:0;text-align:left;margin-left:387pt;margin-top:9.15pt;width:31.35pt;height:10.7pt;z-index:25167462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" stroked="f">
            <v:textbox inset="0,0,0,0">
              <w:txbxContent>
                <w:p w:rsidR="00843C38" w:rsidRPr="007C5B64" w:rsidRDefault="00843C38" w:rsidP="00922C37">
                  <w:pPr>
                    <w:rPr>
                      <w:rFonts w:ascii="Times New Roman" w:hAnsi="Times New Roman" w:cs="Times New Roman"/>
                    </w:rPr>
                  </w:pPr>
                  <w:r w:rsidRPr="007C5B64">
                    <w:rPr>
                      <w:rFonts w:ascii="Times New Roman" w:hAnsi="Times New Roman" w:cs="Times New Roman"/>
                    </w:rPr>
                    <w:t>Да</w:t>
                  </w:r>
                </w:p>
              </w:txbxContent>
            </v:textbox>
          </v:shape>
        </w:pict>
      </w:r>
    </w:p>
    <w:p w:rsidR="00922C37" w:rsidRPr="00A849F7" w:rsidRDefault="007263BC"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color w:val="FF0000"/>
          <w:spacing w:val="100"/>
          <w:sz w:val="24"/>
          <w:szCs w:val="24"/>
          <w:shd w:val="clear" w:color="auto" w:fill="FFFF00"/>
          <w:lang w:eastAsia="ru-RU"/>
        </w:rPr>
      </w:pPr>
      <w:r w:rsidRPr="007263BC">
        <w:rPr>
          <w:rFonts w:ascii="Times New Roman" w:eastAsia="Times New Roman" w:hAnsi="Times New Roman" w:cs="Times New Roman"/>
          <w:b/>
          <w:noProof/>
          <w:color w:val="FF0000"/>
          <w:spacing w:val="100"/>
          <w:sz w:val="40"/>
          <w:szCs w:val="20"/>
          <w:lang w:eastAsia="ru-RU"/>
        </w:rPr>
        <w:pict>
          <v:shape id="Поле 100" o:spid="_x0000_s1038" type="#_x0000_t202" style="position:absolute;left:0;text-align:left;margin-left:54pt;margin-top:6.65pt;width:38.1pt;height:10.7pt;z-index:2516736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" stroked="f">
            <v:textbox inset="0,0,0,0">
              <w:txbxContent>
                <w:p w:rsidR="00843C38" w:rsidRPr="007C5B64" w:rsidRDefault="00843C38" w:rsidP="00922C37">
                  <w:pPr>
                    <w:rPr>
                      <w:rFonts w:ascii="Times New Roman" w:hAnsi="Times New Roman" w:cs="Times New Roman"/>
                    </w:rPr>
                  </w:pPr>
                  <w:r w:rsidRPr="007C5B64">
                    <w:rPr>
                      <w:rFonts w:ascii="Times New Roman" w:hAnsi="Times New Roman" w:cs="Times New Roman"/>
                    </w:rPr>
                    <w:t>Нет</w:t>
                  </w:r>
                </w:p>
              </w:txbxContent>
            </v:textbox>
          </v:shape>
        </w:pict>
      </w:r>
      <w:r w:rsidRPr="007263BC">
        <w:rPr>
          <w:rFonts w:ascii="Times New Roman" w:eastAsia="Times New Roman" w:hAnsi="Times New Roman" w:cs="Times New Roman"/>
          <w:b/>
          <w:noProof/>
          <w:color w:val="FF0000"/>
          <w:spacing w:val="100"/>
          <w:sz w:val="40"/>
          <w:szCs w:val="20"/>
          <w:lang w:eastAsia="ru-RU"/>
        </w:rPr>
        <w:pict>
          <v:line id="Прямая соединительная линия 99" o:spid="_x0000_s1034" style="position:absolute;left:0;text-align:left;z-index:251669504;visibility:visible" from="405.3pt,10.25pt" to="405.3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" strokeweight=".35mm">
            <v:stroke endarrow="block" joinstyle="miter" endcap="square"/>
          </v:line>
        </w:pict>
      </w:r>
      <w:r w:rsidRPr="007263BC">
        <w:rPr>
          <w:rFonts w:ascii="Times New Roman" w:eastAsia="Times New Roman" w:hAnsi="Times New Roman" w:cs="Times New Roman"/>
          <w:b/>
          <w:noProof/>
          <w:color w:val="FF0000"/>
          <w:spacing w:val="100"/>
          <w:sz w:val="40"/>
          <w:szCs w:val="20"/>
          <w:lang w:eastAsia="ru-RU"/>
        </w:rPr>
        <w:pict>
          <v:line id="Прямая соединительная линия 98" o:spid="_x0000_s1035" style="position:absolute;left:0;text-align:left;z-index:251670528;visibility:visible" from="371.25pt,6.25pt" to="407.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" strokeweight=".35mm">
            <v:stroke endarrow="block" joinstyle="miter" endcap="square"/>
          </v:line>
        </w:pict>
      </w:r>
    </w:p>
    <w:p w:rsidR="00922C37" w:rsidRPr="00A849F7" w:rsidRDefault="007263BC"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b/>
          <w:color w:val="FF0000"/>
          <w:spacing w:val="100"/>
          <w:sz w:val="24"/>
          <w:szCs w:val="24"/>
          <w:shd w:val="clear" w:color="auto" w:fill="FFFF00"/>
          <w:lang w:eastAsia="ru-RU"/>
        </w:rPr>
      </w:pPr>
      <w:r w:rsidRPr="007263BC">
        <w:rPr>
          <w:rFonts w:ascii="Times New Roman" w:eastAsia="Times New Roman" w:hAnsi="Times New Roman" w:cs="Times New Roman"/>
          <w:b/>
          <w:noProof/>
          <w:color w:val="FF0000"/>
          <w:spacing w:val="100"/>
          <w:sz w:val="40"/>
          <w:szCs w:val="20"/>
          <w:lang w:eastAsia="ru-RU"/>
        </w:rPr>
        <w:pict>
          <v:line id="Прямая соединительная линия 97" o:spid="_x0000_s1037" style="position:absolute;left:0;text-align:left;flip:x;z-index:251672576;visibility:visible" from="61.5pt,4.35pt" to="9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" strokeweight=".35mm">
            <v:stroke endarrow="block" joinstyle="miter" endcap="square"/>
          </v:line>
        </w:pict>
      </w:r>
      <w:r w:rsidRPr="007263BC">
        <w:rPr>
          <w:rFonts w:ascii="Times New Roman" w:eastAsia="Times New Roman" w:hAnsi="Times New Roman" w:cs="Times New Roman"/>
          <w:b/>
          <w:noProof/>
          <w:color w:val="FF0000"/>
          <w:spacing w:val="100"/>
          <w:sz w:val="40"/>
          <w:szCs w:val="20"/>
          <w:lang w:eastAsia="ru-RU"/>
        </w:rPr>
        <w:pict>
          <v:line id="Прямая соединительная линия 96" o:spid="_x0000_s1036" style="position:absolute;left:0;text-align:left;z-index:251671552;visibility:visible" from="63.5pt,2.45pt" to="63.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" strokeweight=".35mm">
            <v:stroke endarrow="block" joinstyle="miter" endcap="square"/>
          </v:line>
        </w:pict>
      </w:r>
    </w:p>
    <w:p w:rsidR="00922C37" w:rsidRPr="00A849F7" w:rsidRDefault="00922C37"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color w:val="FF0000"/>
          <w:spacing w:val="100"/>
          <w:sz w:val="24"/>
          <w:szCs w:val="24"/>
          <w:shd w:val="clear" w:color="auto" w:fill="FFFF00"/>
          <w:lang w:eastAsia="ru-RU"/>
        </w:rPr>
      </w:pPr>
    </w:p>
    <w:p w:rsidR="00922C37" w:rsidRPr="00A849F7" w:rsidRDefault="007263BC"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b/>
          <w:color w:val="FF0000"/>
          <w:spacing w:val="100"/>
          <w:sz w:val="24"/>
          <w:szCs w:val="24"/>
          <w:shd w:val="clear" w:color="auto" w:fill="FFFF00"/>
          <w:lang w:eastAsia="ru-RU"/>
        </w:rPr>
      </w:pPr>
      <w:r w:rsidRPr="007263BC">
        <w:rPr>
          <w:rFonts w:ascii="Times New Roman" w:eastAsia="Times New Roman" w:hAnsi="Times New Roman" w:cs="Times New Roman"/>
          <w:b/>
          <w:noProof/>
          <w:color w:val="FF0000"/>
          <w:spacing w:val="100"/>
          <w:sz w:val="40"/>
          <w:szCs w:val="20"/>
          <w:lang w:eastAsia="ru-RU"/>
        </w:rPr>
        <w:pict>
          <v:shape id="Поле 95" o:spid="_x0000_s1031" type="#_x0000_t202" style="position:absolute;left:0;text-align:left;margin-left:264.45pt;margin-top:6.7pt;width:206.15pt;height:102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" strokeweight="1.5pt">
            <v:textbox>
              <w:txbxContent>
                <w:p w:rsidR="00843C38" w:rsidRPr="006D4605" w:rsidRDefault="00843C38" w:rsidP="00922C37">
                  <w:pPr>
                    <w:jc w:val="center"/>
                    <w:rPr>
                      <w:rFonts w:ascii="Times New Roman" w:hAnsi="Times New Roman" w:cs="Times New Roman"/>
                    </w:rPr>
                  </w:pPr>
                  <w:r w:rsidRPr="006D4605">
                    <w:rPr>
                      <w:rFonts w:ascii="Times New Roman" w:hAnsi="Times New Roman" w:cs="Times New Roman"/>
                      <w:bCs/>
                      <w:sz w:val="24"/>
                      <w:szCs w:val="24"/>
                    </w:rPr>
                    <w:t>Принятие постановления Администрации муниципального района о выдаче разрешения на использование земель или земельных участков</w:t>
                  </w:r>
                </w:p>
              </w:txbxContent>
            </v:textbox>
          </v:shape>
        </w:pict>
      </w:r>
      <w:r w:rsidRPr="007263BC">
        <w:rPr>
          <w:rFonts w:ascii="Times New Roman" w:eastAsia="Times New Roman" w:hAnsi="Times New Roman" w:cs="Times New Roman"/>
          <w:b/>
          <w:noProof/>
          <w:color w:val="FF0000"/>
          <w:spacing w:val="100"/>
          <w:sz w:val="40"/>
          <w:szCs w:val="20"/>
          <w:lang w:eastAsia="ru-RU"/>
        </w:rPr>
        <w:pict>
          <v:shape id="Поле 94" o:spid="_x0000_s1033" type="#_x0000_t202" style="position:absolute;left:0;text-align:left;margin-left:-43pt;margin-top:11.85pt;width:233.15pt;height:67.45pt;z-index:2516684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" strokeweight="1.5pt">
            <v:textbox>
              <w:txbxContent>
                <w:p w:rsidR="00843C38" w:rsidRPr="006D4605" w:rsidRDefault="00843C38" w:rsidP="00922C37">
                  <w:pPr>
                    <w:jc w:val="center"/>
                    <w:rPr>
                      <w:rFonts w:ascii="Times New Roman" w:hAnsi="Times New Roman" w:cs="Times New Roman"/>
                    </w:rPr>
                  </w:pPr>
                  <w:r w:rsidRPr="006D4605">
                    <w:rPr>
                      <w:rFonts w:ascii="Times New Roman" w:hAnsi="Times New Roman" w:cs="Times New Roman"/>
                      <w:bCs/>
                      <w:sz w:val="24"/>
                      <w:szCs w:val="24"/>
                    </w:rPr>
                    <w:t>В</w:t>
                  </w:r>
                  <w:r w:rsidRPr="006D4605">
                    <w:rPr>
                      <w:rFonts w:ascii="Times New Roman" w:hAnsi="Times New Roman" w:cs="Times New Roman"/>
                      <w:sz w:val="24"/>
                      <w:szCs w:val="24"/>
                    </w:rPr>
                    <w:t xml:space="preserve">ыдача (направление) уведомления об отказе в предоставлении муниципальной услуги </w:t>
                  </w:r>
                </w:p>
              </w:txbxContent>
            </v:textbox>
          </v:shape>
        </w:pict>
      </w:r>
    </w:p>
    <w:p w:rsidR="00922C37" w:rsidRPr="00A849F7" w:rsidRDefault="00922C37"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b/>
          <w:color w:val="FF0000"/>
          <w:spacing w:val="100"/>
          <w:sz w:val="24"/>
          <w:szCs w:val="24"/>
          <w:shd w:val="clear" w:color="auto" w:fill="FFFF00"/>
          <w:lang w:eastAsia="ru-RU"/>
        </w:rPr>
      </w:pPr>
    </w:p>
    <w:p w:rsidR="00922C37" w:rsidRPr="00A849F7" w:rsidRDefault="00922C37"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color w:val="FF0000"/>
          <w:spacing w:val="100"/>
          <w:sz w:val="24"/>
          <w:szCs w:val="24"/>
          <w:shd w:val="clear" w:color="auto" w:fill="FFFF00"/>
          <w:lang w:eastAsia="ru-RU"/>
        </w:rPr>
      </w:pPr>
    </w:p>
    <w:p w:rsidR="00922C37" w:rsidRPr="00A849F7" w:rsidRDefault="00922C37" w:rsidP="00922C37">
      <w:pPr>
        <w:keepNext/>
        <w:numPr>
          <w:ilvl w:val="2"/>
          <w:numId w:val="22"/>
        </w:numPr>
        <w:tabs>
          <w:tab w:val="clear" w:pos="720"/>
          <w:tab w:val="num" w:pos="0"/>
        </w:tabs>
        <w:spacing w:after="0" w:line="240" w:lineRule="auto"/>
        <w:ind w:left="0" w:firstLine="709"/>
        <w:jc w:val="right"/>
        <w:outlineLvl w:val="2"/>
        <w:rPr>
          <w:rFonts w:ascii="Times New Roman" w:eastAsia="Times New Roman" w:hAnsi="Times New Roman" w:cs="Times New Roman"/>
          <w:color w:val="FF0000"/>
          <w:spacing w:val="100"/>
          <w:sz w:val="24"/>
          <w:szCs w:val="24"/>
          <w:shd w:val="clear" w:color="auto" w:fill="FFFF00"/>
          <w:lang w:eastAsia="ru-RU"/>
        </w:rPr>
      </w:pPr>
    </w:p>
    <w:p w:rsidR="00922C37" w:rsidRPr="00A849F7" w:rsidRDefault="00922C37" w:rsidP="00922C37">
      <w:pPr>
        <w:spacing w:after="0" w:line="240" w:lineRule="auto"/>
        <w:ind w:firstLine="709"/>
        <w:rPr>
          <w:rFonts w:ascii="Times New Roman" w:eastAsia="Times New Roman" w:hAnsi="Times New Roman" w:cs="Times New Roman"/>
          <w:color w:val="FF0000"/>
          <w:sz w:val="24"/>
          <w:szCs w:val="24"/>
          <w:shd w:val="clear" w:color="auto" w:fill="FFFF00"/>
          <w:lang w:eastAsia="ru-RU"/>
        </w:rPr>
      </w:pPr>
    </w:p>
    <w:p w:rsidR="00922C37" w:rsidRPr="00A849F7" w:rsidRDefault="00922C37" w:rsidP="00922C37">
      <w:pPr>
        <w:spacing w:after="0" w:line="240" w:lineRule="auto"/>
        <w:ind w:firstLine="709"/>
        <w:rPr>
          <w:rFonts w:ascii="Times New Roman" w:eastAsia="Times New Roman" w:hAnsi="Times New Roman" w:cs="Times New Roman"/>
          <w:color w:val="FF0000"/>
          <w:sz w:val="24"/>
          <w:szCs w:val="24"/>
          <w:shd w:val="clear" w:color="auto" w:fill="FFFF00"/>
          <w:lang w:eastAsia="ru-RU"/>
        </w:rPr>
      </w:pPr>
    </w:p>
    <w:p w:rsidR="00922C3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Pr="00A849F7" w:rsidRDefault="00922C37" w:rsidP="00922C37">
      <w:pPr>
        <w:spacing w:after="0" w:line="240" w:lineRule="auto"/>
        <w:ind w:right="284" w:firstLine="709"/>
        <w:jc w:val="center"/>
        <w:rPr>
          <w:rFonts w:ascii="Times New Roman" w:eastAsia="Times New Roman" w:hAnsi="Times New Roman" w:cs="Times New Roman"/>
          <w:color w:val="FF0000"/>
          <w:sz w:val="28"/>
          <w:szCs w:val="28"/>
          <w:shd w:val="clear" w:color="auto" w:fill="FFFF00"/>
          <w:lang w:eastAsia="ru-RU"/>
        </w:rPr>
      </w:pPr>
    </w:p>
    <w:p w:rsidR="00922C37" w:rsidRDefault="00922C37" w:rsidP="00922C37">
      <w:pPr>
        <w:spacing w:after="0" w:line="240" w:lineRule="auto"/>
        <w:ind w:firstLine="709"/>
        <w:jc w:val="right"/>
        <w:rPr>
          <w:rFonts w:ascii="Times New Roman" w:eastAsia="Times New Roman" w:hAnsi="Times New Roman" w:cs="Times New Roman"/>
          <w:sz w:val="24"/>
          <w:szCs w:val="24"/>
          <w:u w:val="single"/>
          <w:lang w:eastAsia="ru-RU"/>
        </w:rPr>
      </w:pPr>
    </w:p>
    <w:p w:rsidR="007C5B64" w:rsidRDefault="007C5B64" w:rsidP="00922C37">
      <w:pPr>
        <w:spacing w:after="0" w:line="240" w:lineRule="auto"/>
        <w:ind w:firstLine="709"/>
        <w:jc w:val="right"/>
        <w:rPr>
          <w:rFonts w:ascii="Times New Roman" w:eastAsia="Times New Roman" w:hAnsi="Times New Roman" w:cs="Times New Roman"/>
          <w:sz w:val="24"/>
          <w:szCs w:val="24"/>
          <w:u w:val="single"/>
          <w:lang w:eastAsia="ru-RU"/>
        </w:rPr>
      </w:pPr>
    </w:p>
    <w:p w:rsidR="007C5B64" w:rsidRPr="008F2A95" w:rsidRDefault="007C5B64" w:rsidP="00922C37">
      <w:pPr>
        <w:spacing w:after="0" w:line="240" w:lineRule="auto"/>
        <w:ind w:firstLine="709"/>
        <w:jc w:val="right"/>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right"/>
        <w:rPr>
          <w:rFonts w:ascii="Times New Roman" w:eastAsia="Times New Roman" w:hAnsi="Times New Roman" w:cs="Times New Roman"/>
          <w:bCs/>
          <w:sz w:val="24"/>
          <w:szCs w:val="24"/>
          <w:lang w:eastAsia="ru-RU"/>
        </w:rPr>
      </w:pPr>
      <w:r w:rsidRPr="008F2A95">
        <w:rPr>
          <w:rFonts w:ascii="Times New Roman" w:eastAsia="Times New Roman" w:hAnsi="Times New Roman" w:cs="Times New Roman"/>
          <w:bCs/>
          <w:sz w:val="24"/>
          <w:szCs w:val="24"/>
          <w:lang w:eastAsia="ru-RU"/>
        </w:rPr>
        <w:t xml:space="preserve">Приложение № </w:t>
      </w:r>
      <w:r>
        <w:rPr>
          <w:rFonts w:ascii="Times New Roman" w:eastAsia="Times New Roman" w:hAnsi="Times New Roman" w:cs="Times New Roman"/>
          <w:bCs/>
          <w:sz w:val="24"/>
          <w:szCs w:val="24"/>
          <w:lang w:eastAsia="ru-RU"/>
        </w:rPr>
        <w:t>5</w:t>
      </w:r>
    </w:p>
    <w:p w:rsidR="00922C37" w:rsidRPr="008F2A95" w:rsidRDefault="00922C37" w:rsidP="00922C37">
      <w:pPr>
        <w:spacing w:after="0" w:line="240" w:lineRule="auto"/>
        <w:jc w:val="right"/>
        <w:rPr>
          <w:rFonts w:ascii="Times New Roman" w:eastAsia="Times New Roman" w:hAnsi="Times New Roman" w:cs="Times New Roman"/>
          <w:bCs/>
          <w:sz w:val="24"/>
          <w:szCs w:val="24"/>
          <w:lang w:eastAsia="ru-RU"/>
        </w:rPr>
      </w:pPr>
      <w:r w:rsidRPr="008F2A95">
        <w:rPr>
          <w:rFonts w:ascii="Times New Roman" w:eastAsia="Times New Roman" w:hAnsi="Times New Roman" w:cs="Times New Roman"/>
          <w:bCs/>
          <w:sz w:val="24"/>
          <w:szCs w:val="24"/>
          <w:lang w:eastAsia="ru-RU"/>
        </w:rPr>
        <w:t>к административному регламенту</w:t>
      </w:r>
    </w:p>
    <w:p w:rsidR="00922C37" w:rsidRPr="008F2A95" w:rsidRDefault="00922C37" w:rsidP="00922C37">
      <w:pPr>
        <w:spacing w:after="0" w:line="240" w:lineRule="auto"/>
        <w:jc w:val="center"/>
        <w:rPr>
          <w:rFonts w:ascii="Times New Roman" w:eastAsia="Times New Roman" w:hAnsi="Times New Roman" w:cs="Times New Roman"/>
          <w:b/>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b/>
          <w:sz w:val="24"/>
          <w:szCs w:val="24"/>
          <w:lang w:eastAsia="ru-RU"/>
        </w:rPr>
        <w:t>ОБРАЗЕЦ</w:t>
      </w:r>
    </w:p>
    <w:p w:rsidR="00922C37" w:rsidRPr="008F2A95" w:rsidRDefault="00922C37" w:rsidP="00922C37">
      <w:pPr>
        <w:spacing w:after="0" w:line="240" w:lineRule="auto"/>
        <w:jc w:val="center"/>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b/>
          <w:sz w:val="24"/>
          <w:szCs w:val="24"/>
          <w:lang w:eastAsia="ru-RU"/>
        </w:rPr>
        <w:t xml:space="preserve">ЖАЛОБЫ НА ДЕЙСТВИЕ (БЕЗДЕЙСТВИЕ) </w:t>
      </w:r>
    </w:p>
    <w:p w:rsidR="00922C37" w:rsidRPr="008F2A95" w:rsidRDefault="00922C37" w:rsidP="00922C37">
      <w:pPr>
        <w:spacing w:after="0" w:line="240" w:lineRule="auto"/>
        <w:jc w:val="center"/>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b/>
          <w:sz w:val="24"/>
          <w:szCs w:val="24"/>
          <w:lang w:eastAsia="ru-RU"/>
        </w:rPr>
        <w:t>_____________________________________________________________________________ИЛИ ЕГО ДОЛЖНОСТНОГО ЛИЦА</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Исх. от _____________ N ____                                                     Наименование 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xml:space="preserve">                                                                                                         </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b/>
          <w:sz w:val="24"/>
          <w:szCs w:val="24"/>
          <w:lang w:eastAsia="ru-RU"/>
        </w:rPr>
        <w:t>Жалоба</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ind w:firstLine="708"/>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Полное наименование юридического лица, Ф.И.О. физического лица _____________________________________________________________________________</w:t>
      </w:r>
    </w:p>
    <w:p w:rsidR="00922C37" w:rsidRPr="008F2A95" w:rsidRDefault="00922C37" w:rsidP="00922C37">
      <w:pPr>
        <w:spacing w:after="0" w:line="240" w:lineRule="auto"/>
        <w:ind w:firstLine="708"/>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Местонахождение юридического лица, физического лица _____________________________________________________________________________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(фактический адрес)</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Телефон: _____________________________________________________________________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Адрес электронной почты: 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Код учета: ИНН _______________________________________________________________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Ф.И.О. руководителя юридического лица ________________________________________</w:t>
      </w:r>
    </w:p>
    <w:p w:rsidR="00922C37" w:rsidRPr="008F2A95" w:rsidRDefault="00922C37" w:rsidP="00922C37">
      <w:pPr>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на действия (бездействие):_____________________________________________________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lang w:eastAsia="ru-RU"/>
        </w:rPr>
      </w:pPr>
      <w:r w:rsidRPr="008F2A95">
        <w:rPr>
          <w:rFonts w:ascii="Times New Roman" w:eastAsia="Times New Roman" w:hAnsi="Times New Roman" w:cs="Times New Roman"/>
          <w:lang w:eastAsia="ru-RU"/>
        </w:rPr>
        <w:t>(наименование органа или должность, ФИО должностного лица органа)</w:t>
      </w:r>
    </w:p>
    <w:p w:rsidR="00922C37" w:rsidRPr="008F2A95" w:rsidRDefault="00922C37" w:rsidP="00922C37">
      <w:pPr>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существо жалобы:____________________________________________________________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xml:space="preserve">(краткое  изложение  обжалуемых  действий  (бездействия),  указать основания,  по  которым  лицо,  подающее  жалобу,  </w:t>
      </w:r>
      <w:proofErr w:type="gramStart"/>
      <w:r w:rsidRPr="008F2A95">
        <w:rPr>
          <w:rFonts w:ascii="Times New Roman" w:eastAsia="Times New Roman" w:hAnsi="Times New Roman" w:cs="Times New Roman"/>
          <w:sz w:val="24"/>
          <w:szCs w:val="24"/>
          <w:lang w:eastAsia="ru-RU"/>
        </w:rPr>
        <w:t>не  согласно</w:t>
      </w:r>
      <w:proofErr w:type="gramEnd"/>
      <w:r w:rsidRPr="008F2A95">
        <w:rPr>
          <w:rFonts w:ascii="Times New Roman" w:eastAsia="Times New Roman" w:hAnsi="Times New Roman" w:cs="Times New Roman"/>
          <w:sz w:val="24"/>
          <w:szCs w:val="24"/>
          <w:lang w:eastAsia="ru-RU"/>
        </w:rPr>
        <w:t xml:space="preserve">  с действием (бездействием) со ссылками на пункты регламента)</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поля, отмеченные звездочкой</w:t>
      </w:r>
      <w:proofErr w:type="gramStart"/>
      <w:r w:rsidRPr="008F2A95">
        <w:rPr>
          <w:rFonts w:ascii="Times New Roman" w:eastAsia="Times New Roman" w:hAnsi="Times New Roman" w:cs="Times New Roman"/>
          <w:sz w:val="24"/>
          <w:szCs w:val="24"/>
          <w:lang w:eastAsia="ru-RU"/>
        </w:rPr>
        <w:t xml:space="preserve"> (*), </w:t>
      </w:r>
      <w:proofErr w:type="gramEnd"/>
      <w:r w:rsidRPr="008F2A95">
        <w:rPr>
          <w:rFonts w:ascii="Times New Roman" w:eastAsia="Times New Roman" w:hAnsi="Times New Roman" w:cs="Times New Roman"/>
          <w:sz w:val="24"/>
          <w:szCs w:val="24"/>
          <w:lang w:eastAsia="ru-RU"/>
        </w:rPr>
        <w:t>обязательны для заполнения.</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Перечень прилагаемой документации</w:t>
      </w:r>
    </w:p>
    <w:p w:rsidR="00922C37" w:rsidRPr="008F2A95" w:rsidRDefault="00922C37" w:rsidP="00922C37">
      <w:pPr>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МП</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(подпись   руководителя    юридического     лица,  физического лица)</w:t>
      </w: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bCs/>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jc w:val="center"/>
        <w:rPr>
          <w:rFonts w:ascii="Times New Roman" w:eastAsia="Times New Roman" w:hAnsi="Times New Roman" w:cs="Times New Roman"/>
          <w:sz w:val="24"/>
          <w:szCs w:val="24"/>
          <w:lang w:eastAsia="ru-RU"/>
        </w:rPr>
      </w:pPr>
    </w:p>
    <w:p w:rsidR="00922C37" w:rsidRPr="008F2A95" w:rsidRDefault="00922C37" w:rsidP="00922C37">
      <w:pPr>
        <w:spacing w:after="0" w:line="240" w:lineRule="auto"/>
        <w:ind w:firstLine="709"/>
        <w:jc w:val="right"/>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lastRenderedPageBreak/>
        <w:t xml:space="preserve">      </w:t>
      </w:r>
    </w:p>
    <w:p w:rsidR="00922C37" w:rsidRPr="008F2A95" w:rsidRDefault="00922C37" w:rsidP="00922C37">
      <w:pPr>
        <w:spacing w:after="0" w:line="240" w:lineRule="auto"/>
        <w:ind w:firstLine="709"/>
        <w:jc w:val="right"/>
        <w:rPr>
          <w:rFonts w:ascii="Times New Roman" w:eastAsia="Times New Roman" w:hAnsi="Times New Roman" w:cs="Times New Roman"/>
          <w:szCs w:val="24"/>
          <w:lang w:eastAsia="ru-RU"/>
        </w:rPr>
      </w:pPr>
      <w:r w:rsidRPr="008F2A95">
        <w:rPr>
          <w:rFonts w:ascii="Times New Roman" w:eastAsia="Times New Roman" w:hAnsi="Times New Roman" w:cs="Times New Roman"/>
          <w:szCs w:val="24"/>
          <w:lang w:eastAsia="ru-RU"/>
        </w:rPr>
        <w:t>Приложение №</w:t>
      </w:r>
      <w:r>
        <w:rPr>
          <w:rFonts w:ascii="Times New Roman" w:eastAsia="Times New Roman" w:hAnsi="Times New Roman" w:cs="Times New Roman"/>
          <w:szCs w:val="24"/>
          <w:lang w:eastAsia="ru-RU"/>
        </w:rPr>
        <w:t>6</w:t>
      </w:r>
    </w:p>
    <w:p w:rsidR="00922C37" w:rsidRPr="008F2A95" w:rsidRDefault="00922C37" w:rsidP="00922C37">
      <w:pPr>
        <w:spacing w:after="0" w:line="240" w:lineRule="auto"/>
        <w:ind w:firstLine="709"/>
        <w:jc w:val="right"/>
        <w:rPr>
          <w:rFonts w:ascii="Times New Roman" w:eastAsia="Times New Roman" w:hAnsi="Times New Roman" w:cs="Times New Roman"/>
          <w:sz w:val="20"/>
          <w:szCs w:val="20"/>
          <w:lang w:eastAsia="ru-RU"/>
        </w:rPr>
      </w:pPr>
      <w:r w:rsidRPr="008F2A95">
        <w:rPr>
          <w:rFonts w:ascii="Times New Roman" w:eastAsia="Times New Roman" w:hAnsi="Times New Roman" w:cs="Times New Roman"/>
          <w:szCs w:val="24"/>
          <w:lang w:eastAsia="ru-RU"/>
        </w:rPr>
        <w:t xml:space="preserve"> к административному регламенту</w:t>
      </w:r>
    </w:p>
    <w:p w:rsidR="00922C37" w:rsidRPr="008F2A95" w:rsidRDefault="00922C37" w:rsidP="00922C37">
      <w:pPr>
        <w:tabs>
          <w:tab w:val="left" w:pos="3420"/>
        </w:tabs>
        <w:spacing w:after="0" w:line="240" w:lineRule="auto"/>
        <w:ind w:right="-185" w:firstLine="709"/>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sz w:val="20"/>
          <w:szCs w:val="20"/>
          <w:lang w:eastAsia="ru-RU"/>
        </w:rPr>
        <w:t xml:space="preserve">                                                    </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b/>
          <w:sz w:val="24"/>
          <w:szCs w:val="24"/>
          <w:lang w:eastAsia="ru-RU"/>
        </w:rPr>
        <w:t>ОБРАЗЕЦ</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b/>
          <w:sz w:val="24"/>
          <w:szCs w:val="24"/>
          <w:lang w:eastAsia="ru-RU"/>
        </w:rPr>
        <w:t>РЕШЕНИЯ _____________________________(</w:t>
      </w:r>
      <w:r w:rsidRPr="008F2A95">
        <w:rPr>
          <w:rFonts w:ascii="Times New Roman" w:eastAsia="Times New Roman" w:hAnsi="Times New Roman" w:cs="Times New Roman"/>
          <w:sz w:val="24"/>
          <w:szCs w:val="24"/>
          <w:lang w:eastAsia="ru-RU"/>
        </w:rPr>
        <w:t>наименование ОМСУ)</w:t>
      </w:r>
      <w:r w:rsidRPr="008F2A95">
        <w:rPr>
          <w:rFonts w:ascii="Times New Roman" w:eastAsia="Times New Roman" w:hAnsi="Times New Roman" w:cs="Times New Roman"/>
          <w:b/>
          <w:sz w:val="24"/>
          <w:szCs w:val="24"/>
          <w:lang w:eastAsia="ru-RU"/>
        </w:rPr>
        <w:t xml:space="preserve"> ___________________________________________________________________________ ПО ЖАЛОБЕ НА ДЕЙСТВИЕ (БЕЗДЕЙСТВИЕ) </w:t>
      </w:r>
      <w:r>
        <w:rPr>
          <w:rFonts w:ascii="Times New Roman" w:eastAsia="Times New Roman" w:hAnsi="Times New Roman" w:cs="Times New Roman"/>
          <w:b/>
          <w:sz w:val="24"/>
          <w:szCs w:val="24"/>
          <w:lang w:eastAsia="ru-RU"/>
        </w:rPr>
        <w:t>ОТДЕЛА</w:t>
      </w:r>
      <w:r w:rsidRPr="008F2A95">
        <w:rPr>
          <w:rFonts w:ascii="Times New Roman" w:eastAsia="Times New Roman" w:hAnsi="Times New Roman" w:cs="Times New Roman"/>
          <w:b/>
          <w:sz w:val="24"/>
          <w:szCs w:val="24"/>
          <w:lang w:eastAsia="ru-RU"/>
        </w:rPr>
        <w:t xml:space="preserve"> (УПРАВЛЕНИЯ)</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8F2A95">
        <w:rPr>
          <w:rFonts w:ascii="Times New Roman" w:eastAsia="Times New Roman" w:hAnsi="Times New Roman" w:cs="Times New Roman"/>
          <w:b/>
          <w:sz w:val="24"/>
          <w:szCs w:val="24"/>
          <w:lang w:eastAsia="ru-RU"/>
        </w:rPr>
        <w:t>ИЛИ ЕГО ДОЛЖНОСТНОГО ЛИЦА</w:t>
      </w:r>
    </w:p>
    <w:p w:rsidR="00922C37" w:rsidRPr="008F2A95" w:rsidRDefault="00922C37" w:rsidP="00922C37">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xml:space="preserve">    Исх. от _______ N _________</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РЕШЕНИЕ</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по жалобе на решение, действие (бездействие)</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органа или его должностного лица</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Наименование органа или должность, фамилия и инициалы должностного лица органа, принявшего решение по жалобе: 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Наименование  юридического   лица   или    Ф.И.О.  физического лица, обратившегося с жалобой: ______________________________________________________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Номер жалобы, дата и место принятия решения: 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Изложение жалобы по существу: ___________________________________________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Изложение возражений, объяснений заявителя: 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УСТАНОВЛЕНО:</w:t>
      </w:r>
    </w:p>
    <w:p w:rsidR="00922C37" w:rsidRPr="008F2A95"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фактические и иные обстоятельства дела, установленные органом или должностным лицом, рассматривающим жалобу: 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Доказательства, на которых основаны выводы по результатам рассмотрения жалобы: _____________________________________________________________________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8F2A95">
        <w:rPr>
          <w:rFonts w:ascii="Times New Roman" w:eastAsia="Times New Roman" w:hAnsi="Times New Roman" w:cs="Times New Roman"/>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применили законы и иные нормативные правовые акты, на которые ссылался заявитель:_____________________________________________________________________</w:t>
      </w:r>
      <w:proofErr w:type="gramEnd"/>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xml:space="preserve">На  основании </w:t>
      </w:r>
      <w:proofErr w:type="gramStart"/>
      <w:r w:rsidRPr="008F2A95">
        <w:rPr>
          <w:rFonts w:ascii="Times New Roman" w:eastAsia="Times New Roman" w:hAnsi="Times New Roman" w:cs="Times New Roman"/>
          <w:sz w:val="24"/>
          <w:szCs w:val="24"/>
          <w:lang w:eastAsia="ru-RU"/>
        </w:rPr>
        <w:t>изложенного</w:t>
      </w:r>
      <w:proofErr w:type="gramEnd"/>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РЕШЕНО:</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1. ______________________________________________________________________</w:t>
      </w:r>
    </w:p>
    <w:p w:rsidR="00922C37" w:rsidRPr="008F2A95" w:rsidRDefault="00922C37" w:rsidP="00922C3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roofErr w:type="gramStart"/>
      <w:r w:rsidRPr="008F2A95">
        <w:rPr>
          <w:rFonts w:ascii="Times New Roman" w:eastAsia="Times New Roman" w:hAnsi="Times New Roman" w:cs="Times New Roman"/>
          <w:sz w:val="24"/>
          <w:szCs w:val="24"/>
          <w:lang w:eastAsia="ru-RU"/>
        </w:rPr>
        <w:t>(решение, принятое в отношении обжалованного</w:t>
      </w:r>
      <w:proofErr w:type="gramEnd"/>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 xml:space="preserve"> действия (бездействия), признано </w:t>
      </w:r>
      <w:proofErr w:type="gramStart"/>
      <w:r w:rsidRPr="008F2A95">
        <w:rPr>
          <w:rFonts w:ascii="Times New Roman" w:eastAsia="Times New Roman" w:hAnsi="Times New Roman" w:cs="Times New Roman"/>
          <w:sz w:val="24"/>
          <w:szCs w:val="24"/>
          <w:lang w:eastAsia="ru-RU"/>
        </w:rPr>
        <w:t>правомерным</w:t>
      </w:r>
      <w:proofErr w:type="gramEnd"/>
      <w:r w:rsidRPr="008F2A95">
        <w:rPr>
          <w:rFonts w:ascii="Times New Roman" w:eastAsia="Times New Roman" w:hAnsi="Times New Roman" w:cs="Times New Roman"/>
          <w:sz w:val="24"/>
          <w:szCs w:val="24"/>
          <w:lang w:eastAsia="ru-RU"/>
        </w:rPr>
        <w:t xml:space="preserve"> или неправомерным полностью</w:t>
      </w:r>
    </w:p>
    <w:p w:rsidR="00922C37" w:rsidRPr="008F2A95" w:rsidRDefault="00922C37" w:rsidP="00922C37">
      <w:pPr>
        <w:autoSpaceDE w:val="0"/>
        <w:autoSpaceDN w:val="0"/>
        <w:adjustRightInd w:val="0"/>
        <w:spacing w:after="0" w:line="240" w:lineRule="auto"/>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autoSpaceDE w:val="0"/>
        <w:autoSpaceDN w:val="0"/>
        <w:adjustRightInd w:val="0"/>
        <w:spacing w:after="0" w:line="240" w:lineRule="auto"/>
        <w:ind w:firstLine="709"/>
        <w:jc w:val="center"/>
        <w:rPr>
          <w:rFonts w:ascii="Courier New" w:eastAsia="Times New Roman" w:hAnsi="Courier New" w:cs="Courier New"/>
          <w:sz w:val="20"/>
          <w:szCs w:val="20"/>
          <w:lang w:eastAsia="ru-RU"/>
        </w:rPr>
      </w:pPr>
      <w:r w:rsidRPr="008F2A95">
        <w:rPr>
          <w:rFonts w:ascii="Times New Roman" w:eastAsia="Times New Roman" w:hAnsi="Times New Roman" w:cs="Times New Roman"/>
          <w:sz w:val="24"/>
          <w:szCs w:val="24"/>
          <w:lang w:eastAsia="ru-RU"/>
        </w:rPr>
        <w:lastRenderedPageBreak/>
        <w:t>или частично, или отменено полностью или частично)</w:t>
      </w:r>
    </w:p>
    <w:p w:rsidR="00922C37" w:rsidRPr="008F2A95" w:rsidRDefault="00922C37" w:rsidP="00922C37">
      <w:pPr>
        <w:spacing w:after="0" w:line="240" w:lineRule="auto"/>
        <w:ind w:firstLine="709"/>
        <w:rPr>
          <w:rFonts w:ascii="Times New Roman" w:eastAsia="Times New Roman" w:hAnsi="Times New Roman" w:cs="Times New Roman"/>
          <w:sz w:val="20"/>
          <w:szCs w:val="20"/>
          <w:lang w:eastAsia="ru-RU"/>
        </w:rPr>
      </w:pPr>
    </w:p>
    <w:p w:rsidR="00922C37" w:rsidRPr="008F2A95" w:rsidRDefault="00922C37" w:rsidP="00922C37">
      <w:pPr>
        <w:spacing w:after="0" w:line="240" w:lineRule="auto"/>
        <w:ind w:firstLine="709"/>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2.______________________________________________________________________</w:t>
      </w:r>
    </w:p>
    <w:p w:rsidR="00922C37" w:rsidRPr="008F2A95" w:rsidRDefault="00922C37" w:rsidP="00922C37">
      <w:pPr>
        <w:spacing w:after="0" w:line="240" w:lineRule="exact"/>
        <w:ind w:firstLine="709"/>
        <w:jc w:val="center"/>
        <w:rPr>
          <w:rFonts w:ascii="Times New Roman" w:eastAsia="Times New Roman" w:hAnsi="Times New Roman" w:cs="Times New Roman"/>
          <w:sz w:val="24"/>
          <w:szCs w:val="24"/>
          <w:lang w:eastAsia="ru-RU"/>
        </w:rPr>
      </w:pPr>
      <w:proofErr w:type="gramStart"/>
      <w:r w:rsidRPr="008F2A95">
        <w:rPr>
          <w:rFonts w:ascii="Times New Roman" w:eastAsia="Times New Roman" w:hAnsi="Times New Roman" w:cs="Times New Roman"/>
          <w:sz w:val="24"/>
          <w:szCs w:val="24"/>
          <w:lang w:eastAsia="ru-RU"/>
        </w:rPr>
        <w:t xml:space="preserve">(решение принято по существу жалобы: удовлетворена </w:t>
      </w:r>
      <w:proofErr w:type="gramEnd"/>
    </w:p>
    <w:p w:rsidR="00922C37" w:rsidRPr="008F2A95" w:rsidRDefault="00922C37" w:rsidP="00922C37">
      <w:pPr>
        <w:spacing w:after="0" w:line="240" w:lineRule="exact"/>
        <w:ind w:firstLine="709"/>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или не удовлетворена полностью или частично)</w:t>
      </w:r>
    </w:p>
    <w:p w:rsidR="00922C37" w:rsidRPr="008F2A95" w:rsidRDefault="00922C37" w:rsidP="00922C37">
      <w:pPr>
        <w:spacing w:after="0" w:line="240" w:lineRule="auto"/>
        <w:ind w:firstLine="709"/>
        <w:jc w:val="both"/>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3. ___________________________________________________________________________</w:t>
      </w:r>
    </w:p>
    <w:p w:rsidR="00922C37" w:rsidRPr="008F2A95" w:rsidRDefault="00922C37" w:rsidP="00922C37">
      <w:pPr>
        <w:spacing w:after="0" w:line="240" w:lineRule="exact"/>
        <w:ind w:firstLine="709"/>
        <w:jc w:val="center"/>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922C37" w:rsidRPr="008F2A95" w:rsidRDefault="00922C37" w:rsidP="00922C37">
      <w:pPr>
        <w:spacing w:after="0" w:line="240" w:lineRule="auto"/>
        <w:ind w:firstLine="709"/>
        <w:jc w:val="both"/>
        <w:rPr>
          <w:rFonts w:ascii="Times New Roman" w:eastAsia="Times New Roman" w:hAnsi="Times New Roman" w:cs="Times New Roman"/>
          <w:sz w:val="24"/>
          <w:szCs w:val="24"/>
          <w:lang w:eastAsia="ru-RU"/>
        </w:rPr>
      </w:pPr>
    </w:p>
    <w:p w:rsidR="00922C37" w:rsidRPr="008F2A95" w:rsidRDefault="00922C37" w:rsidP="00922C37">
      <w:pPr>
        <w:spacing w:after="0" w:line="240" w:lineRule="auto"/>
        <w:ind w:firstLine="709"/>
        <w:jc w:val="both"/>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Настоящее решение может быть обжаловано в суде, арбитражном суде.</w:t>
      </w:r>
    </w:p>
    <w:p w:rsidR="00922C37" w:rsidRPr="008F2A95" w:rsidRDefault="00922C37" w:rsidP="00922C37">
      <w:pPr>
        <w:spacing w:after="0" w:line="240" w:lineRule="auto"/>
        <w:ind w:firstLine="709"/>
        <w:jc w:val="both"/>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Копия настоящего решения направлена  по адресу:______________________________________________________________________</w:t>
      </w:r>
    </w:p>
    <w:p w:rsidR="00922C37" w:rsidRPr="008F2A95" w:rsidRDefault="00922C37" w:rsidP="00922C37">
      <w:pPr>
        <w:spacing w:after="0" w:line="240" w:lineRule="auto"/>
        <w:jc w:val="both"/>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_____________________________________________________________________________</w:t>
      </w:r>
    </w:p>
    <w:p w:rsidR="00922C37" w:rsidRPr="008F2A95" w:rsidRDefault="00922C37" w:rsidP="00922C37">
      <w:pPr>
        <w:spacing w:after="0" w:line="240" w:lineRule="auto"/>
        <w:jc w:val="both"/>
        <w:rPr>
          <w:rFonts w:ascii="Times New Roman" w:eastAsia="Times New Roman" w:hAnsi="Times New Roman" w:cs="Times New Roman"/>
          <w:sz w:val="24"/>
          <w:szCs w:val="24"/>
          <w:lang w:eastAsia="ru-RU"/>
        </w:rPr>
      </w:pPr>
      <w:r w:rsidRPr="008F2A95">
        <w:rPr>
          <w:rFonts w:ascii="Times New Roman" w:eastAsia="Times New Roman" w:hAnsi="Times New Roman" w:cs="Times New Roman"/>
          <w:sz w:val="24"/>
          <w:szCs w:val="24"/>
          <w:lang w:eastAsia="ru-RU"/>
        </w:rPr>
        <w:t>__________________________________  _________________   _______________________</w:t>
      </w:r>
    </w:p>
    <w:p w:rsidR="00922C37" w:rsidRPr="008F2A95" w:rsidRDefault="00922C37" w:rsidP="00922C37">
      <w:pPr>
        <w:spacing w:after="0" w:line="240" w:lineRule="exact"/>
        <w:jc w:val="both"/>
        <w:rPr>
          <w:rFonts w:ascii="Times New Roman" w:eastAsia="Times New Roman" w:hAnsi="Times New Roman" w:cs="Times New Roman"/>
          <w:sz w:val="24"/>
          <w:szCs w:val="24"/>
          <w:lang w:eastAsia="ru-RU"/>
        </w:rPr>
      </w:pPr>
      <w:proofErr w:type="gramStart"/>
      <w:r w:rsidRPr="008F2A95">
        <w:rPr>
          <w:rFonts w:ascii="Times New Roman" w:eastAsia="Times New Roman" w:hAnsi="Times New Roman" w:cs="Times New Roman"/>
          <w:sz w:val="24"/>
          <w:szCs w:val="24"/>
          <w:lang w:eastAsia="ru-RU"/>
        </w:rPr>
        <w:t>(должность лица уполномоченного,               (подпись)               (инициалы, фамилия)</w:t>
      </w:r>
      <w:proofErr w:type="gramEnd"/>
    </w:p>
    <w:p w:rsidR="00922C37" w:rsidRPr="008F2A95" w:rsidRDefault="00922C37" w:rsidP="00922C37">
      <w:pPr>
        <w:spacing w:after="0" w:line="240" w:lineRule="exact"/>
        <w:ind w:firstLine="709"/>
        <w:jc w:val="both"/>
        <w:rPr>
          <w:rFonts w:ascii="Times New Roman" w:eastAsia="Times New Roman" w:hAnsi="Times New Roman" w:cs="Times New Roman"/>
          <w:sz w:val="24"/>
          <w:szCs w:val="24"/>
          <w:lang w:eastAsia="ru-RU"/>
        </w:rPr>
      </w:pPr>
      <w:proofErr w:type="gramStart"/>
      <w:r w:rsidRPr="008F2A95">
        <w:rPr>
          <w:rFonts w:ascii="Times New Roman" w:eastAsia="Times New Roman" w:hAnsi="Times New Roman" w:cs="Times New Roman"/>
          <w:sz w:val="24"/>
          <w:szCs w:val="24"/>
          <w:lang w:eastAsia="ru-RU"/>
        </w:rPr>
        <w:t>принявшего</w:t>
      </w:r>
      <w:proofErr w:type="gramEnd"/>
      <w:r w:rsidRPr="008F2A95">
        <w:rPr>
          <w:rFonts w:ascii="Times New Roman" w:eastAsia="Times New Roman" w:hAnsi="Times New Roman" w:cs="Times New Roman"/>
          <w:sz w:val="24"/>
          <w:szCs w:val="24"/>
          <w:lang w:eastAsia="ru-RU"/>
        </w:rPr>
        <w:t xml:space="preserve"> решение по жалобе)</w:t>
      </w:r>
    </w:p>
    <w:p w:rsidR="00922C37" w:rsidRPr="008F2A95" w:rsidRDefault="00922C37" w:rsidP="00922C37">
      <w:pPr>
        <w:spacing w:after="0" w:line="240" w:lineRule="exact"/>
        <w:ind w:firstLine="709"/>
        <w:jc w:val="both"/>
        <w:rPr>
          <w:rFonts w:ascii="Times New Roman" w:eastAsia="Times New Roman" w:hAnsi="Times New Roman" w:cs="Times New Roman"/>
          <w:sz w:val="24"/>
          <w:szCs w:val="24"/>
          <w:lang w:eastAsia="ru-RU"/>
        </w:rPr>
      </w:pPr>
    </w:p>
    <w:p w:rsidR="00922C37" w:rsidRPr="008F2A95" w:rsidRDefault="00922C37" w:rsidP="00922C37">
      <w:pPr>
        <w:pBdr>
          <w:bottom w:val="single" w:sz="12" w:space="1" w:color="auto"/>
        </w:pBdr>
        <w:spacing w:after="0" w:line="240" w:lineRule="exact"/>
        <w:ind w:firstLine="709"/>
        <w:jc w:val="both"/>
        <w:rPr>
          <w:rFonts w:ascii="Times New Roman" w:eastAsia="Times New Roman" w:hAnsi="Times New Roman" w:cs="Times New Roman"/>
          <w:sz w:val="24"/>
          <w:szCs w:val="24"/>
          <w:lang w:eastAsia="ru-RU"/>
        </w:rPr>
      </w:pPr>
    </w:p>
    <w:p w:rsidR="004447CD" w:rsidRDefault="004447CD"/>
    <w:sectPr w:rsidR="004447CD" w:rsidSect="005B378A">
      <w:pgSz w:w="11906" w:h="16838"/>
      <w:pgMar w:top="1134" w:right="73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Unicode MS"/>
    <w:charset w:val="CC"/>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Open Sans">
    <w:charset w:val="00"/>
    <w:family w:val="auto"/>
    <w:pitch w:val="default"/>
    <w:sig w:usb0="E00002EF" w:usb1="4000205B" w:usb2="00000028" w:usb3="00000000" w:csb0="2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5"/>
    <w:lvl w:ilvl="0">
      <w:start w:val="4"/>
      <w:numFmt w:val="decimal"/>
      <w:lvlText w:val="5.%1."/>
      <w:lvlJc w:val="left"/>
      <w:pPr>
        <w:tabs>
          <w:tab w:val="num" w:pos="0"/>
        </w:tabs>
        <w:ind w:left="0" w:firstLine="0"/>
      </w:pPr>
      <w:rPr>
        <w:rFonts w:cs="Times New Roman"/>
        <w:sz w:val="28"/>
        <w:szCs w:val="28"/>
      </w:rPr>
    </w:lvl>
  </w:abstractNum>
  <w:abstractNum w:abstractNumId="3">
    <w:nsid w:val="027C726F"/>
    <w:multiLevelType w:val="singleLevel"/>
    <w:tmpl w:val="AB7420FC"/>
    <w:lvl w:ilvl="0">
      <w:start w:val="1"/>
      <w:numFmt w:val="decimal"/>
      <w:lvlText w:val="%1)"/>
      <w:legacy w:legacy="1" w:legacySpace="0" w:legacyIndent="298"/>
      <w:lvlJc w:val="left"/>
      <w:rPr>
        <w:rFonts w:ascii="Times New Roman" w:hAnsi="Times New Roman" w:cs="Times New Roman" w:hint="default"/>
      </w:rPr>
    </w:lvl>
  </w:abstractNum>
  <w:abstractNum w:abstractNumId="4">
    <w:nsid w:val="0789304B"/>
    <w:multiLevelType w:val="singleLevel"/>
    <w:tmpl w:val="CDD05B98"/>
    <w:lvl w:ilvl="0">
      <w:start w:val="3"/>
      <w:numFmt w:val="decimal"/>
      <w:lvlText w:val="%1)"/>
      <w:legacy w:legacy="1" w:legacySpace="0" w:legacyIndent="293"/>
      <w:lvlJc w:val="left"/>
      <w:rPr>
        <w:rFonts w:ascii="Times New Roman" w:hAnsi="Times New Roman" w:cs="Times New Roman" w:hint="default"/>
      </w:rPr>
    </w:lvl>
  </w:abstractNum>
  <w:abstractNum w:abstractNumId="5">
    <w:nsid w:val="0A396A59"/>
    <w:multiLevelType w:val="multilevel"/>
    <w:tmpl w:val="4C24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B62A68"/>
    <w:multiLevelType w:val="multilevel"/>
    <w:tmpl w:val="454E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6618A3"/>
    <w:multiLevelType w:val="multilevel"/>
    <w:tmpl w:val="BC4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15D40"/>
    <w:multiLevelType w:val="singleLevel"/>
    <w:tmpl w:val="519A059E"/>
    <w:lvl w:ilvl="0">
      <w:start w:val="2"/>
      <w:numFmt w:val="decimal"/>
      <w:lvlText w:val="%1)"/>
      <w:legacy w:legacy="1" w:legacySpace="0" w:legacyIndent="293"/>
      <w:lvlJc w:val="left"/>
      <w:rPr>
        <w:rFonts w:ascii="Times New Roman" w:hAnsi="Times New Roman" w:cs="Times New Roman" w:hint="default"/>
      </w:rPr>
    </w:lvl>
  </w:abstractNum>
  <w:abstractNum w:abstractNumId="9">
    <w:nsid w:val="140E0BEB"/>
    <w:multiLevelType w:val="singleLevel"/>
    <w:tmpl w:val="F4249314"/>
    <w:lvl w:ilvl="0">
      <w:start w:val="2"/>
      <w:numFmt w:val="decimal"/>
      <w:lvlText w:val="4.2.%1."/>
      <w:legacy w:legacy="1" w:legacySpace="0" w:legacyIndent="754"/>
      <w:lvlJc w:val="left"/>
      <w:rPr>
        <w:rFonts w:ascii="Times New Roman" w:hAnsi="Times New Roman" w:cs="Times New Roman" w:hint="default"/>
      </w:rPr>
    </w:lvl>
  </w:abstractNum>
  <w:abstractNum w:abstractNumId="10">
    <w:nsid w:val="215D2840"/>
    <w:multiLevelType w:val="hybridMultilevel"/>
    <w:tmpl w:val="B35E9B5E"/>
    <w:lvl w:ilvl="0" w:tplc="96CC7AF6">
      <w:start w:val="7"/>
      <w:numFmt w:val="decimal"/>
      <w:lvlText w:val="%1."/>
      <w:lvlJc w:val="left"/>
      <w:pPr>
        <w:tabs>
          <w:tab w:val="num" w:pos="990"/>
        </w:tabs>
        <w:ind w:left="990" w:hanging="51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1">
    <w:nsid w:val="235D6F19"/>
    <w:multiLevelType w:val="hybridMultilevel"/>
    <w:tmpl w:val="A628D726"/>
    <w:lvl w:ilvl="0" w:tplc="43464C76">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2">
    <w:nsid w:val="2B0D53C5"/>
    <w:multiLevelType w:val="hybridMultilevel"/>
    <w:tmpl w:val="E6364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102621E"/>
    <w:multiLevelType w:val="hybridMultilevel"/>
    <w:tmpl w:val="257C79A6"/>
    <w:lvl w:ilvl="0" w:tplc="5F3872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20638A"/>
    <w:multiLevelType w:val="singleLevel"/>
    <w:tmpl w:val="EF3EA9C6"/>
    <w:lvl w:ilvl="0">
      <w:start w:val="1"/>
      <w:numFmt w:val="decimal"/>
      <w:lvlText w:val="%1)"/>
      <w:legacy w:legacy="1" w:legacySpace="0" w:legacyIndent="283"/>
      <w:lvlJc w:val="left"/>
      <w:rPr>
        <w:rFonts w:ascii="Times New Roman" w:hAnsi="Times New Roman" w:cs="Times New Roman" w:hint="default"/>
      </w:rPr>
    </w:lvl>
  </w:abstractNum>
  <w:abstractNum w:abstractNumId="15">
    <w:nsid w:val="34D2253B"/>
    <w:multiLevelType w:val="singleLevel"/>
    <w:tmpl w:val="193EBD70"/>
    <w:lvl w:ilvl="0">
      <w:start w:val="7"/>
      <w:numFmt w:val="decimal"/>
      <w:lvlText w:val="%1)"/>
      <w:legacy w:legacy="1" w:legacySpace="0" w:legacyIndent="283"/>
      <w:lvlJc w:val="left"/>
      <w:rPr>
        <w:rFonts w:ascii="Times New Roman" w:hAnsi="Times New Roman" w:cs="Times New Roman" w:hint="default"/>
      </w:rPr>
    </w:lvl>
  </w:abstractNum>
  <w:abstractNum w:abstractNumId="16">
    <w:nsid w:val="37481423"/>
    <w:multiLevelType w:val="hybridMultilevel"/>
    <w:tmpl w:val="F6E427C0"/>
    <w:lvl w:ilvl="0" w:tplc="F5962A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840EBE"/>
    <w:multiLevelType w:val="hybridMultilevel"/>
    <w:tmpl w:val="0504CD2C"/>
    <w:lvl w:ilvl="0" w:tplc="444C65DC">
      <w:start w:val="18"/>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8">
    <w:nsid w:val="3DE65804"/>
    <w:multiLevelType w:val="hybridMultilevel"/>
    <w:tmpl w:val="2FDC53F6"/>
    <w:lvl w:ilvl="0" w:tplc="07DCE78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19">
    <w:nsid w:val="3EC837DE"/>
    <w:multiLevelType w:val="hybridMultilevel"/>
    <w:tmpl w:val="6162699C"/>
    <w:lvl w:ilvl="0" w:tplc="8A46287C">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0">
    <w:nsid w:val="4631063F"/>
    <w:multiLevelType w:val="hybridMultilevel"/>
    <w:tmpl w:val="0890BE7C"/>
    <w:lvl w:ilvl="0" w:tplc="A944149C">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1">
    <w:nsid w:val="4B536BFA"/>
    <w:multiLevelType w:val="hybridMultilevel"/>
    <w:tmpl w:val="B378B3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5E157A"/>
    <w:multiLevelType w:val="hybridMultilevel"/>
    <w:tmpl w:val="3BD60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AE6259"/>
    <w:multiLevelType w:val="singleLevel"/>
    <w:tmpl w:val="682A6FD6"/>
    <w:lvl w:ilvl="0">
      <w:start w:val="2"/>
      <w:numFmt w:val="decimal"/>
      <w:lvlText w:val="5.6.%1."/>
      <w:legacy w:legacy="1" w:legacySpace="0" w:legacyIndent="663"/>
      <w:lvlJc w:val="left"/>
      <w:rPr>
        <w:rFonts w:ascii="Times New Roman" w:hAnsi="Times New Roman" w:cs="Times New Roman" w:hint="default"/>
      </w:rPr>
    </w:lvl>
  </w:abstractNum>
  <w:abstractNum w:abstractNumId="24">
    <w:nsid w:val="4DDD5415"/>
    <w:multiLevelType w:val="hybridMultilevel"/>
    <w:tmpl w:val="9BF81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59306F"/>
    <w:multiLevelType w:val="multilevel"/>
    <w:tmpl w:val="94C6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F62DC2"/>
    <w:multiLevelType w:val="multilevel"/>
    <w:tmpl w:val="501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75A96"/>
    <w:multiLevelType w:val="multilevel"/>
    <w:tmpl w:val="DBC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144B4F"/>
    <w:multiLevelType w:val="hybridMultilevel"/>
    <w:tmpl w:val="0F188B40"/>
    <w:lvl w:ilvl="0" w:tplc="919A3E02">
      <w:start w:val="1"/>
      <w:numFmt w:val="decimal"/>
      <w:lvlText w:val="%1."/>
      <w:lvlJc w:val="left"/>
      <w:pPr>
        <w:tabs>
          <w:tab w:val="num" w:pos="2136"/>
        </w:tabs>
        <w:ind w:left="2136" w:hanging="360"/>
      </w:pPr>
      <w:rPr>
        <w:rFonts w:ascii="Times New Roman" w:eastAsia="Times New Roman" w:hAnsi="Times New Roman" w:cs="Times New Roman"/>
      </w:rPr>
    </w:lvl>
    <w:lvl w:ilvl="1" w:tplc="04190019" w:tentative="1">
      <w:start w:val="1"/>
      <w:numFmt w:val="lowerLetter"/>
      <w:lvlText w:val="%2."/>
      <w:lvlJc w:val="left"/>
      <w:pPr>
        <w:tabs>
          <w:tab w:val="num" w:pos="2856"/>
        </w:tabs>
        <w:ind w:left="2856" w:hanging="360"/>
      </w:p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29">
    <w:nsid w:val="5BD23F21"/>
    <w:multiLevelType w:val="multilevel"/>
    <w:tmpl w:val="181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C53B13"/>
    <w:multiLevelType w:val="multilevel"/>
    <w:tmpl w:val="B6D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C909D0"/>
    <w:multiLevelType w:val="singleLevel"/>
    <w:tmpl w:val="4244AC3C"/>
    <w:lvl w:ilvl="0">
      <w:start w:val="4"/>
      <w:numFmt w:val="decimal"/>
      <w:lvlText w:val="5.1.%1."/>
      <w:legacy w:legacy="1" w:legacySpace="0" w:legacyIndent="653"/>
      <w:lvlJc w:val="left"/>
      <w:rPr>
        <w:rFonts w:ascii="Times New Roman" w:hAnsi="Times New Roman" w:cs="Times New Roman" w:hint="default"/>
      </w:rPr>
    </w:lvl>
  </w:abstractNum>
  <w:abstractNum w:abstractNumId="32">
    <w:nsid w:val="687520C5"/>
    <w:multiLevelType w:val="singleLevel"/>
    <w:tmpl w:val="AA868596"/>
    <w:lvl w:ilvl="0">
      <w:start w:val="1"/>
      <w:numFmt w:val="decimal"/>
      <w:lvlText w:val="5.5.%1."/>
      <w:legacy w:legacy="1" w:legacySpace="0" w:legacyIndent="744"/>
      <w:lvlJc w:val="left"/>
      <w:rPr>
        <w:rFonts w:ascii="Times New Roman" w:hAnsi="Times New Roman" w:cs="Times New Roman" w:hint="default"/>
      </w:rPr>
    </w:lvl>
  </w:abstractNum>
  <w:abstractNum w:abstractNumId="33">
    <w:nsid w:val="69AE7AC9"/>
    <w:multiLevelType w:val="hybridMultilevel"/>
    <w:tmpl w:val="D666BAF2"/>
    <w:lvl w:ilvl="0" w:tplc="56662140">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4">
    <w:nsid w:val="6FDD39F9"/>
    <w:multiLevelType w:val="singleLevel"/>
    <w:tmpl w:val="67E08D6E"/>
    <w:lvl w:ilvl="0">
      <w:start w:val="2"/>
      <w:numFmt w:val="decimal"/>
      <w:lvlText w:val="5.8.%1."/>
      <w:legacy w:legacy="1" w:legacySpace="0" w:legacyIndent="677"/>
      <w:lvlJc w:val="left"/>
      <w:rPr>
        <w:rFonts w:ascii="Times New Roman" w:hAnsi="Times New Roman" w:cs="Times New Roman" w:hint="default"/>
      </w:rPr>
    </w:lvl>
  </w:abstractNum>
  <w:abstractNum w:abstractNumId="35">
    <w:nsid w:val="77C9391D"/>
    <w:multiLevelType w:val="hybridMultilevel"/>
    <w:tmpl w:val="7C60FD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27"/>
  </w:num>
  <w:num w:numId="3">
    <w:abstractNumId w:val="29"/>
  </w:num>
  <w:num w:numId="4">
    <w:abstractNumId w:val="6"/>
  </w:num>
  <w:num w:numId="5">
    <w:abstractNumId w:val="26"/>
  </w:num>
  <w:num w:numId="6">
    <w:abstractNumId w:val="25"/>
  </w:num>
  <w:num w:numId="7">
    <w:abstractNumId w:val="7"/>
  </w:num>
  <w:num w:numId="8">
    <w:abstractNumId w:val="5"/>
  </w:num>
  <w:num w:numId="9">
    <w:abstractNumId w:val="24"/>
  </w:num>
  <w:num w:numId="10">
    <w:abstractNumId w:val="22"/>
  </w:num>
  <w:num w:numId="11">
    <w:abstractNumId w:val="18"/>
  </w:num>
  <w:num w:numId="12">
    <w:abstractNumId w:val="33"/>
  </w:num>
  <w:num w:numId="13">
    <w:abstractNumId w:val="20"/>
  </w:num>
  <w:num w:numId="14">
    <w:abstractNumId w:val="11"/>
  </w:num>
  <w:num w:numId="15">
    <w:abstractNumId w:val="19"/>
  </w:num>
  <w:num w:numId="16">
    <w:abstractNumId w:val="13"/>
  </w:num>
  <w:num w:numId="17">
    <w:abstractNumId w:val="16"/>
  </w:num>
  <w:num w:numId="18">
    <w:abstractNumId w:val="28"/>
  </w:num>
  <w:num w:numId="19">
    <w:abstractNumId w:val="35"/>
  </w:num>
  <w:num w:numId="20">
    <w:abstractNumId w:val="10"/>
  </w:num>
  <w:num w:numId="21">
    <w:abstractNumId w:val="17"/>
  </w:num>
  <w:num w:numId="22">
    <w:abstractNumId w:val="0"/>
  </w:num>
  <w:num w:numId="23">
    <w:abstractNumId w:val="1"/>
  </w:num>
  <w:num w:numId="24">
    <w:abstractNumId w:val="9"/>
  </w:num>
  <w:num w:numId="25">
    <w:abstractNumId w:val="4"/>
  </w:num>
  <w:num w:numId="26">
    <w:abstractNumId w:val="15"/>
  </w:num>
  <w:num w:numId="27">
    <w:abstractNumId w:val="8"/>
  </w:num>
  <w:num w:numId="28">
    <w:abstractNumId w:val="31"/>
  </w:num>
  <w:num w:numId="29">
    <w:abstractNumId w:val="32"/>
  </w:num>
  <w:num w:numId="30">
    <w:abstractNumId w:val="14"/>
  </w:num>
  <w:num w:numId="31">
    <w:abstractNumId w:val="23"/>
  </w:num>
  <w:num w:numId="32">
    <w:abstractNumId w:val="3"/>
  </w:num>
  <w:num w:numId="33">
    <w:abstractNumId w:val="3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2C37"/>
    <w:rsid w:val="000326AD"/>
    <w:rsid w:val="00081EC5"/>
    <w:rsid w:val="000E6A6B"/>
    <w:rsid w:val="00156507"/>
    <w:rsid w:val="001841B4"/>
    <w:rsid w:val="001A56D5"/>
    <w:rsid w:val="00213AF7"/>
    <w:rsid w:val="00257358"/>
    <w:rsid w:val="00276E3A"/>
    <w:rsid w:val="00295FF8"/>
    <w:rsid w:val="002A27F0"/>
    <w:rsid w:val="002D7AC4"/>
    <w:rsid w:val="0032261E"/>
    <w:rsid w:val="003255E7"/>
    <w:rsid w:val="00342AAE"/>
    <w:rsid w:val="00380D13"/>
    <w:rsid w:val="003B1793"/>
    <w:rsid w:val="0041593C"/>
    <w:rsid w:val="0042020B"/>
    <w:rsid w:val="004447CD"/>
    <w:rsid w:val="00456C18"/>
    <w:rsid w:val="004A56D4"/>
    <w:rsid w:val="004D601A"/>
    <w:rsid w:val="004E3444"/>
    <w:rsid w:val="004F2CEB"/>
    <w:rsid w:val="005B378A"/>
    <w:rsid w:val="00650E26"/>
    <w:rsid w:val="00651AA2"/>
    <w:rsid w:val="006741FA"/>
    <w:rsid w:val="006B1297"/>
    <w:rsid w:val="006C0C6E"/>
    <w:rsid w:val="006E188D"/>
    <w:rsid w:val="00720F21"/>
    <w:rsid w:val="007263BC"/>
    <w:rsid w:val="007426AB"/>
    <w:rsid w:val="00783C2A"/>
    <w:rsid w:val="007C5B64"/>
    <w:rsid w:val="007D4450"/>
    <w:rsid w:val="007E3538"/>
    <w:rsid w:val="00827466"/>
    <w:rsid w:val="00843C38"/>
    <w:rsid w:val="00870DA4"/>
    <w:rsid w:val="00881E61"/>
    <w:rsid w:val="008F743B"/>
    <w:rsid w:val="0091151B"/>
    <w:rsid w:val="00912AC8"/>
    <w:rsid w:val="00922C37"/>
    <w:rsid w:val="00982DBD"/>
    <w:rsid w:val="009C4538"/>
    <w:rsid w:val="009F423D"/>
    <w:rsid w:val="00A113E1"/>
    <w:rsid w:val="00A25DFA"/>
    <w:rsid w:val="00A33F80"/>
    <w:rsid w:val="00A625D7"/>
    <w:rsid w:val="00A67A92"/>
    <w:rsid w:val="00A769C0"/>
    <w:rsid w:val="00A95274"/>
    <w:rsid w:val="00B05862"/>
    <w:rsid w:val="00B74340"/>
    <w:rsid w:val="00B80A1C"/>
    <w:rsid w:val="00BA1185"/>
    <w:rsid w:val="00C23452"/>
    <w:rsid w:val="00C46452"/>
    <w:rsid w:val="00C63E80"/>
    <w:rsid w:val="00D470F3"/>
    <w:rsid w:val="00D672D7"/>
    <w:rsid w:val="00D71EB6"/>
    <w:rsid w:val="00DC6B99"/>
    <w:rsid w:val="00E14BCC"/>
    <w:rsid w:val="00E72C41"/>
    <w:rsid w:val="00EC5A56"/>
    <w:rsid w:val="00EF1151"/>
    <w:rsid w:val="00F156BD"/>
    <w:rsid w:val="00F60204"/>
    <w:rsid w:val="00F839A6"/>
    <w:rsid w:val="00F90265"/>
    <w:rsid w:val="00FE0B64"/>
    <w:rsid w:val="00FE1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5" type="connector" idref="#Прямая со стрелкой 108"/>
        <o:r id="V:Rule6" type="connector" idref="#Прямая со стрелкой 110"/>
        <o:r id="V:Rule7" type="connector" idref="#Прямая со стрелкой 103"/>
        <o:r id="V:Rule8" type="connector" idref="#Прямая со стрелкой 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0" w:qFormat="1"/>
    <w:lsdException w:name="page number"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C37"/>
  </w:style>
  <w:style w:type="paragraph" w:styleId="1">
    <w:name w:val="heading 1"/>
    <w:basedOn w:val="a"/>
    <w:link w:val="10"/>
    <w:qFormat/>
    <w:rsid w:val="00922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922C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922C37"/>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nhideWhenUsed/>
    <w:qFormat/>
    <w:rsid w:val="00922C37"/>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unhideWhenUsed/>
    <w:qFormat/>
    <w:rsid w:val="00922C3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22C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922C37"/>
    <w:pPr>
      <w:keepNext/>
      <w:spacing w:after="0" w:line="240" w:lineRule="auto"/>
      <w:jc w:val="center"/>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C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22C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22C3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922C3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922C3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22C3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922C37"/>
    <w:rPr>
      <w:rFonts w:ascii="Times New Roman" w:eastAsia="Times New Roman" w:hAnsi="Times New Roman" w:cs="Times New Roman"/>
      <w:sz w:val="28"/>
      <w:szCs w:val="24"/>
      <w:lang w:eastAsia="ru-RU"/>
    </w:rPr>
  </w:style>
  <w:style w:type="character" w:styleId="a3">
    <w:name w:val="Hyperlink"/>
    <w:basedOn w:val="a0"/>
    <w:unhideWhenUsed/>
    <w:rsid w:val="00922C37"/>
    <w:rPr>
      <w:color w:val="0000FF"/>
      <w:u w:val="single"/>
    </w:rPr>
  </w:style>
  <w:style w:type="paragraph" w:styleId="z-">
    <w:name w:val="HTML Top of Form"/>
    <w:basedOn w:val="a"/>
    <w:next w:val="a"/>
    <w:link w:val="z-0"/>
    <w:hidden/>
    <w:uiPriority w:val="99"/>
    <w:semiHidden/>
    <w:unhideWhenUsed/>
    <w:rsid w:val="00922C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2C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22C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22C37"/>
    <w:rPr>
      <w:rFonts w:ascii="Arial" w:eastAsia="Times New Roman" w:hAnsi="Arial" w:cs="Arial"/>
      <w:vanish/>
      <w:sz w:val="16"/>
      <w:szCs w:val="16"/>
      <w:lang w:eastAsia="ru-RU"/>
    </w:rPr>
  </w:style>
  <w:style w:type="character" w:customStyle="1" w:styleId="headernametx">
    <w:name w:val="header_name_tx"/>
    <w:basedOn w:val="a0"/>
    <w:rsid w:val="00922C37"/>
  </w:style>
  <w:style w:type="character" w:customStyle="1" w:styleId="info-title">
    <w:name w:val="info-title"/>
    <w:basedOn w:val="a0"/>
    <w:rsid w:val="00922C37"/>
  </w:style>
  <w:style w:type="paragraph" w:customStyle="1" w:styleId="headertext">
    <w:name w:val="headertext"/>
    <w:basedOn w:val="a"/>
    <w:rsid w:val="00922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22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922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2C37"/>
    <w:rPr>
      <w:b/>
      <w:bCs/>
    </w:rPr>
  </w:style>
  <w:style w:type="paragraph" w:customStyle="1" w:styleId="copyright">
    <w:name w:val="copyright"/>
    <w:basedOn w:val="a"/>
    <w:rsid w:val="00922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922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922C37"/>
  </w:style>
  <w:style w:type="paragraph" w:styleId="a5">
    <w:name w:val="Balloon Text"/>
    <w:basedOn w:val="a"/>
    <w:link w:val="a6"/>
    <w:unhideWhenUsed/>
    <w:rsid w:val="00922C37"/>
    <w:pPr>
      <w:spacing w:after="0" w:line="240" w:lineRule="auto"/>
    </w:pPr>
    <w:rPr>
      <w:rFonts w:ascii="Tahoma" w:hAnsi="Tahoma" w:cs="Tahoma"/>
      <w:sz w:val="16"/>
      <w:szCs w:val="16"/>
    </w:rPr>
  </w:style>
  <w:style w:type="character" w:customStyle="1" w:styleId="a6">
    <w:name w:val="Текст выноски Знак"/>
    <w:basedOn w:val="a0"/>
    <w:link w:val="a5"/>
    <w:rsid w:val="00922C37"/>
    <w:rPr>
      <w:rFonts w:ascii="Tahoma" w:hAnsi="Tahoma" w:cs="Tahoma"/>
      <w:sz w:val="16"/>
      <w:szCs w:val="16"/>
    </w:rPr>
  </w:style>
  <w:style w:type="paragraph" w:styleId="a7">
    <w:name w:val="header"/>
    <w:basedOn w:val="a"/>
    <w:link w:val="a8"/>
    <w:qFormat/>
    <w:rsid w:val="00922C37"/>
    <w:pPr>
      <w:tabs>
        <w:tab w:val="center" w:pos="4153"/>
        <w:tab w:val="right" w:pos="8306"/>
      </w:tabs>
      <w:ind w:firstLine="567"/>
      <w:jc w:val="both"/>
    </w:pPr>
    <w:rPr>
      <w:rFonts w:ascii="Arial" w:eastAsia="SimSun" w:hAnsi="Arial" w:cs="Times New Roman"/>
      <w:sz w:val="24"/>
      <w:szCs w:val="24"/>
    </w:rPr>
  </w:style>
  <w:style w:type="character" w:customStyle="1" w:styleId="a8">
    <w:name w:val="Верхний колонтитул Знак"/>
    <w:basedOn w:val="a0"/>
    <w:link w:val="a7"/>
    <w:rsid w:val="00922C37"/>
    <w:rPr>
      <w:rFonts w:ascii="Arial" w:eastAsia="SimSun" w:hAnsi="Arial" w:cs="Times New Roman"/>
      <w:sz w:val="24"/>
      <w:szCs w:val="24"/>
    </w:rPr>
  </w:style>
  <w:style w:type="paragraph" w:styleId="a9">
    <w:name w:val="Body Text"/>
    <w:basedOn w:val="a"/>
    <w:link w:val="aa"/>
    <w:qFormat/>
    <w:rsid w:val="00922C37"/>
    <w:pPr>
      <w:suppressAutoHyphens/>
      <w:ind w:firstLine="567"/>
      <w:jc w:val="both"/>
    </w:pPr>
    <w:rPr>
      <w:rFonts w:ascii="Arial" w:eastAsia="SimSun" w:hAnsi="Arial" w:cs="Times New Roman"/>
      <w:sz w:val="28"/>
      <w:szCs w:val="24"/>
      <w:lang w:eastAsia="ar-SA"/>
    </w:rPr>
  </w:style>
  <w:style w:type="character" w:customStyle="1" w:styleId="aa">
    <w:name w:val="Основной текст Знак"/>
    <w:basedOn w:val="a0"/>
    <w:link w:val="a9"/>
    <w:rsid w:val="00922C37"/>
    <w:rPr>
      <w:rFonts w:ascii="Arial" w:eastAsia="SimSun" w:hAnsi="Arial" w:cs="Times New Roman"/>
      <w:sz w:val="28"/>
      <w:szCs w:val="24"/>
      <w:lang w:eastAsia="ar-SA"/>
    </w:rPr>
  </w:style>
  <w:style w:type="paragraph" w:styleId="ab">
    <w:name w:val="List Paragraph"/>
    <w:basedOn w:val="a"/>
    <w:uiPriority w:val="34"/>
    <w:qFormat/>
    <w:rsid w:val="00922C37"/>
    <w:pPr>
      <w:ind w:left="720"/>
      <w:contextualSpacing/>
    </w:pPr>
  </w:style>
  <w:style w:type="paragraph" w:customStyle="1" w:styleId="ConsPlusNormal">
    <w:name w:val="ConsPlusNormal"/>
    <w:link w:val="ConsPlusNormal0"/>
    <w:qFormat/>
    <w:rsid w:val="00922C37"/>
    <w:pPr>
      <w:autoSpaceDE w:val="0"/>
      <w:autoSpaceDN w:val="0"/>
      <w:adjustRightInd w:val="0"/>
      <w:spacing w:after="0" w:line="240" w:lineRule="auto"/>
    </w:pPr>
    <w:rPr>
      <w:rFonts w:ascii="Arial" w:hAnsi="Arial" w:cs="Arial"/>
      <w:sz w:val="20"/>
      <w:szCs w:val="20"/>
    </w:rPr>
  </w:style>
  <w:style w:type="paragraph" w:customStyle="1" w:styleId="Style7">
    <w:name w:val="Style7"/>
    <w:basedOn w:val="a"/>
    <w:qFormat/>
    <w:rsid w:val="00922C37"/>
    <w:pPr>
      <w:widowControl w:val="0"/>
      <w:autoSpaceDE w:val="0"/>
      <w:spacing w:after="0" w:line="322" w:lineRule="exact"/>
      <w:ind w:firstLine="360"/>
      <w:jc w:val="both"/>
    </w:pPr>
    <w:rPr>
      <w:rFonts w:ascii="Times New Roman" w:eastAsia="SimSun" w:hAnsi="Times New Roman" w:cs="Times New Roman"/>
      <w:sz w:val="20"/>
      <w:szCs w:val="20"/>
      <w:lang w:eastAsia="ru-RU"/>
    </w:rPr>
  </w:style>
  <w:style w:type="paragraph" w:customStyle="1" w:styleId="s1">
    <w:name w:val="s_1"/>
    <w:basedOn w:val="a"/>
    <w:qFormat/>
    <w:rsid w:val="00922C37"/>
    <w:pPr>
      <w:widowControl w:val="0"/>
      <w:spacing w:before="100" w:beforeAutospacing="1" w:after="100" w:afterAutospacing="1" w:line="240" w:lineRule="auto"/>
    </w:pPr>
    <w:rPr>
      <w:rFonts w:ascii="Times New Roman" w:eastAsia="SimSun" w:hAnsi="Times New Roman" w:cs="Times New Roman"/>
      <w:sz w:val="20"/>
      <w:szCs w:val="20"/>
      <w:lang w:eastAsia="ru-RU"/>
    </w:rPr>
  </w:style>
  <w:style w:type="paragraph" w:customStyle="1" w:styleId="Style5">
    <w:name w:val="Style5"/>
    <w:basedOn w:val="a"/>
    <w:uiPriority w:val="7"/>
    <w:qFormat/>
    <w:rsid w:val="00922C37"/>
    <w:pPr>
      <w:widowControl w:val="0"/>
      <w:autoSpaceDE w:val="0"/>
      <w:spacing w:after="0" w:line="322" w:lineRule="exact"/>
      <w:ind w:firstLine="355"/>
      <w:jc w:val="both"/>
    </w:pPr>
    <w:rPr>
      <w:rFonts w:ascii="Times New Roman" w:eastAsia="SimSun" w:hAnsi="Times New Roman" w:cs="Times New Roman"/>
      <w:sz w:val="20"/>
      <w:szCs w:val="20"/>
      <w:lang w:eastAsia="ru-RU"/>
    </w:rPr>
  </w:style>
  <w:style w:type="character" w:customStyle="1" w:styleId="FontStyle20">
    <w:name w:val="Font Style20"/>
    <w:basedOn w:val="a0"/>
    <w:qFormat/>
    <w:rsid w:val="00922C37"/>
    <w:rPr>
      <w:rFonts w:ascii="Times New Roman" w:hAnsi="Times New Roman" w:cs="Times New Roman"/>
      <w:sz w:val="24"/>
      <w:szCs w:val="24"/>
    </w:rPr>
  </w:style>
  <w:style w:type="paragraph" w:customStyle="1" w:styleId="ConsTitle">
    <w:name w:val="ConsTitle"/>
    <w:rsid w:val="00922C37"/>
    <w:pPr>
      <w:autoSpaceDE w:val="0"/>
      <w:autoSpaceDN w:val="0"/>
      <w:adjustRightInd w:val="0"/>
      <w:spacing w:after="0" w:line="240" w:lineRule="auto"/>
      <w:ind w:right="19772"/>
    </w:pPr>
    <w:rPr>
      <w:rFonts w:ascii="Arial" w:eastAsia="SimSun" w:hAnsi="Arial" w:cs="Arial"/>
      <w:b/>
      <w:bCs/>
      <w:sz w:val="20"/>
      <w:szCs w:val="20"/>
      <w:lang w:eastAsia="ru-RU"/>
    </w:rPr>
  </w:style>
  <w:style w:type="character" w:customStyle="1" w:styleId="apple-converted-space">
    <w:name w:val="apple-converted-space"/>
    <w:rsid w:val="00922C37"/>
  </w:style>
  <w:style w:type="character" w:customStyle="1" w:styleId="FontStyle14">
    <w:name w:val="Font Style14"/>
    <w:uiPriority w:val="99"/>
    <w:rsid w:val="00922C37"/>
    <w:rPr>
      <w:rFonts w:ascii="Times New Roman" w:hAnsi="Times New Roman" w:cs="Times New Roman"/>
      <w:sz w:val="22"/>
      <w:szCs w:val="22"/>
    </w:rPr>
  </w:style>
  <w:style w:type="paragraph" w:styleId="ac">
    <w:name w:val="No Spacing"/>
    <w:uiPriority w:val="1"/>
    <w:qFormat/>
    <w:rsid w:val="00922C37"/>
    <w:pPr>
      <w:widowControl w:val="0"/>
      <w:spacing w:after="0" w:line="240" w:lineRule="auto"/>
    </w:pPr>
    <w:rPr>
      <w:rFonts w:ascii="Times New Roman" w:eastAsia="Times New Roman" w:hAnsi="Times New Roman" w:cs="Times New Roman"/>
      <w:sz w:val="20"/>
      <w:szCs w:val="20"/>
      <w:lang w:eastAsia="ru-RU"/>
    </w:rPr>
  </w:style>
  <w:style w:type="numbering" w:customStyle="1" w:styleId="11">
    <w:name w:val="Нет списка1"/>
    <w:next w:val="a2"/>
    <w:uiPriority w:val="99"/>
    <w:semiHidden/>
    <w:unhideWhenUsed/>
    <w:rsid w:val="00922C37"/>
  </w:style>
  <w:style w:type="paragraph" w:styleId="ad">
    <w:name w:val="caption"/>
    <w:basedOn w:val="a"/>
    <w:next w:val="a"/>
    <w:unhideWhenUsed/>
    <w:qFormat/>
    <w:rsid w:val="00922C37"/>
    <w:pPr>
      <w:spacing w:after="0" w:line="360" w:lineRule="auto"/>
      <w:jc w:val="center"/>
    </w:pPr>
    <w:rPr>
      <w:rFonts w:ascii="Times New Roman" w:eastAsia="Times New Roman" w:hAnsi="Times New Roman" w:cs="Times New Roman"/>
      <w:b/>
      <w:bCs/>
      <w:sz w:val="28"/>
      <w:szCs w:val="24"/>
      <w:lang w:eastAsia="ru-RU"/>
    </w:rPr>
  </w:style>
  <w:style w:type="paragraph" w:styleId="21">
    <w:name w:val="Body Text 2"/>
    <w:basedOn w:val="a"/>
    <w:link w:val="22"/>
    <w:rsid w:val="00922C37"/>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922C37"/>
    <w:rPr>
      <w:rFonts w:ascii="Times New Roman" w:eastAsia="Times New Roman" w:hAnsi="Times New Roman" w:cs="Times New Roman"/>
      <w:sz w:val="28"/>
      <w:szCs w:val="24"/>
      <w:lang w:eastAsia="ru-RU"/>
    </w:rPr>
  </w:style>
  <w:style w:type="paragraph" w:customStyle="1" w:styleId="FR2">
    <w:name w:val="FR2"/>
    <w:rsid w:val="00922C37"/>
    <w:pPr>
      <w:widowControl w:val="0"/>
      <w:autoSpaceDE w:val="0"/>
      <w:autoSpaceDN w:val="0"/>
      <w:adjustRightInd w:val="0"/>
      <w:spacing w:after="0" w:line="240" w:lineRule="auto"/>
    </w:pPr>
    <w:rPr>
      <w:rFonts w:ascii="Arial" w:eastAsia="Times New Roman" w:hAnsi="Arial" w:cs="Arial"/>
      <w:noProof/>
      <w:sz w:val="24"/>
      <w:szCs w:val="24"/>
      <w:lang w:eastAsia="ru-RU"/>
    </w:rPr>
  </w:style>
  <w:style w:type="paragraph" w:customStyle="1" w:styleId="FR4">
    <w:name w:val="FR4"/>
    <w:rsid w:val="00922C37"/>
    <w:pPr>
      <w:widowControl w:val="0"/>
      <w:autoSpaceDE w:val="0"/>
      <w:autoSpaceDN w:val="0"/>
      <w:adjustRightInd w:val="0"/>
      <w:spacing w:after="0" w:line="240" w:lineRule="auto"/>
      <w:ind w:left="7160"/>
    </w:pPr>
    <w:rPr>
      <w:rFonts w:ascii="Arial" w:eastAsia="Times New Roman" w:hAnsi="Arial" w:cs="Arial"/>
      <w:sz w:val="16"/>
      <w:szCs w:val="16"/>
      <w:lang w:eastAsia="ru-RU"/>
    </w:rPr>
  </w:style>
  <w:style w:type="paragraph" w:customStyle="1" w:styleId="FR5">
    <w:name w:val="FR5"/>
    <w:rsid w:val="00922C37"/>
    <w:pPr>
      <w:widowControl w:val="0"/>
      <w:autoSpaceDE w:val="0"/>
      <w:autoSpaceDN w:val="0"/>
      <w:adjustRightInd w:val="0"/>
      <w:spacing w:before="20" w:after="0" w:line="240" w:lineRule="auto"/>
      <w:ind w:left="7000"/>
    </w:pPr>
    <w:rPr>
      <w:rFonts w:ascii="Arial" w:eastAsia="Times New Roman" w:hAnsi="Arial" w:cs="Arial"/>
      <w:sz w:val="12"/>
      <w:szCs w:val="12"/>
      <w:lang w:eastAsia="ru-RU"/>
    </w:rPr>
  </w:style>
  <w:style w:type="character" w:styleId="ae">
    <w:name w:val="page number"/>
    <w:basedOn w:val="a0"/>
    <w:rsid w:val="00922C37"/>
  </w:style>
  <w:style w:type="paragraph" w:styleId="af">
    <w:name w:val="Body Text Indent"/>
    <w:basedOn w:val="a"/>
    <w:link w:val="af0"/>
    <w:rsid w:val="00922C37"/>
    <w:pPr>
      <w:spacing w:after="0" w:line="360" w:lineRule="auto"/>
      <w:ind w:left="4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rsid w:val="00922C37"/>
    <w:rPr>
      <w:rFonts w:ascii="Times New Roman" w:eastAsia="Times New Roman" w:hAnsi="Times New Roman" w:cs="Times New Roman"/>
      <w:sz w:val="28"/>
      <w:szCs w:val="24"/>
      <w:lang w:eastAsia="ru-RU"/>
    </w:rPr>
  </w:style>
  <w:style w:type="paragraph" w:styleId="af1">
    <w:name w:val="footer"/>
    <w:basedOn w:val="a"/>
    <w:link w:val="af2"/>
    <w:rsid w:val="00922C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922C37"/>
    <w:rPr>
      <w:rFonts w:ascii="Times New Roman" w:eastAsia="Times New Roman" w:hAnsi="Times New Roman" w:cs="Times New Roman"/>
      <w:sz w:val="24"/>
      <w:szCs w:val="24"/>
      <w:lang w:eastAsia="ru-RU"/>
    </w:rPr>
  </w:style>
  <w:style w:type="paragraph" w:customStyle="1" w:styleId="ConsPlusNonformat">
    <w:name w:val="ConsPlusNonformat"/>
    <w:link w:val="ConsPlusNonformat0"/>
    <w:rsid w:val="00922C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C37"/>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stat">
    <w:name w:val="stat"/>
    <w:basedOn w:val="a"/>
    <w:rsid w:val="00922C37"/>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af3">
    <w:name w:val="Таблицы (моноширинный)"/>
    <w:basedOn w:val="a"/>
    <w:next w:val="a"/>
    <w:rsid w:val="00922C3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2">
    <w:name w:val="Знак1"/>
    <w:basedOn w:val="a"/>
    <w:rsid w:val="00922C37"/>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4">
    <w:name w:val="Title"/>
    <w:basedOn w:val="a"/>
    <w:link w:val="af5"/>
    <w:qFormat/>
    <w:rsid w:val="00922C37"/>
    <w:pPr>
      <w:spacing w:after="0" w:line="240" w:lineRule="auto"/>
      <w:ind w:left="-567"/>
      <w:jc w:val="center"/>
    </w:pPr>
    <w:rPr>
      <w:rFonts w:ascii="Times New Roman" w:eastAsia="Times New Roman" w:hAnsi="Times New Roman" w:cs="Times New Roman"/>
      <w:sz w:val="28"/>
      <w:szCs w:val="20"/>
      <w:lang w:eastAsia="ru-RU"/>
    </w:rPr>
  </w:style>
  <w:style w:type="character" w:customStyle="1" w:styleId="af5">
    <w:name w:val="Название Знак"/>
    <w:basedOn w:val="a0"/>
    <w:link w:val="af4"/>
    <w:rsid w:val="00922C37"/>
    <w:rPr>
      <w:rFonts w:ascii="Times New Roman" w:eastAsia="Times New Roman" w:hAnsi="Times New Roman" w:cs="Times New Roman"/>
      <w:sz w:val="28"/>
      <w:szCs w:val="20"/>
      <w:lang w:eastAsia="ru-RU"/>
    </w:rPr>
  </w:style>
  <w:style w:type="paragraph" w:styleId="31">
    <w:name w:val="Body Text 3"/>
    <w:basedOn w:val="a"/>
    <w:link w:val="32"/>
    <w:rsid w:val="00922C3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22C37"/>
    <w:rPr>
      <w:rFonts w:ascii="Times New Roman" w:eastAsia="Times New Roman" w:hAnsi="Times New Roman" w:cs="Times New Roman"/>
      <w:sz w:val="16"/>
      <w:szCs w:val="16"/>
      <w:lang w:eastAsia="ru-RU"/>
    </w:rPr>
  </w:style>
  <w:style w:type="character" w:customStyle="1" w:styleId="ConsPlusNormal0">
    <w:name w:val="ConsPlusNormal Знак"/>
    <w:link w:val="ConsPlusNormal"/>
    <w:locked/>
    <w:rsid w:val="00922C37"/>
    <w:rPr>
      <w:rFonts w:ascii="Arial" w:hAnsi="Arial" w:cs="Arial"/>
      <w:sz w:val="20"/>
      <w:szCs w:val="20"/>
    </w:rPr>
  </w:style>
  <w:style w:type="paragraph" w:customStyle="1" w:styleId="consplusnormal1">
    <w:name w:val="consplusnormal"/>
    <w:basedOn w:val="a"/>
    <w:rsid w:val="00922C37"/>
    <w:pPr>
      <w:suppressAutoHyphens/>
      <w:spacing w:before="280" w:after="280" w:line="240" w:lineRule="auto"/>
    </w:pPr>
    <w:rPr>
      <w:rFonts w:ascii="Arial Unicode MS" w:eastAsia="Times New Roman" w:hAnsi="Arial Unicode MS" w:cs="Times New Roman"/>
      <w:sz w:val="24"/>
      <w:szCs w:val="24"/>
      <w:lang w:eastAsia="ar-SA"/>
    </w:rPr>
  </w:style>
  <w:style w:type="table" w:styleId="af6">
    <w:name w:val="Table Grid"/>
    <w:basedOn w:val="a1"/>
    <w:rsid w:val="00922C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922C37"/>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0"/>
    <w:link w:val="af7"/>
    <w:semiHidden/>
    <w:rsid w:val="00922C37"/>
    <w:rPr>
      <w:rFonts w:ascii="Tahoma" w:eastAsia="Times New Roman" w:hAnsi="Tahoma" w:cs="Tahoma"/>
      <w:sz w:val="20"/>
      <w:szCs w:val="20"/>
      <w:shd w:val="clear" w:color="auto" w:fill="000080"/>
      <w:lang w:eastAsia="ru-RU"/>
    </w:rPr>
  </w:style>
  <w:style w:type="paragraph" w:customStyle="1" w:styleId="ConsPlusCell">
    <w:name w:val="ConsPlusCell"/>
    <w:rsid w:val="00922C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3">
    <w:name w:val="Знак3 Знак Знак"/>
    <w:basedOn w:val="a"/>
    <w:rsid w:val="00922C37"/>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ConsPlusNonformat0">
    <w:name w:val="ConsPlusNonformat Знак"/>
    <w:basedOn w:val="a0"/>
    <w:link w:val="ConsPlusNonformat"/>
    <w:rsid w:val="00922C37"/>
    <w:rPr>
      <w:rFonts w:ascii="Courier New" w:eastAsia="Times New Roman" w:hAnsi="Courier New" w:cs="Courier New"/>
      <w:sz w:val="20"/>
      <w:szCs w:val="20"/>
      <w:lang w:eastAsia="ru-RU"/>
    </w:rPr>
  </w:style>
  <w:style w:type="paragraph" w:customStyle="1" w:styleId="af9">
    <w:name w:val="Содержимое таблицы"/>
    <w:basedOn w:val="a"/>
    <w:rsid w:val="00922C37"/>
    <w:pPr>
      <w:widowControl w:val="0"/>
      <w:suppressLineNumbers/>
      <w:suppressAutoHyphens/>
      <w:spacing w:after="0" w:line="240" w:lineRule="auto"/>
    </w:pPr>
    <w:rPr>
      <w:rFonts w:ascii="Times New Roman" w:eastAsia="DejaVu Sans" w:hAnsi="Times New Roman" w:cs="Times New Roman"/>
      <w:kern w:val="1"/>
      <w:sz w:val="24"/>
      <w:szCs w:val="24"/>
      <w:lang w:eastAsia="ru-RU"/>
    </w:rPr>
  </w:style>
  <w:style w:type="paragraph" w:styleId="34">
    <w:name w:val="List 3"/>
    <w:basedOn w:val="a"/>
    <w:rsid w:val="00922C37"/>
    <w:pPr>
      <w:spacing w:after="0" w:line="240" w:lineRule="auto"/>
      <w:ind w:left="849" w:hanging="283"/>
    </w:pPr>
    <w:rPr>
      <w:rFonts w:ascii="Times New Roman" w:eastAsia="Times New Roman" w:hAnsi="Times New Roman" w:cs="Times New Roman"/>
      <w:sz w:val="24"/>
      <w:szCs w:val="24"/>
      <w:lang w:eastAsia="ru-RU"/>
    </w:rPr>
  </w:style>
  <w:style w:type="character" w:customStyle="1" w:styleId="blk">
    <w:name w:val="blk"/>
    <w:basedOn w:val="a0"/>
    <w:rsid w:val="00922C37"/>
  </w:style>
  <w:style w:type="paragraph" w:customStyle="1" w:styleId="Style13">
    <w:name w:val="Style13"/>
    <w:basedOn w:val="a"/>
    <w:uiPriority w:val="7"/>
    <w:qFormat/>
    <w:rsid w:val="00922C37"/>
    <w:pPr>
      <w:widowControl w:val="0"/>
      <w:autoSpaceDE w:val="0"/>
      <w:spacing w:after="0" w:line="326" w:lineRule="exact"/>
      <w:jc w:val="right"/>
    </w:pPr>
    <w:rPr>
      <w:rFonts w:ascii="Times New Roman" w:eastAsia="SimSun" w:hAnsi="Times New Roman" w:cs="Times New Roman"/>
      <w:sz w:val="20"/>
      <w:szCs w:val="20"/>
      <w:lang w:eastAsia="ru-RU"/>
    </w:rPr>
  </w:style>
  <w:style w:type="paragraph" w:customStyle="1" w:styleId="Style4">
    <w:name w:val="Style4"/>
    <w:basedOn w:val="a"/>
    <w:rsid w:val="005B378A"/>
    <w:pPr>
      <w:widowControl w:val="0"/>
      <w:autoSpaceDE w:val="0"/>
      <w:spacing w:after="0" w:line="318" w:lineRule="exact"/>
      <w:jc w:val="both"/>
    </w:pPr>
    <w:rPr>
      <w:rFonts w:ascii="Times New Roman" w:eastAsia="Times New Roman" w:hAnsi="Times New Roman" w:cs="Times New Roman"/>
      <w:sz w:val="24"/>
      <w:szCs w:val="24"/>
      <w:lang w:eastAsia="zh-CN"/>
    </w:rPr>
  </w:style>
  <w:style w:type="paragraph" w:customStyle="1" w:styleId="Style8">
    <w:name w:val="Style8"/>
    <w:basedOn w:val="a"/>
    <w:rsid w:val="005B378A"/>
    <w:pPr>
      <w:widowControl w:val="0"/>
      <w:autoSpaceDE w:val="0"/>
      <w:spacing w:after="0" w:line="322" w:lineRule="exact"/>
      <w:ind w:firstLine="763"/>
      <w:jc w:val="both"/>
    </w:pPr>
    <w:rPr>
      <w:rFonts w:ascii="Times New Roman" w:eastAsia="Times New Roman" w:hAnsi="Times New Roman" w:cs="Times New Roman"/>
      <w:sz w:val="24"/>
      <w:szCs w:val="24"/>
      <w:lang w:eastAsia="zh-CN"/>
    </w:rPr>
  </w:style>
  <w:style w:type="paragraph" w:customStyle="1" w:styleId="Style17">
    <w:name w:val="Style17"/>
    <w:basedOn w:val="a"/>
    <w:rsid w:val="005B378A"/>
    <w:pPr>
      <w:widowControl w:val="0"/>
      <w:autoSpaceDE w:val="0"/>
      <w:spacing w:after="0" w:line="324" w:lineRule="exact"/>
      <w:ind w:firstLine="715"/>
      <w:jc w:val="both"/>
    </w:pPr>
    <w:rPr>
      <w:rFonts w:ascii="Times New Roman" w:eastAsia="Times New Roman" w:hAnsi="Times New Roman" w:cs="Times New Roman"/>
      <w:sz w:val="24"/>
      <w:szCs w:val="24"/>
      <w:lang w:eastAsia="zh-CN"/>
    </w:rPr>
  </w:style>
  <w:style w:type="paragraph" w:styleId="afa">
    <w:name w:val="Normal (Web)"/>
    <w:basedOn w:val="a"/>
    <w:rsid w:val="005B378A"/>
    <w:pPr>
      <w:spacing w:before="280" w:after="280" w:line="240" w:lineRule="auto"/>
    </w:pPr>
    <w:rPr>
      <w:rFonts w:ascii="Times New Roman" w:eastAsia="Times New Roman" w:hAnsi="Times New Roman" w:cs="Times New Roman"/>
      <w:sz w:val="24"/>
      <w:szCs w:val="24"/>
      <w:lang w:eastAsia="zh-CN"/>
    </w:rPr>
  </w:style>
  <w:style w:type="paragraph" w:customStyle="1" w:styleId="13">
    <w:name w:val="нум список 1"/>
    <w:rsid w:val="00D672D7"/>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webSettings.xml><?xml version="1.0" encoding="utf-8"?>
<w:webSettings xmlns:r="http://schemas.openxmlformats.org/officeDocument/2006/relationships" xmlns:w="http://schemas.openxmlformats.org/wordprocessingml/2006/main">
  <w:divs>
    <w:div w:id="17006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8523623" TargetMode="External"/><Relationship Id="rId13" Type="http://schemas.openxmlformats.org/officeDocument/2006/relationships/hyperlink" Target="consultantplus://offline/ref=FA13767B8A27EA16D480158D74DA523F4DCAECD1CCD287E4BB71471935T0LEP" TargetMode="External"/><Relationship Id="rId18" Type="http://schemas.openxmlformats.org/officeDocument/2006/relationships/hyperlink" Target="https://login.consultant.ru/link/?req=doc&amp;base=LAW&amp;n=359261&amp;dst=100012&amp;field=134&amp;date=30.10.2023" TargetMode="External"/><Relationship Id="rId3" Type="http://schemas.openxmlformats.org/officeDocument/2006/relationships/styles" Target="styles.xml"/><Relationship Id="rId21" Type="http://schemas.openxmlformats.org/officeDocument/2006/relationships/hyperlink" Target="consultantplus://offline/ref=3E8E19402E281C4F616C19D5FC781ED08909A57870EC6407B6D2C7134E3C0A47DB82A8EFEC6Di7pAK" TargetMode="External"/><Relationship Id="rId7" Type="http://schemas.openxmlformats.org/officeDocument/2006/relationships/hyperlink" Target="http://docs.cntd.ru/document/744100004" TargetMode="External"/><Relationship Id="rId12" Type="http://schemas.openxmlformats.org/officeDocument/2006/relationships/hyperlink" Target="mailto:nlomov@mfcinfo.ru" TargetMode="External"/><Relationship Id="rId17" Type="http://schemas.openxmlformats.org/officeDocument/2006/relationships/hyperlink" Target="https://login.consultant.ru/link/?req=doc&amp;base=LAW&amp;n=359261&amp;dst=100033&amp;field=134&amp;date=30.10.20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2764&amp;dst=1084&amp;field=134&amp;date=30.10.2023" TargetMode="External"/><Relationship Id="rId20" Type="http://schemas.openxmlformats.org/officeDocument/2006/relationships/hyperlink" Target="consultantplus://offline/ref=3E8E19402E281C4F616C19D5FC781ED08909A57870EC6407B6D2C7134E3C0A47DB82A8EFEC6Di7pA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fcinf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902141645" TargetMode="External"/><Relationship Id="rId23" Type="http://schemas.openxmlformats.org/officeDocument/2006/relationships/hyperlink" Target="consultantplus://offline/ref=3E8E19402E281C4F616C19D5FC781ED08909A57870EC6407B6D2C7134E3C0A47DB82A8EFEC6Di7pAK" TargetMode="External"/><Relationship Id="rId10" Type="http://schemas.openxmlformats.org/officeDocument/2006/relationships/hyperlink" Target="mailto:nlomov_adm@sura.ru" TargetMode="External"/><Relationship Id="rId19" Type="http://schemas.openxmlformats.org/officeDocument/2006/relationships/hyperlink" Target="https://login.consultant.ru/link/?req=doc&amp;base=LAW&amp;n=359261&amp;dst=100020&amp;field=134&amp;date=30.10.2023" TargetMode="External"/><Relationship Id="rId4" Type="http://schemas.openxmlformats.org/officeDocument/2006/relationships/settings" Target="settings.xml"/><Relationship Id="rId9" Type="http://schemas.openxmlformats.org/officeDocument/2006/relationships/hyperlink" Target="http://rnlomov.pnzreg.ru" TargetMode="External"/><Relationship Id="rId14" Type="http://schemas.openxmlformats.org/officeDocument/2006/relationships/hyperlink" Target="http://pgu.pnz.ru/web/guest/main" TargetMode="External"/><Relationship Id="rId22" Type="http://schemas.openxmlformats.org/officeDocument/2006/relationships/hyperlink" Target="consultantplus://offline/ref=3E8E19402E281C4F616C19D5FC781ED08909A57870EC6407B6D2C7134E3C0A47DB82A8EFEC6Di7p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1810C-BADF-4261-8706-2EBFCE8A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12188</Words>
  <Characters>69472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Экономика</cp:lastModifiedBy>
  <cp:revision>2</cp:revision>
  <cp:lastPrinted>2021-05-24T07:19:00Z</cp:lastPrinted>
  <dcterms:created xsi:type="dcterms:W3CDTF">2023-11-03T08:28:00Z</dcterms:created>
  <dcterms:modified xsi:type="dcterms:W3CDTF">2023-11-03T08:28:00Z</dcterms:modified>
</cp:coreProperties>
</file>