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7CD" w:rsidRDefault="006E67CD" w:rsidP="006E67CD">
      <w:pPr>
        <w:adjustRightInd w:val="0"/>
        <w:jc w:val="center"/>
        <w:rPr>
          <w:b/>
          <w:sz w:val="28"/>
          <w:szCs w:val="28"/>
        </w:rPr>
      </w:pPr>
      <w:r>
        <w:rPr>
          <w:noProof/>
          <w:sz w:val="36"/>
          <w:szCs w:val="36"/>
        </w:rPr>
        <w:drawing>
          <wp:inline distT="0" distB="0" distL="0" distR="0">
            <wp:extent cx="733425" cy="971550"/>
            <wp:effectExtent l="19050" t="0" r="9525" b="0"/>
            <wp:docPr id="2" name="Рисунок 65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7CD" w:rsidRDefault="006E67CD" w:rsidP="006E67CD">
      <w:pPr>
        <w:adjustRightInd w:val="0"/>
        <w:jc w:val="center"/>
        <w:rPr>
          <w:b/>
          <w:sz w:val="28"/>
          <w:szCs w:val="28"/>
        </w:rPr>
      </w:pPr>
    </w:p>
    <w:p w:rsidR="006E67CD" w:rsidRPr="002416F7" w:rsidRDefault="006E67CD" w:rsidP="006E67CD">
      <w:pPr>
        <w:adjustRightInd w:val="0"/>
        <w:ind w:left="-851" w:firstLine="284"/>
        <w:jc w:val="center"/>
        <w:rPr>
          <w:b/>
          <w:sz w:val="28"/>
          <w:szCs w:val="28"/>
        </w:rPr>
      </w:pPr>
      <w:r w:rsidRPr="002416F7">
        <w:rPr>
          <w:b/>
          <w:sz w:val="28"/>
          <w:szCs w:val="28"/>
        </w:rPr>
        <w:t>АДМИНИСТРАЦИЯ ПЫЛКОВСКОГО СЕЛЬСОВЕТА</w:t>
      </w:r>
    </w:p>
    <w:p w:rsidR="006E67CD" w:rsidRPr="002416F7" w:rsidRDefault="006E67CD" w:rsidP="006E67CD">
      <w:pPr>
        <w:adjustRightInd w:val="0"/>
        <w:ind w:left="-851" w:firstLine="284"/>
        <w:jc w:val="center"/>
        <w:rPr>
          <w:b/>
          <w:sz w:val="28"/>
          <w:szCs w:val="28"/>
        </w:rPr>
      </w:pPr>
      <w:r w:rsidRPr="002416F7">
        <w:rPr>
          <w:b/>
          <w:sz w:val="28"/>
          <w:szCs w:val="28"/>
        </w:rPr>
        <w:t>ЛОПАТИНСКОГО РАЙОНА ПЕНЗЕНСКОЙ ОБЛАСТИ</w:t>
      </w:r>
    </w:p>
    <w:p w:rsidR="006E67CD" w:rsidRPr="002416F7" w:rsidRDefault="006E67CD" w:rsidP="006E67CD">
      <w:pPr>
        <w:adjustRightInd w:val="0"/>
        <w:ind w:left="-851" w:firstLine="284"/>
        <w:jc w:val="center"/>
        <w:rPr>
          <w:b/>
          <w:sz w:val="28"/>
          <w:szCs w:val="28"/>
        </w:rPr>
      </w:pPr>
    </w:p>
    <w:p w:rsidR="006E67CD" w:rsidRPr="002416F7" w:rsidRDefault="006E67CD" w:rsidP="006E67CD">
      <w:pPr>
        <w:adjustRightInd w:val="0"/>
        <w:ind w:left="-851" w:firstLine="284"/>
        <w:jc w:val="center"/>
        <w:rPr>
          <w:b/>
          <w:sz w:val="28"/>
          <w:szCs w:val="28"/>
        </w:rPr>
      </w:pPr>
      <w:r w:rsidRPr="002416F7">
        <w:rPr>
          <w:b/>
          <w:sz w:val="28"/>
          <w:szCs w:val="28"/>
        </w:rPr>
        <w:t>ПОСТАНОВЛЕНИЕ</w:t>
      </w:r>
    </w:p>
    <w:p w:rsidR="006E67CD" w:rsidRPr="002416F7" w:rsidRDefault="006E67CD" w:rsidP="006E67CD">
      <w:pPr>
        <w:adjustRightInd w:val="0"/>
        <w:ind w:left="-851" w:firstLine="284"/>
        <w:jc w:val="center"/>
        <w:rPr>
          <w:b/>
          <w:sz w:val="28"/>
          <w:szCs w:val="28"/>
        </w:rPr>
      </w:pPr>
    </w:p>
    <w:p w:rsidR="006E67CD" w:rsidRDefault="006E67CD" w:rsidP="006E67CD">
      <w:pPr>
        <w:adjustRightInd w:val="0"/>
        <w:ind w:left="-851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27.07.2018                                                       № 39</w:t>
      </w:r>
    </w:p>
    <w:p w:rsidR="006E67CD" w:rsidRPr="002416F7" w:rsidRDefault="006E67CD" w:rsidP="006E67CD">
      <w:pPr>
        <w:adjustRightInd w:val="0"/>
        <w:ind w:left="-851" w:firstLine="284"/>
        <w:jc w:val="center"/>
        <w:rPr>
          <w:b/>
          <w:sz w:val="28"/>
          <w:szCs w:val="28"/>
        </w:rPr>
      </w:pPr>
      <w:r w:rsidRPr="002416F7">
        <w:rPr>
          <w:b/>
          <w:sz w:val="28"/>
          <w:szCs w:val="28"/>
        </w:rPr>
        <w:t>с. Пылково</w:t>
      </w:r>
    </w:p>
    <w:p w:rsidR="00B966E1" w:rsidRDefault="00B966E1" w:rsidP="00211EF8">
      <w:pPr>
        <w:ind w:firstLine="709"/>
        <w:jc w:val="center"/>
        <w:rPr>
          <w:b/>
          <w:sz w:val="28"/>
          <w:szCs w:val="28"/>
        </w:rPr>
      </w:pPr>
    </w:p>
    <w:p w:rsidR="00211EF8" w:rsidRPr="00992AA5" w:rsidRDefault="00992AA5" w:rsidP="00211EF8">
      <w:pPr>
        <w:ind w:firstLine="709"/>
        <w:jc w:val="center"/>
        <w:rPr>
          <w:b/>
          <w:sz w:val="28"/>
          <w:szCs w:val="28"/>
        </w:rPr>
      </w:pPr>
      <w:r w:rsidRPr="00B966E1">
        <w:rPr>
          <w:b/>
          <w:sz w:val="28"/>
          <w:szCs w:val="28"/>
        </w:rPr>
        <w:t xml:space="preserve">Об утверждении Порядка подачи и рассмотрения жалоб на решения и действия (бездействие) </w:t>
      </w:r>
      <w:r w:rsidR="00606358" w:rsidRPr="00B966E1">
        <w:rPr>
          <w:b/>
          <w:sz w:val="28"/>
          <w:szCs w:val="28"/>
        </w:rPr>
        <w:t>администрации</w:t>
      </w:r>
      <w:r w:rsidRPr="00B966E1">
        <w:rPr>
          <w:b/>
          <w:sz w:val="28"/>
          <w:szCs w:val="28"/>
        </w:rPr>
        <w:t xml:space="preserve"> </w:t>
      </w:r>
      <w:r w:rsidR="00771557">
        <w:rPr>
          <w:b/>
          <w:sz w:val="28"/>
          <w:szCs w:val="28"/>
        </w:rPr>
        <w:t xml:space="preserve">Пылковского </w:t>
      </w:r>
      <w:r w:rsidR="00B966E1" w:rsidRPr="00B966E1">
        <w:rPr>
          <w:b/>
          <w:sz w:val="28"/>
          <w:szCs w:val="28"/>
        </w:rPr>
        <w:t>сельсовета Лопатинского района Пензенской области</w:t>
      </w:r>
      <w:r w:rsidR="00F21B6B">
        <w:rPr>
          <w:b/>
          <w:sz w:val="28"/>
          <w:szCs w:val="28"/>
        </w:rPr>
        <w:t>,</w:t>
      </w:r>
      <w:r w:rsidRPr="00B966E1">
        <w:rPr>
          <w:b/>
          <w:sz w:val="28"/>
          <w:szCs w:val="28"/>
        </w:rPr>
        <w:t xml:space="preserve"> должностных лиц, муниципальных служащих</w:t>
      </w:r>
      <w:r>
        <w:rPr>
          <w:b/>
          <w:sz w:val="28"/>
          <w:szCs w:val="28"/>
        </w:rPr>
        <w:t xml:space="preserve"> </w:t>
      </w:r>
      <w:r w:rsidR="00202D3D">
        <w:rPr>
          <w:b/>
          <w:sz w:val="28"/>
          <w:szCs w:val="28"/>
        </w:rPr>
        <w:t xml:space="preserve">администрации </w:t>
      </w:r>
      <w:r w:rsidR="00771557">
        <w:rPr>
          <w:b/>
          <w:sz w:val="28"/>
          <w:szCs w:val="28"/>
        </w:rPr>
        <w:t>Пылковского</w:t>
      </w:r>
      <w:r w:rsidR="004430A0">
        <w:rPr>
          <w:b/>
          <w:sz w:val="28"/>
          <w:szCs w:val="28"/>
        </w:rPr>
        <w:t xml:space="preserve"> </w:t>
      </w:r>
      <w:r w:rsidR="00B966E1" w:rsidRPr="00B966E1">
        <w:rPr>
          <w:b/>
          <w:sz w:val="28"/>
          <w:szCs w:val="28"/>
        </w:rPr>
        <w:t>сельсовета Лопатинского района Пензенской области</w:t>
      </w:r>
      <w:r w:rsidR="00202D3D">
        <w:rPr>
          <w:i/>
        </w:rPr>
        <w:t xml:space="preserve"> </w:t>
      </w:r>
      <w:r>
        <w:rPr>
          <w:b/>
          <w:sz w:val="28"/>
          <w:szCs w:val="28"/>
        </w:rPr>
        <w:t>при предоставлении муниципальных услуг</w:t>
      </w:r>
    </w:p>
    <w:p w:rsidR="00211EF8" w:rsidRPr="00F21B6B" w:rsidRDefault="00211EF8" w:rsidP="00211EF8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F21B6B">
        <w:rPr>
          <w:sz w:val="28"/>
          <w:szCs w:val="28"/>
        </w:rPr>
        <w:t xml:space="preserve">В соответствии </w:t>
      </w:r>
      <w:r w:rsidR="00742E60" w:rsidRPr="00F21B6B">
        <w:rPr>
          <w:sz w:val="28"/>
          <w:szCs w:val="28"/>
        </w:rPr>
        <w:t xml:space="preserve">с </w:t>
      </w:r>
      <w:r w:rsidR="00992AA5" w:rsidRPr="00F21B6B">
        <w:rPr>
          <w:sz w:val="28"/>
          <w:szCs w:val="28"/>
        </w:rPr>
        <w:t xml:space="preserve">частью 4 статьи 11.2 </w:t>
      </w:r>
      <w:r w:rsidR="00742E60" w:rsidRPr="00F21B6B">
        <w:rPr>
          <w:sz w:val="28"/>
          <w:szCs w:val="28"/>
        </w:rPr>
        <w:t>Федеральн</w:t>
      </w:r>
      <w:r w:rsidR="00992AA5" w:rsidRPr="00F21B6B">
        <w:rPr>
          <w:sz w:val="28"/>
          <w:szCs w:val="28"/>
        </w:rPr>
        <w:t>ого</w:t>
      </w:r>
      <w:r w:rsidR="00742E60" w:rsidRPr="00F21B6B">
        <w:rPr>
          <w:sz w:val="28"/>
          <w:szCs w:val="28"/>
        </w:rPr>
        <w:t xml:space="preserve"> закон</w:t>
      </w:r>
      <w:r w:rsidR="00992AA5" w:rsidRPr="00F21B6B">
        <w:rPr>
          <w:sz w:val="28"/>
          <w:szCs w:val="28"/>
        </w:rPr>
        <w:t>а</w:t>
      </w:r>
      <w:r w:rsidRPr="00F21B6B">
        <w:rPr>
          <w:sz w:val="28"/>
          <w:szCs w:val="28"/>
        </w:rPr>
        <w:t xml:space="preserve"> от </w:t>
      </w:r>
      <w:r w:rsidR="00992AA5" w:rsidRPr="00F21B6B">
        <w:rPr>
          <w:sz w:val="28"/>
          <w:szCs w:val="28"/>
        </w:rPr>
        <w:t>27.07.2010</w:t>
      </w:r>
      <w:r w:rsidR="00202D3D" w:rsidRPr="00F21B6B">
        <w:rPr>
          <w:sz w:val="28"/>
          <w:szCs w:val="28"/>
        </w:rPr>
        <w:t xml:space="preserve">         </w:t>
      </w:r>
      <w:r w:rsidR="00992AA5" w:rsidRPr="00F21B6B">
        <w:rPr>
          <w:sz w:val="28"/>
          <w:szCs w:val="28"/>
        </w:rPr>
        <w:t xml:space="preserve"> № 210-ФЗ</w:t>
      </w:r>
      <w:r w:rsidR="00742E60" w:rsidRPr="00F21B6B">
        <w:rPr>
          <w:sz w:val="28"/>
          <w:szCs w:val="28"/>
        </w:rPr>
        <w:t xml:space="preserve"> «</w:t>
      </w:r>
      <w:r w:rsidR="00992AA5" w:rsidRPr="00F21B6B">
        <w:rPr>
          <w:sz w:val="28"/>
          <w:szCs w:val="28"/>
        </w:rPr>
        <w:t>Об организации предоставления государственных и муниципальных услуг</w:t>
      </w:r>
      <w:r w:rsidR="00742E60" w:rsidRPr="00F21B6B">
        <w:rPr>
          <w:sz w:val="28"/>
          <w:szCs w:val="28"/>
        </w:rPr>
        <w:t>»</w:t>
      </w:r>
      <w:r w:rsidR="004E2242" w:rsidRPr="00F21B6B">
        <w:rPr>
          <w:sz w:val="28"/>
          <w:szCs w:val="28"/>
        </w:rPr>
        <w:t>,</w:t>
      </w:r>
      <w:r w:rsidR="00742E60" w:rsidRPr="00F21B6B">
        <w:rPr>
          <w:sz w:val="28"/>
          <w:szCs w:val="28"/>
        </w:rPr>
        <w:t xml:space="preserve"> </w:t>
      </w:r>
      <w:r w:rsidRPr="00F21B6B">
        <w:rPr>
          <w:bCs/>
          <w:sz w:val="28"/>
          <w:szCs w:val="28"/>
        </w:rPr>
        <w:t>руководствуясь</w:t>
      </w:r>
      <w:r w:rsidRPr="00F21B6B">
        <w:rPr>
          <w:bCs/>
        </w:rPr>
        <w:t xml:space="preserve"> </w:t>
      </w:r>
      <w:r w:rsidRPr="00F21B6B">
        <w:rPr>
          <w:sz w:val="28"/>
          <w:szCs w:val="28"/>
        </w:rPr>
        <w:t>Устав</w:t>
      </w:r>
      <w:r w:rsidR="004430A0">
        <w:rPr>
          <w:sz w:val="28"/>
          <w:szCs w:val="28"/>
        </w:rPr>
        <w:t xml:space="preserve">ом </w:t>
      </w:r>
      <w:r w:rsidR="006E67CD">
        <w:rPr>
          <w:sz w:val="28"/>
          <w:szCs w:val="28"/>
        </w:rPr>
        <w:t xml:space="preserve">Пылковского </w:t>
      </w:r>
      <w:r w:rsidR="00B966E1" w:rsidRPr="00F21B6B">
        <w:rPr>
          <w:sz w:val="28"/>
          <w:szCs w:val="28"/>
        </w:rPr>
        <w:t xml:space="preserve"> сельсовета Лопатинского района Пензенской области</w:t>
      </w:r>
      <w:r w:rsidR="00F21B6B" w:rsidRPr="00F21B6B">
        <w:rPr>
          <w:sz w:val="28"/>
          <w:szCs w:val="28"/>
        </w:rPr>
        <w:t xml:space="preserve"> (с последующими изменениями)</w:t>
      </w:r>
      <w:r w:rsidRPr="00F21B6B">
        <w:rPr>
          <w:sz w:val="28"/>
          <w:szCs w:val="28"/>
        </w:rPr>
        <w:t xml:space="preserve">, </w:t>
      </w:r>
    </w:p>
    <w:p w:rsidR="0023577B" w:rsidRPr="000B2226" w:rsidRDefault="0023577B" w:rsidP="006D1F0D">
      <w:pPr>
        <w:autoSpaceDE w:val="0"/>
        <w:autoSpaceDN w:val="0"/>
        <w:adjustRightInd w:val="0"/>
        <w:ind w:firstLine="709"/>
        <w:jc w:val="both"/>
        <w:outlineLvl w:val="0"/>
        <w:rPr>
          <w:sz w:val="16"/>
          <w:szCs w:val="16"/>
        </w:rPr>
      </w:pPr>
    </w:p>
    <w:p w:rsidR="00646E9E" w:rsidRPr="00632E37" w:rsidRDefault="00552775" w:rsidP="00F21B6B">
      <w:pPr>
        <w:spacing w:before="120"/>
        <w:ind w:firstLine="544"/>
        <w:jc w:val="center"/>
        <w:rPr>
          <w:i/>
          <w:sz w:val="26"/>
          <w:szCs w:val="26"/>
        </w:rPr>
      </w:pPr>
      <w:r w:rsidRPr="006D1F0D">
        <w:rPr>
          <w:sz w:val="28"/>
          <w:szCs w:val="28"/>
        </w:rPr>
        <w:t>а</w:t>
      </w:r>
      <w:r w:rsidR="00F423BA" w:rsidRPr="006D1F0D">
        <w:rPr>
          <w:sz w:val="28"/>
          <w:szCs w:val="28"/>
        </w:rPr>
        <w:t>дминистрация</w:t>
      </w:r>
      <w:r w:rsidRPr="006D1F0D">
        <w:rPr>
          <w:sz w:val="28"/>
          <w:szCs w:val="28"/>
        </w:rPr>
        <w:t xml:space="preserve"> </w:t>
      </w:r>
      <w:r w:rsidR="006E67CD">
        <w:rPr>
          <w:sz w:val="28"/>
          <w:szCs w:val="28"/>
        </w:rPr>
        <w:t xml:space="preserve">Пылковского </w:t>
      </w:r>
      <w:r w:rsidR="00F21B6B" w:rsidRPr="00F21B6B">
        <w:rPr>
          <w:sz w:val="28"/>
          <w:szCs w:val="28"/>
        </w:rPr>
        <w:t xml:space="preserve"> сельсовета Лопатинского района Пензенской области</w:t>
      </w:r>
      <w:r w:rsidR="00202D3D">
        <w:rPr>
          <w:i/>
        </w:rPr>
        <w:t xml:space="preserve"> </w:t>
      </w:r>
      <w:r w:rsidR="00F423BA" w:rsidRPr="006D1F0D">
        <w:rPr>
          <w:sz w:val="28"/>
          <w:szCs w:val="28"/>
        </w:rPr>
        <w:t>постановляет:</w:t>
      </w:r>
    </w:p>
    <w:p w:rsidR="009A6FF4" w:rsidRDefault="009A6FF4" w:rsidP="009A6FF4">
      <w:pPr>
        <w:pStyle w:val="a1"/>
        <w:spacing w:after="0"/>
        <w:ind w:firstLine="709"/>
        <w:jc w:val="center"/>
        <w:rPr>
          <w:i/>
        </w:rPr>
      </w:pPr>
    </w:p>
    <w:p w:rsidR="00211EF8" w:rsidRDefault="0092103D" w:rsidP="009A6FF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D">
        <w:rPr>
          <w:sz w:val="28"/>
          <w:szCs w:val="28"/>
        </w:rPr>
        <w:t xml:space="preserve">1. </w:t>
      </w:r>
      <w:r w:rsidR="00211EF8">
        <w:rPr>
          <w:sz w:val="28"/>
          <w:szCs w:val="28"/>
        </w:rPr>
        <w:t xml:space="preserve">Утвердить прилагаемый </w:t>
      </w:r>
      <w:r w:rsidR="00266C89">
        <w:rPr>
          <w:sz w:val="28"/>
          <w:szCs w:val="28"/>
        </w:rPr>
        <w:t xml:space="preserve">Порядок подачи и рассмотрения жалоб на решения и действия (бездействие) </w:t>
      </w:r>
      <w:r w:rsidR="00606358">
        <w:rPr>
          <w:sz w:val="28"/>
          <w:szCs w:val="28"/>
        </w:rPr>
        <w:t>администрации</w:t>
      </w:r>
      <w:r w:rsidR="00266C89">
        <w:rPr>
          <w:sz w:val="28"/>
          <w:szCs w:val="28"/>
        </w:rPr>
        <w:t xml:space="preserve"> </w:t>
      </w:r>
      <w:r w:rsidR="006E67CD">
        <w:rPr>
          <w:sz w:val="28"/>
          <w:szCs w:val="28"/>
        </w:rPr>
        <w:t xml:space="preserve">Пылковского </w:t>
      </w:r>
      <w:r w:rsidR="00F21B6B" w:rsidRPr="00F21B6B">
        <w:rPr>
          <w:sz w:val="28"/>
          <w:szCs w:val="28"/>
        </w:rPr>
        <w:t xml:space="preserve"> сельсовета Лопатинского района Пензенской области</w:t>
      </w:r>
      <w:r w:rsidR="00F21B6B">
        <w:rPr>
          <w:sz w:val="28"/>
          <w:szCs w:val="28"/>
        </w:rPr>
        <w:t>,</w:t>
      </w:r>
      <w:r w:rsidR="001F4F00">
        <w:rPr>
          <w:sz w:val="28"/>
          <w:szCs w:val="28"/>
        </w:rPr>
        <w:t xml:space="preserve"> должностных лиц, муниципальных служащих </w:t>
      </w:r>
      <w:r w:rsidR="00202D3D">
        <w:rPr>
          <w:sz w:val="28"/>
          <w:szCs w:val="28"/>
        </w:rPr>
        <w:t xml:space="preserve">администрации </w:t>
      </w:r>
      <w:r w:rsidR="006E67CD">
        <w:rPr>
          <w:sz w:val="28"/>
          <w:szCs w:val="28"/>
        </w:rPr>
        <w:t xml:space="preserve">Пылковского </w:t>
      </w:r>
      <w:r w:rsidR="00F21B6B" w:rsidRPr="00F21B6B">
        <w:rPr>
          <w:sz w:val="28"/>
          <w:szCs w:val="28"/>
        </w:rPr>
        <w:t xml:space="preserve"> сельсовета Лопатинского района Пензенской области</w:t>
      </w:r>
      <w:r w:rsidR="00202D3D">
        <w:rPr>
          <w:i/>
        </w:rPr>
        <w:t xml:space="preserve"> </w:t>
      </w:r>
      <w:r w:rsidR="001F4F00">
        <w:rPr>
          <w:sz w:val="28"/>
          <w:szCs w:val="28"/>
        </w:rPr>
        <w:t>при предоставлении муниципальных услуг</w:t>
      </w:r>
      <w:r w:rsidR="00606358">
        <w:rPr>
          <w:sz w:val="28"/>
          <w:szCs w:val="28"/>
        </w:rPr>
        <w:t xml:space="preserve"> (далее – Порядок)</w:t>
      </w:r>
      <w:r w:rsidR="00211EF8">
        <w:rPr>
          <w:sz w:val="28"/>
          <w:szCs w:val="28"/>
        </w:rPr>
        <w:t>.</w:t>
      </w:r>
    </w:p>
    <w:p w:rsidR="00606358" w:rsidRPr="00606358" w:rsidRDefault="00DE20B0" w:rsidP="009A6FF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6358">
        <w:rPr>
          <w:sz w:val="28"/>
          <w:szCs w:val="28"/>
        </w:rPr>
        <w:t xml:space="preserve">. Установить, что в случае, если федеральным законом, которым руководствуется при предоставлении муниципальной услуги администрация </w:t>
      </w:r>
      <w:r w:rsidR="006E67CD">
        <w:rPr>
          <w:sz w:val="28"/>
          <w:szCs w:val="28"/>
        </w:rPr>
        <w:t xml:space="preserve">Пылковского </w:t>
      </w:r>
      <w:r w:rsidR="00F21B6B" w:rsidRPr="00F21B6B">
        <w:rPr>
          <w:sz w:val="28"/>
          <w:szCs w:val="28"/>
        </w:rPr>
        <w:t xml:space="preserve"> сельсовета Лопатинского района Пензенской области</w:t>
      </w:r>
      <w:r w:rsidR="00F21B6B">
        <w:rPr>
          <w:sz w:val="28"/>
          <w:szCs w:val="28"/>
        </w:rPr>
        <w:t>,</w:t>
      </w:r>
      <w:r w:rsidR="00606358">
        <w:t xml:space="preserve"> </w:t>
      </w:r>
      <w:r w:rsidR="00606358" w:rsidRPr="00606358">
        <w:rPr>
          <w:sz w:val="28"/>
          <w:szCs w:val="28"/>
        </w:rPr>
        <w:t xml:space="preserve">установлен порядок (процедура) подачи и </w:t>
      </w:r>
      <w:r w:rsidR="00606358">
        <w:rPr>
          <w:sz w:val="28"/>
          <w:szCs w:val="28"/>
        </w:rPr>
        <w:t xml:space="preserve">рассмотрения жалоб на решения и действия (бездействие) </w:t>
      </w:r>
      <w:r w:rsidR="00202D3D">
        <w:rPr>
          <w:sz w:val="28"/>
          <w:szCs w:val="28"/>
        </w:rPr>
        <w:t>органов, предоставляющих муниципальные услуги, их</w:t>
      </w:r>
      <w:r w:rsidR="00606358">
        <w:rPr>
          <w:sz w:val="28"/>
          <w:szCs w:val="28"/>
        </w:rPr>
        <w:t xml:space="preserve"> должностных лиц</w:t>
      </w:r>
      <w:r w:rsidR="00BA35F6">
        <w:rPr>
          <w:sz w:val="28"/>
          <w:szCs w:val="28"/>
        </w:rPr>
        <w:t>,</w:t>
      </w:r>
      <w:r w:rsidR="00606358">
        <w:rPr>
          <w:sz w:val="28"/>
          <w:szCs w:val="28"/>
        </w:rPr>
        <w:t xml:space="preserve"> либо муниципальных служащих, положения Порядка не применяются.</w:t>
      </w:r>
    </w:p>
    <w:p w:rsidR="00CF162D" w:rsidRPr="00646E9E" w:rsidRDefault="00DE20B0" w:rsidP="00646E9E">
      <w:pPr>
        <w:pStyle w:val="a1"/>
        <w:tabs>
          <w:tab w:val="left" w:pos="851"/>
        </w:tabs>
        <w:spacing w:after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3</w:t>
      </w:r>
      <w:r w:rsidR="00CF162D" w:rsidRPr="006D1F0D">
        <w:rPr>
          <w:sz w:val="28"/>
          <w:szCs w:val="28"/>
        </w:rPr>
        <w:t xml:space="preserve">. Опубликовать настоящее </w:t>
      </w:r>
      <w:r w:rsidR="000E7084" w:rsidRPr="006D1F0D">
        <w:rPr>
          <w:sz w:val="28"/>
          <w:szCs w:val="28"/>
        </w:rPr>
        <w:t>постановление</w:t>
      </w:r>
      <w:r w:rsidR="00CF162D" w:rsidRPr="006D1F0D">
        <w:rPr>
          <w:sz w:val="28"/>
          <w:szCs w:val="28"/>
        </w:rPr>
        <w:t xml:space="preserve"> в </w:t>
      </w:r>
      <w:r w:rsidR="00F21B6B">
        <w:rPr>
          <w:sz w:val="28"/>
          <w:szCs w:val="28"/>
        </w:rPr>
        <w:t xml:space="preserve">информационном бюллетене </w:t>
      </w:r>
      <w:r w:rsidR="006E67CD">
        <w:rPr>
          <w:sz w:val="28"/>
          <w:szCs w:val="28"/>
        </w:rPr>
        <w:t xml:space="preserve">Пылковского </w:t>
      </w:r>
      <w:r w:rsidR="00F21B6B" w:rsidRPr="00F21B6B">
        <w:rPr>
          <w:sz w:val="28"/>
          <w:szCs w:val="28"/>
        </w:rPr>
        <w:t xml:space="preserve"> сельсовета Лопатинского района Пензенской области</w:t>
      </w:r>
      <w:r w:rsidR="00F21B6B" w:rsidRPr="006D1F0D">
        <w:rPr>
          <w:sz w:val="28"/>
          <w:szCs w:val="28"/>
        </w:rPr>
        <w:t xml:space="preserve"> </w:t>
      </w:r>
      <w:r w:rsidR="004430A0">
        <w:rPr>
          <w:sz w:val="28"/>
          <w:szCs w:val="28"/>
        </w:rPr>
        <w:t>« Сельские ведомости»</w:t>
      </w:r>
      <w:r w:rsidR="00F21B6B">
        <w:rPr>
          <w:sz w:val="28"/>
          <w:szCs w:val="28"/>
        </w:rPr>
        <w:t>.</w:t>
      </w:r>
    </w:p>
    <w:p w:rsidR="00835FDF" w:rsidRPr="00646E9E" w:rsidRDefault="00F21B6B" w:rsidP="00646E9E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21C0" w:rsidRPr="006D1F0D">
        <w:rPr>
          <w:sz w:val="28"/>
          <w:szCs w:val="28"/>
        </w:rPr>
        <w:t xml:space="preserve">. </w:t>
      </w:r>
      <w:r w:rsidR="00CF162D" w:rsidRPr="006D1F0D">
        <w:rPr>
          <w:sz w:val="28"/>
          <w:szCs w:val="28"/>
        </w:rPr>
        <w:t xml:space="preserve">Контроль за исполнением настоящего </w:t>
      </w:r>
      <w:r w:rsidR="00B56D05" w:rsidRPr="006D1F0D">
        <w:rPr>
          <w:sz w:val="28"/>
          <w:szCs w:val="28"/>
        </w:rPr>
        <w:t>постановления</w:t>
      </w:r>
      <w:r w:rsidR="00CF162D" w:rsidRPr="006D1F0D">
        <w:rPr>
          <w:sz w:val="28"/>
          <w:szCs w:val="28"/>
        </w:rPr>
        <w:t xml:space="preserve"> возложить на</w:t>
      </w:r>
      <w:r w:rsidR="00CF162D" w:rsidRPr="00646E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главу администрации </w:t>
      </w:r>
      <w:r w:rsidR="006E67CD">
        <w:rPr>
          <w:sz w:val="28"/>
          <w:szCs w:val="28"/>
        </w:rPr>
        <w:t xml:space="preserve">Пылковского </w:t>
      </w:r>
      <w:r w:rsidRPr="00F21B6B">
        <w:rPr>
          <w:sz w:val="28"/>
          <w:szCs w:val="28"/>
        </w:rPr>
        <w:t xml:space="preserve"> сельсовета Лопатинского района Пензенской области</w:t>
      </w:r>
      <w:r>
        <w:rPr>
          <w:sz w:val="28"/>
          <w:szCs w:val="28"/>
        </w:rPr>
        <w:t>.</w:t>
      </w:r>
    </w:p>
    <w:p w:rsidR="001C3442" w:rsidRDefault="00F21B6B" w:rsidP="000B22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D1F0D">
        <w:rPr>
          <w:sz w:val="28"/>
          <w:szCs w:val="28"/>
        </w:rPr>
        <w:t>. Настоящее постановление вступает в силу на следующий день после дня его официального опубликования</w:t>
      </w:r>
    </w:p>
    <w:p w:rsidR="00F21B6B" w:rsidRDefault="00F21B6B" w:rsidP="00F21B6B">
      <w:pPr>
        <w:pStyle w:val="a1"/>
        <w:tabs>
          <w:tab w:val="left" w:pos="851"/>
          <w:tab w:val="left" w:pos="3975"/>
        </w:tabs>
        <w:spacing w:after="0"/>
        <w:ind w:firstLine="709"/>
        <w:jc w:val="both"/>
        <w:rPr>
          <w:sz w:val="28"/>
          <w:szCs w:val="28"/>
        </w:rPr>
      </w:pPr>
    </w:p>
    <w:p w:rsidR="00F21B6B" w:rsidRDefault="00F21B6B" w:rsidP="00F21B6B">
      <w:pPr>
        <w:pStyle w:val="a1"/>
        <w:tabs>
          <w:tab w:val="left" w:pos="851"/>
          <w:tab w:val="left" w:pos="3975"/>
        </w:tabs>
        <w:spacing w:after="0"/>
        <w:ind w:firstLine="709"/>
        <w:jc w:val="both"/>
        <w:rPr>
          <w:sz w:val="28"/>
          <w:szCs w:val="28"/>
        </w:rPr>
      </w:pPr>
    </w:p>
    <w:p w:rsidR="00F21B6B" w:rsidRDefault="009821C0" w:rsidP="006E67CD">
      <w:pPr>
        <w:pStyle w:val="a1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r w:rsidRPr="006D1F0D">
        <w:rPr>
          <w:sz w:val="28"/>
          <w:szCs w:val="28"/>
        </w:rPr>
        <w:t>Глава</w:t>
      </w:r>
      <w:r w:rsidR="00F423BA" w:rsidRPr="006D1F0D">
        <w:rPr>
          <w:sz w:val="28"/>
          <w:szCs w:val="28"/>
        </w:rPr>
        <w:t xml:space="preserve"> администрации</w:t>
      </w:r>
      <w:r w:rsidR="006E67CD">
        <w:rPr>
          <w:sz w:val="28"/>
          <w:szCs w:val="28"/>
        </w:rPr>
        <w:t xml:space="preserve"> Пылковского </w:t>
      </w:r>
      <w:r w:rsidR="00F21B6B" w:rsidRPr="00F21B6B">
        <w:rPr>
          <w:sz w:val="28"/>
          <w:szCs w:val="28"/>
        </w:rPr>
        <w:t xml:space="preserve"> сельсовета </w:t>
      </w:r>
    </w:p>
    <w:p w:rsidR="00DE20B0" w:rsidRDefault="00F21B6B" w:rsidP="006E67CD">
      <w:pPr>
        <w:pStyle w:val="a1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r w:rsidRPr="00F21B6B">
        <w:rPr>
          <w:sz w:val="28"/>
          <w:szCs w:val="28"/>
        </w:rPr>
        <w:t>Лопатинского района Пензенской области</w:t>
      </w:r>
      <w:r w:rsidR="006E67CD">
        <w:rPr>
          <w:sz w:val="28"/>
          <w:szCs w:val="28"/>
        </w:rPr>
        <w:tab/>
      </w:r>
      <w:r w:rsidR="006E67CD">
        <w:rPr>
          <w:sz w:val="28"/>
          <w:szCs w:val="28"/>
        </w:rPr>
        <w:tab/>
        <w:t xml:space="preserve">                          В.В.Лоскутов</w:t>
      </w:r>
    </w:p>
    <w:p w:rsidR="00D15347" w:rsidRPr="006E67CD" w:rsidRDefault="00D15347" w:rsidP="00D15347">
      <w:pPr>
        <w:jc w:val="right"/>
      </w:pPr>
      <w:r w:rsidRPr="006E67CD">
        <w:lastRenderedPageBreak/>
        <w:t xml:space="preserve">Утвержден </w:t>
      </w:r>
    </w:p>
    <w:p w:rsidR="00D15347" w:rsidRPr="006E67CD" w:rsidRDefault="00F423BA" w:rsidP="00D15347">
      <w:pPr>
        <w:pStyle w:val="a1"/>
        <w:spacing w:after="0"/>
        <w:ind w:firstLine="709"/>
        <w:jc w:val="right"/>
      </w:pPr>
      <w:r w:rsidRPr="006E67CD">
        <w:t>постановлением администрации</w:t>
      </w:r>
    </w:p>
    <w:p w:rsidR="00975360" w:rsidRPr="006E67CD" w:rsidRDefault="006E67CD" w:rsidP="00D15347">
      <w:pPr>
        <w:pStyle w:val="a1"/>
        <w:spacing w:after="0"/>
        <w:ind w:firstLine="709"/>
        <w:jc w:val="right"/>
      </w:pPr>
      <w:r w:rsidRPr="006E67CD">
        <w:t xml:space="preserve">Пылковского </w:t>
      </w:r>
      <w:r w:rsidR="00975360" w:rsidRPr="006E67CD">
        <w:t xml:space="preserve"> сельсовета Лопатинского района </w:t>
      </w:r>
    </w:p>
    <w:p w:rsidR="00975360" w:rsidRPr="006E67CD" w:rsidRDefault="00975360" w:rsidP="00D15347">
      <w:pPr>
        <w:pStyle w:val="a1"/>
        <w:spacing w:after="0"/>
        <w:ind w:firstLine="709"/>
        <w:jc w:val="right"/>
      </w:pPr>
      <w:r w:rsidRPr="006E67CD">
        <w:t>Пензенской области</w:t>
      </w:r>
    </w:p>
    <w:p w:rsidR="00D15347" w:rsidRPr="006E67CD" w:rsidRDefault="006E67CD" w:rsidP="00D15347">
      <w:pPr>
        <w:pStyle w:val="a1"/>
        <w:spacing w:after="0"/>
        <w:ind w:firstLine="709"/>
        <w:jc w:val="right"/>
      </w:pPr>
      <w:r>
        <w:t>от 27.07.2018 №39</w:t>
      </w:r>
    </w:p>
    <w:p w:rsidR="001F4F00" w:rsidRPr="006E67CD" w:rsidRDefault="001F4F00" w:rsidP="001F4F00">
      <w:pPr>
        <w:ind w:firstLine="709"/>
        <w:jc w:val="center"/>
        <w:rPr>
          <w:b/>
        </w:rPr>
      </w:pPr>
    </w:p>
    <w:p w:rsidR="001F4F00" w:rsidRPr="006E67CD" w:rsidRDefault="001F4F00" w:rsidP="006E67CD">
      <w:pPr>
        <w:ind w:left="-284" w:firstLine="426"/>
        <w:jc w:val="center"/>
        <w:rPr>
          <w:b/>
        </w:rPr>
      </w:pPr>
      <w:r w:rsidRPr="006E67CD">
        <w:rPr>
          <w:b/>
        </w:rPr>
        <w:t>Порядок</w:t>
      </w:r>
    </w:p>
    <w:p w:rsidR="001F4F00" w:rsidRPr="006E67CD" w:rsidRDefault="001F4F00" w:rsidP="006E67CD">
      <w:pPr>
        <w:ind w:left="-284" w:firstLine="426"/>
        <w:jc w:val="center"/>
        <w:rPr>
          <w:b/>
        </w:rPr>
      </w:pPr>
      <w:r w:rsidRPr="006E67CD">
        <w:rPr>
          <w:b/>
        </w:rPr>
        <w:t xml:space="preserve">подачи и рассмотрения жалоб на решения и действия (бездействие) </w:t>
      </w:r>
      <w:r w:rsidR="00505156" w:rsidRPr="006E67CD">
        <w:rPr>
          <w:b/>
        </w:rPr>
        <w:t>администрации</w:t>
      </w:r>
      <w:r w:rsidRPr="006E67CD">
        <w:rPr>
          <w:b/>
        </w:rPr>
        <w:t xml:space="preserve"> </w:t>
      </w:r>
      <w:r w:rsidR="006E67CD" w:rsidRPr="006E67CD">
        <w:rPr>
          <w:b/>
        </w:rPr>
        <w:t xml:space="preserve">Пылковского </w:t>
      </w:r>
      <w:r w:rsidR="00975360" w:rsidRPr="006E67CD">
        <w:rPr>
          <w:b/>
        </w:rPr>
        <w:t xml:space="preserve"> сельсовета Лопатинского района Пензенской области</w:t>
      </w:r>
      <w:r w:rsidR="00202D3D" w:rsidRPr="006E67CD">
        <w:rPr>
          <w:b/>
        </w:rPr>
        <w:t xml:space="preserve">, </w:t>
      </w:r>
      <w:r w:rsidRPr="006E67CD">
        <w:rPr>
          <w:b/>
        </w:rPr>
        <w:t xml:space="preserve">должностных лиц, муниципальных служащих </w:t>
      </w:r>
      <w:r w:rsidR="00202D3D" w:rsidRPr="006E67CD">
        <w:rPr>
          <w:b/>
        </w:rPr>
        <w:t xml:space="preserve">администрации </w:t>
      </w:r>
      <w:r w:rsidR="006E67CD" w:rsidRPr="006E67CD">
        <w:rPr>
          <w:b/>
        </w:rPr>
        <w:t xml:space="preserve">Пылковского </w:t>
      </w:r>
      <w:r w:rsidR="00975360" w:rsidRPr="006E67CD">
        <w:rPr>
          <w:b/>
        </w:rPr>
        <w:t xml:space="preserve"> сельсовета Лопатинского района Пензенской области,</w:t>
      </w:r>
      <w:r w:rsidR="00202D3D" w:rsidRPr="006E67CD">
        <w:rPr>
          <w:b/>
          <w:i/>
        </w:rPr>
        <w:t xml:space="preserve"> </w:t>
      </w:r>
      <w:r w:rsidRPr="006E67CD">
        <w:rPr>
          <w:b/>
        </w:rPr>
        <w:t>при предоставлении муниципальных услуг</w:t>
      </w:r>
    </w:p>
    <w:p w:rsidR="001F4F00" w:rsidRPr="006E67CD" w:rsidRDefault="001F4F00" w:rsidP="006E67CD">
      <w:pPr>
        <w:ind w:left="-284" w:firstLine="426"/>
        <w:jc w:val="center"/>
        <w:rPr>
          <w:b/>
        </w:rPr>
      </w:pPr>
    </w:p>
    <w:p w:rsidR="001F4F00" w:rsidRPr="006E67CD" w:rsidRDefault="001F4F00" w:rsidP="006E67CD">
      <w:pPr>
        <w:ind w:left="-284" w:firstLine="426"/>
        <w:jc w:val="both"/>
      </w:pPr>
      <w:r w:rsidRPr="006E67CD">
        <w:t xml:space="preserve">1. Настоящий Порядок определяет особенности подачи и рассмотрения жалоб на нарушение порядка предоставления муниципальных услуг, выразившееся в неправомерных решениях и действиях (бездействии) </w:t>
      </w:r>
      <w:r w:rsidR="00505156" w:rsidRPr="006E67CD">
        <w:t>администрации</w:t>
      </w:r>
      <w:r w:rsidR="00975360" w:rsidRPr="006E67CD">
        <w:t xml:space="preserve"> </w:t>
      </w:r>
      <w:r w:rsidR="006E67CD" w:rsidRPr="006E67CD">
        <w:t xml:space="preserve">Пылковского </w:t>
      </w:r>
      <w:r w:rsidR="00975360" w:rsidRPr="006E67CD">
        <w:t xml:space="preserve"> сельсовета Лопатинского района Пензенской области</w:t>
      </w:r>
      <w:r w:rsidRPr="006E67CD">
        <w:t xml:space="preserve"> и </w:t>
      </w:r>
      <w:r w:rsidR="00505156" w:rsidRPr="006E67CD">
        <w:t>её</w:t>
      </w:r>
      <w:r w:rsidRPr="006E67CD">
        <w:t xml:space="preserve"> должностных лиц, муниципальных служащих при предоставлении муниципальных услуг (далее - жалобы).</w:t>
      </w:r>
    </w:p>
    <w:p w:rsidR="000C735A" w:rsidRPr="006E67CD" w:rsidRDefault="000C735A" w:rsidP="006E67CD">
      <w:pPr>
        <w:ind w:left="-284" w:firstLine="426"/>
        <w:jc w:val="both"/>
      </w:pPr>
      <w:r w:rsidRPr="006E67CD">
        <w:t xml:space="preserve">Действие настоящего Порядка распространяется на </w:t>
      </w:r>
      <w:r w:rsidR="003E06D8" w:rsidRPr="006E67CD">
        <w:t>досудебное (внесудебное) рассмотрение жалоб</w:t>
      </w:r>
      <w:r w:rsidRPr="006E67CD">
        <w:t>, поданны</w:t>
      </w:r>
      <w:r w:rsidR="003E06D8" w:rsidRPr="006E67CD">
        <w:t>х</w:t>
      </w:r>
      <w:r w:rsidRPr="006E67CD">
        <w:t xml:space="preserve"> с соблюдением требований Федерального закона</w:t>
      </w:r>
      <w:r w:rsidR="003E06D8" w:rsidRPr="006E67CD">
        <w:t xml:space="preserve">           </w:t>
      </w:r>
      <w:r w:rsidRPr="006E67CD">
        <w:t xml:space="preserve"> от 27.07.2010 № 210-ФЗ «Об организации предоставления государственных и муниципальных услуг» (далее – Федеральный закон «Об организации предоставления государственных и муниципальных услуг»)</w:t>
      </w:r>
      <w:r w:rsidR="003E06D8" w:rsidRPr="006E67CD">
        <w:t>, в процессе получения муниципальных услуг.</w:t>
      </w:r>
    </w:p>
    <w:p w:rsidR="001F4F00" w:rsidRPr="006E67CD" w:rsidRDefault="001F4F00" w:rsidP="006E67CD">
      <w:pPr>
        <w:ind w:left="-284" w:firstLine="426"/>
        <w:jc w:val="both"/>
      </w:pPr>
      <w:r w:rsidRPr="006E67CD">
        <w:t xml:space="preserve">2. Жалоба подается в </w:t>
      </w:r>
      <w:r w:rsidR="00505156" w:rsidRPr="006E67CD">
        <w:t>администрацию</w:t>
      </w:r>
      <w:r w:rsidRPr="006E67CD">
        <w:t xml:space="preserve"> </w:t>
      </w:r>
      <w:r w:rsidR="006E67CD" w:rsidRPr="006E67CD">
        <w:t xml:space="preserve">Пылковского </w:t>
      </w:r>
      <w:r w:rsidR="00975360" w:rsidRPr="006E67CD">
        <w:t xml:space="preserve"> сельсовета Лопатинского района Пензенской области</w:t>
      </w:r>
      <w:r w:rsidR="00E578B9" w:rsidRPr="006E67CD">
        <w:t>, предоставляющ</w:t>
      </w:r>
      <w:r w:rsidR="00505156" w:rsidRPr="006E67CD">
        <w:t>ую</w:t>
      </w:r>
      <w:r w:rsidR="00E578B9" w:rsidRPr="006E67CD">
        <w:t xml:space="preserve"> муниципальн</w:t>
      </w:r>
      <w:r w:rsidR="00A30C88" w:rsidRPr="006E67CD">
        <w:t>ые</w:t>
      </w:r>
      <w:r w:rsidR="00E578B9" w:rsidRPr="006E67CD">
        <w:t xml:space="preserve"> услуг</w:t>
      </w:r>
      <w:r w:rsidR="00A30C88" w:rsidRPr="006E67CD">
        <w:t>и</w:t>
      </w:r>
      <w:r w:rsidR="00E578B9" w:rsidRPr="006E67CD">
        <w:t xml:space="preserve"> (далее – </w:t>
      </w:r>
      <w:r w:rsidR="00505156" w:rsidRPr="006E67CD">
        <w:t>Администрация</w:t>
      </w:r>
      <w:r w:rsidR="00E578B9" w:rsidRPr="006E67CD">
        <w:t>),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E578B9" w:rsidRPr="006E67CD" w:rsidRDefault="00E578B9" w:rsidP="006E67CD">
      <w:pPr>
        <w:ind w:left="-284" w:firstLine="426"/>
        <w:jc w:val="both"/>
      </w:pPr>
      <w:r w:rsidRPr="006E67CD">
        <w:t>3. В случае подачи жалобы при личном приеме заявитель представляет документ, удостоверяющий его личность, в соответствии с законодательством</w:t>
      </w:r>
      <w:r w:rsidR="00A06B8C" w:rsidRPr="006E67CD">
        <w:t xml:space="preserve"> Российской Федерации</w:t>
      </w:r>
      <w:r w:rsidRPr="006E67CD">
        <w:t>.</w:t>
      </w:r>
    </w:p>
    <w:p w:rsidR="00E578B9" w:rsidRPr="006E67CD" w:rsidRDefault="00E578B9" w:rsidP="006E67CD">
      <w:pPr>
        <w:ind w:left="-284" w:firstLine="426"/>
        <w:jc w:val="both"/>
      </w:pPr>
      <w:r w:rsidRPr="006E67CD">
        <w:t>4. В случае если жалоба подается через представителя заявителя</w:t>
      </w:r>
      <w:r w:rsidR="00BE072A" w:rsidRPr="006E67CD">
        <w:t>, также представляется документ, подтверждающий полномочия на осуществление действий от имени заявителя в соответствии с законодательством</w:t>
      </w:r>
      <w:r w:rsidR="00A06B8C" w:rsidRPr="006E67CD">
        <w:t xml:space="preserve"> Российской Федерации</w:t>
      </w:r>
      <w:r w:rsidR="00BE072A" w:rsidRPr="006E67CD">
        <w:t>.</w:t>
      </w:r>
    </w:p>
    <w:p w:rsidR="00BE072A" w:rsidRPr="006E67CD" w:rsidRDefault="00BE072A" w:rsidP="006E67CD">
      <w:pPr>
        <w:ind w:left="-284" w:firstLine="426"/>
        <w:jc w:val="both"/>
      </w:pPr>
      <w:r w:rsidRPr="006E67CD">
        <w:t>5. В электронном виде жалоба может быть подана заявителем посредством:</w:t>
      </w:r>
    </w:p>
    <w:p w:rsidR="00BE072A" w:rsidRPr="006E67CD" w:rsidRDefault="00BE072A" w:rsidP="006E67CD">
      <w:pPr>
        <w:ind w:left="-284" w:firstLine="426"/>
        <w:jc w:val="both"/>
      </w:pPr>
      <w:r w:rsidRPr="006E67CD">
        <w:t xml:space="preserve">а) официального сайта </w:t>
      </w:r>
      <w:r w:rsidR="00505156" w:rsidRPr="006E67CD">
        <w:t>Администрации</w:t>
      </w:r>
      <w:r w:rsidRPr="006E67CD">
        <w:t xml:space="preserve"> в информационно-телекоммуникационной сети «Интернет»</w:t>
      </w:r>
      <w:r w:rsidR="00E830F6" w:rsidRPr="006E67CD">
        <w:t xml:space="preserve"> (далее – официальный сайт Администрации)</w:t>
      </w:r>
      <w:r w:rsidRPr="006E67CD">
        <w:t>;</w:t>
      </w:r>
    </w:p>
    <w:p w:rsidR="00BE072A" w:rsidRPr="006E67CD" w:rsidRDefault="00BE072A" w:rsidP="006E67CD">
      <w:pPr>
        <w:ind w:left="-284" w:firstLine="426"/>
        <w:jc w:val="both"/>
      </w:pPr>
      <w:r w:rsidRPr="006E67CD">
        <w:t xml:space="preserve">б) электронной почты </w:t>
      </w:r>
      <w:r w:rsidR="00505156" w:rsidRPr="006E67CD">
        <w:t>Администрации</w:t>
      </w:r>
      <w:r w:rsidRPr="006E67CD">
        <w:t>;</w:t>
      </w:r>
    </w:p>
    <w:p w:rsidR="00BE072A" w:rsidRPr="006E67CD" w:rsidRDefault="00BE072A" w:rsidP="006E67CD">
      <w:pPr>
        <w:ind w:left="-284" w:firstLine="426"/>
        <w:jc w:val="both"/>
      </w:pPr>
      <w:r w:rsidRPr="006E67CD">
        <w:t>в) федеральной государственной информационной системы «Единый портал государственных и муниципальных услуг (функций)»;</w:t>
      </w:r>
    </w:p>
    <w:p w:rsidR="00BE072A" w:rsidRPr="006E67CD" w:rsidRDefault="00BE072A" w:rsidP="006E67CD">
      <w:pPr>
        <w:ind w:left="-284" w:firstLine="426"/>
        <w:jc w:val="both"/>
      </w:pPr>
      <w:r w:rsidRPr="006E67CD">
        <w:t>г) региональной государственной информационной системы «Портал государственных и муниципальных услуг (функций) Пензенской области»</w:t>
      </w:r>
      <w:r w:rsidR="00A30C88" w:rsidRPr="006E67CD">
        <w:t xml:space="preserve">                 (далее – Региональный портал)</w:t>
      </w:r>
      <w:r w:rsidRPr="006E67CD">
        <w:t>;</w:t>
      </w:r>
    </w:p>
    <w:p w:rsidR="00BE072A" w:rsidRPr="006E67CD" w:rsidRDefault="00BE072A" w:rsidP="006E67CD">
      <w:pPr>
        <w:ind w:left="-284" w:firstLine="426"/>
        <w:jc w:val="both"/>
      </w:pPr>
      <w:r w:rsidRPr="006E67CD"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A558E1" w:rsidRPr="006E67CD">
        <w:t xml:space="preserve"> </w:t>
      </w:r>
      <w:r w:rsidR="00080422" w:rsidRPr="006E67CD">
        <w:t>(далее – система досудебного обжалования) с использованием информационно-телекоммуникационной сети «Интернет»</w:t>
      </w:r>
      <w:r w:rsidRPr="006E67CD">
        <w:t>.</w:t>
      </w:r>
    </w:p>
    <w:p w:rsidR="00BE072A" w:rsidRPr="006E67CD" w:rsidRDefault="00BE072A" w:rsidP="006E67CD">
      <w:pPr>
        <w:ind w:left="-284" w:firstLine="426"/>
        <w:jc w:val="both"/>
      </w:pPr>
      <w:r w:rsidRPr="006E67CD">
        <w:t>6. Подача жалобы и документов, предусмотренных пунктами 3 и 4 настоящего Порядка, в электронном виде осуществляется заявителем (представителем заявителя) в соответствии с законодательством</w:t>
      </w:r>
      <w:r w:rsidR="00A06B8C" w:rsidRPr="006E67CD">
        <w:t xml:space="preserve"> Российской Федерации</w:t>
      </w:r>
      <w:r w:rsidRPr="006E67CD">
        <w:t>.</w:t>
      </w:r>
    </w:p>
    <w:p w:rsidR="00D44AED" w:rsidRPr="006E67CD" w:rsidRDefault="00D44AED" w:rsidP="006E67CD">
      <w:pPr>
        <w:ind w:left="-284" w:firstLine="426"/>
        <w:jc w:val="both"/>
      </w:pPr>
      <w:r w:rsidRPr="006E67CD">
        <w:t>7. Рассмотрение жалоб осуществляется уполномоченными на э</w:t>
      </w:r>
      <w:r w:rsidR="006F750F" w:rsidRPr="006E67CD">
        <w:t>то должностным</w:t>
      </w:r>
      <w:r w:rsidRPr="006E67CD">
        <w:t xml:space="preserve"> лиц</w:t>
      </w:r>
      <w:r w:rsidR="006F750F" w:rsidRPr="006E67CD">
        <w:t>ом и (или) муниципальным служащим</w:t>
      </w:r>
      <w:r w:rsidRPr="006E67CD">
        <w:t xml:space="preserve"> </w:t>
      </w:r>
      <w:r w:rsidR="00505156" w:rsidRPr="006E67CD">
        <w:t>Администрации</w:t>
      </w:r>
      <w:r w:rsidRPr="006E67CD">
        <w:t xml:space="preserve"> в отношении решений и действий (бездействия) </w:t>
      </w:r>
      <w:r w:rsidR="00505156" w:rsidRPr="006E67CD">
        <w:t>Администрации, её</w:t>
      </w:r>
      <w:r w:rsidRPr="006E67CD">
        <w:t xml:space="preserve"> должностных лиц, муниципальных служащих.</w:t>
      </w:r>
    </w:p>
    <w:p w:rsidR="00D44AED" w:rsidRPr="006E67CD" w:rsidRDefault="00D44AED" w:rsidP="006E67CD">
      <w:pPr>
        <w:widowControl/>
        <w:suppressAutoHyphens w:val="0"/>
        <w:ind w:left="-284" w:firstLine="426"/>
        <w:jc w:val="both"/>
        <w:rPr>
          <w:rFonts w:eastAsia="Times New Roman"/>
          <w:kern w:val="0"/>
        </w:rPr>
      </w:pPr>
      <w:r w:rsidRPr="006E67CD">
        <w:rPr>
          <w:rFonts w:eastAsia="Times New Roman"/>
          <w:kern w:val="0"/>
        </w:rPr>
        <w:t xml:space="preserve">В случае если обжалуются решения </w:t>
      </w:r>
      <w:r w:rsidR="00505156" w:rsidRPr="006E67CD">
        <w:rPr>
          <w:rFonts w:eastAsia="Times New Roman"/>
          <w:kern w:val="0"/>
        </w:rPr>
        <w:t>главы Администрации</w:t>
      </w:r>
      <w:r w:rsidR="00E830F6" w:rsidRPr="006E67CD">
        <w:rPr>
          <w:rFonts w:eastAsia="Times New Roman"/>
          <w:kern w:val="0"/>
        </w:rPr>
        <w:t>,</w:t>
      </w:r>
      <w:r w:rsidRPr="006E67CD">
        <w:rPr>
          <w:rFonts w:eastAsia="Times New Roman"/>
          <w:kern w:val="0"/>
        </w:rPr>
        <w:t xml:space="preserve"> жалоба подается в вышестоящий орган (в порядке подчиненности) и рассматривается им в соответствии с настоящим Порядком.</w:t>
      </w:r>
    </w:p>
    <w:p w:rsidR="00D44AED" w:rsidRPr="006E67CD" w:rsidRDefault="00D44AED" w:rsidP="006E67CD">
      <w:pPr>
        <w:widowControl/>
        <w:suppressAutoHyphens w:val="0"/>
        <w:ind w:left="-284" w:firstLine="426"/>
        <w:jc w:val="both"/>
        <w:rPr>
          <w:rFonts w:eastAsia="Times New Roman"/>
          <w:kern w:val="0"/>
        </w:rPr>
      </w:pPr>
      <w:r w:rsidRPr="006E67CD">
        <w:rPr>
          <w:rFonts w:eastAsia="Times New Roman"/>
          <w:kern w:val="0"/>
        </w:rPr>
        <w:t xml:space="preserve">При отсутствии вышестоящего органа жалоба подается непосредственно </w:t>
      </w:r>
      <w:r w:rsidR="00505156" w:rsidRPr="006E67CD">
        <w:rPr>
          <w:rFonts w:eastAsia="Times New Roman"/>
          <w:kern w:val="0"/>
        </w:rPr>
        <w:t>главе Администрации</w:t>
      </w:r>
      <w:r w:rsidRPr="006E67CD">
        <w:rPr>
          <w:rFonts w:eastAsia="Times New Roman"/>
          <w:kern w:val="0"/>
        </w:rPr>
        <w:t xml:space="preserve"> и рассматривается им в соответствии с настоящим Порядком.</w:t>
      </w:r>
    </w:p>
    <w:p w:rsidR="00D44AED" w:rsidRPr="006E67CD" w:rsidRDefault="008D2DCF" w:rsidP="006E67CD">
      <w:pPr>
        <w:ind w:left="-284" w:firstLine="426"/>
        <w:jc w:val="both"/>
      </w:pPr>
      <w:r w:rsidRPr="006E67CD">
        <w:t>8</w:t>
      </w:r>
      <w:r w:rsidR="00D44AED" w:rsidRPr="006E67CD">
        <w:t xml:space="preserve">. В случае если </w:t>
      </w:r>
      <w:r w:rsidR="00AC7D9F" w:rsidRPr="006E67CD">
        <w:t>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жалобы.</w:t>
      </w:r>
    </w:p>
    <w:p w:rsidR="00AC7D9F" w:rsidRPr="006E67CD" w:rsidRDefault="008D2DCF" w:rsidP="006E67CD">
      <w:pPr>
        <w:ind w:left="-284" w:firstLine="426"/>
        <w:jc w:val="both"/>
      </w:pPr>
      <w:r w:rsidRPr="006E67CD">
        <w:lastRenderedPageBreak/>
        <w:t>9</w:t>
      </w:r>
      <w:r w:rsidR="00AC7D9F" w:rsidRPr="006E67CD">
        <w:t>. Жалоба может быть подана заявителем через многофункциональный центр</w:t>
      </w:r>
      <w:r w:rsidR="006F750F" w:rsidRPr="006E67CD">
        <w:t xml:space="preserve"> предоставления государственных и муниципальных услуг</w:t>
      </w:r>
      <w:r w:rsidR="006F750F" w:rsidRPr="006E67CD">
        <w:rPr>
          <w:i/>
        </w:rPr>
        <w:t xml:space="preserve"> </w:t>
      </w:r>
      <w:r w:rsidR="00975360" w:rsidRPr="006E67CD">
        <w:t>Лопатинского района Пензенской области</w:t>
      </w:r>
      <w:r w:rsidR="00AC7D9F" w:rsidRPr="006E67CD">
        <w:t xml:space="preserve"> </w:t>
      </w:r>
      <w:r w:rsidR="004D0472" w:rsidRPr="006E67CD">
        <w:t>(далее – многофункциональный центр).</w:t>
      </w:r>
    </w:p>
    <w:p w:rsidR="004D0472" w:rsidRPr="006E67CD" w:rsidRDefault="004D0472" w:rsidP="006E67CD">
      <w:pPr>
        <w:ind w:left="-284" w:firstLine="426"/>
        <w:jc w:val="both"/>
      </w:pPr>
      <w:r w:rsidRPr="006E67CD">
        <w:t xml:space="preserve">При поступлении жалобы многофункциональный центр обеспечивает ее передачу в </w:t>
      </w:r>
      <w:r w:rsidR="00505156" w:rsidRPr="006E67CD">
        <w:t>Администрацию</w:t>
      </w:r>
      <w:r w:rsidRPr="006E67CD">
        <w:t xml:space="preserve"> в порядке и сроки, которые установлены соглашением о взаимодействии между многофункциональным центром и </w:t>
      </w:r>
      <w:r w:rsidR="00505156" w:rsidRPr="006E67CD">
        <w:t>Администрацией</w:t>
      </w:r>
      <w:r w:rsidRPr="006E67CD">
        <w:t>, но не позднее следующего рабочего дня со дня поступления жалобы.</w:t>
      </w:r>
    </w:p>
    <w:p w:rsidR="004D0472" w:rsidRPr="006E67CD" w:rsidRDefault="004D0472" w:rsidP="006E67CD">
      <w:pPr>
        <w:ind w:left="-284" w:firstLine="426"/>
        <w:jc w:val="both"/>
      </w:pPr>
      <w:r w:rsidRPr="006E67CD">
        <w:t xml:space="preserve">При этом срок рассмотрения жалобы исчисляется со дня регистрации жалобы в </w:t>
      </w:r>
      <w:r w:rsidR="00E830F6" w:rsidRPr="006E67CD">
        <w:t>Администрации</w:t>
      </w:r>
      <w:r w:rsidRPr="006E67CD">
        <w:t>.</w:t>
      </w:r>
    </w:p>
    <w:p w:rsidR="005C7567" w:rsidRPr="006E67CD" w:rsidRDefault="005C7567" w:rsidP="006E67CD">
      <w:pPr>
        <w:ind w:left="-284" w:firstLine="426"/>
        <w:jc w:val="both"/>
      </w:pPr>
      <w:r w:rsidRPr="006E67CD">
        <w:t xml:space="preserve">Жалоба рассматривается </w:t>
      </w:r>
      <w:r w:rsidR="00E830F6" w:rsidRPr="006E67CD">
        <w:t>Администрацией</w:t>
      </w:r>
      <w:r w:rsidRPr="006E67CD">
        <w:t xml:space="preserve"> в сроки, установленные частью 6 статьи 11.2 Федерального закона «Об организации предоставления государ</w:t>
      </w:r>
      <w:r w:rsidR="000C735A" w:rsidRPr="006E67CD">
        <w:t>ственных и муниципальных услуг».</w:t>
      </w:r>
    </w:p>
    <w:p w:rsidR="004D0472" w:rsidRPr="006E67CD" w:rsidRDefault="009F6F16" w:rsidP="006E67CD">
      <w:pPr>
        <w:ind w:left="-284" w:firstLine="426"/>
        <w:jc w:val="both"/>
      </w:pPr>
      <w:r w:rsidRPr="006E67CD">
        <w:t xml:space="preserve">10. </w:t>
      </w:r>
      <w:r w:rsidR="00505156" w:rsidRPr="006E67CD">
        <w:t>В Администрации определяются</w:t>
      </w:r>
      <w:r w:rsidRPr="006E67CD">
        <w:t xml:space="preserve"> уполномоченн</w:t>
      </w:r>
      <w:r w:rsidR="00DE20B0" w:rsidRPr="006E67CD">
        <w:t>о</w:t>
      </w:r>
      <w:r w:rsidR="00505156" w:rsidRPr="006E67CD">
        <w:t>е</w:t>
      </w:r>
      <w:r w:rsidRPr="006E67CD">
        <w:t xml:space="preserve"> на рассмотрение жалоб должностн</w:t>
      </w:r>
      <w:r w:rsidR="00DE20B0" w:rsidRPr="006E67CD">
        <w:t>о</w:t>
      </w:r>
      <w:r w:rsidR="00505156" w:rsidRPr="006E67CD">
        <w:t>е</w:t>
      </w:r>
      <w:r w:rsidR="00A30C88" w:rsidRPr="006E67CD">
        <w:t xml:space="preserve"> лиц</w:t>
      </w:r>
      <w:r w:rsidR="00DE20B0" w:rsidRPr="006E67CD">
        <w:t>о</w:t>
      </w:r>
      <w:r w:rsidRPr="006E67CD">
        <w:t xml:space="preserve"> </w:t>
      </w:r>
      <w:r w:rsidR="00A30C88" w:rsidRPr="006E67CD">
        <w:t>и (</w:t>
      </w:r>
      <w:r w:rsidRPr="006E67CD">
        <w:t>или</w:t>
      </w:r>
      <w:r w:rsidR="00A30C88" w:rsidRPr="006E67CD">
        <w:t>)</w:t>
      </w:r>
      <w:r w:rsidRPr="006E67CD">
        <w:t xml:space="preserve"> муниципальн</w:t>
      </w:r>
      <w:r w:rsidR="00A30C88" w:rsidRPr="006E67CD">
        <w:t>ы</w:t>
      </w:r>
      <w:r w:rsidR="00DE20B0" w:rsidRPr="006E67CD">
        <w:t>й</w:t>
      </w:r>
      <w:r w:rsidR="00A30C88" w:rsidRPr="006E67CD">
        <w:t xml:space="preserve"> служащи</w:t>
      </w:r>
      <w:r w:rsidR="00DE20B0" w:rsidRPr="006E67CD">
        <w:t>й</w:t>
      </w:r>
      <w:r w:rsidRPr="006E67CD">
        <w:t>, которые обеспечивают:</w:t>
      </w:r>
    </w:p>
    <w:p w:rsidR="009F6F16" w:rsidRPr="006E67CD" w:rsidRDefault="009F6F16" w:rsidP="006E67CD">
      <w:pPr>
        <w:ind w:left="-284" w:firstLine="426"/>
        <w:jc w:val="both"/>
      </w:pPr>
      <w:r w:rsidRPr="006E67CD">
        <w:t>а) прием и рассмотрение жалоб в соответствии с требованиями настоящего Порядка;</w:t>
      </w:r>
    </w:p>
    <w:p w:rsidR="009F6F16" w:rsidRPr="006E67CD" w:rsidRDefault="009F6F16" w:rsidP="006E67CD">
      <w:pPr>
        <w:ind w:left="-284" w:firstLine="426"/>
        <w:jc w:val="both"/>
      </w:pPr>
      <w:r w:rsidRPr="006E67CD">
        <w:t>б) направление жалоб в уполномоченные на их рассмотрение орган и (или) организацию в соответствии с пунктом 8 настоящего Порядка.</w:t>
      </w:r>
    </w:p>
    <w:p w:rsidR="009F6F16" w:rsidRPr="006E67CD" w:rsidRDefault="009F6F16" w:rsidP="006E67CD">
      <w:pPr>
        <w:ind w:left="-284" w:firstLine="426"/>
        <w:jc w:val="both"/>
      </w:pPr>
      <w:r w:rsidRPr="006E67CD">
        <w:t xml:space="preserve">11. </w:t>
      </w:r>
      <w:r w:rsidR="00505156" w:rsidRPr="006E67CD">
        <w:t>Администрация</w:t>
      </w:r>
      <w:r w:rsidRPr="006E67CD">
        <w:t xml:space="preserve"> обеспечивает:</w:t>
      </w:r>
    </w:p>
    <w:p w:rsidR="009F6F16" w:rsidRPr="006E67CD" w:rsidRDefault="009F6F16" w:rsidP="006E67CD">
      <w:pPr>
        <w:ind w:left="-284" w:firstLine="426"/>
        <w:jc w:val="both"/>
      </w:pPr>
      <w:r w:rsidRPr="006E67CD">
        <w:t>а) оснащение мест приема жалоб;</w:t>
      </w:r>
    </w:p>
    <w:p w:rsidR="009F6F16" w:rsidRPr="006E67CD" w:rsidRDefault="009F6F16" w:rsidP="006E67CD">
      <w:pPr>
        <w:ind w:left="-284" w:firstLine="426"/>
        <w:jc w:val="both"/>
      </w:pPr>
      <w:r w:rsidRPr="006E67CD">
        <w:t xml:space="preserve">б) информирование заявителей о порядке обжалования решений и действий (бездействия) </w:t>
      </w:r>
      <w:r w:rsidR="00505156" w:rsidRPr="006E67CD">
        <w:t>Администрации</w:t>
      </w:r>
      <w:r w:rsidR="00202D3D" w:rsidRPr="006E67CD">
        <w:t xml:space="preserve">, </w:t>
      </w:r>
      <w:r w:rsidRPr="006E67CD">
        <w:t>должностных лиц</w:t>
      </w:r>
      <w:r w:rsidR="00202D3D" w:rsidRPr="006E67CD">
        <w:t xml:space="preserve"> Администрации</w:t>
      </w:r>
      <w:r w:rsidRPr="006E67CD">
        <w:t xml:space="preserve">, муниципальных служащих </w:t>
      </w:r>
      <w:r w:rsidR="00202D3D" w:rsidRPr="006E67CD">
        <w:t xml:space="preserve">Администрации </w:t>
      </w:r>
      <w:r w:rsidRPr="006E67CD">
        <w:t xml:space="preserve">посредством размещения информации на стендах в местах предоставления муниципальных услуг, на официальном сайте </w:t>
      </w:r>
      <w:r w:rsidR="00E02662" w:rsidRPr="006E67CD">
        <w:t>Администрации,</w:t>
      </w:r>
      <w:r w:rsidR="00A30C88" w:rsidRPr="006E67CD">
        <w:t xml:space="preserve"> на Региональном портале</w:t>
      </w:r>
      <w:r w:rsidRPr="006E67CD">
        <w:t>;</w:t>
      </w:r>
    </w:p>
    <w:p w:rsidR="009F6F16" w:rsidRPr="006E67CD" w:rsidRDefault="009F6F16" w:rsidP="006E67CD">
      <w:pPr>
        <w:ind w:left="-284" w:firstLine="426"/>
        <w:jc w:val="both"/>
      </w:pPr>
      <w:r w:rsidRPr="006E67CD">
        <w:t xml:space="preserve">в) консультирование заявителей о порядке обжалования решений и действий (бездействия) </w:t>
      </w:r>
      <w:r w:rsidR="00E02662" w:rsidRPr="006E67CD">
        <w:t>Администрации,</w:t>
      </w:r>
      <w:r w:rsidR="00A30C88" w:rsidRPr="006E67CD">
        <w:t xml:space="preserve"> должностных лиц</w:t>
      </w:r>
      <w:r w:rsidR="00F45CF5" w:rsidRPr="006E67CD">
        <w:t xml:space="preserve"> Администрации</w:t>
      </w:r>
      <w:r w:rsidR="00A30C88" w:rsidRPr="006E67CD">
        <w:t>,</w:t>
      </w:r>
      <w:r w:rsidR="00D37119" w:rsidRPr="006E67CD">
        <w:t xml:space="preserve"> муниципальных служащих</w:t>
      </w:r>
      <w:r w:rsidR="00F45CF5" w:rsidRPr="006E67CD">
        <w:t xml:space="preserve"> Администрации</w:t>
      </w:r>
      <w:r w:rsidR="00D37119" w:rsidRPr="006E67CD">
        <w:t>, в том числе по телефону, электронной почте, при личном приеме;</w:t>
      </w:r>
    </w:p>
    <w:p w:rsidR="00D37119" w:rsidRPr="006E67CD" w:rsidRDefault="00D37119" w:rsidP="006E67CD">
      <w:pPr>
        <w:ind w:left="-284" w:firstLine="426"/>
        <w:jc w:val="both"/>
      </w:pPr>
      <w:r w:rsidRPr="006E67CD">
        <w:t>г) заключение соглашения о взаимодействии в части осуществления многофункциональным центром приема жалоб и выдачи заявителям</w:t>
      </w:r>
      <w:r w:rsidR="00A30C88" w:rsidRPr="006E67CD">
        <w:t xml:space="preserve"> результатов рассмотрения жалоб;</w:t>
      </w:r>
    </w:p>
    <w:p w:rsidR="00A30C88" w:rsidRPr="006E67CD" w:rsidRDefault="00A30C88" w:rsidP="006E67CD">
      <w:pPr>
        <w:ind w:left="-284" w:firstLine="426"/>
        <w:jc w:val="both"/>
      </w:pPr>
      <w:r w:rsidRPr="006E67CD">
        <w:t>д) формирование и представление ежеквартально в выше</w:t>
      </w:r>
      <w:r w:rsidR="00380D0A" w:rsidRPr="006E67CD">
        <w:t>стоящий орган (при его наличии), отчетности о полученных и рассмотренных жалобах (в том числе о количестве удовлетворенных и неудовлетворенных жалоб).</w:t>
      </w:r>
    </w:p>
    <w:p w:rsidR="007B7661" w:rsidRPr="006E67CD" w:rsidRDefault="007B7661" w:rsidP="006E67CD">
      <w:pPr>
        <w:ind w:left="-284" w:firstLine="426"/>
        <w:jc w:val="both"/>
      </w:pPr>
      <w:r w:rsidRPr="006E67CD">
        <w:t>12. По результатам рассмотрения жалобы в соответствии с част</w:t>
      </w:r>
      <w:r w:rsidR="005C7567" w:rsidRPr="006E67CD">
        <w:t>ью</w:t>
      </w:r>
      <w:r w:rsidRPr="006E67CD">
        <w:t xml:space="preserve"> 7 статьи 11.2 </w:t>
      </w:r>
      <w:r w:rsidR="005C7567" w:rsidRPr="006E67CD">
        <w:t xml:space="preserve">Федерального закона «Об организации предоставления государственных и муниципальных услуг» </w:t>
      </w:r>
      <w:r w:rsidR="00E02662" w:rsidRPr="006E67CD">
        <w:t>Администрация</w:t>
      </w:r>
      <w:r w:rsidRPr="006E67CD">
        <w:t xml:space="preserve"> принимает решение об удовлетворении жалобы либо отказе в ее удовлетворении. </w:t>
      </w:r>
    </w:p>
    <w:p w:rsidR="00BE287E" w:rsidRPr="006E67CD" w:rsidRDefault="00BE287E" w:rsidP="006E67CD">
      <w:pPr>
        <w:widowControl/>
        <w:suppressAutoHyphens w:val="0"/>
        <w:autoSpaceDE w:val="0"/>
        <w:autoSpaceDN w:val="0"/>
        <w:adjustRightInd w:val="0"/>
        <w:ind w:left="-284" w:firstLine="426"/>
        <w:jc w:val="both"/>
        <w:rPr>
          <w:rFonts w:eastAsia="Times New Roman"/>
          <w:kern w:val="0"/>
        </w:rPr>
      </w:pPr>
      <w:r w:rsidRPr="006E67CD">
        <w:rPr>
          <w:rFonts w:eastAsia="Times New Roman"/>
          <w:kern w:val="0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E20B0" w:rsidRPr="006E67CD" w:rsidRDefault="00DE20B0" w:rsidP="006E67CD">
      <w:pPr>
        <w:widowControl/>
        <w:suppressAutoHyphens w:val="0"/>
        <w:autoSpaceDE w:val="0"/>
        <w:autoSpaceDN w:val="0"/>
        <w:adjustRightInd w:val="0"/>
        <w:ind w:left="-284" w:firstLine="426"/>
        <w:jc w:val="both"/>
        <w:rPr>
          <w:rFonts w:eastAsia="Times New Roman"/>
          <w:kern w:val="0"/>
        </w:rPr>
      </w:pPr>
      <w:r w:rsidRPr="006E67CD">
        <w:rPr>
          <w:rFonts w:eastAsia="Times New Roman"/>
          <w:kern w:val="0"/>
        </w:rPr>
        <w:t>В случае признания жалобы не подлежащей уд</w:t>
      </w:r>
      <w:r w:rsidR="00B214E1" w:rsidRPr="006E67CD">
        <w:rPr>
          <w:rFonts w:eastAsia="Times New Roman"/>
          <w:kern w:val="0"/>
        </w:rPr>
        <w:t>овлетворению в ответе заявителю</w:t>
      </w:r>
      <w:r w:rsidRPr="006E67CD">
        <w:rPr>
          <w:rFonts w:eastAsia="Times New Roman"/>
          <w:kern w:val="0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80422" w:rsidRPr="006E67CD" w:rsidRDefault="00080422" w:rsidP="006E67CD">
      <w:pPr>
        <w:widowControl/>
        <w:suppressAutoHyphens w:val="0"/>
        <w:autoSpaceDE w:val="0"/>
        <w:autoSpaceDN w:val="0"/>
        <w:adjustRightInd w:val="0"/>
        <w:ind w:left="-284" w:firstLine="426"/>
        <w:jc w:val="both"/>
        <w:rPr>
          <w:rFonts w:eastAsia="Times New Roman"/>
          <w:kern w:val="0"/>
        </w:rPr>
      </w:pPr>
      <w:r w:rsidRPr="006E67CD">
        <w:t xml:space="preserve">13. </w:t>
      </w:r>
      <w:r w:rsidR="002C5A1C" w:rsidRPr="006E67CD">
        <w:rPr>
          <w:rFonts w:eastAsia="Times New Roman"/>
          <w:kern w:val="0"/>
        </w:rPr>
        <w:t xml:space="preserve">Мотивированный </w:t>
      </w:r>
      <w:r w:rsidR="002C5A1C" w:rsidRPr="006E67CD">
        <w:t>о</w:t>
      </w:r>
      <w:r w:rsidRPr="006E67CD">
        <w:t>твет по результатам рассмотрения жалобы направляется заявителю не позднее дня, следующего за днем принятия решения, в письменной форме</w:t>
      </w:r>
      <w:r w:rsidR="002C5A1C" w:rsidRPr="006E67CD">
        <w:rPr>
          <w:rFonts w:eastAsia="Times New Roman"/>
          <w:kern w:val="0"/>
        </w:rPr>
        <w:t xml:space="preserve"> и по желанию заявителя в электронной форме</w:t>
      </w:r>
      <w:r w:rsidRPr="006E67CD">
        <w:t>. В случае если жалоба была направлена способом, указанным в подпункте «д» пункта 5 настоящего Порядка, ответ заявителю направляется посредством системы досудебного обжалования.</w:t>
      </w:r>
    </w:p>
    <w:p w:rsidR="009066D1" w:rsidRPr="006E67CD" w:rsidRDefault="009066D1" w:rsidP="006E67CD">
      <w:pPr>
        <w:ind w:left="-284" w:firstLine="426"/>
        <w:jc w:val="both"/>
      </w:pPr>
      <w:r w:rsidRPr="006E67CD">
        <w:t>1</w:t>
      </w:r>
      <w:r w:rsidR="00B214E1" w:rsidRPr="006E67CD">
        <w:t>4</w:t>
      </w:r>
      <w:r w:rsidRPr="006E67CD">
        <w:t xml:space="preserve">. Ответ по результатам рассмотрения жалобы подписывается уполномоченным на рассмотрение жалобы должностным лицом </w:t>
      </w:r>
      <w:r w:rsidR="00E02662" w:rsidRPr="006E67CD">
        <w:t>Администрации</w:t>
      </w:r>
      <w:r w:rsidRPr="006E67CD">
        <w:t>.</w:t>
      </w:r>
    </w:p>
    <w:p w:rsidR="008A1B4F" w:rsidRPr="006E67CD" w:rsidRDefault="008A1B4F" w:rsidP="006E67CD">
      <w:pPr>
        <w:ind w:left="-284" w:firstLine="426"/>
        <w:jc w:val="both"/>
      </w:pPr>
      <w:r w:rsidRPr="006E67CD">
        <w:t>1</w:t>
      </w:r>
      <w:r w:rsidR="00B214E1" w:rsidRPr="006E67CD">
        <w:t>5</w:t>
      </w:r>
      <w:r w:rsidRPr="006E67CD">
        <w:t xml:space="preserve">. </w:t>
      </w:r>
      <w:r w:rsidR="00E02662" w:rsidRPr="006E67CD">
        <w:t>Администрация</w:t>
      </w:r>
      <w:r w:rsidRPr="006E67CD">
        <w:t xml:space="preserve"> отказывает в удовлетворении жалобы </w:t>
      </w:r>
      <w:r w:rsidR="002C5A1C" w:rsidRPr="006E67CD">
        <w:t xml:space="preserve">в </w:t>
      </w:r>
      <w:r w:rsidRPr="006E67CD">
        <w:t>следующих случаях:</w:t>
      </w:r>
    </w:p>
    <w:p w:rsidR="008A1B4F" w:rsidRPr="006E67CD" w:rsidRDefault="008A1B4F" w:rsidP="006E67CD">
      <w:pPr>
        <w:ind w:left="-284" w:firstLine="426"/>
        <w:jc w:val="both"/>
      </w:pPr>
      <w:r w:rsidRPr="006E67CD"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8A1B4F" w:rsidRPr="006E67CD" w:rsidRDefault="008A1B4F" w:rsidP="006E67CD">
      <w:pPr>
        <w:ind w:left="-284" w:firstLine="426"/>
        <w:jc w:val="both"/>
      </w:pPr>
      <w:r w:rsidRPr="006E67CD"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8A1B4F" w:rsidRPr="006E67CD" w:rsidRDefault="008A1B4F" w:rsidP="006E67CD">
      <w:pPr>
        <w:ind w:left="-284" w:firstLine="426"/>
        <w:jc w:val="both"/>
      </w:pPr>
      <w:r w:rsidRPr="006E67CD">
        <w:t>в) наличие решения по жалобе, принятого ранее в соответствии с требованиями настоящего Порядка в отношении того же заявите</w:t>
      </w:r>
      <w:r w:rsidR="00DE5E7D" w:rsidRPr="006E67CD">
        <w:t>ля и по тому же предмету жалобы;</w:t>
      </w:r>
    </w:p>
    <w:p w:rsidR="00DE5E7D" w:rsidRPr="006E67CD" w:rsidRDefault="00DE5E7D" w:rsidP="006E67CD">
      <w:pPr>
        <w:ind w:left="-284" w:firstLine="426"/>
        <w:jc w:val="both"/>
      </w:pPr>
      <w:r w:rsidRPr="006E67CD">
        <w:t>г) иных случаях, предусмотренных законодательством Российской Федерации.</w:t>
      </w:r>
    </w:p>
    <w:p w:rsidR="00FB504C" w:rsidRPr="006E67CD" w:rsidRDefault="00FB504C" w:rsidP="006E67CD">
      <w:pPr>
        <w:pStyle w:val="a1"/>
        <w:tabs>
          <w:tab w:val="left" w:pos="851"/>
        </w:tabs>
        <w:spacing w:after="0"/>
        <w:ind w:left="-284" w:firstLine="426"/>
        <w:jc w:val="both"/>
        <w:rPr>
          <w:i/>
        </w:rPr>
      </w:pPr>
    </w:p>
    <w:sectPr w:rsidR="00FB504C" w:rsidRPr="006E67CD" w:rsidSect="006E67CD">
      <w:footerReference w:type="even" r:id="rId8"/>
      <w:footnotePr>
        <w:pos w:val="beneathText"/>
      </w:footnotePr>
      <w:pgSz w:w="11905" w:h="16837"/>
      <w:pgMar w:top="426" w:right="680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1B7" w:rsidRDefault="009E11B7">
      <w:r>
        <w:separator/>
      </w:r>
    </w:p>
  </w:endnote>
  <w:endnote w:type="continuationSeparator" w:id="1">
    <w:p w:rsidR="009E11B7" w:rsidRDefault="009E1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8F0" w:rsidRDefault="00B349A9" w:rsidP="00B3323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648F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648F0" w:rsidRDefault="000648F0" w:rsidP="00DE6939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1B7" w:rsidRDefault="009E11B7">
      <w:r>
        <w:separator/>
      </w:r>
    </w:p>
  </w:footnote>
  <w:footnote w:type="continuationSeparator" w:id="1">
    <w:p w:rsidR="009E11B7" w:rsidRDefault="009E11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E7AB6"/>
    <w:rsid w:val="000406B8"/>
    <w:rsid w:val="00043299"/>
    <w:rsid w:val="000626FF"/>
    <w:rsid w:val="000648F0"/>
    <w:rsid w:val="00065125"/>
    <w:rsid w:val="00080422"/>
    <w:rsid w:val="0009375A"/>
    <w:rsid w:val="000A6BD9"/>
    <w:rsid w:val="000B2226"/>
    <w:rsid w:val="000B34D0"/>
    <w:rsid w:val="000B4489"/>
    <w:rsid w:val="000C5D08"/>
    <w:rsid w:val="000C6385"/>
    <w:rsid w:val="000C735A"/>
    <w:rsid w:val="000D4E39"/>
    <w:rsid w:val="000E2D9A"/>
    <w:rsid w:val="000E7084"/>
    <w:rsid w:val="000F2817"/>
    <w:rsid w:val="000F46F9"/>
    <w:rsid w:val="00105F2F"/>
    <w:rsid w:val="001164B6"/>
    <w:rsid w:val="00134266"/>
    <w:rsid w:val="001370F0"/>
    <w:rsid w:val="00146331"/>
    <w:rsid w:val="0016266C"/>
    <w:rsid w:val="00164395"/>
    <w:rsid w:val="00171D4A"/>
    <w:rsid w:val="00172552"/>
    <w:rsid w:val="001777B4"/>
    <w:rsid w:val="001802FC"/>
    <w:rsid w:val="00184886"/>
    <w:rsid w:val="001A29EF"/>
    <w:rsid w:val="001A2E22"/>
    <w:rsid w:val="001A74F7"/>
    <w:rsid w:val="001C3442"/>
    <w:rsid w:val="001C5822"/>
    <w:rsid w:val="001C6773"/>
    <w:rsid w:val="001E6A3C"/>
    <w:rsid w:val="001E7DE7"/>
    <w:rsid w:val="001F4F00"/>
    <w:rsid w:val="00202D3D"/>
    <w:rsid w:val="002034DC"/>
    <w:rsid w:val="00205545"/>
    <w:rsid w:val="00211EF8"/>
    <w:rsid w:val="00211F1D"/>
    <w:rsid w:val="00216774"/>
    <w:rsid w:val="00217C42"/>
    <w:rsid w:val="00220ABF"/>
    <w:rsid w:val="002222CB"/>
    <w:rsid w:val="0023577B"/>
    <w:rsid w:val="00244A75"/>
    <w:rsid w:val="00246261"/>
    <w:rsid w:val="002470C3"/>
    <w:rsid w:val="00266C89"/>
    <w:rsid w:val="002714DD"/>
    <w:rsid w:val="002773DE"/>
    <w:rsid w:val="0028701C"/>
    <w:rsid w:val="002A32D8"/>
    <w:rsid w:val="002A502E"/>
    <w:rsid w:val="002B1503"/>
    <w:rsid w:val="002C44F4"/>
    <w:rsid w:val="002C5A1C"/>
    <w:rsid w:val="002C76ED"/>
    <w:rsid w:val="002D5009"/>
    <w:rsid w:val="002F0BC6"/>
    <w:rsid w:val="00312F24"/>
    <w:rsid w:val="00332201"/>
    <w:rsid w:val="00332F9B"/>
    <w:rsid w:val="0034155F"/>
    <w:rsid w:val="0034380F"/>
    <w:rsid w:val="003667B4"/>
    <w:rsid w:val="003777A7"/>
    <w:rsid w:val="00380D0A"/>
    <w:rsid w:val="003A0F97"/>
    <w:rsid w:val="003C5BB4"/>
    <w:rsid w:val="003D0E0C"/>
    <w:rsid w:val="003D1D04"/>
    <w:rsid w:val="003E06D8"/>
    <w:rsid w:val="003F2796"/>
    <w:rsid w:val="003F5A3E"/>
    <w:rsid w:val="003F5B8E"/>
    <w:rsid w:val="004013B8"/>
    <w:rsid w:val="00401BA8"/>
    <w:rsid w:val="0041508C"/>
    <w:rsid w:val="00423819"/>
    <w:rsid w:val="004430A0"/>
    <w:rsid w:val="004445C4"/>
    <w:rsid w:val="004520D6"/>
    <w:rsid w:val="004634CE"/>
    <w:rsid w:val="00463BCC"/>
    <w:rsid w:val="004679B1"/>
    <w:rsid w:val="004945FC"/>
    <w:rsid w:val="00497846"/>
    <w:rsid w:val="004B0158"/>
    <w:rsid w:val="004B1889"/>
    <w:rsid w:val="004B1989"/>
    <w:rsid w:val="004B3EA0"/>
    <w:rsid w:val="004B4B3E"/>
    <w:rsid w:val="004B74DE"/>
    <w:rsid w:val="004C40B6"/>
    <w:rsid w:val="004D0472"/>
    <w:rsid w:val="004D347D"/>
    <w:rsid w:val="004E2242"/>
    <w:rsid w:val="004E428D"/>
    <w:rsid w:val="004E79D5"/>
    <w:rsid w:val="004F0A83"/>
    <w:rsid w:val="005030B7"/>
    <w:rsid w:val="00505156"/>
    <w:rsid w:val="00512D59"/>
    <w:rsid w:val="00524CEC"/>
    <w:rsid w:val="00530DAD"/>
    <w:rsid w:val="00534C5A"/>
    <w:rsid w:val="00540CE1"/>
    <w:rsid w:val="00542D6B"/>
    <w:rsid w:val="00543744"/>
    <w:rsid w:val="0054625D"/>
    <w:rsid w:val="00552775"/>
    <w:rsid w:val="0057011F"/>
    <w:rsid w:val="00577E1C"/>
    <w:rsid w:val="00586123"/>
    <w:rsid w:val="005A6E83"/>
    <w:rsid w:val="005C692D"/>
    <w:rsid w:val="005C7567"/>
    <w:rsid w:val="005D1D82"/>
    <w:rsid w:val="005D2C25"/>
    <w:rsid w:val="005E4003"/>
    <w:rsid w:val="005E7AB6"/>
    <w:rsid w:val="005F3C7E"/>
    <w:rsid w:val="00601230"/>
    <w:rsid w:val="00606358"/>
    <w:rsid w:val="00612168"/>
    <w:rsid w:val="00620E84"/>
    <w:rsid w:val="006218F9"/>
    <w:rsid w:val="00632E37"/>
    <w:rsid w:val="00634A91"/>
    <w:rsid w:val="00637303"/>
    <w:rsid w:val="00637D39"/>
    <w:rsid w:val="00642F6A"/>
    <w:rsid w:val="0064349E"/>
    <w:rsid w:val="00646E9E"/>
    <w:rsid w:val="00654D0A"/>
    <w:rsid w:val="00657D36"/>
    <w:rsid w:val="00661F0C"/>
    <w:rsid w:val="00662C41"/>
    <w:rsid w:val="006646C5"/>
    <w:rsid w:val="00665148"/>
    <w:rsid w:val="006729DA"/>
    <w:rsid w:val="006A17BF"/>
    <w:rsid w:val="006A200E"/>
    <w:rsid w:val="006C0BC6"/>
    <w:rsid w:val="006D1F0D"/>
    <w:rsid w:val="006E67CD"/>
    <w:rsid w:val="006F750F"/>
    <w:rsid w:val="00705B19"/>
    <w:rsid w:val="00712FDE"/>
    <w:rsid w:val="0071414B"/>
    <w:rsid w:val="00716944"/>
    <w:rsid w:val="00720FF8"/>
    <w:rsid w:val="00730A7E"/>
    <w:rsid w:val="00742E60"/>
    <w:rsid w:val="00743794"/>
    <w:rsid w:val="00743F19"/>
    <w:rsid w:val="0074746D"/>
    <w:rsid w:val="007513C8"/>
    <w:rsid w:val="00753CA6"/>
    <w:rsid w:val="00755FBC"/>
    <w:rsid w:val="00760CC8"/>
    <w:rsid w:val="0076379D"/>
    <w:rsid w:val="00765ED3"/>
    <w:rsid w:val="00766410"/>
    <w:rsid w:val="00771557"/>
    <w:rsid w:val="00771913"/>
    <w:rsid w:val="00784B15"/>
    <w:rsid w:val="00795A45"/>
    <w:rsid w:val="00796DFC"/>
    <w:rsid w:val="007A49CC"/>
    <w:rsid w:val="007B7661"/>
    <w:rsid w:val="007C1C15"/>
    <w:rsid w:val="007D0900"/>
    <w:rsid w:val="007E13C9"/>
    <w:rsid w:val="0081646B"/>
    <w:rsid w:val="008217A2"/>
    <w:rsid w:val="0083546D"/>
    <w:rsid w:val="00835FDF"/>
    <w:rsid w:val="00841E18"/>
    <w:rsid w:val="008425CA"/>
    <w:rsid w:val="00845BA5"/>
    <w:rsid w:val="008544DA"/>
    <w:rsid w:val="00854AD2"/>
    <w:rsid w:val="0085600D"/>
    <w:rsid w:val="00880DB9"/>
    <w:rsid w:val="00881374"/>
    <w:rsid w:val="0089037E"/>
    <w:rsid w:val="008941DF"/>
    <w:rsid w:val="00895FED"/>
    <w:rsid w:val="008A1B4F"/>
    <w:rsid w:val="008A20E8"/>
    <w:rsid w:val="008B0516"/>
    <w:rsid w:val="008B0C1F"/>
    <w:rsid w:val="008B770B"/>
    <w:rsid w:val="008C6310"/>
    <w:rsid w:val="008D1B76"/>
    <w:rsid w:val="008D2DCF"/>
    <w:rsid w:val="008E4888"/>
    <w:rsid w:val="008E730A"/>
    <w:rsid w:val="008F0C52"/>
    <w:rsid w:val="00905137"/>
    <w:rsid w:val="009066D1"/>
    <w:rsid w:val="00907322"/>
    <w:rsid w:val="00914829"/>
    <w:rsid w:val="0092103D"/>
    <w:rsid w:val="00933525"/>
    <w:rsid w:val="0093393C"/>
    <w:rsid w:val="009370BD"/>
    <w:rsid w:val="00965D10"/>
    <w:rsid w:val="00965EBF"/>
    <w:rsid w:val="00966109"/>
    <w:rsid w:val="009677B7"/>
    <w:rsid w:val="00967F1A"/>
    <w:rsid w:val="00975360"/>
    <w:rsid w:val="009821C0"/>
    <w:rsid w:val="009840D3"/>
    <w:rsid w:val="00992AA5"/>
    <w:rsid w:val="00995C51"/>
    <w:rsid w:val="009A6FF4"/>
    <w:rsid w:val="009E11B7"/>
    <w:rsid w:val="009E6DEE"/>
    <w:rsid w:val="009F02FC"/>
    <w:rsid w:val="009F1B77"/>
    <w:rsid w:val="009F2D63"/>
    <w:rsid w:val="009F6F16"/>
    <w:rsid w:val="00A00146"/>
    <w:rsid w:val="00A06B8C"/>
    <w:rsid w:val="00A2756F"/>
    <w:rsid w:val="00A30AA3"/>
    <w:rsid w:val="00A30C88"/>
    <w:rsid w:val="00A31561"/>
    <w:rsid w:val="00A36CFC"/>
    <w:rsid w:val="00A44E83"/>
    <w:rsid w:val="00A53E56"/>
    <w:rsid w:val="00A558E1"/>
    <w:rsid w:val="00A620AD"/>
    <w:rsid w:val="00A67DBA"/>
    <w:rsid w:val="00A750D3"/>
    <w:rsid w:val="00A828A2"/>
    <w:rsid w:val="00A86A85"/>
    <w:rsid w:val="00A87547"/>
    <w:rsid w:val="00A901FE"/>
    <w:rsid w:val="00AA3836"/>
    <w:rsid w:val="00AB044A"/>
    <w:rsid w:val="00AB4367"/>
    <w:rsid w:val="00AB474B"/>
    <w:rsid w:val="00AB5C0D"/>
    <w:rsid w:val="00AC58F2"/>
    <w:rsid w:val="00AC7D9F"/>
    <w:rsid w:val="00AD0269"/>
    <w:rsid w:val="00AD0FC0"/>
    <w:rsid w:val="00AE525F"/>
    <w:rsid w:val="00AE56AF"/>
    <w:rsid w:val="00AE7F3F"/>
    <w:rsid w:val="00AF1FA8"/>
    <w:rsid w:val="00B02CFA"/>
    <w:rsid w:val="00B06016"/>
    <w:rsid w:val="00B17EB8"/>
    <w:rsid w:val="00B20D7C"/>
    <w:rsid w:val="00B214E1"/>
    <w:rsid w:val="00B25253"/>
    <w:rsid w:val="00B3154E"/>
    <w:rsid w:val="00B32DB6"/>
    <w:rsid w:val="00B33235"/>
    <w:rsid w:val="00B33B0F"/>
    <w:rsid w:val="00B349A9"/>
    <w:rsid w:val="00B34B82"/>
    <w:rsid w:val="00B42D37"/>
    <w:rsid w:val="00B56BB6"/>
    <w:rsid w:val="00B56D05"/>
    <w:rsid w:val="00B61F8D"/>
    <w:rsid w:val="00B6272A"/>
    <w:rsid w:val="00B77E80"/>
    <w:rsid w:val="00B80947"/>
    <w:rsid w:val="00B966E1"/>
    <w:rsid w:val="00BA283D"/>
    <w:rsid w:val="00BA35F6"/>
    <w:rsid w:val="00BA5464"/>
    <w:rsid w:val="00BB191A"/>
    <w:rsid w:val="00BD7CA9"/>
    <w:rsid w:val="00BE072A"/>
    <w:rsid w:val="00BE287E"/>
    <w:rsid w:val="00BF412A"/>
    <w:rsid w:val="00C0790A"/>
    <w:rsid w:val="00C14AE7"/>
    <w:rsid w:val="00C15CE1"/>
    <w:rsid w:val="00C229CC"/>
    <w:rsid w:val="00C2795C"/>
    <w:rsid w:val="00C40DD0"/>
    <w:rsid w:val="00C519D2"/>
    <w:rsid w:val="00C5246E"/>
    <w:rsid w:val="00C60585"/>
    <w:rsid w:val="00C61300"/>
    <w:rsid w:val="00C74F7C"/>
    <w:rsid w:val="00C82B76"/>
    <w:rsid w:val="00C8754D"/>
    <w:rsid w:val="00CA2A7F"/>
    <w:rsid w:val="00CA49A9"/>
    <w:rsid w:val="00CC29CD"/>
    <w:rsid w:val="00CD5610"/>
    <w:rsid w:val="00CE45B7"/>
    <w:rsid w:val="00CF162D"/>
    <w:rsid w:val="00CF4333"/>
    <w:rsid w:val="00CF458F"/>
    <w:rsid w:val="00D139AC"/>
    <w:rsid w:val="00D15347"/>
    <w:rsid w:val="00D26425"/>
    <w:rsid w:val="00D37119"/>
    <w:rsid w:val="00D43195"/>
    <w:rsid w:val="00D44AED"/>
    <w:rsid w:val="00D47C1E"/>
    <w:rsid w:val="00D517D1"/>
    <w:rsid w:val="00D572C5"/>
    <w:rsid w:val="00D676DD"/>
    <w:rsid w:val="00D93A78"/>
    <w:rsid w:val="00DB14ED"/>
    <w:rsid w:val="00DD1713"/>
    <w:rsid w:val="00DD43BB"/>
    <w:rsid w:val="00DD548B"/>
    <w:rsid w:val="00DE20B0"/>
    <w:rsid w:val="00DE42B3"/>
    <w:rsid w:val="00DE5E7D"/>
    <w:rsid w:val="00DE6939"/>
    <w:rsid w:val="00DF5886"/>
    <w:rsid w:val="00E02662"/>
    <w:rsid w:val="00E070C5"/>
    <w:rsid w:val="00E11C7B"/>
    <w:rsid w:val="00E140CD"/>
    <w:rsid w:val="00E14519"/>
    <w:rsid w:val="00E243DF"/>
    <w:rsid w:val="00E30D34"/>
    <w:rsid w:val="00E32CF5"/>
    <w:rsid w:val="00E33558"/>
    <w:rsid w:val="00E35014"/>
    <w:rsid w:val="00E453E2"/>
    <w:rsid w:val="00E578B9"/>
    <w:rsid w:val="00E61BB4"/>
    <w:rsid w:val="00E8252D"/>
    <w:rsid w:val="00E830F6"/>
    <w:rsid w:val="00E85394"/>
    <w:rsid w:val="00EA0F15"/>
    <w:rsid w:val="00EA7CE0"/>
    <w:rsid w:val="00EE1BA7"/>
    <w:rsid w:val="00EE41C8"/>
    <w:rsid w:val="00EF5314"/>
    <w:rsid w:val="00F0443A"/>
    <w:rsid w:val="00F21B6B"/>
    <w:rsid w:val="00F25958"/>
    <w:rsid w:val="00F423BA"/>
    <w:rsid w:val="00F45AC8"/>
    <w:rsid w:val="00F45CF5"/>
    <w:rsid w:val="00F45F57"/>
    <w:rsid w:val="00F5545F"/>
    <w:rsid w:val="00F67BF8"/>
    <w:rsid w:val="00F740D1"/>
    <w:rsid w:val="00F74A9F"/>
    <w:rsid w:val="00F802A6"/>
    <w:rsid w:val="00F835D0"/>
    <w:rsid w:val="00F84507"/>
    <w:rsid w:val="00F86B4E"/>
    <w:rsid w:val="00F92158"/>
    <w:rsid w:val="00FA0950"/>
    <w:rsid w:val="00FA0969"/>
    <w:rsid w:val="00FA18C8"/>
    <w:rsid w:val="00FB504C"/>
    <w:rsid w:val="00FB51B2"/>
    <w:rsid w:val="00FC05F0"/>
    <w:rsid w:val="00FD2C0B"/>
    <w:rsid w:val="00FD787E"/>
    <w:rsid w:val="00FE2B64"/>
    <w:rsid w:val="00FE4052"/>
    <w:rsid w:val="00FF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9A9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basedOn w:val="a0"/>
    <w:next w:val="a1"/>
    <w:qFormat/>
    <w:rsid w:val="00B349A9"/>
    <w:pPr>
      <w:tabs>
        <w:tab w:val="num" w:pos="432"/>
      </w:tabs>
      <w:ind w:left="432" w:hanging="432"/>
      <w:outlineLvl w:val="0"/>
    </w:pPr>
    <w:rPr>
      <w:rFonts w:ascii="Times New Roman" w:hAnsi="Times New Roman"/>
      <w:b/>
      <w:bCs/>
      <w:sz w:val="48"/>
      <w:szCs w:val="48"/>
    </w:rPr>
  </w:style>
  <w:style w:type="paragraph" w:styleId="3">
    <w:name w:val="heading 3"/>
    <w:basedOn w:val="a"/>
    <w:next w:val="a"/>
    <w:qFormat/>
    <w:rsid w:val="00621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rsid w:val="00B349A9"/>
    <w:rPr>
      <w:rFonts w:ascii="Symbol" w:hAnsi="Symbol" w:cs="OpenSymbol"/>
    </w:rPr>
  </w:style>
  <w:style w:type="character" w:customStyle="1" w:styleId="WW8Num4z0">
    <w:name w:val="WW8Num4z0"/>
    <w:rsid w:val="00B349A9"/>
    <w:rPr>
      <w:rFonts w:ascii="Symbol" w:hAnsi="Symbol" w:cs="OpenSymbol"/>
    </w:rPr>
  </w:style>
  <w:style w:type="character" w:customStyle="1" w:styleId="Absatz-Standardschriftart">
    <w:name w:val="Absatz-Standardschriftart"/>
    <w:rsid w:val="00B349A9"/>
  </w:style>
  <w:style w:type="character" w:customStyle="1" w:styleId="WW-Absatz-Standardschriftart">
    <w:name w:val="WW-Absatz-Standardschriftart"/>
    <w:rsid w:val="00B349A9"/>
  </w:style>
  <w:style w:type="character" w:customStyle="1" w:styleId="WW-Absatz-Standardschriftart1">
    <w:name w:val="WW-Absatz-Standardschriftart1"/>
    <w:rsid w:val="00B349A9"/>
  </w:style>
  <w:style w:type="character" w:customStyle="1" w:styleId="WW-Absatz-Standardschriftart11">
    <w:name w:val="WW-Absatz-Standardschriftart11"/>
    <w:rsid w:val="00B349A9"/>
  </w:style>
  <w:style w:type="character" w:customStyle="1" w:styleId="WW-Absatz-Standardschriftart111">
    <w:name w:val="WW-Absatz-Standardschriftart111"/>
    <w:rsid w:val="00B349A9"/>
  </w:style>
  <w:style w:type="character" w:customStyle="1" w:styleId="WW-Absatz-Standardschriftart1111">
    <w:name w:val="WW-Absatz-Standardschriftart1111"/>
    <w:rsid w:val="00B349A9"/>
  </w:style>
  <w:style w:type="character" w:customStyle="1" w:styleId="a5">
    <w:name w:val="Маркеры списка"/>
    <w:rsid w:val="00B349A9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B349A9"/>
  </w:style>
  <w:style w:type="paragraph" w:customStyle="1" w:styleId="a0">
    <w:name w:val="Заголовок"/>
    <w:basedOn w:val="a"/>
    <w:next w:val="a1"/>
    <w:rsid w:val="00B349A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rsid w:val="00B349A9"/>
    <w:pPr>
      <w:spacing w:after="120"/>
    </w:pPr>
  </w:style>
  <w:style w:type="paragraph" w:styleId="a7">
    <w:name w:val="List"/>
    <w:basedOn w:val="a1"/>
    <w:rsid w:val="00B349A9"/>
    <w:rPr>
      <w:rFonts w:cs="Tahoma"/>
    </w:rPr>
  </w:style>
  <w:style w:type="paragraph" w:customStyle="1" w:styleId="10">
    <w:name w:val="Название1"/>
    <w:basedOn w:val="a"/>
    <w:rsid w:val="00B349A9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B349A9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rsid w:val="00B349A9"/>
    <w:pPr>
      <w:suppressLineNumbers/>
    </w:pPr>
  </w:style>
  <w:style w:type="paragraph" w:customStyle="1" w:styleId="a9">
    <w:name w:val="Заголовок таблицы"/>
    <w:basedOn w:val="a8"/>
    <w:rsid w:val="00B349A9"/>
    <w:pPr>
      <w:jc w:val="center"/>
    </w:pPr>
    <w:rPr>
      <w:b/>
      <w:bCs/>
    </w:rPr>
  </w:style>
  <w:style w:type="paragraph" w:customStyle="1" w:styleId="ConsPlusNormal">
    <w:name w:val="ConsPlusNormal"/>
    <w:next w:val="a"/>
    <w:rsid w:val="00B349A9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rsid w:val="00B349A9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a">
    <w:name w:val="footer"/>
    <w:basedOn w:val="a"/>
    <w:rsid w:val="00DE6939"/>
    <w:pPr>
      <w:tabs>
        <w:tab w:val="center" w:pos="4677"/>
        <w:tab w:val="right" w:pos="9355"/>
      </w:tabs>
    </w:pPr>
  </w:style>
  <w:style w:type="character" w:styleId="ab">
    <w:name w:val="page number"/>
    <w:basedOn w:val="a2"/>
    <w:rsid w:val="00DE6939"/>
  </w:style>
  <w:style w:type="paragraph" w:styleId="ac">
    <w:name w:val="footnote text"/>
    <w:basedOn w:val="a"/>
    <w:semiHidden/>
    <w:rsid w:val="00967F1A"/>
    <w:rPr>
      <w:sz w:val="20"/>
      <w:szCs w:val="20"/>
    </w:rPr>
  </w:style>
  <w:style w:type="character" w:styleId="ad">
    <w:name w:val="footnote reference"/>
    <w:semiHidden/>
    <w:rsid w:val="00967F1A"/>
    <w:rPr>
      <w:vertAlign w:val="superscript"/>
    </w:rPr>
  </w:style>
  <w:style w:type="paragraph" w:styleId="ae">
    <w:name w:val="header"/>
    <w:basedOn w:val="a"/>
    <w:rsid w:val="000F2817"/>
    <w:pPr>
      <w:tabs>
        <w:tab w:val="center" w:pos="4677"/>
        <w:tab w:val="right" w:pos="9355"/>
      </w:tabs>
    </w:pPr>
  </w:style>
  <w:style w:type="paragraph" w:styleId="af">
    <w:name w:val="Balloon Text"/>
    <w:basedOn w:val="a"/>
    <w:semiHidden/>
    <w:rsid w:val="00E85394"/>
    <w:rPr>
      <w:rFonts w:ascii="Tahoma" w:hAnsi="Tahoma" w:cs="Tahoma"/>
      <w:sz w:val="16"/>
      <w:szCs w:val="16"/>
    </w:rPr>
  </w:style>
  <w:style w:type="table" w:styleId="af0">
    <w:name w:val="Table Grid"/>
    <w:basedOn w:val="a3"/>
    <w:rsid w:val="002C76ED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для муниципального района</vt:lpstr>
    </vt:vector>
  </TitlesOfParts>
  <Company/>
  <LinksUpToDate>false</LinksUpToDate>
  <CharactersWithSpaces>9942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для муниципального района</dc:title>
  <dc:creator>BaranovSA</dc:creator>
  <cp:lastModifiedBy>psovet</cp:lastModifiedBy>
  <cp:revision>4</cp:revision>
  <cp:lastPrinted>2018-10-03T11:03:00Z</cp:lastPrinted>
  <dcterms:created xsi:type="dcterms:W3CDTF">2018-09-28T12:47:00Z</dcterms:created>
  <dcterms:modified xsi:type="dcterms:W3CDTF">2018-10-03T11:03:00Z</dcterms:modified>
</cp:coreProperties>
</file>