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ackground w:color="ffffff">
    <v:background id="_x0000_s1025" filled="t"/>
  </w:background>
  <w:body>
    <w:p w:rsidR="00000000" w:rsidRPr="001B29E7" w:rsidP="00AA1AD0">
      <w:pPr>
        <w:shd w:val="clear" w:color="auto" w:fill="FFFFFF"/>
        <w:rPr>
          <w:rFonts w:ascii="Times New Roman" w:hAnsi="Times New Roman" w:cs="Times New Roman"/>
          <w:sz w:val="26"/>
          <w:szCs w:val="26"/>
        </w:rPr>
      </w:pPr>
    </w:p>
    <w:p w:rsidR="00000000" w:rsidRPr="001B29E7">
      <w:pPr>
        <w:shd w:val="clear" w:color="auto" w:fill="FFFFFF"/>
        <w:jc w:val="center"/>
        <w:rPr>
          <w:rFonts w:ascii="Times New Roman" w:hAnsi="Times New Roman" w:cs="Times New Roman"/>
          <w:sz w:val="26"/>
          <w:szCs w:val="26"/>
        </w:rPr>
      </w:pPr>
    </w:p>
    <w:p w:rsidR="00000000" w:rsidRPr="001B29E7">
      <w:pPr>
        <w:shd w:val="clear" w:color="auto" w:fill="FFFFFF"/>
        <w:jc w:val="center"/>
        <w:rPr>
          <w:rFonts w:ascii="Times New Roman" w:hAnsi="Times New Roman" w:cs="Times New Roman"/>
          <w:sz w:val="26"/>
          <w:szCs w:val="26"/>
        </w:rPr>
      </w:pPr>
      <w:r w:rsidRPr="001B29E7">
        <w:rPr>
          <w:rFonts w:ascii="Times New Roman" w:hAnsi="Times New Roman" w:cs="Times New Roman"/>
          <w:sz w:val="26"/>
          <w:szCs w:val="26"/>
        </w:rPr>
        <w:t>ОТДЕЛ ОБРАЗОВАНИЯ БАШМАКОВСКОГО РАЙОНА</w:t>
      </w:r>
    </w:p>
    <w:p w:rsidR="00000000" w:rsidRPr="001B29E7">
      <w:pPr>
        <w:jc w:val="center"/>
        <w:rPr>
          <w:rFonts w:ascii="Times New Roman" w:hAnsi="Times New Roman" w:cs="Times New Roman"/>
          <w:sz w:val="26"/>
          <w:szCs w:val="26"/>
        </w:rPr>
      </w:pPr>
      <w:r w:rsidRPr="001B29E7">
        <w:rPr>
          <w:rFonts w:ascii="Times New Roman" w:hAnsi="Times New Roman" w:cs="Times New Roman"/>
          <w:sz w:val="26"/>
          <w:szCs w:val="26"/>
        </w:rPr>
        <w:t>ПЕНЗЕНСКОЙ ОБЛАСТИ</w:t>
      </w:r>
    </w:p>
    <w:p w:rsidR="00000000" w:rsidRPr="001B29E7">
      <w:pPr>
        <w:jc w:val="center"/>
        <w:rPr>
          <w:rFonts w:ascii="Times New Roman" w:hAnsi="Times New Roman" w:cs="Times New Roman"/>
          <w:sz w:val="26"/>
          <w:szCs w:val="26"/>
        </w:rPr>
      </w:pPr>
    </w:p>
    <w:p w:rsidR="00000000" w:rsidRPr="001B29E7" w:rsidP="009B13BF">
      <w:pPr>
        <w:jc w:val="center"/>
        <w:rPr>
          <w:rFonts w:ascii="Times New Roman" w:hAnsi="Times New Roman" w:cs="Times New Roman"/>
          <w:sz w:val="26"/>
          <w:szCs w:val="26"/>
        </w:rPr>
      </w:pPr>
      <w:r>
        <w:rPr>
          <w:rFonts w:ascii="Times New Roman" w:hAnsi="Times New Roman" w:cs="Times New Roman"/>
          <w:sz w:val="26"/>
          <w:szCs w:val="26"/>
        </w:rPr>
        <w:t xml:space="preserve">П Р И К А З </w:t>
      </w:r>
    </w:p>
    <w:p w:rsidR="00000000" w:rsidRPr="001B29E7">
      <w:pPr>
        <w:ind w:left="426" w:right="414"/>
        <w:jc w:val="center"/>
        <w:rPr>
          <w:rFonts w:ascii="Times New Roman" w:hAnsi="Times New Roman" w:cs="Times New Roman"/>
          <w:sz w:val="26"/>
          <w:szCs w:val="26"/>
        </w:rPr>
      </w:pPr>
    </w:p>
    <w:p w:rsidR="00000000" w:rsidRPr="001B29E7">
      <w:pPr>
        <w:tabs>
          <w:tab w:val="left" w:pos="9638"/>
        </w:tabs>
        <w:rPr>
          <w:rFonts w:ascii="Times New Roman" w:hAnsi="Times New Roman" w:cs="Times New Roman"/>
          <w:sz w:val="26"/>
          <w:szCs w:val="26"/>
        </w:rPr>
      </w:pPr>
      <w:r>
        <w:rPr>
          <w:rFonts w:ascii="Times New Roman" w:eastAsia="Liberation Serif" w:hAnsi="Times New Roman" w:cs="Times New Roman"/>
          <w:sz w:val="26"/>
          <w:szCs w:val="26"/>
        </w:rPr>
        <w:t>12</w:t>
      </w:r>
      <w:r w:rsidRPr="001B29E7">
        <w:rPr>
          <w:rFonts w:ascii="Times New Roman" w:eastAsia="Liberation Serif" w:hAnsi="Times New Roman" w:cs="Times New Roman"/>
          <w:sz w:val="26"/>
          <w:szCs w:val="26"/>
        </w:rPr>
        <w:t xml:space="preserve"> </w:t>
      </w:r>
      <w:r w:rsidRPr="001B29E7">
        <w:rPr>
          <w:rFonts w:ascii="Times New Roman" w:hAnsi="Times New Roman" w:cs="Times New Roman"/>
          <w:sz w:val="26"/>
          <w:szCs w:val="26"/>
        </w:rPr>
        <w:t xml:space="preserve">октября 2019 года                                                     </w:t>
      </w:r>
      <w:r>
        <w:rPr>
          <w:rFonts w:ascii="Times New Roman" w:hAnsi="Times New Roman" w:cs="Times New Roman"/>
          <w:sz w:val="26"/>
          <w:szCs w:val="26"/>
        </w:rPr>
        <w:t xml:space="preserve">                           </w:t>
      </w:r>
      <w:r w:rsidRPr="001B29E7">
        <w:rPr>
          <w:rFonts w:ascii="Times New Roman" w:hAnsi="Times New Roman" w:cs="Times New Roman"/>
          <w:sz w:val="26"/>
          <w:szCs w:val="26"/>
        </w:rPr>
        <w:t xml:space="preserve">       №   </w:t>
      </w:r>
      <w:r>
        <w:rPr>
          <w:rFonts w:ascii="Times New Roman" w:hAnsi="Times New Roman" w:cs="Times New Roman"/>
          <w:sz w:val="26"/>
          <w:szCs w:val="26"/>
        </w:rPr>
        <w:t>101-п/1</w:t>
      </w:r>
    </w:p>
    <w:p w:rsidR="00000000" w:rsidRPr="001B29E7">
      <w:pPr>
        <w:ind w:left="426" w:right="414"/>
        <w:jc w:val="center"/>
        <w:rPr>
          <w:rFonts w:ascii="Times New Roman" w:hAnsi="Times New Roman" w:cs="Times New Roman"/>
          <w:sz w:val="26"/>
          <w:szCs w:val="26"/>
        </w:rPr>
      </w:pPr>
      <w:r w:rsidRPr="001B29E7">
        <w:rPr>
          <w:rFonts w:ascii="Times New Roman" w:hAnsi="Times New Roman" w:cs="Times New Roman"/>
          <w:sz w:val="26"/>
          <w:szCs w:val="26"/>
        </w:rPr>
        <w:t>р.п. Башмаково</w:t>
      </w:r>
    </w:p>
    <w:p w:rsidR="00000000" w:rsidP="00DF28F1">
      <w:pPr>
        <w:jc w:val="center"/>
        <w:rPr>
          <w:rFonts w:ascii="Times New Roman" w:hAnsi="Times New Roman" w:cs="Times New Roman"/>
          <w:bCs/>
          <w:sz w:val="26"/>
          <w:szCs w:val="26"/>
        </w:rPr>
      </w:pPr>
      <w:r w:rsidRPr="001B29E7">
        <w:rPr>
          <w:rFonts w:ascii="Times New Roman" w:hAnsi="Times New Roman" w:cs="Times New Roman"/>
          <w:sz w:val="26"/>
          <w:szCs w:val="26"/>
        </w:rPr>
        <w:t>«</w:t>
      </w:r>
      <w:r w:rsidRPr="001B29E7">
        <w:rPr>
          <w:rFonts w:ascii="Times New Roman" w:hAnsi="Times New Roman" w:cs="Times New Roman"/>
          <w:bCs/>
          <w:sz w:val="26"/>
          <w:szCs w:val="26"/>
        </w:rPr>
        <w:t>Об утверждении Административного регламента оказываемой муниципальной услуги «Приём заявлений о зачислени</w:t>
      </w:r>
      <w:r>
        <w:rPr>
          <w:rFonts w:ascii="Times New Roman" w:hAnsi="Times New Roman" w:cs="Times New Roman"/>
          <w:bCs/>
          <w:sz w:val="26"/>
          <w:szCs w:val="26"/>
        </w:rPr>
        <w:t>и</w:t>
      </w:r>
      <w:r w:rsidRPr="001B29E7">
        <w:rPr>
          <w:rFonts w:ascii="Times New Roman" w:hAnsi="Times New Roman" w:cs="Times New Roman"/>
          <w:bCs/>
          <w:sz w:val="26"/>
          <w:szCs w:val="26"/>
        </w:rPr>
        <w:t xml:space="preserve"> в </w:t>
      </w:r>
      <w:r>
        <w:rPr>
          <w:rFonts w:ascii="Times New Roman" w:hAnsi="Times New Roman" w:cs="Times New Roman"/>
          <w:bCs/>
          <w:sz w:val="26"/>
          <w:szCs w:val="26"/>
        </w:rPr>
        <w:t xml:space="preserve"> </w:t>
      </w:r>
      <w:r w:rsidRPr="001B29E7">
        <w:rPr>
          <w:rFonts w:ascii="Times New Roman" w:hAnsi="Times New Roman" w:cs="Times New Roman"/>
          <w:bCs/>
          <w:sz w:val="26"/>
          <w:szCs w:val="26"/>
        </w:rPr>
        <w:t xml:space="preserve">образовательные </w:t>
      </w:r>
      <w:r>
        <w:rPr>
          <w:rFonts w:ascii="Times New Roman" w:hAnsi="Times New Roman" w:cs="Times New Roman"/>
          <w:bCs/>
          <w:sz w:val="26"/>
          <w:szCs w:val="26"/>
        </w:rPr>
        <w:t>организации</w:t>
      </w:r>
      <w:r w:rsidRPr="001B29E7">
        <w:rPr>
          <w:rFonts w:ascii="Times New Roman" w:hAnsi="Times New Roman" w:cs="Times New Roman"/>
          <w:bCs/>
          <w:sz w:val="26"/>
          <w:szCs w:val="26"/>
        </w:rPr>
        <w:t>, реализующие основную образовательную программу дошкольно</w:t>
      </w:r>
      <w:r>
        <w:rPr>
          <w:rFonts w:ascii="Times New Roman" w:hAnsi="Times New Roman" w:cs="Times New Roman"/>
          <w:bCs/>
          <w:sz w:val="26"/>
          <w:szCs w:val="26"/>
        </w:rPr>
        <w:t xml:space="preserve">го образования (детские сады), </w:t>
      </w:r>
      <w:r w:rsidRPr="001B29E7">
        <w:rPr>
          <w:rFonts w:ascii="Times New Roman" w:hAnsi="Times New Roman" w:cs="Times New Roman"/>
          <w:bCs/>
          <w:sz w:val="26"/>
          <w:szCs w:val="26"/>
        </w:rPr>
        <w:t>а также постановка на соответствующей учёт и зачисление в дошкольн</w:t>
      </w:r>
      <w:r>
        <w:rPr>
          <w:rFonts w:ascii="Times New Roman" w:hAnsi="Times New Roman" w:cs="Times New Roman"/>
          <w:bCs/>
          <w:sz w:val="26"/>
          <w:szCs w:val="26"/>
        </w:rPr>
        <w:t>ую</w:t>
      </w:r>
      <w:r w:rsidRPr="001B29E7">
        <w:rPr>
          <w:rFonts w:ascii="Times New Roman" w:hAnsi="Times New Roman" w:cs="Times New Roman"/>
          <w:bCs/>
          <w:sz w:val="26"/>
          <w:szCs w:val="26"/>
        </w:rPr>
        <w:t xml:space="preserve"> </w:t>
      </w:r>
      <w:r>
        <w:rPr>
          <w:rFonts w:ascii="Times New Roman" w:hAnsi="Times New Roman" w:cs="Times New Roman"/>
          <w:bCs/>
          <w:sz w:val="26"/>
          <w:szCs w:val="26"/>
        </w:rPr>
        <w:t>организацию</w:t>
      </w:r>
      <w:r w:rsidRPr="001B29E7">
        <w:rPr>
          <w:rFonts w:ascii="Times New Roman" w:hAnsi="Times New Roman" w:cs="Times New Roman"/>
          <w:bCs/>
          <w:sz w:val="26"/>
          <w:szCs w:val="26"/>
        </w:rPr>
        <w:t>».</w:t>
      </w:r>
    </w:p>
    <w:p w:rsidR="00000000" w:rsidRPr="001B29E7" w:rsidP="00DF28F1">
      <w:pPr>
        <w:jc w:val="center"/>
        <w:rPr>
          <w:rFonts w:ascii="Times New Roman" w:hAnsi="Times New Roman" w:cs="Times New Roman"/>
        </w:rPr>
      </w:pPr>
    </w:p>
    <w:p w:rsidR="00000000" w:rsidRPr="001B29E7">
      <w:pPr>
        <w:ind w:firstLine="540"/>
        <w:jc w:val="both"/>
        <w:rPr>
          <w:rFonts w:ascii="Times New Roman" w:hAnsi="Times New Roman" w:cs="Times New Roman"/>
          <w:sz w:val="26"/>
          <w:szCs w:val="26"/>
        </w:rPr>
      </w:pPr>
      <w:r w:rsidRPr="001B29E7">
        <w:rPr>
          <w:rFonts w:ascii="Times New Roman" w:hAnsi="Times New Roman" w:cs="Times New Roman"/>
          <w:sz w:val="26"/>
          <w:szCs w:val="26"/>
        </w:rPr>
        <w:t>В соответствии с Федерльными законами от 16.10.2003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постановления администрации Башмаковского района Пензенской области от 26.08.2011 № 278-п «Об утверждении порядка разработки и утверждения административных регламентов предоставления муниципальных услуг администрацией Башмаковского района Пензенской области», Приказом Министерства образования и науки Российской Федерации (Минобрнауки России) от 8 апреля 2014 г. № 293 г. Москва «Об утверждении Порядка приёма на обучения по образовательным программам дошкольного образования», иными органами местного самоуправления Башмаковского района Пензенской области», руководствуясь Уставом Башмаковского района Пензенской области</w:t>
      </w:r>
    </w:p>
    <w:p w:rsidR="00000000" w:rsidRPr="001B29E7">
      <w:pPr>
        <w:ind w:firstLine="540"/>
        <w:jc w:val="both"/>
        <w:rPr>
          <w:rFonts w:ascii="Times New Roman" w:eastAsia="Liberation Serif" w:hAnsi="Times New Roman" w:cs="Times New Roman"/>
          <w:sz w:val="26"/>
          <w:szCs w:val="26"/>
        </w:rPr>
      </w:pPr>
      <w:r w:rsidRPr="001B29E7">
        <w:rPr>
          <w:rFonts w:ascii="Times New Roman" w:hAnsi="Times New Roman" w:cs="Times New Roman"/>
          <w:sz w:val="26"/>
          <w:szCs w:val="26"/>
        </w:rPr>
        <w:t>п р и к а з ы в а ю:</w:t>
      </w:r>
    </w:p>
    <w:p w:rsidR="00000000" w:rsidRPr="001B29E7">
      <w:pPr>
        <w:jc w:val="both"/>
        <w:rPr>
          <w:rFonts w:ascii="Times New Roman" w:hAnsi="Times New Roman" w:cs="Times New Roman"/>
          <w:bCs/>
          <w:sz w:val="26"/>
          <w:szCs w:val="26"/>
        </w:rPr>
      </w:pPr>
      <w:r w:rsidRPr="001B29E7">
        <w:rPr>
          <w:rFonts w:ascii="Times New Roman" w:eastAsia="Liberation Serif" w:hAnsi="Times New Roman" w:cs="Times New Roman"/>
          <w:sz w:val="26"/>
          <w:szCs w:val="26"/>
        </w:rPr>
        <w:t xml:space="preserve">          </w:t>
      </w:r>
      <w:r w:rsidRPr="001B29E7">
        <w:rPr>
          <w:rFonts w:ascii="Times New Roman" w:hAnsi="Times New Roman" w:cs="Times New Roman"/>
          <w:sz w:val="26"/>
          <w:szCs w:val="26"/>
        </w:rPr>
        <w:t xml:space="preserve">1. Утвердить  </w:t>
      </w:r>
      <w:r w:rsidRPr="001B29E7">
        <w:rPr>
          <w:rFonts w:ascii="Times New Roman" w:hAnsi="Times New Roman" w:cs="Times New Roman"/>
          <w:bCs/>
          <w:sz w:val="26"/>
          <w:szCs w:val="26"/>
        </w:rPr>
        <w:t xml:space="preserve">Административный регламент оказываемой муниципальной услуги  «Приём заявлений о зачислении в </w:t>
      </w:r>
      <w:r>
        <w:rPr>
          <w:rFonts w:ascii="Times New Roman" w:hAnsi="Times New Roman" w:cs="Times New Roman"/>
          <w:bCs/>
          <w:sz w:val="26"/>
          <w:szCs w:val="26"/>
        </w:rPr>
        <w:t xml:space="preserve"> </w:t>
      </w:r>
      <w:r w:rsidRPr="001B29E7">
        <w:rPr>
          <w:rFonts w:ascii="Times New Roman" w:hAnsi="Times New Roman" w:cs="Times New Roman"/>
          <w:bCs/>
          <w:sz w:val="26"/>
          <w:szCs w:val="26"/>
        </w:rPr>
        <w:t xml:space="preserve">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соответствующей учёт и зачисление в дошкольн</w:t>
      </w:r>
      <w:r>
        <w:rPr>
          <w:rFonts w:ascii="Times New Roman" w:hAnsi="Times New Roman" w:cs="Times New Roman"/>
          <w:bCs/>
          <w:sz w:val="26"/>
          <w:szCs w:val="26"/>
        </w:rPr>
        <w:t>ую</w:t>
      </w:r>
      <w:r w:rsidRPr="001B29E7">
        <w:rPr>
          <w:rFonts w:ascii="Times New Roman" w:hAnsi="Times New Roman" w:cs="Times New Roman"/>
          <w:bCs/>
          <w:sz w:val="26"/>
          <w:szCs w:val="26"/>
        </w:rPr>
        <w:t xml:space="preserve"> образовательн</w:t>
      </w:r>
      <w:r>
        <w:rPr>
          <w:rFonts w:ascii="Times New Roman" w:hAnsi="Times New Roman" w:cs="Times New Roman"/>
          <w:bCs/>
          <w:sz w:val="26"/>
          <w:szCs w:val="26"/>
        </w:rPr>
        <w:t>ую</w:t>
      </w:r>
      <w:r w:rsidRPr="001B29E7">
        <w:rPr>
          <w:rFonts w:ascii="Times New Roman" w:hAnsi="Times New Roman" w:cs="Times New Roman"/>
          <w:bCs/>
          <w:sz w:val="26"/>
          <w:szCs w:val="26"/>
        </w:rPr>
        <w:t xml:space="preserve"> </w:t>
      </w:r>
      <w:r>
        <w:rPr>
          <w:rFonts w:ascii="Times New Roman" w:hAnsi="Times New Roman" w:cs="Times New Roman"/>
          <w:bCs/>
          <w:sz w:val="26"/>
          <w:szCs w:val="26"/>
        </w:rPr>
        <w:t>организацию</w:t>
      </w:r>
      <w:r w:rsidRPr="001B29E7">
        <w:rPr>
          <w:rFonts w:ascii="Times New Roman" w:hAnsi="Times New Roman" w:cs="Times New Roman"/>
          <w:bCs/>
          <w:sz w:val="26"/>
          <w:szCs w:val="26"/>
        </w:rPr>
        <w:t xml:space="preserve">». </w:t>
      </w:r>
    </w:p>
    <w:p w:rsidR="00000000" w:rsidRPr="001B29E7">
      <w:pPr>
        <w:jc w:val="both"/>
        <w:rPr>
          <w:rFonts w:ascii="Times New Roman" w:eastAsia="Liberation Serif" w:hAnsi="Times New Roman" w:cs="Times New Roman"/>
          <w:sz w:val="26"/>
          <w:szCs w:val="26"/>
        </w:rPr>
      </w:pPr>
      <w:r w:rsidRPr="001B29E7">
        <w:rPr>
          <w:rFonts w:ascii="Times New Roman" w:hAnsi="Times New Roman" w:cs="Times New Roman"/>
          <w:bCs/>
          <w:sz w:val="26"/>
          <w:szCs w:val="26"/>
        </w:rPr>
        <w:tab/>
        <w:t>2. Признать утратившими силу</w:t>
      </w:r>
      <w:r>
        <w:rPr>
          <w:rFonts w:ascii="Times New Roman" w:hAnsi="Times New Roman" w:cs="Times New Roman"/>
          <w:bCs/>
          <w:sz w:val="26"/>
          <w:szCs w:val="26"/>
        </w:rPr>
        <w:t xml:space="preserve"> </w:t>
      </w:r>
      <w:r w:rsidRPr="001B29E7">
        <w:rPr>
          <w:rFonts w:ascii="Times New Roman" w:hAnsi="Times New Roman" w:cs="Times New Roman"/>
          <w:bCs/>
          <w:sz w:val="26"/>
          <w:szCs w:val="26"/>
        </w:rPr>
        <w:t>Приказ Отдела образования Башмаковского района  от 31.12.2014 № 159-п «Об утверждении Административного регламента оказываемой муниципальной услуги «Приём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соответствующей учёт в электронном виде»</w:t>
      </w:r>
      <w:r w:rsidRPr="001B29E7">
        <w:rPr>
          <w:rFonts w:ascii="Times New Roman" w:eastAsia="Liberation Serif" w:hAnsi="Times New Roman" w:cs="Times New Roman"/>
          <w:sz w:val="26"/>
          <w:szCs w:val="26"/>
        </w:rPr>
        <w:t xml:space="preserve">  </w:t>
      </w:r>
    </w:p>
    <w:p w:rsidR="00000000" w:rsidRPr="001B29E7">
      <w:pPr>
        <w:jc w:val="both"/>
        <w:rPr>
          <w:rFonts w:ascii="Times New Roman" w:eastAsia="Liberation Serif" w:hAnsi="Times New Roman" w:cs="Times New Roman"/>
          <w:sz w:val="26"/>
          <w:szCs w:val="26"/>
        </w:rPr>
      </w:pPr>
      <w:r w:rsidRPr="001B29E7">
        <w:rPr>
          <w:rFonts w:ascii="Times New Roman" w:eastAsia="Liberation Serif" w:hAnsi="Times New Roman" w:cs="Times New Roman"/>
          <w:sz w:val="26"/>
          <w:szCs w:val="26"/>
        </w:rPr>
        <w:t xml:space="preserve">      </w:t>
      </w:r>
      <w:r w:rsidRPr="001B29E7">
        <w:rPr>
          <w:rFonts w:ascii="Times New Roman" w:hAnsi="Times New Roman" w:cs="Times New Roman"/>
          <w:sz w:val="26"/>
          <w:szCs w:val="26"/>
        </w:rPr>
        <w:t xml:space="preserve">. 3. Настоящий приказ опубликовать на сайте Отдела образования Башмаковского района Пензенской области, </w:t>
      </w:r>
    </w:p>
    <w:p w:rsidR="00000000" w:rsidRPr="001B29E7">
      <w:pPr>
        <w:jc w:val="both"/>
        <w:rPr>
          <w:rFonts w:ascii="Times New Roman" w:eastAsia="Liberation Serif" w:hAnsi="Times New Roman" w:cs="Times New Roman"/>
          <w:sz w:val="26"/>
          <w:szCs w:val="26"/>
        </w:rPr>
      </w:pPr>
      <w:r w:rsidRPr="001B29E7">
        <w:rPr>
          <w:rFonts w:ascii="Times New Roman" w:eastAsia="Liberation Serif" w:hAnsi="Times New Roman" w:cs="Times New Roman"/>
          <w:sz w:val="26"/>
          <w:szCs w:val="26"/>
        </w:rPr>
        <w:t xml:space="preserve">      </w:t>
      </w:r>
      <w:r w:rsidRPr="001B29E7">
        <w:rPr>
          <w:rFonts w:ascii="Times New Roman" w:hAnsi="Times New Roman" w:cs="Times New Roman"/>
          <w:sz w:val="26"/>
          <w:szCs w:val="26"/>
        </w:rPr>
        <w:t>4.  Настоящий приказ вступает в силу с момента его принятия.</w:t>
      </w:r>
    </w:p>
    <w:p w:rsidR="00000000" w:rsidRPr="001B29E7">
      <w:pPr>
        <w:jc w:val="both"/>
        <w:rPr>
          <w:rFonts w:ascii="Times New Roman" w:hAnsi="Times New Roman" w:cs="Times New Roman"/>
          <w:sz w:val="26"/>
          <w:szCs w:val="26"/>
        </w:rPr>
      </w:pPr>
      <w:r w:rsidRPr="001B29E7">
        <w:rPr>
          <w:rFonts w:ascii="Times New Roman" w:eastAsia="Liberation Serif" w:hAnsi="Times New Roman" w:cs="Times New Roman"/>
          <w:sz w:val="26"/>
          <w:szCs w:val="26"/>
        </w:rPr>
        <w:t xml:space="preserve">      </w:t>
      </w:r>
      <w:r w:rsidRPr="001B29E7">
        <w:rPr>
          <w:rFonts w:ascii="Times New Roman" w:hAnsi="Times New Roman" w:cs="Times New Roman"/>
          <w:sz w:val="26"/>
          <w:szCs w:val="26"/>
        </w:rPr>
        <w:t>5. К</w:t>
      </w:r>
      <w:r w:rsidRPr="001B29E7">
        <w:rPr>
          <w:rFonts w:ascii="Times New Roman" w:hAnsi="Times New Roman" w:cs="Times New Roman"/>
          <w:color w:val="000000"/>
          <w:sz w:val="26"/>
          <w:szCs w:val="26"/>
        </w:rPr>
        <w:t>онтроль за исполнением настоящего постановления оставляю за собой.</w:t>
      </w:r>
    </w:p>
    <w:p w:rsidR="00000000" w:rsidRPr="001B29E7">
      <w:pPr>
        <w:pStyle w:val="BodyText"/>
        <w:jc w:val="center"/>
        <w:rPr>
          <w:rFonts w:ascii="Times New Roman" w:hAnsi="Times New Roman" w:cs="Times New Roman"/>
          <w:sz w:val="26"/>
          <w:szCs w:val="26"/>
        </w:rPr>
      </w:pPr>
    </w:p>
    <w:p w:rsidR="00000000" w:rsidRPr="009B13BF" w:rsidP="009B13BF">
      <w:pPr>
        <w:pStyle w:val="BodyText"/>
        <w:jc w:val="center"/>
        <w:rPr>
          <w:rFonts w:ascii="Times New Roman" w:hAnsi="Times New Roman" w:cs="Times New Roman"/>
        </w:rPr>
      </w:pPr>
      <w:r w:rsidRPr="001B29E7">
        <w:rPr>
          <w:rFonts w:ascii="Times New Roman" w:hAnsi="Times New Roman" w:cs="Times New Roman"/>
          <w:sz w:val="26"/>
          <w:szCs w:val="26"/>
        </w:rPr>
        <w:t>Начальник   Отдела образования                                   В.В. Токарев</w:t>
      </w:r>
    </w:p>
    <w:p w:rsidR="00000000" w:rsidP="00AA1AD0">
      <w:pPr>
        <w:pStyle w:val="200"/>
        <w:spacing w:after="900" w:line="298" w:lineRule="exact"/>
        <w:jc w:val="left"/>
      </w:pPr>
    </w:p>
    <w:p w:rsidR="00000000" w:rsidP="00AA1AD0">
      <w:pPr>
        <w:pStyle w:val="200"/>
        <w:spacing w:after="900" w:line="298" w:lineRule="exact"/>
        <w:jc w:val="left"/>
      </w:pPr>
    </w:p>
    <w:p w:rsidR="00000000" w:rsidP="00AA1AD0">
      <w:pPr>
        <w:pStyle w:val="200"/>
        <w:spacing w:after="900" w:line="298" w:lineRule="exact"/>
        <w:ind w:left="5529"/>
        <w:jc w:val="left"/>
        <w:rPr>
          <w:b/>
          <w:sz w:val="20"/>
          <w:szCs w:val="20"/>
        </w:rPr>
      </w:pPr>
      <w:r>
        <w:t xml:space="preserve">Приложение к приказу Отдела образования Башмаковского района  </w:t>
      </w:r>
      <w:r>
        <w:rPr>
          <w:rStyle w:val="20"/>
        </w:rPr>
        <w:t xml:space="preserve">от 12.10.2019 г </w:t>
      </w:r>
      <w:r>
        <w:t>№ 101-п/1</w:t>
      </w:r>
    </w:p>
    <w:p w:rsidR="00000000">
      <w:pPr>
        <w:spacing w:line="264" w:lineRule="auto"/>
        <w:ind w:left="860" w:right="880" w:firstLine="752"/>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АД</w:t>
      </w:r>
      <w:r>
        <w:rPr>
          <w:rFonts w:ascii="Times New Roman" w:eastAsia="Times New Roman" w:hAnsi="Times New Roman" w:cs="Times New Roman"/>
          <w:b/>
          <w:bCs/>
          <w:sz w:val="20"/>
          <w:szCs w:val="20"/>
        </w:rPr>
        <w:t>МИНИСТРАТИВНЫЙ РЕГЛАМЕНТ ПО ПРЕДОСТАВЛЕНИЮ МУНИЦИПАЛЬНОЙ УСЛУГИ «ПРИЕМ ЗАЯВЛЕНИЙ О ЗАЧИСЛЕНИИ В</w:t>
      </w:r>
    </w:p>
    <w:p w:rsidR="00000000">
      <w:pPr>
        <w:spacing w:line="22" w:lineRule="exact"/>
        <w:rPr>
          <w:rFonts w:ascii="Times New Roman" w:eastAsia="Times New Roman" w:hAnsi="Times New Roman" w:cs="Times New Roman"/>
          <w:b/>
          <w:bCs/>
          <w:sz w:val="20"/>
          <w:szCs w:val="20"/>
        </w:rPr>
      </w:pPr>
    </w:p>
    <w:p w:rsidR="00000000">
      <w:pPr>
        <w:spacing w:line="264" w:lineRule="auto"/>
        <w:jc w:val="center"/>
        <w:rPr>
          <w:rFonts w:ascii="Times New Roman" w:eastAsia="Times New Roman" w:hAnsi="Times New Roman" w:cs="Times New Roman"/>
        </w:rPr>
      </w:pPr>
      <w:r>
        <w:rPr>
          <w:rFonts w:ascii="Times New Roman" w:eastAsia="Times New Roman" w:hAnsi="Times New Roman" w:cs="Times New Roman"/>
          <w:b/>
          <w:bCs/>
          <w:sz w:val="20"/>
          <w:szCs w:val="20"/>
        </w:rPr>
        <w:t>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w:t>
      </w:r>
    </w:p>
    <w:p w:rsidR="00000000">
      <w:pPr>
        <w:shd w:val="clear" w:color="auto" w:fill="FFFFFF"/>
        <w:spacing w:after="608" w:line="200" w:lineRule="exact"/>
        <w:ind w:right="160"/>
        <w:jc w:val="center"/>
        <w:rPr>
          <w:rFonts w:ascii="Times New Roman" w:eastAsia="Times New Roman" w:hAnsi="Times New Roman" w:cs="Times New Roman"/>
        </w:rPr>
      </w:pPr>
    </w:p>
    <w:p w:rsidR="00000000">
      <w:pPr>
        <w:pStyle w:val="100"/>
        <w:keepNext/>
        <w:keepLines/>
        <w:numPr>
          <w:ilvl w:val="0"/>
          <w:numId w:val="2"/>
        </w:numPr>
        <w:tabs>
          <w:tab w:val="left" w:pos="4489"/>
        </w:tabs>
        <w:spacing w:before="0" w:after="292"/>
        <w:ind w:left="4200" w:firstLine="0"/>
        <w:jc w:val="left"/>
        <w:rPr>
          <w:b/>
          <w:bCs/>
          <w:sz w:val="24"/>
          <w:szCs w:val="24"/>
        </w:rPr>
      </w:pPr>
      <w:bookmarkStart w:id="0" w:name="bookmark1"/>
      <w:r>
        <w:rPr>
          <w:b/>
          <w:bCs/>
          <w:sz w:val="24"/>
          <w:szCs w:val="24"/>
        </w:rPr>
        <w:t>Общие положения</w:t>
      </w:r>
      <w:bookmarkEnd w:id="0"/>
    </w:p>
    <w:p w:rsidR="00000000" w:rsidP="00EC20A3">
      <w:pPr>
        <w:pStyle w:val="100"/>
        <w:keepNext/>
        <w:keepLines/>
        <w:tabs>
          <w:tab w:val="left" w:pos="1057"/>
        </w:tabs>
        <w:spacing w:before="0" w:line="298" w:lineRule="exact"/>
        <w:ind w:left="600"/>
        <w:jc w:val="center"/>
        <w:rPr>
          <w:sz w:val="24"/>
          <w:szCs w:val="24"/>
        </w:rPr>
      </w:pPr>
      <w:bookmarkStart w:id="1" w:name="bookmark2"/>
      <w:r>
        <w:rPr>
          <w:b/>
          <w:bCs/>
          <w:sz w:val="24"/>
          <w:szCs w:val="24"/>
        </w:rPr>
        <w:t>Предмет регулирования регламента.</w:t>
      </w:r>
      <w:bookmarkEnd w:id="1"/>
    </w:p>
    <w:p w:rsidR="00000000">
      <w:pPr>
        <w:pStyle w:val="200"/>
        <w:spacing w:line="298" w:lineRule="exact"/>
        <w:ind w:firstLine="740"/>
        <w:jc w:val="both"/>
        <w:rPr>
          <w:b/>
          <w:bCs/>
          <w:sz w:val="24"/>
          <w:szCs w:val="24"/>
        </w:rPr>
      </w:pPr>
      <w:r>
        <w:rPr>
          <w:sz w:val="24"/>
          <w:szCs w:val="24"/>
        </w:rPr>
        <w:t>1.1 Данный административный регламент предоставления муниципальной услуги по приему заявлений, постановке на учет и зачислению детей в образовательные учреждения, реализующие основную образовательную программу дошкольного образования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приему заявлений о зачислении, постановке на учет и зачислению детей в образовательные учреждения, реализующие основную образовательную программу дошкольного образования (детские сады) (далее -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 в соответствии с Федеральным законом от 27 июля 2010 года № 210-ФЗ «Об организации предоставления государственных и муниципальных услуг».</w:t>
      </w:r>
    </w:p>
    <w:p w:rsidR="00000000" w:rsidP="00EC20A3">
      <w:pPr>
        <w:pStyle w:val="100"/>
        <w:keepNext/>
        <w:keepLines/>
        <w:tabs>
          <w:tab w:val="left" w:pos="1057"/>
        </w:tabs>
        <w:spacing w:before="0" w:line="298" w:lineRule="exact"/>
        <w:ind w:left="600"/>
        <w:jc w:val="center"/>
        <w:rPr>
          <w:sz w:val="24"/>
          <w:szCs w:val="24"/>
        </w:rPr>
      </w:pPr>
      <w:bookmarkStart w:id="2" w:name="bookmark3"/>
      <w:r>
        <w:rPr>
          <w:b/>
          <w:bCs/>
          <w:sz w:val="24"/>
          <w:szCs w:val="24"/>
        </w:rPr>
        <w:t>Круг Заявителей.</w:t>
      </w:r>
      <w:bookmarkEnd w:id="2"/>
    </w:p>
    <w:p w:rsidR="00000000">
      <w:pPr>
        <w:pStyle w:val="200"/>
        <w:spacing w:line="298" w:lineRule="exact"/>
        <w:ind w:firstLine="740"/>
        <w:jc w:val="both"/>
        <w:rPr>
          <w:b/>
          <w:bCs/>
          <w:sz w:val="24"/>
          <w:szCs w:val="24"/>
        </w:rPr>
      </w:pPr>
      <w:r>
        <w:rPr>
          <w:sz w:val="24"/>
          <w:szCs w:val="24"/>
        </w:rPr>
        <w:t>1.2 Получателями муниципальной услуги являются граждане Российской Федерации, лица без гражданства и иностранные граждане, на которых в соответствии с законодательством возложена обязанность по воспитанию детей в возрасте от рождения до 7 лет (родители, опекуны или иные законные представители ребенка, далее — Заявитель).</w:t>
      </w:r>
    </w:p>
    <w:p w:rsidR="00000000" w:rsidP="00EC20A3">
      <w:pPr>
        <w:pStyle w:val="200"/>
        <w:spacing w:line="298" w:lineRule="exact"/>
        <w:rPr>
          <w:sz w:val="24"/>
          <w:szCs w:val="24"/>
        </w:rPr>
      </w:pPr>
      <w:bookmarkStart w:id="3" w:name="bookmark4"/>
      <w:r>
        <w:rPr>
          <w:b/>
          <w:bCs/>
          <w:sz w:val="24"/>
          <w:szCs w:val="24"/>
        </w:rPr>
        <w:t>Требования к порядку информирования о предоставлении муниципальной услуги.</w:t>
      </w:r>
      <w:bookmarkEnd w:id="3"/>
    </w:p>
    <w:p w:rsidR="00000000">
      <w:pPr>
        <w:pStyle w:val="200"/>
        <w:spacing w:line="298" w:lineRule="exact"/>
        <w:ind w:firstLine="740"/>
        <w:jc w:val="both"/>
        <w:rPr>
          <w:b/>
          <w:bCs/>
          <w:sz w:val="24"/>
          <w:szCs w:val="24"/>
        </w:rPr>
      </w:pPr>
      <w:r>
        <w:rPr>
          <w:sz w:val="24"/>
          <w:szCs w:val="24"/>
        </w:rPr>
        <w:t>Услугу предоставляют:</w:t>
      </w:r>
    </w:p>
    <w:p w:rsidR="00000000">
      <w:pPr>
        <w:pStyle w:val="200"/>
        <w:tabs>
          <w:tab w:val="left" w:pos="1076"/>
        </w:tabs>
        <w:spacing w:line="298" w:lineRule="exact"/>
        <w:ind w:firstLine="600"/>
        <w:jc w:val="both"/>
        <w:rPr>
          <w:sz w:val="24"/>
          <w:szCs w:val="24"/>
        </w:rPr>
      </w:pPr>
      <w:r>
        <w:rPr>
          <w:b/>
          <w:bCs/>
          <w:sz w:val="24"/>
          <w:szCs w:val="24"/>
        </w:rPr>
        <w:t>Муниципальные образовательные учреждения Башмаковского района, реализующие основную образовательную программу дошкольного образования (далее - ДОУ).</w:t>
      </w:r>
    </w:p>
    <w:p w:rsidR="00000000">
      <w:pPr>
        <w:pStyle w:val="200"/>
        <w:spacing w:line="298" w:lineRule="exact"/>
        <w:ind w:firstLine="600"/>
        <w:jc w:val="both"/>
        <w:rPr>
          <w:sz w:val="24"/>
          <w:szCs w:val="24"/>
        </w:rPr>
      </w:pPr>
      <w:r>
        <w:rPr>
          <w:sz w:val="24"/>
          <w:szCs w:val="24"/>
        </w:rPr>
        <w:t>Режим работы ДОУ определяется в соответствии с Уставом ДОУ на основании действующего законодательства об образовании.</w:t>
      </w:r>
    </w:p>
    <w:p w:rsidR="00000000">
      <w:pPr>
        <w:pStyle w:val="200"/>
        <w:tabs>
          <w:tab w:val="left" w:pos="6869"/>
        </w:tabs>
        <w:spacing w:line="298" w:lineRule="exact"/>
        <w:ind w:firstLine="600"/>
        <w:jc w:val="both"/>
        <w:rPr>
          <w:sz w:val="24"/>
          <w:szCs w:val="24"/>
        </w:rPr>
      </w:pPr>
      <w:r>
        <w:rPr>
          <w:sz w:val="24"/>
          <w:szCs w:val="24"/>
        </w:rPr>
        <w:t>Полный перечень юридических адресов ДОУ, в отношении которых функции и полномочия учредителя осуществляет Отдел образования, которые в соответствии с частью 3 статьи 1 Федерального закона от 27 июля 2010</w:t>
      </w:r>
      <w:r>
        <w:rPr>
          <w:sz w:val="24"/>
          <w:szCs w:val="24"/>
        </w:rPr>
        <w:tab/>
        <w:t>№ 210-ФЗ «Об организации</w:t>
      </w:r>
    </w:p>
    <w:p w:rsidR="00000000">
      <w:pPr>
        <w:pStyle w:val="200"/>
        <w:spacing w:line="298" w:lineRule="exact"/>
        <w:jc w:val="both"/>
        <w:rPr>
          <w:b/>
          <w:bCs/>
          <w:sz w:val="24"/>
          <w:szCs w:val="24"/>
        </w:rPr>
      </w:pPr>
      <w:r>
        <w:rPr>
          <w:sz w:val="24"/>
          <w:szCs w:val="24"/>
        </w:rPr>
        <w:t>предоставления государственных и муниципальных услуг» (далее - Федеральный закон от 27 июля 2010 № 210-ФЗ), предоставляют муниципальную услугу, находится на официальном сайте Отдела образования</w:t>
      </w:r>
      <w:r>
        <w:fldChar w:fldCharType="begin"/>
      </w:r>
      <w:r>
        <w:instrText xml:space="preserve"> HYPERLINK "http://www.guoedu.ru/" </w:instrText>
      </w:r>
      <w:r>
        <w:fldChar w:fldCharType="separate"/>
      </w:r>
      <w:r>
        <w:rPr>
          <w:rStyle w:val="Hyperlink"/>
        </w:rPr>
        <w:t xml:space="preserve"> </w:t>
      </w:r>
      <w:r>
        <w:fldChar w:fldCharType="end"/>
      </w:r>
      <w:r>
        <w:rPr>
          <w:rStyle w:val="Hyperlink"/>
          <w:sz w:val="24"/>
          <w:szCs w:val="24"/>
        </w:rPr>
        <w:t xml:space="preserve">( </w:t>
      </w:r>
      <w:r>
        <w:fldChar w:fldCharType="begin"/>
      </w:r>
      <w:r>
        <w:instrText xml:space="preserve"> HYPERLINK "https://sites.google.com/site/oobr58/glavnaa" </w:instrText>
      </w:r>
      <w:r>
        <w:fldChar w:fldCharType="separate"/>
      </w:r>
      <w:r w:rsidRPr="001B29E7">
        <w:rPr>
          <w:rStyle w:val="Hyperlink"/>
        </w:rPr>
        <w:t>https://sites.google.com/site/oobr58/glavnaa</w:t>
      </w:r>
      <w:r>
        <w:fldChar w:fldCharType="end"/>
      </w:r>
      <w:r>
        <w:rPr>
          <w:rStyle w:val="Hyperlink"/>
          <w:sz w:val="24"/>
          <w:szCs w:val="24"/>
        </w:rPr>
        <w:t>)</w:t>
      </w:r>
    </w:p>
    <w:p w:rsidR="00000000">
      <w:pPr>
        <w:pStyle w:val="200"/>
        <w:tabs>
          <w:tab w:val="left" w:pos="1081"/>
        </w:tabs>
        <w:spacing w:line="298" w:lineRule="exact"/>
        <w:ind w:firstLine="600"/>
        <w:jc w:val="both"/>
        <w:rPr>
          <w:rFonts w:eastAsia="Calibri"/>
          <w:color w:val="000000"/>
          <w:sz w:val="24"/>
          <w:szCs w:val="24"/>
          <w:lang w:eastAsia="en-US"/>
        </w:rPr>
      </w:pPr>
      <w:r>
        <w:rPr>
          <w:b/>
          <w:bCs/>
          <w:sz w:val="24"/>
          <w:szCs w:val="24"/>
        </w:rPr>
        <w:t xml:space="preserve">Отдел образования Башмаковского района </w:t>
      </w:r>
      <w:r>
        <w:rPr>
          <w:sz w:val="24"/>
          <w:szCs w:val="24"/>
        </w:rPr>
        <w:t>(далее — Отдел образования образования). Место нахождения: ул. Шайкова, д. 18, р.п.Башмаково, 442060.</w:t>
      </w:r>
    </w:p>
    <w:p w:rsidR="00000000" w:rsidRPr="009B442A">
      <w:pPr>
        <w:jc w:val="both"/>
        <w:rPr>
          <w:rFonts w:ascii="Times New Roman" w:eastAsia="Calibri" w:hAnsi="Times New Roman" w:cs="Times New Roman"/>
          <w:color w:val="000000"/>
          <w:lang w:eastAsia="en-US"/>
        </w:rPr>
      </w:pPr>
      <w:r w:rsidRPr="009B442A">
        <w:rPr>
          <w:rFonts w:ascii="Times New Roman" w:eastAsia="Calibri" w:hAnsi="Times New Roman" w:cs="Times New Roman"/>
          <w:color w:val="000000"/>
          <w:lang w:eastAsia="en-US"/>
        </w:rPr>
        <w:t xml:space="preserve">Прием заявителей осуществляется в соответствии со следующим                            графиком </w:t>
      </w:r>
      <w:r w:rsidRPr="009B442A">
        <w:rPr>
          <w:rFonts w:ascii="Times New Roman" w:eastAsia="Calibri" w:hAnsi="Times New Roman" w:cs="Times New Roman"/>
          <w:lang w:eastAsia="en-US"/>
        </w:rPr>
        <w:t>с учётом перерыва на обед с 12.00 до 13.00:</w:t>
      </w:r>
    </w:p>
    <w:p w:rsidR="00000000">
      <w:pPr>
        <w:jc w:val="both"/>
        <w:rPr>
          <w:rFonts w:eastAsia="Calibri"/>
          <w:color w:val="000000"/>
          <w:lang w:eastAsia="en-US"/>
        </w:rPr>
      </w:pPr>
    </w:p>
    <w:tbl>
      <w:tblPr>
        <w:tblW w:w="0" w:type="auto"/>
        <w:tblInd w:w="988" w:type="dxa"/>
        <w:tblLayout w:type="fixed"/>
        <w:tblLook w:val="0000"/>
      </w:tblPr>
      <w:tblGrid>
        <w:gridCol w:w="3958"/>
        <w:gridCol w:w="4354"/>
      </w:tblGrid>
      <w:tr>
        <w:tblPrEx>
          <w:tblW w:w="0" w:type="auto"/>
          <w:tblInd w:w="988" w:type="dxa"/>
          <w:tblLayout w:type="fixed"/>
          <w:tblLook w:val="0000"/>
        </w:tblPrEx>
        <w:tc>
          <w:tcPr>
            <w:tcW w:w="3958" w:type="dxa"/>
            <w:tcBorders>
              <w:top w:val="single" w:sz="4" w:space="0" w:color="000000"/>
              <w:left w:val="single" w:sz="4" w:space="0" w:color="000000"/>
              <w:bottom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Понедельник</w:t>
            </w:r>
          </w:p>
        </w:tc>
        <w:tc>
          <w:tcPr>
            <w:tcW w:w="4354" w:type="dxa"/>
            <w:tcBorders>
              <w:top w:val="single" w:sz="4" w:space="0" w:color="000000"/>
              <w:left w:val="single" w:sz="4" w:space="0" w:color="000000"/>
              <w:bottom w:val="single" w:sz="4" w:space="0" w:color="000000"/>
              <w:right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08:00 - 17:00</w:t>
            </w:r>
          </w:p>
        </w:tc>
      </w:tr>
      <w:tr>
        <w:tblPrEx>
          <w:tblW w:w="0" w:type="auto"/>
          <w:tblInd w:w="988" w:type="dxa"/>
          <w:tblLayout w:type="fixed"/>
          <w:tblLook w:val="0000"/>
        </w:tblPrEx>
        <w:tc>
          <w:tcPr>
            <w:tcW w:w="3958" w:type="dxa"/>
            <w:tcBorders>
              <w:left w:val="single" w:sz="4" w:space="0" w:color="000000"/>
              <w:bottom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Вторник</w:t>
            </w:r>
          </w:p>
        </w:tc>
        <w:tc>
          <w:tcPr>
            <w:tcW w:w="4354" w:type="dxa"/>
            <w:tcBorders>
              <w:left w:val="single" w:sz="4" w:space="0" w:color="000000"/>
              <w:bottom w:val="single" w:sz="4" w:space="0" w:color="000000"/>
              <w:right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08:00 - 17:00</w:t>
            </w:r>
          </w:p>
        </w:tc>
      </w:tr>
      <w:tr>
        <w:tblPrEx>
          <w:tblW w:w="0" w:type="auto"/>
          <w:tblInd w:w="988" w:type="dxa"/>
          <w:tblLayout w:type="fixed"/>
          <w:tblLook w:val="0000"/>
        </w:tblPrEx>
        <w:tc>
          <w:tcPr>
            <w:tcW w:w="3958" w:type="dxa"/>
            <w:tcBorders>
              <w:left w:val="single" w:sz="4" w:space="0" w:color="000000"/>
              <w:bottom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Среда</w:t>
            </w:r>
          </w:p>
        </w:tc>
        <w:tc>
          <w:tcPr>
            <w:tcW w:w="4354" w:type="dxa"/>
            <w:tcBorders>
              <w:left w:val="single" w:sz="4" w:space="0" w:color="000000"/>
              <w:bottom w:val="single" w:sz="4" w:space="0" w:color="000000"/>
              <w:right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08:00 - 17:00</w:t>
            </w:r>
          </w:p>
        </w:tc>
      </w:tr>
      <w:tr>
        <w:tblPrEx>
          <w:tblW w:w="0" w:type="auto"/>
          <w:tblInd w:w="988" w:type="dxa"/>
          <w:tblLayout w:type="fixed"/>
          <w:tblLook w:val="0000"/>
        </w:tblPrEx>
        <w:tc>
          <w:tcPr>
            <w:tcW w:w="3958" w:type="dxa"/>
            <w:tcBorders>
              <w:top w:val="single" w:sz="4" w:space="0" w:color="000000"/>
              <w:left w:val="single" w:sz="4" w:space="0" w:color="000000"/>
              <w:bottom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Четверг</w:t>
            </w:r>
          </w:p>
        </w:tc>
        <w:tc>
          <w:tcPr>
            <w:tcW w:w="4354" w:type="dxa"/>
            <w:tcBorders>
              <w:top w:val="single" w:sz="4" w:space="0" w:color="000000"/>
              <w:left w:val="single" w:sz="4" w:space="0" w:color="000000"/>
              <w:bottom w:val="single" w:sz="4" w:space="0" w:color="000000"/>
              <w:right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08:00 - 17:00</w:t>
            </w:r>
          </w:p>
        </w:tc>
      </w:tr>
      <w:tr>
        <w:tblPrEx>
          <w:tblW w:w="0" w:type="auto"/>
          <w:tblInd w:w="988" w:type="dxa"/>
          <w:tblLayout w:type="fixed"/>
          <w:tblLook w:val="0000"/>
        </w:tblPrEx>
        <w:tc>
          <w:tcPr>
            <w:tcW w:w="3958" w:type="dxa"/>
            <w:tcBorders>
              <w:top w:val="single" w:sz="4" w:space="0" w:color="000000"/>
              <w:left w:val="single" w:sz="4" w:space="0" w:color="000000"/>
              <w:bottom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Пятница</w:t>
            </w:r>
          </w:p>
        </w:tc>
        <w:tc>
          <w:tcPr>
            <w:tcW w:w="4354" w:type="dxa"/>
            <w:tcBorders>
              <w:top w:val="single" w:sz="4" w:space="0" w:color="000000"/>
              <w:left w:val="single" w:sz="4" w:space="0" w:color="000000"/>
              <w:bottom w:val="single" w:sz="4" w:space="0" w:color="000000"/>
              <w:right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08:00 - 17:00</w:t>
            </w:r>
          </w:p>
        </w:tc>
      </w:tr>
      <w:tr>
        <w:tblPrEx>
          <w:tblW w:w="0" w:type="auto"/>
          <w:tblInd w:w="988" w:type="dxa"/>
          <w:tblLayout w:type="fixed"/>
          <w:tblLook w:val="0000"/>
        </w:tblPrEx>
        <w:tc>
          <w:tcPr>
            <w:tcW w:w="3958" w:type="dxa"/>
            <w:tcBorders>
              <w:top w:val="single" w:sz="4" w:space="0" w:color="000000"/>
              <w:left w:val="single" w:sz="4" w:space="0" w:color="000000"/>
              <w:bottom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Суббота</w:t>
            </w:r>
          </w:p>
        </w:tc>
        <w:tc>
          <w:tcPr>
            <w:tcW w:w="4354" w:type="dxa"/>
            <w:tcBorders>
              <w:top w:val="single" w:sz="4" w:space="0" w:color="000000"/>
              <w:left w:val="single" w:sz="4" w:space="0" w:color="000000"/>
              <w:bottom w:val="single" w:sz="4" w:space="0" w:color="000000"/>
              <w:right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выходной</w:t>
            </w:r>
          </w:p>
        </w:tc>
      </w:tr>
      <w:tr>
        <w:tblPrEx>
          <w:tblW w:w="0" w:type="auto"/>
          <w:tblInd w:w="988" w:type="dxa"/>
          <w:tblLayout w:type="fixed"/>
          <w:tblLook w:val="0000"/>
        </w:tblPrEx>
        <w:tc>
          <w:tcPr>
            <w:tcW w:w="3958" w:type="dxa"/>
            <w:tcBorders>
              <w:top w:val="single" w:sz="4" w:space="0" w:color="000000"/>
              <w:left w:val="single" w:sz="4" w:space="0" w:color="000000"/>
              <w:bottom w:val="single" w:sz="4" w:space="0" w:color="000000"/>
            </w:tcBorders>
            <w:shd w:val="clear" w:color="auto" w:fill="auto"/>
          </w:tcPr>
          <w:p w:rsidR="00000000" w:rsidRPr="001B29E7">
            <w:pPr>
              <w:numPr>
                <w:ilvl w:val="0"/>
                <w:numId w:val="3"/>
              </w:numPr>
              <w:jc w:val="both"/>
              <w:rPr>
                <w:rFonts w:ascii="Times New Roman" w:eastAsia="Calibri" w:hAnsi="Times New Roman" w:cs="Times New Roman"/>
                <w:color w:val="000000"/>
                <w:lang w:eastAsia="en-US"/>
              </w:rPr>
            </w:pPr>
            <w:r w:rsidRPr="001B29E7">
              <w:rPr>
                <w:rFonts w:ascii="Times New Roman" w:eastAsia="Calibri" w:hAnsi="Times New Roman" w:cs="Times New Roman"/>
                <w:color w:val="000000"/>
                <w:lang w:eastAsia="en-US"/>
              </w:rPr>
              <w:t>Воскресенье</w:t>
            </w:r>
          </w:p>
        </w:tc>
        <w:tc>
          <w:tcPr>
            <w:tcW w:w="4354" w:type="dxa"/>
            <w:tcBorders>
              <w:top w:val="single" w:sz="4" w:space="0" w:color="000000"/>
              <w:left w:val="single" w:sz="4" w:space="0" w:color="000000"/>
              <w:bottom w:val="single" w:sz="4" w:space="0" w:color="000000"/>
              <w:right w:val="single" w:sz="4" w:space="0" w:color="000000"/>
            </w:tcBorders>
            <w:shd w:val="clear" w:color="auto" w:fill="auto"/>
          </w:tcPr>
          <w:p w:rsidR="00000000" w:rsidRPr="001B29E7">
            <w:pPr>
              <w:numPr>
                <w:ilvl w:val="0"/>
                <w:numId w:val="3"/>
              </w:numPr>
              <w:jc w:val="both"/>
              <w:rPr>
                <w:rFonts w:ascii="Times New Roman" w:hAnsi="Times New Roman" w:cs="Times New Roman"/>
              </w:rPr>
            </w:pPr>
            <w:r w:rsidRPr="001B29E7">
              <w:rPr>
                <w:rFonts w:ascii="Times New Roman" w:eastAsia="Calibri" w:hAnsi="Times New Roman" w:cs="Times New Roman"/>
                <w:color w:val="000000"/>
                <w:lang w:eastAsia="en-US"/>
              </w:rPr>
              <w:t>выходной</w:t>
            </w:r>
          </w:p>
        </w:tc>
      </w:tr>
    </w:tbl>
    <w:p w:rsidR="00000000">
      <w:pPr>
        <w:jc w:val="both"/>
      </w:pPr>
    </w:p>
    <w:p w:rsidR="00000000">
      <w:pPr>
        <w:jc w:val="both"/>
        <w:rPr>
          <w:rFonts w:eastAsia="Calibri"/>
          <w:lang w:eastAsia="en-US"/>
        </w:rPr>
      </w:pPr>
    </w:p>
    <w:p w:rsidR="00000000" w:rsidRPr="001B29E7">
      <w:pPr>
        <w:jc w:val="both"/>
        <w:rPr>
          <w:rFonts w:ascii="Times New Roman" w:hAnsi="Times New Roman" w:cs="Times New Roman"/>
        </w:rPr>
      </w:pPr>
      <w:r w:rsidRPr="001B29E7">
        <w:rPr>
          <w:rFonts w:ascii="Times New Roman" w:hAnsi="Times New Roman" w:cs="Times New Roman"/>
        </w:rPr>
        <w:t>телефон: (8-84143) 4-10-90, 4-20-07, телефон/факс: (8-84143) 4-13-60;</w:t>
      </w:r>
    </w:p>
    <w:p w:rsidR="00000000" w:rsidRPr="001B29E7">
      <w:pPr>
        <w:rPr>
          <w:rFonts w:ascii="Times New Roman" w:eastAsia="Calibri" w:hAnsi="Times New Roman" w:cs="Times New Roman"/>
          <w:b/>
          <w:bCs/>
          <w:lang w:eastAsia="en-US"/>
        </w:rPr>
      </w:pPr>
      <w:r w:rsidRPr="001B29E7">
        <w:rPr>
          <w:rFonts w:ascii="Times New Roman" w:hAnsi="Times New Roman" w:cs="Times New Roman"/>
        </w:rPr>
        <w:t xml:space="preserve">адрес электронной почты: </w:t>
      </w:r>
      <w:r>
        <w:fldChar w:fldCharType="begin"/>
      </w:r>
      <w:r>
        <w:instrText xml:space="preserve"> HYPERLINK "mailto:bashm_oo@edu-penza.ru" </w:instrText>
      </w:r>
      <w:r>
        <w:fldChar w:fldCharType="separate"/>
      </w:r>
      <w:r w:rsidRPr="001B29E7">
        <w:rPr>
          <w:rStyle w:val="Hyperlink"/>
          <w:rFonts w:ascii="Times New Roman" w:hAnsi="Times New Roman" w:cs="Times New Roman"/>
        </w:rPr>
        <w:t>bashm_oo@edu-penza.ru</w:t>
      </w:r>
      <w:r>
        <w:fldChar w:fldCharType="end"/>
      </w:r>
      <w:r w:rsidRPr="001B29E7">
        <w:rPr>
          <w:rFonts w:ascii="Times New Roman" w:hAnsi="Times New Roman" w:cs="Times New Roman"/>
        </w:rPr>
        <w:t>;адрес официального сайта Отдела образования Башмаковского района Пензенской области:</w:t>
      </w:r>
      <w:bookmarkStart w:id="4" w:name="_Hlk169857501"/>
      <w:r w:rsidRPr="001B29E7">
        <w:rPr>
          <w:rFonts w:ascii="Times New Roman" w:hAnsi="Times New Roman" w:cs="Times New Roman"/>
        </w:rPr>
        <w:fldChar w:fldCharType="begin"/>
      </w:r>
      <w:r w:rsidRPr="001B29E7">
        <w:rPr>
          <w:rFonts w:ascii="Times New Roman" w:hAnsi="Times New Roman" w:cs="Times New Roman"/>
        </w:rPr>
        <w:instrText xml:space="preserve"> HYPERLINK "https://sites.google.com/site/oobr58/glavnaa"</w:instrText>
      </w:r>
      <w:r w:rsidRPr="001B29E7">
        <w:rPr>
          <w:rFonts w:ascii="Times New Roman" w:hAnsi="Times New Roman" w:cs="Times New Roman"/>
        </w:rPr>
        <w:fldChar w:fldCharType="separate"/>
      </w:r>
      <w:r w:rsidRPr="001B29E7">
        <w:rPr>
          <w:rStyle w:val="Hyperlink"/>
          <w:rFonts w:ascii="Times New Roman" w:hAnsi="Times New Roman" w:cs="Times New Roman"/>
        </w:rPr>
        <w:t>https://sites.google.com/site/oobr58/glavnaa</w:t>
      </w:r>
      <w:r w:rsidRPr="001B29E7">
        <w:rPr>
          <w:rFonts w:ascii="Times New Roman" w:hAnsi="Times New Roman" w:cs="Times New Roman"/>
        </w:rPr>
        <w:fldChar w:fldCharType="end"/>
      </w:r>
      <w:bookmarkEnd w:id="4"/>
      <w:r w:rsidRPr="001B29E7">
        <w:rPr>
          <w:rFonts w:ascii="Times New Roman" w:eastAsia="Calibri" w:hAnsi="Times New Roman" w:cs="Times New Roman"/>
          <w:lang w:eastAsia="en-US"/>
        </w:rPr>
        <w:t>.</w:t>
      </w:r>
    </w:p>
    <w:p w:rsidR="00000000" w:rsidRPr="001B29E7">
      <w:pPr>
        <w:rPr>
          <w:rFonts w:ascii="Times New Roman" w:eastAsia="Calibri" w:hAnsi="Times New Roman" w:cs="Times New Roman"/>
          <w:lang w:eastAsia="ar-SA"/>
        </w:rPr>
      </w:pPr>
      <w:r w:rsidRPr="001B29E7">
        <w:rPr>
          <w:rFonts w:ascii="Times New Roman" w:eastAsia="Calibri" w:hAnsi="Times New Roman" w:cs="Times New Roman"/>
          <w:b/>
          <w:bCs/>
          <w:lang w:eastAsia="en-US"/>
        </w:rPr>
        <w:t>Многофункциональный центр предоставления государственных и муниципальных услуг Башмаковского района Пензенской области</w:t>
      </w:r>
      <w:r w:rsidRPr="001B29E7">
        <w:rPr>
          <w:rFonts w:ascii="Times New Roman" w:eastAsia="Calibri" w:hAnsi="Times New Roman" w:cs="Times New Roman"/>
          <w:lang w:eastAsia="en-US"/>
        </w:rPr>
        <w:t xml:space="preserve"> (далее - Многофункциональный центр), расположенным по адресу: </w:t>
      </w:r>
      <w:r w:rsidRPr="001B29E7">
        <w:rPr>
          <w:rFonts w:ascii="Times New Roman" w:hAnsi="Times New Roman" w:cs="Times New Roman"/>
          <w:lang w:eastAsia="ar-SA"/>
        </w:rPr>
        <w:t>л.</w:t>
      </w:r>
      <w:r w:rsidRPr="001B29E7">
        <w:rPr>
          <w:rFonts w:ascii="Times New Roman" w:hAnsi="Times New Roman" w:cs="Times New Roman"/>
          <w:color w:val="000000"/>
        </w:rPr>
        <w:t xml:space="preserve"> Советская, д.45</w:t>
      </w:r>
      <w:r w:rsidRPr="001B29E7">
        <w:rPr>
          <w:rFonts w:ascii="Times New Roman" w:hAnsi="Times New Roman" w:cs="Times New Roman"/>
          <w:color w:val="000000"/>
          <w:lang w:eastAsia="ar-SA"/>
        </w:rPr>
        <w:t xml:space="preserve"> р.п.Башмаково, Пензенская обл. 442060</w:t>
      </w:r>
    </w:p>
    <w:p w:rsidR="00000000" w:rsidRPr="001B29E7">
      <w:pPr>
        <w:jc w:val="both"/>
        <w:rPr>
          <w:rFonts w:ascii="Times New Roman" w:eastAsia="Calibri" w:hAnsi="Times New Roman" w:cs="Times New Roman"/>
          <w:lang w:eastAsia="ar-SA"/>
        </w:rPr>
      </w:pPr>
      <w:r w:rsidRPr="001B29E7">
        <w:rPr>
          <w:rFonts w:ascii="Times New Roman" w:eastAsia="Calibri" w:hAnsi="Times New Roman" w:cs="Times New Roman"/>
          <w:lang w:eastAsia="ar-SA"/>
        </w:rPr>
        <w:t>Телефон: (8-841-43-</w:t>
      </w:r>
      <w:r w:rsidRPr="001B29E7">
        <w:rPr>
          <w:rFonts w:ascii="Times New Roman" w:eastAsia="Calibri" w:hAnsi="Times New Roman" w:cs="Times New Roman"/>
          <w:lang w:eastAsia="en-US"/>
        </w:rPr>
        <w:t>4-82-51</w:t>
      </w:r>
      <w:r w:rsidRPr="001B29E7">
        <w:rPr>
          <w:rFonts w:ascii="Times New Roman" w:eastAsia="Calibri" w:hAnsi="Times New Roman" w:cs="Times New Roman"/>
          <w:lang w:eastAsia="ar-SA"/>
        </w:rPr>
        <w:t xml:space="preserve">), </w:t>
      </w:r>
      <w:r w:rsidRPr="001B29E7">
        <w:rPr>
          <w:rFonts w:ascii="Times New Roman" w:eastAsia="Calibri" w:hAnsi="Times New Roman" w:cs="Times New Roman"/>
          <w:color w:val="000000"/>
          <w:lang w:eastAsia="ar-SA"/>
        </w:rPr>
        <w:t>адрес электронной почты:</w:t>
      </w:r>
      <w:r w:rsidRPr="001B29E7">
        <w:rPr>
          <w:rFonts w:ascii="Times New Roman" w:eastAsia="Calibri" w:hAnsi="Times New Roman" w:cs="Times New Roman"/>
          <w:color w:val="0000FF"/>
          <w:u w:val="single"/>
        </w:rPr>
        <w:t xml:space="preserve"> </w:t>
      </w:r>
      <w:r>
        <w:fldChar w:fldCharType="begin"/>
      </w:r>
      <w:r>
        <w:instrText xml:space="preserve"> HYPERLINK "mailto:bachmakovo@mfcinfo.ru" </w:instrText>
      </w:r>
      <w:r>
        <w:fldChar w:fldCharType="separate"/>
      </w:r>
      <w:r w:rsidRPr="001B29E7">
        <w:rPr>
          <w:rStyle w:val="Hyperlink"/>
          <w:rFonts w:ascii="Times New Roman" w:hAnsi="Times New Roman" w:cs="Times New Roman"/>
        </w:rPr>
        <w:t>bachmakovo@mfcinfo.ru</w:t>
      </w:r>
      <w:r>
        <w:fldChar w:fldCharType="end"/>
      </w:r>
      <w:r w:rsidRPr="001B29E7">
        <w:rPr>
          <w:rFonts w:ascii="Times New Roman" w:eastAsia="Calibri" w:hAnsi="Times New Roman" w:cs="Times New Roman"/>
          <w:color w:val="0000FF"/>
          <w:u w:val="single"/>
        </w:rPr>
        <w:t>,</w:t>
      </w:r>
    </w:p>
    <w:p w:rsidR="00000000" w:rsidRPr="001B29E7">
      <w:pPr>
        <w:jc w:val="both"/>
        <w:rPr>
          <w:rFonts w:ascii="Times New Roman" w:eastAsia="Calibri" w:hAnsi="Times New Roman" w:cs="Times New Roman"/>
          <w:lang w:eastAsia="ar-SA"/>
        </w:rPr>
      </w:pPr>
      <w:r w:rsidRPr="001B29E7">
        <w:rPr>
          <w:rFonts w:ascii="Times New Roman" w:eastAsia="Calibri" w:hAnsi="Times New Roman" w:cs="Times New Roman"/>
          <w:lang w:eastAsia="ar-SA"/>
        </w:rPr>
        <w:t>График работы Многофункционального центра:</w:t>
      </w:r>
    </w:p>
    <w:p w:rsidR="00000000" w:rsidRPr="001B29E7">
      <w:pPr>
        <w:jc w:val="both"/>
        <w:rPr>
          <w:rFonts w:ascii="Times New Roman" w:eastAsia="Calibri" w:hAnsi="Times New Roman" w:cs="Times New Roman"/>
          <w:lang w:eastAsia="ar-SA"/>
        </w:rPr>
      </w:pPr>
    </w:p>
    <w:tbl>
      <w:tblPr>
        <w:tblW w:w="0" w:type="auto"/>
        <w:tblInd w:w="938" w:type="dxa"/>
        <w:tblLayout w:type="fixed"/>
        <w:tblLook w:val="0000"/>
      </w:tblPr>
      <w:tblGrid>
        <w:gridCol w:w="3970"/>
        <w:gridCol w:w="4360"/>
      </w:tblGrid>
      <w:tr>
        <w:tblPrEx>
          <w:tblW w:w="0" w:type="auto"/>
          <w:tblInd w:w="938" w:type="dxa"/>
          <w:tblLayout w:type="fixed"/>
          <w:tblLook w:val="0000"/>
        </w:tblPrEx>
        <w:tc>
          <w:tcPr>
            <w:tcW w:w="3970" w:type="dxa"/>
            <w:tcBorders>
              <w:top w:val="single" w:sz="4" w:space="0" w:color="000000"/>
              <w:left w:val="single" w:sz="4" w:space="0" w:color="000000"/>
              <w:bottom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Понедельник</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 xml:space="preserve">8.00 – 17.00 </w:t>
            </w:r>
          </w:p>
        </w:tc>
      </w:tr>
      <w:tr>
        <w:tblPrEx>
          <w:tblW w:w="0" w:type="auto"/>
          <w:tblInd w:w="938" w:type="dxa"/>
          <w:tblLayout w:type="fixed"/>
          <w:tblLook w:val="0000"/>
        </w:tblPrEx>
        <w:tc>
          <w:tcPr>
            <w:tcW w:w="3970" w:type="dxa"/>
            <w:tcBorders>
              <w:top w:val="single" w:sz="4" w:space="0" w:color="000000"/>
              <w:left w:val="single" w:sz="4" w:space="0" w:color="000000"/>
              <w:bottom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Вторник</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8.00 – 17.00</w:t>
            </w:r>
          </w:p>
        </w:tc>
      </w:tr>
      <w:tr>
        <w:tblPrEx>
          <w:tblW w:w="0" w:type="auto"/>
          <w:tblInd w:w="938" w:type="dxa"/>
          <w:tblLayout w:type="fixed"/>
          <w:tblLook w:val="0000"/>
        </w:tblPrEx>
        <w:tc>
          <w:tcPr>
            <w:tcW w:w="3970" w:type="dxa"/>
            <w:tcBorders>
              <w:top w:val="single" w:sz="4" w:space="0" w:color="000000"/>
              <w:left w:val="single" w:sz="4" w:space="0" w:color="000000"/>
              <w:bottom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Среда</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8.00 – 17.00</w:t>
            </w:r>
          </w:p>
        </w:tc>
      </w:tr>
      <w:tr>
        <w:tblPrEx>
          <w:tblW w:w="0" w:type="auto"/>
          <w:tblInd w:w="938" w:type="dxa"/>
          <w:tblLayout w:type="fixed"/>
          <w:tblLook w:val="0000"/>
        </w:tblPrEx>
        <w:tc>
          <w:tcPr>
            <w:tcW w:w="3970" w:type="dxa"/>
            <w:tcBorders>
              <w:top w:val="single" w:sz="4" w:space="0" w:color="000000"/>
              <w:left w:val="single" w:sz="4" w:space="0" w:color="000000"/>
              <w:bottom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Четверг</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8.00 – 17.00</w:t>
            </w:r>
          </w:p>
        </w:tc>
      </w:tr>
      <w:tr>
        <w:tblPrEx>
          <w:tblW w:w="0" w:type="auto"/>
          <w:tblInd w:w="938" w:type="dxa"/>
          <w:tblLayout w:type="fixed"/>
          <w:tblLook w:val="0000"/>
        </w:tblPrEx>
        <w:tc>
          <w:tcPr>
            <w:tcW w:w="3970" w:type="dxa"/>
            <w:tcBorders>
              <w:top w:val="single" w:sz="4" w:space="0" w:color="000000"/>
              <w:left w:val="single" w:sz="4" w:space="0" w:color="000000"/>
              <w:bottom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Пятница</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8.00 – 17.00</w:t>
            </w:r>
          </w:p>
        </w:tc>
      </w:tr>
      <w:tr>
        <w:tblPrEx>
          <w:tblW w:w="0" w:type="auto"/>
          <w:tblInd w:w="938" w:type="dxa"/>
          <w:tblLayout w:type="fixed"/>
          <w:tblLook w:val="0000"/>
        </w:tblPrEx>
        <w:tc>
          <w:tcPr>
            <w:tcW w:w="3970" w:type="dxa"/>
            <w:tcBorders>
              <w:top w:val="single" w:sz="4" w:space="0" w:color="000000"/>
              <w:left w:val="single" w:sz="4" w:space="0" w:color="000000"/>
              <w:bottom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 xml:space="preserve">Суббота </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8.00 – 13.00</w:t>
            </w:r>
          </w:p>
        </w:tc>
      </w:tr>
      <w:tr>
        <w:tblPrEx>
          <w:tblW w:w="0" w:type="auto"/>
          <w:tblInd w:w="938" w:type="dxa"/>
          <w:tblLayout w:type="fixed"/>
          <w:tblLook w:val="0000"/>
        </w:tblPrEx>
        <w:tc>
          <w:tcPr>
            <w:tcW w:w="3970" w:type="dxa"/>
            <w:tcBorders>
              <w:top w:val="single" w:sz="4" w:space="0" w:color="000000"/>
              <w:left w:val="single" w:sz="4" w:space="0" w:color="000000"/>
              <w:bottom w:val="single" w:sz="4" w:space="0" w:color="000000"/>
            </w:tcBorders>
            <w:shd w:val="clear" w:color="auto" w:fill="auto"/>
          </w:tcPr>
          <w:p w:rsidR="00000000" w:rsidRPr="001B29E7">
            <w:pPr>
              <w:jc w:val="both"/>
              <w:rPr>
                <w:rFonts w:ascii="Times New Roman" w:hAnsi="Times New Roman" w:cs="Times New Roman"/>
                <w:color w:val="000000"/>
                <w:lang w:eastAsia="ar-SA"/>
              </w:rPr>
            </w:pPr>
            <w:r w:rsidRPr="001B29E7">
              <w:rPr>
                <w:rFonts w:ascii="Times New Roman" w:hAnsi="Times New Roman" w:cs="Times New Roman"/>
                <w:color w:val="000000"/>
                <w:lang w:eastAsia="ar-SA"/>
              </w:rPr>
              <w:t>Воскресенье</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000000" w:rsidRPr="001B29E7" w:rsidP="001B29E7">
            <w:pPr>
              <w:jc w:val="both"/>
              <w:rPr>
                <w:rFonts w:ascii="Times New Roman" w:hAnsi="Times New Roman" w:cs="Times New Roman"/>
              </w:rPr>
            </w:pPr>
            <w:r>
              <w:rPr>
                <w:rFonts w:ascii="Times New Roman" w:hAnsi="Times New Roman" w:cs="Times New Roman"/>
                <w:color w:val="000000"/>
                <w:lang w:eastAsia="ar-SA"/>
              </w:rPr>
              <w:t>в</w:t>
            </w:r>
            <w:r w:rsidRPr="001B29E7">
              <w:rPr>
                <w:rFonts w:ascii="Times New Roman" w:hAnsi="Times New Roman" w:cs="Times New Roman"/>
                <w:color w:val="000000"/>
                <w:lang w:eastAsia="ar-SA"/>
              </w:rPr>
              <w:t>ыходной</w:t>
            </w:r>
          </w:p>
        </w:tc>
      </w:tr>
    </w:tbl>
    <w:p w:rsidR="00000000" w:rsidRPr="001B29E7">
      <w:pPr>
        <w:shd w:val="clear" w:color="auto" w:fill="FFFFFF"/>
        <w:tabs>
          <w:tab w:val="left" w:pos="1081"/>
        </w:tabs>
        <w:spacing w:line="298" w:lineRule="exact"/>
        <w:jc w:val="both"/>
        <w:rPr>
          <w:rFonts w:ascii="Times New Roman" w:hAnsi="Times New Roman" w:cs="Times New Roman"/>
        </w:rPr>
      </w:pPr>
    </w:p>
    <w:p w:rsidR="00000000">
      <w:pPr>
        <w:pStyle w:val="200"/>
        <w:spacing w:line="298" w:lineRule="exact"/>
        <w:ind w:hanging="60"/>
        <w:jc w:val="both"/>
        <w:rPr>
          <w:sz w:val="24"/>
          <w:szCs w:val="24"/>
        </w:rPr>
      </w:pPr>
    </w:p>
    <w:p w:rsidR="00000000">
      <w:pPr>
        <w:pStyle w:val="200"/>
        <w:tabs>
          <w:tab w:val="left" w:pos="1033"/>
        </w:tabs>
        <w:spacing w:line="298" w:lineRule="exact"/>
        <w:ind w:firstLine="740"/>
        <w:jc w:val="both"/>
        <w:rPr>
          <w:b/>
          <w:bCs/>
          <w:sz w:val="24"/>
          <w:szCs w:val="24"/>
        </w:rPr>
      </w:pPr>
      <w:r>
        <w:rPr>
          <w:b/>
          <w:bCs/>
          <w:sz w:val="24"/>
          <w:szCs w:val="24"/>
        </w:rPr>
        <w:t xml:space="preserve"> Способы и условия подачи заявлений для постановки на учет в электронную систему Образовательного портала Пензенской области (модуль «Электронный детский сад») и зачисления детей в ДОУ.</w:t>
      </w:r>
    </w:p>
    <w:p w:rsidR="00000000">
      <w:pPr>
        <w:pStyle w:val="200"/>
        <w:tabs>
          <w:tab w:val="left" w:pos="1279"/>
        </w:tabs>
        <w:spacing w:line="298" w:lineRule="exact"/>
        <w:ind w:firstLine="740"/>
        <w:jc w:val="both"/>
        <w:rPr>
          <w:b/>
          <w:bCs/>
          <w:sz w:val="24"/>
          <w:szCs w:val="24"/>
        </w:rPr>
      </w:pPr>
      <w:r>
        <w:rPr>
          <w:b/>
          <w:bCs/>
          <w:sz w:val="24"/>
          <w:szCs w:val="24"/>
        </w:rPr>
        <w:t>Самостоятельно через портал государственных услу</w:t>
      </w:r>
      <w:r>
        <w:rPr>
          <w:sz w:val="24"/>
          <w:szCs w:val="24"/>
        </w:rPr>
        <w:t xml:space="preserve">г (далее - ПГУ). Для получения муниципальной услуги через ПГУ </w:t>
      </w:r>
      <w:r>
        <w:fldChar w:fldCharType="begin"/>
      </w:r>
      <w:r>
        <w:instrText xml:space="preserve"> HYPERLINK "https://www.gosuslugi.edu-penza.ru/" </w:instrText>
      </w:r>
      <w:r>
        <w:fldChar w:fldCharType="separate"/>
      </w:r>
      <w:r>
        <w:rPr>
          <w:rStyle w:val="Hyperlink"/>
        </w:rPr>
        <w:t>(https://www.gosuslugi.edu-penza.ru//</w:t>
      </w:r>
      <w:r>
        <w:fldChar w:fldCharType="end"/>
      </w:r>
      <w:r w:rsidRPr="001B29E7">
        <w:rPr>
          <w:sz w:val="24"/>
          <w:szCs w:val="24"/>
          <w:lang w:eastAsia="en-US" w:bidi="en-US"/>
        </w:rPr>
        <w:t xml:space="preserve">) </w:t>
      </w:r>
      <w:r>
        <w:rPr>
          <w:sz w:val="24"/>
          <w:szCs w:val="24"/>
        </w:rPr>
        <w:t xml:space="preserve">Заявитель должен авторизоваться в личном кабинете ПГУ, заполнить заявление и приложить сканированный вариант необходимых документов, указанных в п. 6.1 раздела </w:t>
      </w:r>
      <w:r>
        <w:rPr>
          <w:sz w:val="24"/>
          <w:szCs w:val="24"/>
          <w:lang w:val="en-US" w:eastAsia="en-US" w:bidi="en-US"/>
        </w:rPr>
        <w:t>II</w:t>
      </w:r>
      <w:r w:rsidRPr="001B29E7">
        <w:rPr>
          <w:sz w:val="24"/>
          <w:szCs w:val="24"/>
          <w:lang w:eastAsia="en-US" w:bidi="en-US"/>
        </w:rPr>
        <w:t xml:space="preserve">. </w:t>
      </w:r>
      <w:r>
        <w:rPr>
          <w:sz w:val="24"/>
          <w:szCs w:val="24"/>
        </w:rPr>
        <w:t>настоящего Регламента.</w:t>
      </w:r>
    </w:p>
    <w:p w:rsidR="00000000">
      <w:pPr>
        <w:pStyle w:val="200"/>
        <w:tabs>
          <w:tab w:val="left" w:pos="1279"/>
        </w:tabs>
        <w:spacing w:line="298" w:lineRule="exact"/>
        <w:ind w:firstLine="740"/>
        <w:jc w:val="both"/>
        <w:rPr>
          <w:sz w:val="24"/>
          <w:szCs w:val="24"/>
        </w:rPr>
      </w:pPr>
      <w:r>
        <w:rPr>
          <w:b/>
          <w:bCs/>
          <w:sz w:val="24"/>
          <w:szCs w:val="24"/>
        </w:rPr>
        <w:t xml:space="preserve">При обращении в Отдел  образования </w:t>
      </w:r>
      <w:r>
        <w:rPr>
          <w:sz w:val="24"/>
          <w:szCs w:val="24"/>
        </w:rPr>
        <w:t>(при отсутствии возможности у Заявителя самостоятельно зарегистрировать ребенка из личного кабинета ПГУ .</w:t>
      </w:r>
    </w:p>
    <w:p w:rsidR="00000000">
      <w:pPr>
        <w:pStyle w:val="200"/>
        <w:tabs>
          <w:tab w:val="left" w:pos="1279"/>
        </w:tabs>
        <w:spacing w:line="298" w:lineRule="exact"/>
        <w:ind w:firstLine="740"/>
        <w:jc w:val="both"/>
        <w:rPr>
          <w:sz w:val="24"/>
          <w:szCs w:val="24"/>
        </w:rPr>
      </w:pPr>
      <w:r>
        <w:rPr>
          <w:sz w:val="24"/>
          <w:szCs w:val="24"/>
        </w:rPr>
        <w:t>При обращении в ДОУ (при отсутствии возможности у Заявителя самостоятельно зарегистрировать ребенка из личного кабинета ПГУ).</w:t>
      </w:r>
    </w:p>
    <w:p w:rsidR="00000000">
      <w:pPr>
        <w:pStyle w:val="200"/>
        <w:spacing w:line="298" w:lineRule="exact"/>
        <w:ind w:firstLine="600"/>
        <w:jc w:val="both"/>
        <w:rPr>
          <w:sz w:val="24"/>
          <w:szCs w:val="24"/>
        </w:rPr>
      </w:pPr>
      <w:r>
        <w:rPr>
          <w:sz w:val="24"/>
          <w:szCs w:val="24"/>
        </w:rPr>
        <w:t>Внесение сведений о ребенке в модуль «Электронный детский сад» (электронный реестр) осуществляется только с согласия родителей (законных представитель) на обработку персональных данных ребенка.</w:t>
      </w:r>
    </w:p>
    <w:p w:rsidR="00000000">
      <w:pPr>
        <w:pStyle w:val="200"/>
        <w:spacing w:line="298" w:lineRule="exact"/>
        <w:ind w:firstLine="600"/>
        <w:jc w:val="both"/>
        <w:rPr>
          <w:sz w:val="24"/>
          <w:szCs w:val="24"/>
        </w:rPr>
      </w:pPr>
      <w:r>
        <w:rPr>
          <w:sz w:val="24"/>
          <w:szCs w:val="24"/>
        </w:rPr>
        <w:t>В случае подачи Заявителем, являющимся опекуном (попечителем), заявления о предоставлении места в ДОУ подопечному ребёнку, заявление в Системе получает статус «Подтверждение опеки». В данном случае Заявителю необходимо явиться в приемные часы работы в течение 15 календарных дней в Отдел образования или ДОУ для подтверждения подлинности документов. После подтверждения документов Заявителем, ответственный сотрудник в течение одного рабочего дня со дня подтверждения документов присваивает заявлению статус «Зарегистрировано» с даты подачи заявления.</w:t>
      </w:r>
    </w:p>
    <w:p w:rsidR="00000000">
      <w:pPr>
        <w:pStyle w:val="200"/>
        <w:tabs>
          <w:tab w:val="left" w:pos="1279"/>
        </w:tabs>
        <w:spacing w:line="298" w:lineRule="exact"/>
        <w:ind w:firstLine="740"/>
        <w:jc w:val="both"/>
        <w:rPr>
          <w:b/>
          <w:bCs/>
          <w:sz w:val="24"/>
          <w:szCs w:val="24"/>
        </w:rPr>
      </w:pPr>
      <w:r>
        <w:rPr>
          <w:sz w:val="24"/>
          <w:szCs w:val="24"/>
        </w:rPr>
        <w:t xml:space="preserve">В случае если Заявитель имеет право на внеочередное или первоочередное зачисление в </w:t>
      </w:r>
      <w:r>
        <w:rPr>
          <w:sz w:val="24"/>
          <w:szCs w:val="24"/>
        </w:rPr>
        <w:t xml:space="preserve">ДОУ, заявлению присваивается статус «Подтверждение документов». Заявителю необходимо представить в течение </w:t>
      </w:r>
      <w:r>
        <w:rPr>
          <w:rStyle w:val="20"/>
          <w:sz w:val="24"/>
          <w:szCs w:val="24"/>
        </w:rPr>
        <w:t>15 календарных дней</w:t>
      </w:r>
      <w:r>
        <w:rPr>
          <w:sz w:val="24"/>
          <w:szCs w:val="24"/>
        </w:rPr>
        <w:t xml:space="preserve"> в Отдел образования или ДОУ оригинал документа, подтверждающего данное право, а также его копию. В случае не предъявления оригиналов документов, подтверждающих наличие данного права, заявление рассматривается на общих основаниях. Копия документа, подтверждающего право на внеочередное или первоочередное зачисление в ДОУ, хранится в ДОУ. После подтверждения документов Заявителем, уполномоченный сотрудник ДОУ в течение одного рабочего дня со дня подтверждения документов присваивает заявлению статус «Зарегистрировано» с даты подачи заявления.</w:t>
      </w:r>
    </w:p>
    <w:p w:rsidR="00000000">
      <w:pPr>
        <w:pStyle w:val="200"/>
        <w:spacing w:line="298" w:lineRule="exact"/>
        <w:ind w:firstLine="600"/>
        <w:jc w:val="both"/>
        <w:rPr>
          <w:b/>
          <w:sz w:val="24"/>
          <w:szCs w:val="24"/>
        </w:rPr>
      </w:pPr>
      <w:r>
        <w:rPr>
          <w:b/>
          <w:bCs/>
          <w:sz w:val="24"/>
          <w:szCs w:val="24"/>
        </w:rPr>
        <w:t>Право на внеочередное и первоочередное предоставление места в муниципальных образовательных учреждениях Башмаковского района</w:t>
      </w:r>
      <w:r>
        <w:rPr>
          <w:sz w:val="24"/>
          <w:szCs w:val="24"/>
        </w:rPr>
        <w:t>, реализующих основную образовательную программу дошкольного образования, устанавливается в соответствии с федеральным и региональным законодательством.</w:t>
      </w:r>
    </w:p>
    <w:p w:rsidR="00000000">
      <w:pPr>
        <w:pStyle w:val="200"/>
        <w:spacing w:line="298" w:lineRule="exact"/>
        <w:ind w:firstLine="600"/>
        <w:jc w:val="both"/>
        <w:rPr>
          <w:sz w:val="24"/>
          <w:szCs w:val="24"/>
        </w:rPr>
      </w:pPr>
      <w:r>
        <w:rPr>
          <w:b/>
          <w:sz w:val="24"/>
          <w:szCs w:val="24"/>
        </w:rPr>
        <w:t>Дети, родители (законные представители) которых имеют право на внеочередное зачисление ребенка в ДОО:</w:t>
      </w:r>
    </w:p>
    <w:p w:rsidR="00000000">
      <w:pPr>
        <w:pStyle w:val="ConsPlusNormal"/>
        <w:numPr>
          <w:ilvl w:val="0"/>
          <w:numId w:val="6"/>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а также непосредственных участников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 (Закон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000000">
      <w:pPr>
        <w:pStyle w:val="ConsPlusNormal"/>
        <w:numPr>
          <w:ilvl w:val="0"/>
          <w:numId w:val="6"/>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граждан из подразделений особого риска, а также семей, потерявших кормильца из числа этих граждан (Постановление ВС РФ от 27.12.1991 N 2123-1 (ред. от 29.06.2015)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000000">
      <w:pPr>
        <w:pStyle w:val="ConsPlusNormal"/>
        <w:numPr>
          <w:ilvl w:val="0"/>
          <w:numId w:val="6"/>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прокуроров (генеральных прокуроров Российской Федерации, их советников, старших помощников, помощников и помощников по особым поручениям, заместителей Генеральных прокуроров Российской Федерации, их помощников по особым поручениям, заместителей, старших помощников и помощников Главного военного прокурора, всех нижестоящих прокуроров, их заместителей, помощников прокуроров по особым поручениям, старших помощников и помощники прокуроров, старших прокуроров и прокуроров управлений и отделов, действующие в пределах своей компетенции (Федеральный закон от 17.01.1992 N 2202-1 «О прокуратуре Российской Федерации»);</w:t>
      </w:r>
    </w:p>
    <w:p w:rsidR="00000000">
      <w:pPr>
        <w:pStyle w:val="ConsPlusNormal"/>
        <w:numPr>
          <w:ilvl w:val="0"/>
          <w:numId w:val="6"/>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сотрудников Следственного комитета Российской Федерации (Федеральный закон от 28.12.2010 № 403-ФЗ «О Следственном комитете Российской Федерации»);</w:t>
      </w:r>
    </w:p>
    <w:p w:rsidR="00000000">
      <w:pPr>
        <w:pStyle w:val="ConsPlusNormal"/>
        <w:numPr>
          <w:ilvl w:val="0"/>
          <w:numId w:val="6"/>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судей (Закон Российской Федерации от 26.06.1992 № 3132-1 «О статусе судей в Российской Федерации»);</w:t>
      </w:r>
    </w:p>
    <w:p w:rsidR="00000000">
      <w:pPr>
        <w:pStyle w:val="ConsPlusNormal"/>
        <w:numPr>
          <w:ilvl w:val="0"/>
          <w:numId w:val="6"/>
        </w:numPr>
        <w:spacing w:line="276" w:lineRule="auto"/>
        <w:ind w:left="0" w:firstLine="540"/>
        <w:jc w:val="both"/>
        <w:rPr>
          <w:sz w:val="24"/>
          <w:szCs w:val="24"/>
        </w:rPr>
      </w:pPr>
      <w:r>
        <w:rPr>
          <w:rFonts w:ascii="Times New Roman" w:hAnsi="Times New Roman" w:cs="Times New Roman"/>
          <w:sz w:val="24"/>
          <w:szCs w:val="24"/>
        </w:rPr>
        <w:t xml:space="preserve">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w:t>
      </w:r>
      <w:r>
        <w:rPr>
          <w:rFonts w:ascii="Times New Roman" w:hAnsi="Times New Roman" w:cs="Times New Roman"/>
          <w:sz w:val="24"/>
          <w:szCs w:val="24"/>
        </w:rPr>
        <w:t>региона Российской Федерации»).</w:t>
      </w:r>
    </w:p>
    <w:p w:rsidR="00000000">
      <w:pPr>
        <w:pStyle w:val="ConsPlusNormal"/>
        <w:spacing w:line="276" w:lineRule="auto"/>
        <w:ind w:left="540"/>
        <w:jc w:val="both"/>
        <w:rPr>
          <w:sz w:val="24"/>
          <w:szCs w:val="24"/>
        </w:rPr>
      </w:pPr>
    </w:p>
    <w:p w:rsidR="00000000">
      <w:pPr>
        <w:pStyle w:val="ConsPlusNormal"/>
        <w:spacing w:line="276" w:lineRule="auto"/>
        <w:ind w:firstLine="540"/>
        <w:jc w:val="both"/>
        <w:rPr>
          <w:rFonts w:ascii="Times New Roman" w:hAnsi="Times New Roman" w:cs="Times New Roman"/>
          <w:sz w:val="24"/>
          <w:szCs w:val="24"/>
        </w:rPr>
      </w:pPr>
      <w:bookmarkStart w:id="5" w:name="_GoBack1"/>
      <w:bookmarkEnd w:id="5"/>
      <w:r>
        <w:rPr>
          <w:rFonts w:ascii="Times New Roman" w:hAnsi="Times New Roman" w:cs="Times New Roman"/>
          <w:b/>
          <w:sz w:val="24"/>
          <w:szCs w:val="24"/>
        </w:rPr>
        <w:t>Дети, родители (законные представители) которых имеют право на первоочередное зачисление ребенка в ДОО:</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по месту жительства их семей (Федеральный закон от 27.05.1998 № 76-ФЗ «О статусе военнослужащих»);</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из многодетных семей (Указ Президента Российской Федерации от 05.05.1992 № 431 «О мерах по социальной поддержке семей»);</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дети-инвалиды и дети, один из родителей которых является инвалидом (Указ Президента Российской Федерации от 02.10.1992 № 1157 «О дополнительных мерах государственной поддержки инвалидов»);</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bookmarkStart w:id="6" w:name="Par781"/>
      <w:bookmarkEnd w:id="6"/>
      <w:r>
        <w:rPr>
          <w:rFonts w:ascii="Times New Roman" w:hAnsi="Times New Roman" w:cs="Times New Roman"/>
          <w:sz w:val="24"/>
          <w:szCs w:val="24"/>
        </w:rPr>
        <w:t>дети сотрудника полиции (Федеральный закон от 07.02.2011 № 3-ФЗ «О полиции»);</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закон от 07.02.2011 № 3-ФЗ «О полиции»);</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сотрудника полиции, умершего вследствие заболевания, полученного в период прохождения службы в полиции (Федеральный закон от 07.02.2011 № 3-ФЗ «О полиции»);</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(Федеральный закон от 07.02.2011 № 3-ФЗ «О полиции»);</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07.02.2011 № 3-ФЗ «О полиции»);</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находящиеся (находившиеся) на иждивении сотрудника полиции, гражданина Российской Федерации (Федеральный закон от 07.02.2011 № 3-ФЗ «О полиции»);</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дети сотрудников органов внутренних дел, не являющихся сотрудниками полиции </w:t>
      </w:r>
      <w:bookmarkStart w:id="7" w:name="_Hlk3576911"/>
      <w:r>
        <w:rPr>
          <w:rFonts w:ascii="Times New Roman" w:hAnsi="Times New Roman" w:cs="Times New Roman"/>
          <w:sz w:val="24"/>
          <w:szCs w:val="24"/>
        </w:rPr>
        <w:t>(Федеральный закон от 07.02.2011 № 3-ФЗ «О полиции»);</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bookmarkEnd w:id="7"/>
      <w:r>
        <w:rPr>
          <w:rFonts w:ascii="Times New Roman" w:hAnsi="Times New Roman" w:cs="Times New Roman"/>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уволенного со службы в указанных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указанных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bookmarkStart w:id="8" w:name="Par861"/>
      <w:bookmarkEnd w:id="8"/>
      <w:r>
        <w:rPr>
          <w:rFonts w:ascii="Times New Roman" w:hAnsi="Times New Roman" w:cs="Times New Roman"/>
          <w:sz w:val="24"/>
          <w:szCs w:val="24"/>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w:t>
      </w:r>
      <w:r>
        <w:rPr>
          <w:rFonts w:ascii="Times New Roman" w:hAnsi="Times New Roman" w:cs="Times New Roman"/>
          <w:sz w:val="24"/>
          <w:szCs w:val="24"/>
        </w:rPr>
        <w:t>прохождения службы в учреждениях и органах, исключивших возможность дальнейшего прохождения службы в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вследствие заболевания, полученного в период прохождения службы в указанных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00000">
      <w:pPr>
        <w:pStyle w:val="ConsPlusNormal"/>
        <w:numPr>
          <w:ilvl w:val="0"/>
          <w:numId w:val="7"/>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00000">
      <w:pPr>
        <w:pStyle w:val="ConsPlusNormal"/>
        <w:numPr>
          <w:ilvl w:val="0"/>
          <w:numId w:val="7"/>
        </w:numPr>
        <w:spacing w:line="276" w:lineRule="auto"/>
        <w:ind w:left="0" w:firstLine="540"/>
        <w:jc w:val="both"/>
        <w:rPr>
          <w:sz w:val="24"/>
          <w:szCs w:val="24"/>
        </w:rPr>
      </w:pPr>
      <w:r>
        <w:rPr>
          <w:rFonts w:ascii="Times New Roman" w:hAnsi="Times New Roman" w:cs="Times New Roman"/>
          <w:sz w:val="24"/>
          <w:szCs w:val="24"/>
        </w:rPr>
        <w:t xml:space="preserve">дети, находящиеся (находившиеся) на иждивении сотрудника, имеющего (имевшего) специальные звания и проходящего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гражданина Российской Федерации, указанных в </w:t>
      </w:r>
      <w:r>
        <w:fldChar w:fldCharType="begin"/>
      </w:r>
      <w:r>
        <w:instrText xml:space="preserve"> HYPERLINK \l "Par86" </w:instrText>
      </w:r>
      <w:r>
        <w:fldChar w:fldCharType="separate"/>
      </w:r>
      <w:r>
        <w:rPr>
          <w:rStyle w:val="Hyperlink"/>
          <w:rFonts w:ascii="Times New Roman" w:hAnsi="Times New Roman"/>
        </w:rPr>
        <w:t>абзацах шестнадцатом</w:t>
      </w:r>
      <w:r>
        <w:fldChar w:fldCharType="end"/>
      </w:r>
      <w:r>
        <w:rPr>
          <w:rFonts w:ascii="Times New Roman" w:hAnsi="Times New Roman" w:cs="Times New Roman"/>
          <w:sz w:val="24"/>
          <w:szCs w:val="24"/>
        </w:rPr>
        <w:t xml:space="preserve"> - двадцатом настоящего пункта (пункты 1 - 5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00000">
      <w:pPr>
        <w:pStyle w:val="200"/>
        <w:spacing w:line="298" w:lineRule="exact"/>
        <w:ind w:firstLine="600"/>
        <w:jc w:val="both"/>
        <w:rPr>
          <w:sz w:val="24"/>
          <w:szCs w:val="24"/>
        </w:rPr>
      </w:pPr>
      <w:r>
        <w:rPr>
          <w:sz w:val="24"/>
          <w:szCs w:val="24"/>
        </w:rPr>
        <w:t>-дети медицинских работников медицински</w:t>
      </w:r>
      <w:r>
        <w:rPr>
          <w:sz w:val="24"/>
          <w:szCs w:val="24"/>
        </w:rPr>
        <w:t>х организаций первичного звена здравоохранения и скорой помощи</w:t>
      </w:r>
    </w:p>
    <w:p w:rsidR="00000000">
      <w:pPr>
        <w:pStyle w:val="ConsPlusNormal"/>
        <w:spacing w:line="276" w:lineRule="auto"/>
        <w:ind w:firstLine="540"/>
        <w:jc w:val="both"/>
        <w:rPr>
          <w:sz w:val="24"/>
          <w:szCs w:val="24"/>
        </w:rPr>
      </w:pPr>
    </w:p>
    <w:p w:rsidR="00000000">
      <w:pPr>
        <w:pStyle w:val="200"/>
        <w:tabs>
          <w:tab w:val="left" w:pos="1022"/>
        </w:tabs>
        <w:spacing w:line="298" w:lineRule="exact"/>
        <w:jc w:val="both"/>
        <w:rPr>
          <w:sz w:val="24"/>
          <w:szCs w:val="24"/>
        </w:rPr>
      </w:pPr>
      <w:r>
        <w:rPr>
          <w:b/>
          <w:bCs/>
          <w:sz w:val="24"/>
          <w:szCs w:val="24"/>
        </w:rPr>
        <w:t>Способы получения информации Заявителями по вопросам предоставления Услуги и услуг, которые являются необходимыми и обязательными для предоставления соответствующей Услуги, сведений о ходе ее предоставления.</w:t>
      </w:r>
    </w:p>
    <w:p w:rsidR="00000000">
      <w:pPr>
        <w:pStyle w:val="200"/>
        <w:tabs>
          <w:tab w:val="left" w:pos="1076"/>
        </w:tabs>
        <w:spacing w:line="298" w:lineRule="exact"/>
        <w:ind w:firstLine="600"/>
        <w:jc w:val="both"/>
        <w:rPr>
          <w:sz w:val="24"/>
          <w:szCs w:val="24"/>
        </w:rPr>
      </w:pPr>
      <w:r>
        <w:rPr>
          <w:sz w:val="24"/>
          <w:szCs w:val="24"/>
        </w:rPr>
        <w:t xml:space="preserve"> Информирование о порядке предоставления муниципальной услуги осуществляет Отдел образования Башмаковского района и ДОУ.</w:t>
      </w:r>
    </w:p>
    <w:p w:rsidR="00000000">
      <w:pPr>
        <w:pStyle w:val="200"/>
        <w:tabs>
          <w:tab w:val="left" w:pos="1081"/>
        </w:tabs>
        <w:spacing w:line="298" w:lineRule="exact"/>
        <w:ind w:firstLine="600"/>
        <w:jc w:val="both"/>
        <w:rPr>
          <w:sz w:val="24"/>
          <w:szCs w:val="24"/>
        </w:rPr>
      </w:pPr>
      <w:r>
        <w:rPr>
          <w:sz w:val="24"/>
          <w:szCs w:val="24"/>
        </w:rPr>
        <w:t>Информирование о получении услуги осуществляется при личном обращении заявителя, с использованием почтовой, телефонной связи, посредством электронной почты, через официальные сайты и портал государственных услуг в сети Интернет.</w:t>
      </w:r>
    </w:p>
    <w:p w:rsidR="00000000">
      <w:pPr>
        <w:pStyle w:val="200"/>
        <w:tabs>
          <w:tab w:val="left" w:pos="1086"/>
        </w:tabs>
        <w:spacing w:line="298" w:lineRule="exact"/>
        <w:jc w:val="both"/>
        <w:rPr>
          <w:sz w:val="24"/>
          <w:szCs w:val="24"/>
        </w:rPr>
      </w:pPr>
      <w:r>
        <w:rPr>
          <w:sz w:val="24"/>
          <w:szCs w:val="24"/>
        </w:rPr>
        <w:t xml:space="preserve">      Сотрудник Отдела образования или ДОУ,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работников. Время ожидания Заявителя при индивидуальном устном информировании не может превышать 15 минут.</w:t>
      </w:r>
    </w:p>
    <w:p w:rsidR="00000000">
      <w:pPr>
        <w:pStyle w:val="200"/>
        <w:spacing w:line="298" w:lineRule="exact"/>
        <w:ind w:firstLine="600"/>
        <w:jc w:val="both"/>
        <w:rPr>
          <w:sz w:val="24"/>
          <w:szCs w:val="24"/>
        </w:rPr>
      </w:pPr>
      <w:r>
        <w:rPr>
          <w:sz w:val="24"/>
          <w:szCs w:val="24"/>
        </w:rPr>
        <w:t xml:space="preserve">Если для подготовки ответа требуется продолжительное время, ответственный сотрудник </w:t>
      </w:r>
      <w:r>
        <w:rPr>
          <w:sz w:val="24"/>
          <w:szCs w:val="24"/>
        </w:rPr>
        <w:t>может предложить Заявителю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rsidR="00000000">
      <w:pPr>
        <w:pStyle w:val="200"/>
        <w:spacing w:line="298" w:lineRule="exact"/>
        <w:ind w:firstLine="600"/>
        <w:jc w:val="both"/>
        <w:rPr>
          <w:sz w:val="24"/>
          <w:szCs w:val="24"/>
        </w:rPr>
      </w:pPr>
      <w:r>
        <w:rPr>
          <w:sz w:val="24"/>
          <w:szCs w:val="24"/>
        </w:rPr>
        <w:t>При индивидуальном информировании в письменной форме по почте ответ на обращение Заявителя направляется почтой в адрес заинтересованного лица, в случае обращения по электронной почте - на электронный адрес в установленный законом 30 дневный срок. При ответе на телефонные звонки ответственный сотрудник,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сотрудник должен кратко подвести итоги и перечислить меры, которые надо принять (кто именно, когда и что должен сделать).</w:t>
      </w:r>
    </w:p>
    <w:p w:rsidR="00000000">
      <w:pPr>
        <w:pStyle w:val="200"/>
        <w:spacing w:line="298" w:lineRule="exact"/>
        <w:ind w:firstLine="600"/>
        <w:jc w:val="both"/>
        <w:rPr>
          <w:sz w:val="24"/>
          <w:szCs w:val="24"/>
        </w:rPr>
      </w:pPr>
      <w:r>
        <w:rPr>
          <w:sz w:val="24"/>
          <w:szCs w:val="24"/>
        </w:rPr>
        <w:t>При устном обращении Заявителя (по телефону или лично) сотрудники, ответственные за информирование, дают ответ самостоятельно.</w:t>
      </w:r>
    </w:p>
    <w:p w:rsidR="00000000">
      <w:pPr>
        <w:pStyle w:val="200"/>
        <w:tabs>
          <w:tab w:val="left" w:pos="1141"/>
        </w:tabs>
        <w:spacing w:line="298" w:lineRule="exact"/>
        <w:ind w:firstLine="600"/>
        <w:jc w:val="both"/>
        <w:rPr>
          <w:sz w:val="24"/>
          <w:szCs w:val="24"/>
        </w:rPr>
      </w:pPr>
      <w:r>
        <w:rPr>
          <w:sz w:val="24"/>
          <w:szCs w:val="24"/>
        </w:rPr>
        <w:t xml:space="preserve"> Сотрудники, ответственные за информирование, не вправе осуществлять консультирование Заявителей, выходящее за рамки информирования о стандартных процедурах и условиях исполнения предоставления Услуги и влияющее прямо или косвенно на индивидуальные решения Заявителей.</w:t>
      </w:r>
    </w:p>
    <w:p w:rsidR="00000000">
      <w:pPr>
        <w:pStyle w:val="200"/>
        <w:tabs>
          <w:tab w:val="left" w:pos="1136"/>
        </w:tabs>
        <w:spacing w:line="298" w:lineRule="exact"/>
        <w:ind w:firstLine="600"/>
        <w:jc w:val="both"/>
        <w:rPr>
          <w:sz w:val="24"/>
          <w:szCs w:val="24"/>
        </w:rPr>
      </w:pPr>
      <w:r>
        <w:rPr>
          <w:sz w:val="24"/>
          <w:szCs w:val="24"/>
        </w:rPr>
        <w:t xml:space="preserve"> На информационных стендах Отдела образования и ДОУ размещается следующая информация:</w:t>
      </w:r>
    </w:p>
    <w:p w:rsidR="00000000">
      <w:pPr>
        <w:pStyle w:val="200"/>
        <w:numPr>
          <w:ilvl w:val="0"/>
          <w:numId w:val="4"/>
        </w:numPr>
        <w:tabs>
          <w:tab w:val="left" w:pos="1174"/>
        </w:tabs>
        <w:spacing w:line="302" w:lineRule="exact"/>
        <w:ind w:left="0" w:firstLine="720"/>
        <w:jc w:val="both"/>
        <w:rPr>
          <w:sz w:val="24"/>
          <w:szCs w:val="24"/>
        </w:rPr>
      </w:pPr>
      <w:r>
        <w:rPr>
          <w:sz w:val="24"/>
          <w:szCs w:val="24"/>
        </w:rPr>
        <w:t>извлечения из законодательных и иных нормативных правовых актов, содержащих нормы, регулирующие деятельность по предоставлению Услуги;</w:t>
      </w:r>
    </w:p>
    <w:p w:rsidR="00000000">
      <w:pPr>
        <w:pStyle w:val="200"/>
        <w:numPr>
          <w:ilvl w:val="0"/>
          <w:numId w:val="4"/>
        </w:numPr>
        <w:tabs>
          <w:tab w:val="left" w:pos="1208"/>
        </w:tabs>
        <w:spacing w:line="302" w:lineRule="exact"/>
        <w:ind w:left="0" w:firstLine="720"/>
        <w:jc w:val="both"/>
        <w:rPr>
          <w:sz w:val="24"/>
          <w:szCs w:val="24"/>
        </w:rPr>
      </w:pPr>
      <w:r>
        <w:rPr>
          <w:sz w:val="24"/>
          <w:szCs w:val="24"/>
        </w:rPr>
        <w:t>текст настоящего Регламента;</w:t>
      </w:r>
    </w:p>
    <w:p w:rsidR="00000000">
      <w:pPr>
        <w:pStyle w:val="200"/>
        <w:numPr>
          <w:ilvl w:val="0"/>
          <w:numId w:val="4"/>
        </w:numPr>
        <w:tabs>
          <w:tab w:val="left" w:pos="1179"/>
        </w:tabs>
        <w:spacing w:line="302" w:lineRule="exact"/>
        <w:ind w:left="0" w:firstLine="720"/>
        <w:jc w:val="both"/>
        <w:rPr>
          <w:sz w:val="24"/>
          <w:szCs w:val="24"/>
        </w:rPr>
      </w:pPr>
      <w:r>
        <w:rPr>
          <w:sz w:val="24"/>
          <w:szCs w:val="24"/>
        </w:rPr>
        <w:t>перечень документов, необходимых для предоставления муниципальных услуг по отрасли "Образование", и требования, предъявляемые к этим документам;</w:t>
      </w:r>
    </w:p>
    <w:p w:rsidR="00000000">
      <w:pPr>
        <w:pStyle w:val="200"/>
        <w:numPr>
          <w:ilvl w:val="0"/>
          <w:numId w:val="4"/>
        </w:numPr>
        <w:tabs>
          <w:tab w:val="left" w:pos="1174"/>
        </w:tabs>
        <w:spacing w:line="293" w:lineRule="exact"/>
        <w:ind w:left="0" w:firstLine="720"/>
        <w:jc w:val="both"/>
        <w:rPr>
          <w:sz w:val="24"/>
          <w:szCs w:val="24"/>
        </w:rPr>
      </w:pPr>
      <w:r>
        <w:rPr>
          <w:sz w:val="24"/>
          <w:szCs w:val="24"/>
        </w:rPr>
        <w:t>образцы оформления документов, необходимых для предоставления Услуги (при наличии таковых);</w:t>
      </w:r>
    </w:p>
    <w:p w:rsidR="00000000">
      <w:pPr>
        <w:pStyle w:val="200"/>
        <w:numPr>
          <w:ilvl w:val="0"/>
          <w:numId w:val="4"/>
        </w:numPr>
        <w:tabs>
          <w:tab w:val="left" w:pos="1174"/>
        </w:tabs>
        <w:spacing w:line="298" w:lineRule="exact"/>
        <w:ind w:left="0" w:firstLine="720"/>
        <w:jc w:val="both"/>
        <w:rPr>
          <w:sz w:val="24"/>
          <w:szCs w:val="24"/>
        </w:rPr>
      </w:pPr>
      <w:r>
        <w:rPr>
          <w:sz w:val="24"/>
          <w:szCs w:val="24"/>
        </w:rPr>
        <w:t>месторасположение, график (режим) работы, номера телефонов Отдела образования и ДОУ, в отношении которых функции и полномочия учредителя осуществляет Отдел образования Башмаковского района.</w:t>
      </w:r>
    </w:p>
    <w:p w:rsidR="00000000">
      <w:pPr>
        <w:pStyle w:val="200"/>
        <w:tabs>
          <w:tab w:val="left" w:pos="1065"/>
        </w:tabs>
        <w:spacing w:line="298" w:lineRule="exact"/>
        <w:ind w:firstLine="600"/>
        <w:jc w:val="both"/>
        <w:rPr>
          <w:sz w:val="24"/>
          <w:szCs w:val="24"/>
        </w:rPr>
      </w:pPr>
      <w:r>
        <w:rPr>
          <w:sz w:val="24"/>
          <w:szCs w:val="24"/>
        </w:rPr>
        <w:t xml:space="preserve"> </w:t>
      </w:r>
      <w:r>
        <w:rPr>
          <w:sz w:val="24"/>
          <w:szCs w:val="24"/>
        </w:rPr>
        <w:tab/>
      </w:r>
      <w:r>
        <w:rPr>
          <w:b/>
          <w:bCs/>
          <w:sz w:val="24"/>
          <w:szCs w:val="24"/>
        </w:rPr>
        <w:t>Получение консультаций о предоставлении Услуги.</w:t>
      </w:r>
    </w:p>
    <w:p w:rsidR="00000000">
      <w:pPr>
        <w:pStyle w:val="200"/>
        <w:spacing w:line="298" w:lineRule="exact"/>
        <w:ind w:firstLine="600"/>
        <w:jc w:val="both"/>
        <w:rPr>
          <w:sz w:val="24"/>
          <w:szCs w:val="24"/>
        </w:rPr>
      </w:pPr>
      <w:r>
        <w:rPr>
          <w:sz w:val="24"/>
          <w:szCs w:val="24"/>
        </w:rPr>
        <w:t>Консультации (справки) по вопросам предоставления Услуги представляются ответственным сотрудником Управления образования или ДОУ.</w:t>
      </w:r>
    </w:p>
    <w:p w:rsidR="00000000">
      <w:pPr>
        <w:pStyle w:val="200"/>
        <w:spacing w:line="298" w:lineRule="exact"/>
        <w:ind w:firstLine="600"/>
        <w:jc w:val="both"/>
        <w:rPr>
          <w:sz w:val="24"/>
          <w:szCs w:val="24"/>
        </w:rPr>
      </w:pPr>
      <w:r>
        <w:rPr>
          <w:sz w:val="24"/>
          <w:szCs w:val="24"/>
        </w:rPr>
        <w:t>Консультации предоставляются по следующим вопросам:</w:t>
      </w:r>
    </w:p>
    <w:p w:rsidR="00000000">
      <w:pPr>
        <w:pStyle w:val="200"/>
        <w:numPr>
          <w:ilvl w:val="0"/>
          <w:numId w:val="4"/>
        </w:numPr>
        <w:tabs>
          <w:tab w:val="left" w:pos="1227"/>
        </w:tabs>
        <w:spacing w:line="288" w:lineRule="exact"/>
        <w:ind w:left="0" w:firstLine="720"/>
        <w:jc w:val="both"/>
        <w:rPr>
          <w:sz w:val="24"/>
          <w:szCs w:val="24"/>
        </w:rPr>
      </w:pPr>
      <w:r>
        <w:rPr>
          <w:sz w:val="24"/>
          <w:szCs w:val="24"/>
        </w:rPr>
        <w:t>перечня документов, необходимых для предоставления Услуги;</w:t>
      </w:r>
    </w:p>
    <w:p w:rsidR="00000000">
      <w:pPr>
        <w:pStyle w:val="200"/>
        <w:numPr>
          <w:ilvl w:val="0"/>
          <w:numId w:val="4"/>
        </w:numPr>
        <w:tabs>
          <w:tab w:val="left" w:pos="1194"/>
        </w:tabs>
        <w:spacing w:line="302" w:lineRule="exact"/>
        <w:ind w:left="0" w:firstLine="720"/>
        <w:jc w:val="both"/>
        <w:rPr>
          <w:sz w:val="24"/>
          <w:szCs w:val="24"/>
        </w:rPr>
      </w:pPr>
      <w:r>
        <w:rPr>
          <w:sz w:val="24"/>
          <w:szCs w:val="24"/>
        </w:rPr>
        <w:t>источника получения документов, необходимых для предоставления Услуги (орган, организация и их местонахождение);</w:t>
      </w:r>
    </w:p>
    <w:p w:rsidR="00000000">
      <w:pPr>
        <w:pStyle w:val="200"/>
        <w:numPr>
          <w:ilvl w:val="0"/>
          <w:numId w:val="4"/>
        </w:numPr>
        <w:tabs>
          <w:tab w:val="left" w:pos="1227"/>
        </w:tabs>
        <w:spacing w:line="288" w:lineRule="exact"/>
        <w:ind w:left="0" w:firstLine="720"/>
        <w:jc w:val="both"/>
        <w:rPr>
          <w:sz w:val="24"/>
          <w:szCs w:val="24"/>
        </w:rPr>
      </w:pPr>
      <w:r>
        <w:rPr>
          <w:sz w:val="24"/>
          <w:szCs w:val="24"/>
        </w:rPr>
        <w:t>времени приема и выдачи документов;</w:t>
      </w:r>
    </w:p>
    <w:p w:rsidR="00000000">
      <w:pPr>
        <w:pStyle w:val="200"/>
        <w:numPr>
          <w:ilvl w:val="0"/>
          <w:numId w:val="4"/>
        </w:numPr>
        <w:tabs>
          <w:tab w:val="left" w:pos="1227"/>
        </w:tabs>
        <w:spacing w:line="288" w:lineRule="exact"/>
        <w:ind w:left="0" w:firstLine="720"/>
        <w:jc w:val="both"/>
        <w:rPr>
          <w:sz w:val="24"/>
          <w:szCs w:val="24"/>
        </w:rPr>
      </w:pPr>
      <w:r>
        <w:rPr>
          <w:sz w:val="24"/>
          <w:szCs w:val="24"/>
        </w:rPr>
        <w:t>сроков предоставления Услуги;</w:t>
      </w:r>
    </w:p>
    <w:p w:rsidR="00000000">
      <w:pPr>
        <w:pStyle w:val="200"/>
        <w:numPr>
          <w:ilvl w:val="0"/>
          <w:numId w:val="4"/>
        </w:numPr>
        <w:tabs>
          <w:tab w:val="left" w:pos="1198"/>
        </w:tabs>
        <w:spacing w:line="302" w:lineRule="exact"/>
        <w:ind w:left="0" w:firstLine="720"/>
        <w:jc w:val="both"/>
        <w:rPr>
          <w:sz w:val="24"/>
          <w:szCs w:val="24"/>
        </w:rPr>
      </w:pPr>
      <w:r>
        <w:rPr>
          <w:sz w:val="24"/>
          <w:szCs w:val="24"/>
        </w:rPr>
        <w:t>порядка обжалования действий (бездействия) и решений, осуществляемых и принимаемых в ходе предоставления Услуги.</w:t>
      </w:r>
    </w:p>
    <w:p w:rsidR="00000000">
      <w:pPr>
        <w:pStyle w:val="200"/>
        <w:spacing w:after="612" w:line="302" w:lineRule="exact"/>
        <w:ind w:firstLine="720"/>
        <w:jc w:val="both"/>
        <w:rPr>
          <w:b/>
          <w:bCs/>
          <w:sz w:val="24"/>
          <w:szCs w:val="24"/>
        </w:rPr>
      </w:pPr>
      <w:r>
        <w:rPr>
          <w:sz w:val="24"/>
          <w:szCs w:val="24"/>
        </w:rPr>
        <w:t>Консультации предоставляются при личном обращении или посредством телефона.</w:t>
      </w:r>
    </w:p>
    <w:p w:rsidR="00000000">
      <w:pPr>
        <w:pStyle w:val="100"/>
        <w:keepNext/>
        <w:keepLines/>
        <w:numPr>
          <w:ilvl w:val="0"/>
          <w:numId w:val="2"/>
        </w:numPr>
        <w:tabs>
          <w:tab w:val="left" w:pos="2770"/>
        </w:tabs>
        <w:spacing w:before="0" w:after="289"/>
        <w:ind w:left="2320" w:firstLine="0"/>
        <w:jc w:val="left"/>
        <w:rPr>
          <w:b/>
          <w:bCs/>
          <w:sz w:val="24"/>
          <w:szCs w:val="24"/>
        </w:rPr>
      </w:pPr>
      <w:bookmarkStart w:id="9" w:name="bookmark5"/>
      <w:r>
        <w:rPr>
          <w:b/>
          <w:bCs/>
          <w:sz w:val="24"/>
          <w:szCs w:val="24"/>
        </w:rPr>
        <w:t>Стандарт предоставления муниципальной услуги</w:t>
      </w:r>
      <w:bookmarkEnd w:id="9"/>
    </w:p>
    <w:p w:rsidR="00000000">
      <w:pPr>
        <w:pStyle w:val="100"/>
        <w:keepNext/>
        <w:keepLines/>
        <w:numPr>
          <w:ilvl w:val="0"/>
          <w:numId w:val="5"/>
        </w:numPr>
        <w:tabs>
          <w:tab w:val="left" w:pos="963"/>
        </w:tabs>
        <w:spacing w:before="0" w:line="302" w:lineRule="exact"/>
        <w:ind w:left="0" w:firstLine="600"/>
        <w:jc w:val="both"/>
        <w:rPr>
          <w:sz w:val="24"/>
          <w:szCs w:val="24"/>
        </w:rPr>
      </w:pPr>
      <w:bookmarkStart w:id="10" w:name="bookmark6"/>
      <w:r>
        <w:rPr>
          <w:b/>
          <w:bCs/>
          <w:sz w:val="24"/>
          <w:szCs w:val="24"/>
        </w:rPr>
        <w:t>Наименование Услуги.</w:t>
      </w:r>
      <w:bookmarkEnd w:id="10"/>
    </w:p>
    <w:p w:rsidR="00000000">
      <w:pPr>
        <w:pStyle w:val="200"/>
        <w:spacing w:line="302" w:lineRule="exact"/>
        <w:ind w:firstLine="600"/>
        <w:jc w:val="both"/>
        <w:rPr>
          <w:b/>
          <w:bCs/>
          <w:sz w:val="24"/>
          <w:szCs w:val="24"/>
        </w:rPr>
      </w:pPr>
      <w:r>
        <w:rPr>
          <w:sz w:val="24"/>
          <w:szCs w:val="24"/>
        </w:rPr>
        <w:t>Прием заявлений, постановка на учет и зачисление детей в ДОУ, реализующие основную образовательную программу дошкольного образования (детские сады).</w:t>
      </w:r>
    </w:p>
    <w:p w:rsidR="00000000">
      <w:pPr>
        <w:pStyle w:val="100"/>
        <w:keepNext/>
        <w:keepLines/>
        <w:numPr>
          <w:ilvl w:val="0"/>
          <w:numId w:val="5"/>
        </w:numPr>
        <w:tabs>
          <w:tab w:val="left" w:pos="1065"/>
        </w:tabs>
        <w:spacing w:before="0" w:line="302" w:lineRule="exact"/>
        <w:ind w:left="0" w:firstLine="600"/>
        <w:jc w:val="both"/>
        <w:rPr>
          <w:sz w:val="24"/>
          <w:szCs w:val="24"/>
        </w:rPr>
      </w:pPr>
      <w:bookmarkStart w:id="11" w:name="bookmark7"/>
      <w:r>
        <w:rPr>
          <w:b/>
          <w:bCs/>
          <w:sz w:val="24"/>
          <w:szCs w:val="24"/>
        </w:rPr>
        <w:t>Органом, предоставляющим Услугу является:</w:t>
      </w:r>
      <w:bookmarkEnd w:id="11"/>
    </w:p>
    <w:p w:rsidR="00000000">
      <w:pPr>
        <w:pStyle w:val="200"/>
        <w:numPr>
          <w:ilvl w:val="0"/>
          <w:numId w:val="4"/>
        </w:numPr>
        <w:tabs>
          <w:tab w:val="left" w:pos="1065"/>
        </w:tabs>
        <w:spacing w:line="302" w:lineRule="exact"/>
        <w:ind w:left="0" w:firstLine="600"/>
        <w:jc w:val="both"/>
        <w:rPr>
          <w:sz w:val="24"/>
          <w:szCs w:val="24"/>
        </w:rPr>
      </w:pPr>
      <w:r>
        <w:rPr>
          <w:sz w:val="24"/>
          <w:szCs w:val="24"/>
        </w:rPr>
        <w:t>в части приема заявлений о постановке на учет - Отдел образования и ДОУ;</w:t>
      </w:r>
    </w:p>
    <w:p w:rsidR="00000000">
      <w:pPr>
        <w:pStyle w:val="200"/>
        <w:numPr>
          <w:ilvl w:val="0"/>
          <w:numId w:val="4"/>
        </w:numPr>
        <w:tabs>
          <w:tab w:val="left" w:pos="1065"/>
        </w:tabs>
        <w:spacing w:line="302" w:lineRule="exact"/>
        <w:ind w:left="0" w:firstLine="600"/>
        <w:jc w:val="both"/>
        <w:rPr>
          <w:sz w:val="24"/>
          <w:szCs w:val="24"/>
        </w:rPr>
      </w:pPr>
      <w:r>
        <w:rPr>
          <w:sz w:val="24"/>
          <w:szCs w:val="24"/>
        </w:rPr>
        <w:t>в части предоставления направления (путевки) для зачисления в ДОУ - Отдел образования;</w:t>
      </w:r>
    </w:p>
    <w:p w:rsidR="00000000">
      <w:pPr>
        <w:pStyle w:val="200"/>
        <w:numPr>
          <w:ilvl w:val="0"/>
          <w:numId w:val="4"/>
        </w:numPr>
        <w:tabs>
          <w:tab w:val="left" w:pos="1088"/>
        </w:tabs>
        <w:spacing w:line="302" w:lineRule="exact"/>
        <w:ind w:left="0" w:firstLine="600"/>
        <w:jc w:val="both"/>
        <w:rPr>
          <w:b/>
          <w:bCs/>
          <w:sz w:val="24"/>
          <w:szCs w:val="24"/>
        </w:rPr>
      </w:pPr>
      <w:r>
        <w:rPr>
          <w:sz w:val="24"/>
          <w:szCs w:val="24"/>
        </w:rPr>
        <w:t>в части зачисления ребёнка в ДОУ - ДОУ;</w:t>
      </w:r>
    </w:p>
    <w:p w:rsidR="00000000">
      <w:pPr>
        <w:pStyle w:val="100"/>
        <w:keepNext/>
        <w:keepLines/>
        <w:numPr>
          <w:ilvl w:val="0"/>
          <w:numId w:val="5"/>
        </w:numPr>
        <w:tabs>
          <w:tab w:val="left" w:pos="1065"/>
        </w:tabs>
        <w:spacing w:before="0" w:line="302" w:lineRule="exact"/>
        <w:ind w:left="0" w:firstLine="600"/>
        <w:jc w:val="both"/>
        <w:rPr>
          <w:sz w:val="24"/>
          <w:szCs w:val="24"/>
        </w:rPr>
      </w:pPr>
      <w:bookmarkStart w:id="12" w:name="bookmark8"/>
      <w:r>
        <w:rPr>
          <w:b/>
          <w:bCs/>
          <w:sz w:val="24"/>
          <w:szCs w:val="24"/>
        </w:rPr>
        <w:t>Результатом предоставления Услуги является:</w:t>
      </w:r>
      <w:bookmarkEnd w:id="12"/>
    </w:p>
    <w:p w:rsidR="00000000">
      <w:pPr>
        <w:pStyle w:val="200"/>
        <w:numPr>
          <w:ilvl w:val="0"/>
          <w:numId w:val="4"/>
        </w:numPr>
        <w:tabs>
          <w:tab w:val="left" w:pos="1065"/>
        </w:tabs>
        <w:spacing w:line="302" w:lineRule="exact"/>
        <w:ind w:left="0" w:firstLine="600"/>
        <w:jc w:val="both"/>
        <w:rPr>
          <w:sz w:val="24"/>
          <w:szCs w:val="24"/>
        </w:rPr>
      </w:pPr>
      <w:r>
        <w:rPr>
          <w:sz w:val="24"/>
          <w:szCs w:val="24"/>
        </w:rPr>
        <w:t>постановка детей на учет в электронную систему Образовательного портала Пензенской области в модуль «Электронный детский сад» (электронный реестр) для зачисления в ДОУ (выдача уведомления о регистрации ребенка в электронном реестре в автоматизированной системе учета, далее - электронный реестр);</w:t>
      </w:r>
    </w:p>
    <w:p w:rsidR="00000000">
      <w:pPr>
        <w:pStyle w:val="200"/>
        <w:numPr>
          <w:ilvl w:val="0"/>
          <w:numId w:val="4"/>
        </w:numPr>
        <w:tabs>
          <w:tab w:val="left" w:pos="1056"/>
        </w:tabs>
        <w:spacing w:line="288" w:lineRule="exact"/>
        <w:ind w:left="0" w:firstLine="600"/>
        <w:jc w:val="both"/>
        <w:rPr>
          <w:sz w:val="24"/>
          <w:szCs w:val="24"/>
        </w:rPr>
      </w:pPr>
      <w:r>
        <w:rPr>
          <w:sz w:val="24"/>
          <w:szCs w:val="24"/>
        </w:rPr>
        <w:t>зачисление детей в ДОУ;</w:t>
      </w:r>
    </w:p>
    <w:p w:rsidR="00000000">
      <w:pPr>
        <w:pStyle w:val="200"/>
        <w:numPr>
          <w:ilvl w:val="0"/>
          <w:numId w:val="4"/>
        </w:numPr>
        <w:tabs>
          <w:tab w:val="left" w:pos="1025"/>
        </w:tabs>
        <w:spacing w:line="298" w:lineRule="exact"/>
        <w:ind w:left="0" w:firstLine="600"/>
        <w:jc w:val="both"/>
        <w:rPr>
          <w:sz w:val="24"/>
          <w:szCs w:val="24"/>
        </w:rPr>
      </w:pPr>
      <w:r>
        <w:rPr>
          <w:sz w:val="24"/>
          <w:szCs w:val="24"/>
        </w:rPr>
        <w:t>мотивированный отказ в предоставлении Услуги. Мотивированный отказ в предоставлении Услуги (отсутствие свободных мест) за подписью руководителя дошкольного учреждения предоставляется на письменное обращение Заявителя в установленные законом сроки.</w:t>
      </w:r>
    </w:p>
    <w:p w:rsidR="00000000">
      <w:pPr>
        <w:pStyle w:val="200"/>
        <w:spacing w:line="298" w:lineRule="exact"/>
        <w:ind w:firstLine="600"/>
        <w:jc w:val="both"/>
        <w:rPr>
          <w:b/>
          <w:bCs/>
          <w:sz w:val="24"/>
          <w:szCs w:val="24"/>
        </w:rPr>
      </w:pPr>
      <w:r>
        <w:rPr>
          <w:sz w:val="24"/>
          <w:szCs w:val="24"/>
        </w:rPr>
        <w:t>Дети, оставшиеся без предоставления места, остаются на учете для зачисления в детские сады в более поздние сроки. Удаление заявки на ребенка из ЭСО возможно только по личному заявлению представителя ребенка.</w:t>
      </w:r>
    </w:p>
    <w:p w:rsidR="00000000">
      <w:pPr>
        <w:pStyle w:val="100"/>
        <w:keepNext/>
        <w:keepLines/>
        <w:numPr>
          <w:ilvl w:val="0"/>
          <w:numId w:val="5"/>
        </w:numPr>
        <w:tabs>
          <w:tab w:val="left" w:pos="1025"/>
        </w:tabs>
        <w:spacing w:before="0" w:line="298" w:lineRule="exact"/>
        <w:ind w:left="0" w:firstLine="600"/>
        <w:jc w:val="both"/>
        <w:rPr>
          <w:sz w:val="24"/>
          <w:szCs w:val="24"/>
        </w:rPr>
      </w:pPr>
      <w:bookmarkStart w:id="13" w:name="bookmark9"/>
      <w:r>
        <w:rPr>
          <w:b/>
          <w:bCs/>
          <w:sz w:val="24"/>
          <w:szCs w:val="24"/>
        </w:rPr>
        <w:t>Срок предоставления Услуги:</w:t>
      </w:r>
      <w:bookmarkEnd w:id="13"/>
    </w:p>
    <w:p w:rsidR="00000000">
      <w:pPr>
        <w:pStyle w:val="200"/>
        <w:spacing w:line="298" w:lineRule="exact"/>
        <w:ind w:firstLine="760"/>
        <w:jc w:val="left"/>
        <w:rPr>
          <w:sz w:val="24"/>
          <w:szCs w:val="24"/>
        </w:rPr>
      </w:pPr>
      <w:r>
        <w:rPr>
          <w:sz w:val="24"/>
          <w:szCs w:val="24"/>
        </w:rPr>
        <w:t>Срок выполнения административной процедуры по зачислению ребенка в ДОУ с момента выдачи направления -13 календарных дней.</w:t>
      </w:r>
    </w:p>
    <w:p w:rsidR="00000000">
      <w:pPr>
        <w:pStyle w:val="200"/>
        <w:spacing w:line="298" w:lineRule="exact"/>
        <w:ind w:firstLine="600"/>
        <w:jc w:val="both"/>
        <w:rPr>
          <w:sz w:val="24"/>
          <w:szCs w:val="24"/>
        </w:rPr>
      </w:pPr>
      <w:r>
        <w:rPr>
          <w:sz w:val="24"/>
          <w:szCs w:val="24"/>
        </w:rPr>
        <w:t>Приём заявлений о постановке детей на учет осуществляется в течение всего года. В случае предоставления полного пакета документов срок рассмотрения заявления о постановке и принятии решения о постановке на учет либо об отказе в постановке на учет - 1 календарный день.</w:t>
      </w:r>
    </w:p>
    <w:p w:rsidR="00000000">
      <w:pPr>
        <w:pStyle w:val="200"/>
        <w:spacing w:line="298" w:lineRule="exact"/>
        <w:ind w:firstLine="600"/>
        <w:jc w:val="both"/>
        <w:rPr>
          <w:sz w:val="24"/>
          <w:szCs w:val="24"/>
        </w:rPr>
      </w:pPr>
      <w:r>
        <w:rPr>
          <w:sz w:val="24"/>
          <w:szCs w:val="24"/>
        </w:rPr>
        <w:t>В случае предоставления не полного пакета документов срок рассмотрения заявления о постановке и принятии решения о постановке на учет либо об отказе в постановке на учет - 15 календарных дней.</w:t>
      </w:r>
    </w:p>
    <w:p w:rsidR="00000000">
      <w:pPr>
        <w:pStyle w:val="200"/>
        <w:spacing w:line="298" w:lineRule="exact"/>
        <w:ind w:firstLine="600"/>
        <w:jc w:val="both"/>
        <w:rPr>
          <w:b/>
          <w:bCs/>
          <w:sz w:val="24"/>
          <w:szCs w:val="24"/>
        </w:rPr>
      </w:pPr>
      <w:r>
        <w:rPr>
          <w:sz w:val="24"/>
          <w:szCs w:val="24"/>
        </w:rPr>
        <w:t>Срок регистрации заявления в электронной системе составляет не более 15 минут. Максимальный срок ожидания в очереди при подаче заявления - не более 15 минут.</w:t>
      </w:r>
    </w:p>
    <w:p w:rsidR="00000000">
      <w:pPr>
        <w:pStyle w:val="100"/>
        <w:keepNext/>
        <w:keepLines/>
        <w:numPr>
          <w:ilvl w:val="0"/>
          <w:numId w:val="5"/>
        </w:numPr>
        <w:tabs>
          <w:tab w:val="left" w:pos="1025"/>
        </w:tabs>
        <w:spacing w:before="0" w:line="298" w:lineRule="exact"/>
        <w:ind w:left="0" w:firstLine="600"/>
        <w:jc w:val="both"/>
        <w:rPr>
          <w:sz w:val="24"/>
          <w:szCs w:val="24"/>
        </w:rPr>
      </w:pPr>
      <w:bookmarkStart w:id="14" w:name="bookmark10"/>
      <w:r>
        <w:rPr>
          <w:b/>
          <w:bCs/>
          <w:sz w:val="24"/>
          <w:szCs w:val="24"/>
        </w:rPr>
        <w:t>Правовые основания для предоставления Услуги:</w:t>
      </w:r>
      <w:bookmarkEnd w:id="14"/>
    </w:p>
    <w:p w:rsidR="00000000">
      <w:pPr>
        <w:pStyle w:val="200"/>
        <w:spacing w:line="298" w:lineRule="exact"/>
        <w:ind w:firstLine="600"/>
        <w:jc w:val="both"/>
        <w:rPr>
          <w:sz w:val="24"/>
          <w:szCs w:val="24"/>
        </w:rPr>
      </w:pPr>
      <w:r>
        <w:rPr>
          <w:sz w:val="24"/>
          <w:szCs w:val="24"/>
        </w:rPr>
        <w:t>— Конвенция о правах ребенка, одобрена Генеральной Ассамблеей ООН 20.11.1989;</w:t>
      </w:r>
    </w:p>
    <w:p w:rsidR="00000000">
      <w:pPr>
        <w:pStyle w:val="200"/>
        <w:spacing w:line="307" w:lineRule="exact"/>
        <w:ind w:firstLine="600"/>
        <w:jc w:val="both"/>
        <w:rPr>
          <w:sz w:val="24"/>
          <w:szCs w:val="24"/>
        </w:rPr>
      </w:pPr>
      <w:r>
        <w:rPr>
          <w:sz w:val="24"/>
          <w:szCs w:val="24"/>
        </w:rPr>
        <w:t>— Федеральный Закон РФ от 24.07.1998 № 124-ФЗ «Об основных гарантиях прав ребенка в Российской Федерации»;</w:t>
      </w:r>
    </w:p>
    <w:p w:rsidR="00000000">
      <w:pPr>
        <w:pStyle w:val="200"/>
        <w:spacing w:line="307" w:lineRule="exact"/>
        <w:ind w:firstLine="600"/>
        <w:jc w:val="both"/>
        <w:rPr>
          <w:sz w:val="24"/>
          <w:szCs w:val="24"/>
        </w:rPr>
      </w:pPr>
      <w:r>
        <w:rPr>
          <w:sz w:val="24"/>
          <w:szCs w:val="24"/>
        </w:rPr>
        <w:t>— Федеральный закон РФ от 27.07.2010 № 210-ФЗ «Об организации предоставления государственных и муниципальных услуг»;</w:t>
      </w:r>
    </w:p>
    <w:p w:rsidR="00000000">
      <w:pPr>
        <w:pStyle w:val="200"/>
        <w:spacing w:line="307" w:lineRule="exact"/>
        <w:ind w:firstLine="600"/>
        <w:jc w:val="both"/>
        <w:rPr>
          <w:sz w:val="24"/>
          <w:szCs w:val="24"/>
        </w:rPr>
      </w:pPr>
      <w:r>
        <w:rPr>
          <w:sz w:val="24"/>
          <w:szCs w:val="24"/>
        </w:rPr>
        <w:t>— Федеральный закон РФ от 17.01.1992 № 2202-1 «О прокуратуре Российской Федерации»;</w:t>
      </w:r>
    </w:p>
    <w:p w:rsidR="00000000">
      <w:pPr>
        <w:pStyle w:val="200"/>
        <w:spacing w:line="307" w:lineRule="exact"/>
        <w:ind w:firstLine="600"/>
        <w:jc w:val="both"/>
        <w:rPr>
          <w:sz w:val="24"/>
          <w:szCs w:val="24"/>
        </w:rPr>
      </w:pPr>
      <w:r>
        <w:rPr>
          <w:sz w:val="24"/>
          <w:szCs w:val="24"/>
        </w:rPr>
        <w:t>— Закон РФ от 26.06.1992 № 3132-1 «О статусе судей в Российской Федерации»;</w:t>
      </w:r>
    </w:p>
    <w:p w:rsidR="00000000">
      <w:pPr>
        <w:pStyle w:val="200"/>
        <w:spacing w:line="307" w:lineRule="exact"/>
        <w:ind w:firstLine="600"/>
        <w:jc w:val="both"/>
        <w:rPr>
          <w:sz w:val="24"/>
          <w:szCs w:val="24"/>
        </w:rPr>
      </w:pPr>
      <w:r>
        <w:rPr>
          <w:sz w:val="24"/>
          <w:szCs w:val="24"/>
        </w:rPr>
        <w:t>— Федеральный закон РФ от 07.02.2011 № 3-ФЗ «О полиции»;</w:t>
      </w:r>
    </w:p>
    <w:p w:rsidR="00000000">
      <w:pPr>
        <w:pStyle w:val="200"/>
        <w:spacing w:line="307" w:lineRule="exact"/>
        <w:ind w:firstLine="600"/>
        <w:jc w:val="both"/>
        <w:rPr>
          <w:sz w:val="24"/>
          <w:szCs w:val="24"/>
        </w:rPr>
      </w:pPr>
      <w:r>
        <w:rPr>
          <w:sz w:val="24"/>
          <w:szCs w:val="24"/>
        </w:rPr>
        <w:t>— Федеральный закон РФ от 27.05.1998 № 76-ФЗ «О статусе военнослужащих»;</w:t>
      </w:r>
    </w:p>
    <w:p w:rsidR="00000000">
      <w:pPr>
        <w:pStyle w:val="200"/>
        <w:spacing w:line="302" w:lineRule="exact"/>
        <w:ind w:firstLine="600"/>
        <w:jc w:val="both"/>
        <w:rPr>
          <w:sz w:val="24"/>
          <w:szCs w:val="24"/>
        </w:rPr>
      </w:pPr>
      <w:r>
        <w:rPr>
          <w:sz w:val="24"/>
          <w:szCs w:val="24"/>
        </w:rPr>
        <w:t>— Федеральный закон РФ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00000">
      <w:pPr>
        <w:pStyle w:val="200"/>
        <w:spacing w:line="302" w:lineRule="exact"/>
        <w:ind w:firstLine="600"/>
        <w:jc w:val="both"/>
        <w:rPr>
          <w:sz w:val="24"/>
          <w:szCs w:val="24"/>
        </w:rPr>
      </w:pPr>
      <w:r>
        <w:rPr>
          <w:sz w:val="24"/>
          <w:szCs w:val="24"/>
        </w:rPr>
        <w:t>— Закон РФ от 15.05.1991 № 1244-1 «О социальной защите граждан, подвергшихся воздействию радиации вследствие катастрофы на Чернобыльской АЭС»;</w:t>
      </w:r>
    </w:p>
    <w:p w:rsidR="00000000">
      <w:pPr>
        <w:pStyle w:val="200"/>
        <w:spacing w:line="302" w:lineRule="exact"/>
        <w:ind w:firstLine="600"/>
        <w:jc w:val="both"/>
        <w:rPr>
          <w:sz w:val="24"/>
          <w:szCs w:val="24"/>
        </w:rPr>
      </w:pPr>
      <w:r>
        <w:rPr>
          <w:sz w:val="24"/>
          <w:szCs w:val="24"/>
        </w:rPr>
        <w:t>— Федеральный закон РФ от 29.12.2012 № 273-ФЗ «Об образовании в Российской Федерации»;</w:t>
      </w:r>
    </w:p>
    <w:p w:rsidR="00000000">
      <w:pPr>
        <w:pStyle w:val="200"/>
        <w:tabs>
          <w:tab w:val="left" w:pos="8462"/>
          <w:tab w:val="left" w:pos="9024"/>
        </w:tabs>
        <w:spacing w:line="302" w:lineRule="exact"/>
        <w:ind w:firstLine="600"/>
        <w:jc w:val="both"/>
        <w:rPr>
          <w:sz w:val="24"/>
          <w:szCs w:val="24"/>
        </w:rPr>
      </w:pPr>
      <w:r>
        <w:rPr>
          <w:sz w:val="24"/>
          <w:szCs w:val="24"/>
        </w:rPr>
        <w:t>— Указ Президента Российской Федерации от 02.10.1992</w:t>
      </w:r>
      <w:r>
        <w:rPr>
          <w:sz w:val="24"/>
          <w:szCs w:val="24"/>
        </w:rPr>
        <w:tab/>
        <w:t>№1157 «Одополнительных мерах государственной поддержки инвалидов»;</w:t>
      </w:r>
    </w:p>
    <w:p w:rsidR="00000000">
      <w:pPr>
        <w:pStyle w:val="200"/>
        <w:spacing w:line="302" w:lineRule="exact"/>
        <w:ind w:firstLine="600"/>
        <w:jc w:val="both"/>
        <w:rPr>
          <w:sz w:val="24"/>
          <w:szCs w:val="24"/>
        </w:rPr>
      </w:pPr>
      <w:r>
        <w:rPr>
          <w:sz w:val="24"/>
          <w:szCs w:val="24"/>
        </w:rPr>
        <w:t>— Указ Президента Российской Федерации от 05.05.1992 № 431 «О мерах по социальной поддержке многодетных семей»;</w:t>
      </w:r>
    </w:p>
    <w:p w:rsidR="00000000">
      <w:pPr>
        <w:pStyle w:val="200"/>
        <w:spacing w:line="302" w:lineRule="exact"/>
        <w:ind w:firstLine="600"/>
        <w:jc w:val="both"/>
        <w:rPr>
          <w:sz w:val="24"/>
          <w:szCs w:val="24"/>
        </w:rPr>
      </w:pPr>
      <w:r>
        <w:rPr>
          <w:sz w:val="24"/>
          <w:szCs w:val="24"/>
        </w:rPr>
        <w:t xml:space="preserve">— Распоряжение Правительства Российской Федерации от 25.04.2011 № 729-р «Об </w:t>
      </w:r>
      <w:r>
        <w:rPr>
          <w:sz w:val="24"/>
          <w:szCs w:val="24"/>
        </w:rPr>
        <w:t>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и предоставляемых в электронной форме»;</w:t>
      </w:r>
    </w:p>
    <w:p w:rsidR="00000000">
      <w:pPr>
        <w:pStyle w:val="200"/>
        <w:spacing w:line="298" w:lineRule="exact"/>
        <w:ind w:firstLine="580"/>
        <w:jc w:val="both"/>
        <w:rPr>
          <w:sz w:val="24"/>
          <w:szCs w:val="24"/>
        </w:rPr>
      </w:pPr>
      <w:r>
        <w:rPr>
          <w:sz w:val="24"/>
          <w:szCs w:val="24"/>
        </w:rPr>
        <w:t>— 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 -Кавказского региона Российской Федерации»;</w:t>
      </w:r>
    </w:p>
    <w:p w:rsidR="00000000">
      <w:pPr>
        <w:pStyle w:val="200"/>
        <w:spacing w:line="298" w:lineRule="exact"/>
        <w:ind w:firstLine="580"/>
        <w:jc w:val="both"/>
        <w:rPr>
          <w:sz w:val="24"/>
          <w:szCs w:val="24"/>
        </w:rPr>
      </w:pPr>
      <w:r>
        <w:rPr>
          <w:sz w:val="24"/>
          <w:szCs w:val="24"/>
        </w:rPr>
        <w:t>— Постановление Правительства Российской Федерации от 25.08.1999 № 936 «О дополнительных мерах социальной защиты членов семей военнослужащих и сотрудников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000000">
      <w:pPr>
        <w:pStyle w:val="200"/>
        <w:spacing w:line="298" w:lineRule="exact"/>
        <w:ind w:firstLine="580"/>
        <w:jc w:val="both"/>
        <w:rPr>
          <w:sz w:val="24"/>
          <w:szCs w:val="24"/>
        </w:rPr>
      </w:pPr>
      <w:r>
        <w:rPr>
          <w:sz w:val="24"/>
          <w:szCs w:val="24"/>
        </w:rPr>
        <w:t>— Постановление Правительства Российской Федерации от 12.08.2008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000000">
      <w:pPr>
        <w:pStyle w:val="200"/>
        <w:spacing w:line="302" w:lineRule="exact"/>
        <w:ind w:firstLine="580"/>
        <w:jc w:val="both"/>
        <w:rPr>
          <w:sz w:val="24"/>
          <w:szCs w:val="24"/>
        </w:rPr>
      </w:pPr>
      <w:r>
        <w:rPr>
          <w:sz w:val="24"/>
          <w:szCs w:val="24"/>
        </w:rPr>
        <w:t>— 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00000">
      <w:pPr>
        <w:pStyle w:val="200"/>
        <w:spacing w:line="302" w:lineRule="exact"/>
        <w:ind w:firstLine="580"/>
        <w:jc w:val="both"/>
        <w:rPr>
          <w:sz w:val="24"/>
          <w:szCs w:val="24"/>
        </w:rPr>
      </w:pPr>
      <w:r>
        <w:rPr>
          <w:sz w:val="24"/>
          <w:szCs w:val="24"/>
        </w:rPr>
        <w:t>— Приказ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w:t>
      </w:r>
    </w:p>
    <w:p w:rsidR="00000000">
      <w:pPr>
        <w:pStyle w:val="200"/>
        <w:spacing w:line="302" w:lineRule="exact"/>
        <w:ind w:firstLine="580"/>
        <w:jc w:val="both"/>
        <w:rPr>
          <w:b/>
          <w:bCs/>
          <w:sz w:val="24"/>
          <w:szCs w:val="24"/>
        </w:rPr>
      </w:pPr>
      <w:r>
        <w:rPr>
          <w:sz w:val="24"/>
          <w:szCs w:val="24"/>
        </w:rPr>
        <w:t>—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000000">
      <w:pPr>
        <w:pStyle w:val="200"/>
        <w:numPr>
          <w:ilvl w:val="0"/>
          <w:numId w:val="5"/>
        </w:numPr>
        <w:tabs>
          <w:tab w:val="left" w:pos="1017"/>
        </w:tabs>
        <w:spacing w:line="302" w:lineRule="exact"/>
        <w:jc w:val="both"/>
        <w:rPr>
          <w:sz w:val="24"/>
          <w:szCs w:val="24"/>
        </w:rPr>
      </w:pPr>
      <w:r>
        <w:rPr>
          <w:b/>
          <w:bCs/>
          <w:sz w:val="24"/>
          <w:szCs w:val="24"/>
        </w:rPr>
        <w:t>Исчерпывающий перечень документов, необходимых и обязательных для предоставления</w:t>
      </w:r>
      <w:r>
        <w:rPr>
          <w:b/>
          <w:bCs/>
          <w:sz w:val="24"/>
          <w:szCs w:val="24"/>
        </w:rPr>
        <w:t xml:space="preserve"> Услуги.                                                                                                                2.6.1.</w:t>
      </w:r>
      <w:r>
        <w:rPr>
          <w:sz w:val="24"/>
          <w:szCs w:val="24"/>
        </w:rPr>
        <w:t>.</w:t>
      </w:r>
      <w:r>
        <w:rPr>
          <w:b/>
          <w:bCs/>
          <w:sz w:val="24"/>
          <w:szCs w:val="24"/>
        </w:rPr>
        <w:t xml:space="preserve"> Заявление на имя начальника Отдела образования Башмаковского района:</w:t>
      </w:r>
    </w:p>
    <w:p w:rsidR="00000000">
      <w:pPr>
        <w:tabs>
          <w:tab w:val="left" w:pos="720"/>
        </w:tabs>
        <w:spacing w:line="264" w:lineRule="auto"/>
        <w:rPr>
          <w:rFonts w:ascii="Arial" w:eastAsia="Arial" w:hAnsi="Arial" w:cs="Arial"/>
        </w:rPr>
      </w:pPr>
      <w:r>
        <w:rPr>
          <w:rFonts w:ascii="Times New Roman" w:eastAsia="Times New Roman" w:hAnsi="Times New Roman" w:cs="Times New Roman"/>
        </w:rPr>
        <w:t>о постановке ребенка на учет в единый поименный электронный список детей, поставленных на учет для предоставления места в ДОО (далее - список будущих воспитанников ДОО);</w:t>
      </w:r>
    </w:p>
    <w:p w:rsidR="00000000">
      <w:pPr>
        <w:numPr>
          <w:ilvl w:val="0"/>
          <w:numId w:val="5"/>
        </w:numPr>
        <w:spacing w:line="58" w:lineRule="exact"/>
        <w:rPr>
          <w:rFonts w:ascii="Arial" w:eastAsia="Arial" w:hAnsi="Arial" w:cs="Arial"/>
        </w:rPr>
      </w:pPr>
    </w:p>
    <w:p w:rsidR="00000000">
      <w:pPr>
        <w:tabs>
          <w:tab w:val="left" w:pos="720"/>
        </w:tabs>
        <w:rPr>
          <w:rFonts w:ascii="Times New Roman" w:eastAsia="Times New Roman" w:hAnsi="Times New Roman" w:cs="Times New Roman"/>
        </w:rPr>
      </w:pPr>
      <w:r>
        <w:rPr>
          <w:rFonts w:ascii="Times New Roman" w:eastAsia="Times New Roman" w:hAnsi="Times New Roman" w:cs="Times New Roman"/>
        </w:rPr>
        <w:t>о повторной постановке ребенка, являющегося воспитанником ДОО, на учет как желающего сменить ДОО (далее – заявление о повторной постановке на учет);</w:t>
      </w:r>
    </w:p>
    <w:p w:rsidR="00000000">
      <w:pPr>
        <w:tabs>
          <w:tab w:val="left" w:pos="720"/>
        </w:tabs>
        <w:rPr>
          <w:rFonts w:ascii="Arial" w:eastAsia="Arial" w:hAnsi="Arial" w:cs="Arial"/>
        </w:rPr>
      </w:pPr>
      <w:r>
        <w:rPr>
          <w:rFonts w:ascii="Times New Roman" w:eastAsia="Times New Roman" w:hAnsi="Times New Roman" w:cs="Times New Roman"/>
        </w:rPr>
        <w:t>о внесении изменений после регистрации заявления о постановке ребенка на учет/повторной постановке на учет;</w:t>
      </w:r>
    </w:p>
    <w:p w:rsidR="00000000">
      <w:pPr>
        <w:numPr>
          <w:ilvl w:val="0"/>
          <w:numId w:val="5"/>
        </w:numPr>
        <w:spacing w:line="32" w:lineRule="exact"/>
        <w:rPr>
          <w:rFonts w:ascii="Arial" w:eastAsia="Arial" w:hAnsi="Arial" w:cs="Arial"/>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Заявление на имя руководителя ДОО:</w:t>
      </w:r>
    </w:p>
    <w:p w:rsidR="00000000">
      <w:pPr>
        <w:tabs>
          <w:tab w:val="left" w:pos="720"/>
        </w:tabs>
        <w:spacing w:line="0" w:lineRule="atLeast"/>
        <w:rPr>
          <w:rFonts w:ascii="Times New Roman" w:eastAsia="Times New Roman" w:hAnsi="Times New Roman" w:cs="Times New Roman"/>
          <w:b/>
        </w:rPr>
      </w:pPr>
      <w:r>
        <w:rPr>
          <w:rFonts w:ascii="Times New Roman" w:eastAsia="Times New Roman" w:hAnsi="Times New Roman" w:cs="Times New Roman"/>
        </w:rPr>
        <w:t>о зачислении в ДОО.</w:t>
      </w: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2.6.2. Документ, удостоверяющий личность заявителя:</w:t>
      </w:r>
    </w:p>
    <w:p w:rsidR="00000000">
      <w:pPr>
        <w:spacing w:line="0" w:lineRule="atLeast"/>
        <w:rPr>
          <w:rFonts w:ascii="Arial" w:eastAsia="Arial" w:hAnsi="Arial" w:cs="Arial"/>
        </w:rPr>
      </w:pPr>
      <w:r>
        <w:rPr>
          <w:rFonts w:ascii="Times New Roman" w:eastAsia="Times New Roman" w:hAnsi="Times New Roman" w:cs="Times New Roman"/>
        </w:rPr>
        <w:t>паспорт гражданина Российской Федерации;</w:t>
      </w:r>
    </w:p>
    <w:p w:rsidR="00000000">
      <w:pPr>
        <w:numPr>
          <w:ilvl w:val="0"/>
          <w:numId w:val="5"/>
        </w:numPr>
        <w:spacing w:line="63" w:lineRule="exact"/>
        <w:rPr>
          <w:rFonts w:ascii="Arial" w:eastAsia="Arial" w:hAnsi="Arial" w:cs="Arial"/>
        </w:rPr>
      </w:pPr>
    </w:p>
    <w:p w:rsidR="00000000">
      <w:pPr>
        <w:tabs>
          <w:tab w:val="left" w:pos="720"/>
        </w:tabs>
        <w:spacing w:line="264" w:lineRule="auto"/>
        <w:jc w:val="both"/>
        <w:rPr>
          <w:rFonts w:ascii="Arial" w:eastAsia="Arial" w:hAnsi="Arial" w:cs="Arial"/>
        </w:rPr>
      </w:pPr>
      <w:r>
        <w:rPr>
          <w:rFonts w:ascii="Times New Roman" w:eastAsia="Times New Roman" w:hAnsi="Times New Roman" w:cs="Times New Roman"/>
        </w:rPr>
        <w:t>временное удостоверение личности гражданина Российской Федерации, выдаваемое на период оформления паспорта, предусмотренное пунктом 119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13.11.2017 № 851;</w:t>
      </w:r>
    </w:p>
    <w:p w:rsidR="00000000">
      <w:pPr>
        <w:numPr>
          <w:ilvl w:val="0"/>
          <w:numId w:val="5"/>
        </w:numPr>
        <w:spacing w:line="23" w:lineRule="exact"/>
        <w:rPr>
          <w:rFonts w:ascii="Arial" w:eastAsia="Arial" w:hAnsi="Arial" w:cs="Arial"/>
        </w:rPr>
      </w:pPr>
    </w:p>
    <w:p w:rsidR="00000000">
      <w:pPr>
        <w:tabs>
          <w:tab w:val="left" w:pos="720"/>
        </w:tabs>
        <w:spacing w:line="0" w:lineRule="atLeast"/>
        <w:rPr>
          <w:rFonts w:ascii="Arial" w:eastAsia="Arial" w:hAnsi="Arial" w:cs="Arial"/>
        </w:rPr>
      </w:pPr>
      <w:r>
        <w:rPr>
          <w:rFonts w:ascii="Times New Roman" w:eastAsia="Times New Roman" w:hAnsi="Times New Roman" w:cs="Times New Roman"/>
        </w:rPr>
        <w:t>паспорт иностранного гражданина;</w:t>
      </w:r>
    </w:p>
    <w:p w:rsidR="00000000">
      <w:pPr>
        <w:numPr>
          <w:ilvl w:val="0"/>
          <w:numId w:val="5"/>
        </w:numPr>
        <w:spacing w:line="63" w:lineRule="exact"/>
        <w:rPr>
          <w:rFonts w:ascii="Arial" w:eastAsia="Arial" w:hAnsi="Arial" w:cs="Arial"/>
        </w:rPr>
      </w:pPr>
    </w:p>
    <w:p w:rsidR="00000000">
      <w:pPr>
        <w:tabs>
          <w:tab w:val="left" w:pos="720"/>
        </w:tabs>
        <w:spacing w:line="264" w:lineRule="auto"/>
        <w:rPr>
          <w:rFonts w:ascii="Arial" w:eastAsia="Arial" w:hAnsi="Arial" w:cs="Arial"/>
        </w:rPr>
      </w:pPr>
      <w:r>
        <w:rPr>
          <w:rFonts w:ascii="Times New Roman" w:eastAsia="Times New Roman" w:hAnsi="Times New Roman" w:cs="Times New Roman"/>
        </w:rPr>
        <w:t xml:space="preserve">паспорт иностранного гражданина и свидетельство о регистрации ходатайства о признании его </w:t>
      </w:r>
      <w:r>
        <w:rPr>
          <w:rFonts w:ascii="Times New Roman" w:eastAsia="Times New Roman" w:hAnsi="Times New Roman" w:cs="Times New Roman"/>
        </w:rPr>
        <w:t>вынужденным переселенцем или удостоверение вынужденного переселенца;</w:t>
      </w:r>
    </w:p>
    <w:p w:rsidR="00000000">
      <w:pPr>
        <w:numPr>
          <w:ilvl w:val="0"/>
          <w:numId w:val="5"/>
        </w:numPr>
        <w:spacing w:line="42" w:lineRule="exact"/>
        <w:rPr>
          <w:rFonts w:ascii="Arial" w:eastAsia="Arial" w:hAnsi="Arial" w:cs="Arial"/>
        </w:rPr>
      </w:pPr>
    </w:p>
    <w:p w:rsidR="00000000">
      <w:pPr>
        <w:tabs>
          <w:tab w:val="left" w:pos="720"/>
        </w:tabs>
        <w:spacing w:line="264" w:lineRule="auto"/>
        <w:jc w:val="both"/>
        <w:rPr>
          <w:rFonts w:ascii="Arial" w:eastAsia="Arial" w:hAnsi="Arial" w:cs="Arial"/>
        </w:rPr>
      </w:pPr>
      <w:r>
        <w:rPr>
          <w:rFonts w:ascii="Times New Roman" w:eastAsia="Times New Roman" w:hAnsi="Times New Roman" w:cs="Times New Roman"/>
        </w:rPr>
        <w:t>свидетельство о регистрации ходатайства на получение статуса беженца, которое удостоверяет личность и подтверждает законность нахождения на территории Российской Федерации лица (в случае если заявителями выступают беженцы);</w:t>
      </w:r>
    </w:p>
    <w:p w:rsidR="00000000">
      <w:pPr>
        <w:numPr>
          <w:ilvl w:val="0"/>
          <w:numId w:val="5"/>
        </w:numPr>
        <w:spacing w:line="39" w:lineRule="exact"/>
        <w:rPr>
          <w:rFonts w:ascii="Arial" w:eastAsia="Arial" w:hAnsi="Arial" w:cs="Arial"/>
        </w:rPr>
      </w:pPr>
    </w:p>
    <w:p w:rsidR="00000000">
      <w:pPr>
        <w:tabs>
          <w:tab w:val="left" w:pos="720"/>
        </w:tabs>
        <w:spacing w:line="264" w:lineRule="auto"/>
        <w:rPr>
          <w:rFonts w:ascii="Arial" w:eastAsia="Arial" w:hAnsi="Arial" w:cs="Arial"/>
        </w:rPr>
      </w:pPr>
      <w:r>
        <w:rPr>
          <w:rFonts w:ascii="Times New Roman" w:eastAsia="Times New Roman" w:hAnsi="Times New Roman" w:cs="Times New Roman"/>
        </w:rPr>
        <w:t>документ, подтверждающий законность пребывания на территории Российской Федерации иностранного гражданина: миграционная карта, разрешение на временное проживание, вид на жительство;</w:t>
      </w:r>
    </w:p>
    <w:p w:rsidR="00000000">
      <w:pPr>
        <w:numPr>
          <w:ilvl w:val="0"/>
          <w:numId w:val="5"/>
        </w:numPr>
        <w:spacing w:line="38" w:lineRule="exact"/>
        <w:rPr>
          <w:rFonts w:ascii="Arial" w:eastAsia="Arial" w:hAnsi="Arial" w:cs="Arial"/>
        </w:rPr>
      </w:pPr>
    </w:p>
    <w:p w:rsidR="00000000">
      <w:pPr>
        <w:tabs>
          <w:tab w:val="left" w:pos="720"/>
        </w:tabs>
        <w:spacing w:line="264" w:lineRule="auto"/>
        <w:rPr>
          <w:rFonts w:ascii="Arial" w:eastAsia="Arial" w:hAnsi="Arial" w:cs="Arial"/>
        </w:rPr>
      </w:pPr>
      <w:r>
        <w:rPr>
          <w:rFonts w:ascii="Times New Roman" w:eastAsia="Times New Roman" w:hAnsi="Times New Roman" w:cs="Times New Roman"/>
        </w:rPr>
        <w:t>документ, подтверждающий родство заявителя, являющегося иностранным гражданином (или законность представления прав ребенка);</w:t>
      </w:r>
    </w:p>
    <w:p w:rsidR="00000000">
      <w:pPr>
        <w:numPr>
          <w:ilvl w:val="0"/>
          <w:numId w:val="5"/>
        </w:numPr>
        <w:spacing w:line="42" w:lineRule="exact"/>
        <w:rPr>
          <w:rFonts w:ascii="Arial" w:eastAsia="Arial" w:hAnsi="Arial" w:cs="Arial"/>
        </w:rPr>
      </w:pPr>
    </w:p>
    <w:p w:rsidR="00000000">
      <w:pPr>
        <w:tabs>
          <w:tab w:val="left" w:pos="720"/>
        </w:tabs>
        <w:spacing w:line="252" w:lineRule="auto"/>
        <w:rPr>
          <w:rFonts w:ascii="Arial" w:eastAsia="Arial" w:hAnsi="Arial" w:cs="Arial"/>
        </w:rPr>
      </w:pPr>
      <w:r>
        <w:rPr>
          <w:rFonts w:ascii="Times New Roman" w:eastAsia="Times New Roman" w:hAnsi="Times New Roman" w:cs="Times New Roman"/>
        </w:rPr>
        <w:t>оригинал свидетельства о рождении ребенка или документ, подтверждающий родство заявителя (или законность представления прав ребенка);</w:t>
      </w:r>
    </w:p>
    <w:p w:rsidR="00000000">
      <w:pPr>
        <w:numPr>
          <w:ilvl w:val="0"/>
          <w:numId w:val="5"/>
        </w:numPr>
        <w:spacing w:line="46" w:lineRule="exact"/>
        <w:rPr>
          <w:rFonts w:ascii="Arial" w:eastAsia="Arial" w:hAnsi="Arial" w:cs="Arial"/>
        </w:rPr>
      </w:pPr>
    </w:p>
    <w:p w:rsidR="00000000">
      <w:pPr>
        <w:tabs>
          <w:tab w:val="left" w:pos="720"/>
        </w:tabs>
        <w:spacing w:line="264" w:lineRule="auto"/>
        <w:jc w:val="both"/>
        <w:rPr>
          <w:rFonts w:ascii="Arial" w:eastAsia="Arial" w:hAnsi="Arial" w:cs="Arial"/>
        </w:rPr>
      </w:pPr>
      <w:r>
        <w:rPr>
          <w:rFonts w:ascii="Times New Roman" w:eastAsia="Times New Roman" w:hAnsi="Times New Roman" w:cs="Times New Roman"/>
        </w:rPr>
        <w:t>документ, подтверждающий полномочия законного представителя заявителя (в случае обращения опекуна, попечителя), оформленный в соответствии с действующим законодательством Российской Федерации,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Услуги (решение органа опеки и попечительства об установлении опеки и попечительства);</w:t>
      </w:r>
    </w:p>
    <w:p w:rsidR="00000000">
      <w:pPr>
        <w:numPr>
          <w:ilvl w:val="0"/>
          <w:numId w:val="5"/>
        </w:numPr>
        <w:spacing w:line="37" w:lineRule="exact"/>
        <w:rPr>
          <w:rFonts w:ascii="Arial" w:eastAsia="Arial" w:hAnsi="Arial" w:cs="Arial"/>
        </w:rPr>
      </w:pPr>
    </w:p>
    <w:p w:rsidR="00000000">
      <w:pPr>
        <w:jc w:val="both"/>
        <w:rPr>
          <w:rFonts w:ascii="Times New Roman" w:eastAsia="Times New Roman" w:hAnsi="Times New Roman" w:cs="Times New Roman"/>
          <w:b/>
        </w:rPr>
      </w:pPr>
      <w:r>
        <w:rPr>
          <w:rFonts w:ascii="Times New Roman" w:eastAsia="Times New Roman" w:hAnsi="Times New Roman" w:cs="Times New Roman"/>
        </w:rPr>
        <w:t>документ, подтверждающий право законного представителя выступать от имени заявителя (свидетельство о рождении, свидетельство об установлении отцовства). 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2.6.3. Документ, удостоверяющий личность ребенка:</w:t>
      </w:r>
    </w:p>
    <w:p w:rsidR="00000000">
      <w:pPr>
        <w:spacing w:line="120" w:lineRule="exact"/>
        <w:rPr>
          <w:rFonts w:ascii="Times New Roman" w:eastAsia="Times New Roman" w:hAnsi="Times New Roman" w:cs="Times New Roman"/>
        </w:rPr>
      </w:pPr>
    </w:p>
    <w:p w:rsidR="00000000">
      <w:pPr>
        <w:numPr>
          <w:ilvl w:val="0"/>
          <w:numId w:val="7"/>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свидетельство о рождении ребенка - гражданина Российской Федерации;</w:t>
      </w:r>
    </w:p>
    <w:p w:rsidR="00000000">
      <w:pPr>
        <w:spacing w:line="67" w:lineRule="exact"/>
        <w:rPr>
          <w:rFonts w:ascii="Arial" w:eastAsia="Arial" w:hAnsi="Arial" w:cs="Arial"/>
        </w:rPr>
      </w:pPr>
    </w:p>
    <w:p w:rsidR="00000000">
      <w:pPr>
        <w:numPr>
          <w:ilvl w:val="0"/>
          <w:numId w:val="7"/>
        </w:numPr>
        <w:tabs>
          <w:tab w:val="left" w:pos="720"/>
        </w:tabs>
        <w:spacing w:line="264" w:lineRule="auto"/>
        <w:ind w:left="0" w:firstLine="533"/>
        <w:rPr>
          <w:rFonts w:ascii="Arial" w:eastAsia="Arial" w:hAnsi="Arial" w:cs="Arial"/>
        </w:rPr>
      </w:pPr>
      <w:r>
        <w:rPr>
          <w:rFonts w:ascii="Times New Roman" w:eastAsia="Times New Roman" w:hAnsi="Times New Roman" w:cs="Times New Roman"/>
        </w:rPr>
        <w:t>свидетельство о рождении ребенка республики Казахстан, Кыргызской Республики, Республики Таджикистан и других,</w:t>
      </w:r>
    </w:p>
    <w:p w:rsidR="00000000">
      <w:pPr>
        <w:spacing w:line="25" w:lineRule="exact"/>
        <w:rPr>
          <w:rFonts w:ascii="Arial" w:eastAsia="Arial" w:hAnsi="Arial" w:cs="Arial"/>
        </w:rPr>
      </w:pPr>
    </w:p>
    <w:p w:rsidR="00000000">
      <w:pPr>
        <w:numPr>
          <w:ilvl w:val="0"/>
          <w:numId w:val="7"/>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удостоверение гражданина Республики Узбекистан, не достигшего 16-летнего возраста;</w:t>
      </w:r>
    </w:p>
    <w:p w:rsidR="00000000">
      <w:pPr>
        <w:spacing w:line="54" w:lineRule="exact"/>
        <w:rPr>
          <w:rFonts w:ascii="Arial" w:eastAsia="Arial" w:hAnsi="Arial" w:cs="Arial"/>
        </w:rPr>
      </w:pPr>
    </w:p>
    <w:p w:rsidR="00000000">
      <w:pPr>
        <w:numPr>
          <w:ilvl w:val="0"/>
          <w:numId w:val="7"/>
        </w:numPr>
        <w:tabs>
          <w:tab w:val="left" w:pos="720"/>
        </w:tabs>
        <w:spacing w:line="0" w:lineRule="atLeast"/>
        <w:ind w:left="720" w:hanging="187"/>
        <w:rPr>
          <w:rFonts w:ascii="Times New Roman" w:eastAsia="Times New Roman" w:hAnsi="Times New Roman" w:cs="Times New Roman"/>
        </w:rPr>
      </w:pPr>
      <w:r>
        <w:rPr>
          <w:rFonts w:ascii="Times New Roman" w:eastAsia="Times New Roman" w:hAnsi="Times New Roman" w:cs="Times New Roman"/>
        </w:rPr>
        <w:t>паспорт ребенка, являющегося иностранным гражданином.</w:t>
      </w:r>
    </w:p>
    <w:p w:rsidR="00000000">
      <w:pPr>
        <w:spacing w:line="51" w:lineRule="exact"/>
        <w:rPr>
          <w:rFonts w:ascii="Times New Roman" w:eastAsia="Times New Roman" w:hAnsi="Times New Roman" w:cs="Times New Roman"/>
        </w:rPr>
      </w:pPr>
    </w:p>
    <w:p w:rsidR="00000000">
      <w:pPr>
        <w:spacing w:line="252" w:lineRule="auto"/>
        <w:ind w:firstLine="568"/>
        <w:rPr>
          <w:rFonts w:ascii="Times New Roman" w:eastAsia="Times New Roman" w:hAnsi="Times New Roman" w:cs="Times New Roman"/>
        </w:rPr>
      </w:pPr>
      <w:r>
        <w:rPr>
          <w:rFonts w:ascii="Times New Roman" w:eastAsia="Times New Roman" w:hAnsi="Times New Roman" w:cs="Times New Roman"/>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000000">
      <w:pPr>
        <w:spacing w:line="258"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2.6.4. Подтверждающие документы:</w:t>
      </w:r>
    </w:p>
    <w:p w:rsidR="00000000">
      <w:pPr>
        <w:spacing w:line="134" w:lineRule="exact"/>
        <w:rPr>
          <w:rFonts w:ascii="Times New Roman" w:eastAsia="Times New Roman" w:hAnsi="Times New Roman" w:cs="Times New Roman"/>
        </w:rPr>
      </w:pPr>
    </w:p>
    <w:p w:rsidR="00000000">
      <w:pPr>
        <w:numPr>
          <w:ilvl w:val="0"/>
          <w:numId w:val="8"/>
        </w:numPr>
        <w:tabs>
          <w:tab w:val="left" w:pos="720"/>
        </w:tabs>
        <w:spacing w:line="264" w:lineRule="auto"/>
        <w:ind w:firstLine="533"/>
        <w:rPr>
          <w:rFonts w:ascii="Arial" w:eastAsia="Arial" w:hAnsi="Arial" w:cs="Arial"/>
        </w:rPr>
      </w:pPr>
      <w:r>
        <w:rPr>
          <w:rFonts w:ascii="Times New Roman" w:eastAsia="Times New Roman" w:hAnsi="Times New Roman" w:cs="Times New Roman"/>
        </w:rPr>
        <w:t>документ, подтверждающий право на внеочередное или первоочередное зачисление ребенка в ДОО (при наличии).</w:t>
      </w:r>
    </w:p>
    <w:p w:rsidR="00000000">
      <w:pPr>
        <w:spacing w:line="25" w:lineRule="exact"/>
        <w:rPr>
          <w:rFonts w:ascii="Arial" w:eastAsia="Arial" w:hAnsi="Arial" w:cs="Arial"/>
        </w:rPr>
      </w:pPr>
    </w:p>
    <w:p w:rsidR="00000000">
      <w:pPr>
        <w:numPr>
          <w:ilvl w:val="0"/>
          <w:numId w:val="8"/>
        </w:numPr>
        <w:shd w:val="clear" w:color="auto" w:fill="FFFFFF"/>
        <w:tabs>
          <w:tab w:val="left" w:pos="720"/>
        </w:tabs>
        <w:spacing w:line="0" w:lineRule="atLeast"/>
        <w:ind w:left="720" w:hanging="187"/>
        <w:jc w:val="both"/>
        <w:rPr>
          <w:rFonts w:ascii="Times New Roman" w:eastAsia="Times New Roman" w:hAnsi="Times New Roman" w:cs="Times New Roman"/>
        </w:rPr>
      </w:pPr>
      <w:r>
        <w:rPr>
          <w:rFonts w:ascii="Times New Roman" w:eastAsia="Times New Roman" w:hAnsi="Times New Roman" w:cs="Times New Roman"/>
          <w:b/>
          <w:bCs/>
        </w:rPr>
        <w:t>д</w:t>
      </w:r>
      <w:r>
        <w:rPr>
          <w:rFonts w:ascii="Times New Roman" w:eastAsia="Times New Roman" w:hAnsi="Times New Roman" w:cs="Times New Roman"/>
        </w:rPr>
        <w:t>окумент, подтверждающий регистрацию ребенка по месту жительства или по месту пребывания;</w:t>
      </w:r>
    </w:p>
    <w:p w:rsidR="00000000">
      <w:pPr>
        <w:numPr>
          <w:ilvl w:val="1"/>
          <w:numId w:val="8"/>
        </w:numPr>
        <w:tabs>
          <w:tab w:val="left" w:pos="720"/>
        </w:tabs>
        <w:spacing w:line="264" w:lineRule="auto"/>
        <w:ind w:firstLine="561"/>
        <w:rPr>
          <w:rFonts w:ascii="Arial" w:eastAsia="Arial" w:hAnsi="Arial" w:cs="Arial"/>
        </w:rPr>
      </w:pPr>
      <w:r>
        <w:rPr>
          <w:rFonts w:ascii="Times New Roman" w:eastAsia="Times New Roman" w:hAnsi="Times New Roman" w:cs="Times New Roman"/>
        </w:rPr>
        <w:t xml:space="preserve">заключение ПМПК для детей, нуждающихся в предоставлении места в группах комбинированной, компенсирующей или оздоровительной направленности </w:t>
      </w:r>
      <w:r>
        <w:rPr>
          <w:rFonts w:ascii="Times New Roman" w:eastAsia="Times New Roman" w:hAnsi="Times New Roman" w:cs="Times New Roman"/>
          <w:b/>
        </w:rPr>
        <w:t>&lt;</w:t>
      </w:r>
      <w:r>
        <w:rPr>
          <w:rFonts w:ascii="Times New Roman" w:eastAsia="Times New Roman" w:hAnsi="Times New Roman" w:cs="Times New Roman"/>
        </w:rPr>
        <w:t>1</w:t>
      </w:r>
      <w:r>
        <w:rPr>
          <w:rFonts w:ascii="Times New Roman" w:eastAsia="Times New Roman" w:hAnsi="Times New Roman" w:cs="Times New Roman"/>
          <w:b/>
        </w:rPr>
        <w:t>&gt;</w:t>
      </w:r>
      <w:r>
        <w:rPr>
          <w:rFonts w:ascii="Times New Roman" w:eastAsia="Times New Roman" w:hAnsi="Times New Roman" w:cs="Times New Roman"/>
        </w:rPr>
        <w:t>;</w:t>
      </w:r>
    </w:p>
    <w:p w:rsidR="00000000">
      <w:pPr>
        <w:spacing w:line="14" w:lineRule="exact"/>
        <w:rPr>
          <w:rFonts w:ascii="Arial" w:eastAsia="Arial" w:hAnsi="Arial" w:cs="Arial"/>
        </w:rPr>
      </w:pPr>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rPr>
        <w:t>--------------------------------</w:t>
      </w:r>
    </w:p>
    <w:p w:rsidR="00000000">
      <w:pPr>
        <w:spacing w:line="43"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b/>
          <w:i/>
        </w:rPr>
        <w:t>&lt;</w:t>
      </w:r>
      <w:r>
        <w:rPr>
          <w:rFonts w:ascii="Times New Roman" w:eastAsia="Times New Roman" w:hAnsi="Times New Roman" w:cs="Times New Roman"/>
          <w:i/>
        </w:rPr>
        <w:t>1</w:t>
      </w:r>
      <w:r>
        <w:rPr>
          <w:rFonts w:ascii="Times New Roman" w:eastAsia="Times New Roman" w:hAnsi="Times New Roman" w:cs="Times New Roman"/>
          <w:b/>
          <w:i/>
        </w:rPr>
        <w:t xml:space="preserve">&gt; </w:t>
      </w:r>
      <w:r>
        <w:rPr>
          <w:rFonts w:ascii="Times New Roman" w:eastAsia="Times New Roman" w:hAnsi="Times New Roman" w:cs="Times New Roman"/>
          <w:i/>
        </w:rPr>
        <w:t>При наличии согласия на зачисление в группу общеразвивающей направленности в заявлении о постановке на учет</w:t>
      </w:r>
      <w:r>
        <w:rPr>
          <w:rFonts w:ascii="Times New Roman" w:eastAsia="Times New Roman" w:hAnsi="Times New Roman" w:cs="Times New Roman"/>
          <w:b/>
          <w:i/>
        </w:rPr>
        <w:t xml:space="preserve"> </w:t>
      </w:r>
      <w:r>
        <w:rPr>
          <w:rFonts w:ascii="Times New Roman" w:eastAsia="Times New Roman" w:hAnsi="Times New Roman" w:cs="Times New Roman"/>
          <w:i/>
        </w:rPr>
        <w:t>(в</w:t>
      </w:r>
      <w:r>
        <w:rPr>
          <w:rFonts w:ascii="Times New Roman" w:eastAsia="Times New Roman" w:hAnsi="Times New Roman" w:cs="Times New Roman"/>
          <w:b/>
          <w:i/>
        </w:rPr>
        <w:t xml:space="preserve"> </w:t>
      </w:r>
      <w:r>
        <w:rPr>
          <w:rFonts w:ascii="Times New Roman" w:eastAsia="Times New Roman" w:hAnsi="Times New Roman" w:cs="Times New Roman"/>
          <w:i/>
        </w:rPr>
        <w:t>случае отсутствия мест в группах для детей с потребностью по здоровью), ребенок получает направление в группу общеразвивающей направленности.</w:t>
      </w:r>
    </w:p>
    <w:p w:rsidR="00000000">
      <w:pPr>
        <w:spacing w:line="18" w:lineRule="exact"/>
        <w:rPr>
          <w:rFonts w:ascii="Times New Roman" w:eastAsia="Times New Roman" w:hAnsi="Times New Roman" w:cs="Times New Roman"/>
        </w:rPr>
      </w:pPr>
    </w:p>
    <w:p w:rsidR="00000000">
      <w:pPr>
        <w:spacing w:line="252" w:lineRule="auto"/>
        <w:ind w:firstLine="540"/>
        <w:jc w:val="both"/>
        <w:rPr>
          <w:rFonts w:ascii="Times New Roman" w:eastAsia="Times New Roman" w:hAnsi="Times New Roman" w:cs="Times New Roman"/>
        </w:rPr>
      </w:pPr>
      <w:r>
        <w:rPr>
          <w:rFonts w:ascii="Times New Roman" w:eastAsia="Times New Roman" w:hAnsi="Times New Roman" w:cs="Times New Roman"/>
          <w:i/>
        </w:rPr>
        <w:t>Срок действия заключения ПМПК для представления - календарный год с даты его подписания специалистами ПМПК, проводившими обследование, и руководителем ПМПК.</w:t>
      </w:r>
    </w:p>
    <w:p w:rsidR="00000000">
      <w:pPr>
        <w:spacing w:line="46" w:lineRule="exact"/>
        <w:rPr>
          <w:rFonts w:ascii="Times New Roman" w:eastAsia="Times New Roman" w:hAnsi="Times New Roman" w:cs="Times New Roman"/>
        </w:rPr>
      </w:pPr>
    </w:p>
    <w:p w:rsidR="00000000">
      <w:pPr>
        <w:numPr>
          <w:ilvl w:val="0"/>
          <w:numId w:val="9"/>
        </w:numPr>
        <w:tabs>
          <w:tab w:val="left" w:pos="720"/>
        </w:tabs>
        <w:spacing w:line="264" w:lineRule="auto"/>
        <w:ind w:firstLine="533"/>
        <w:jc w:val="both"/>
        <w:rPr>
          <w:rFonts w:ascii="Arial" w:eastAsia="Arial" w:hAnsi="Arial" w:cs="Arial"/>
        </w:rPr>
      </w:pPr>
      <w:r>
        <w:rPr>
          <w:rFonts w:ascii="Times New Roman" w:eastAsia="Times New Roman" w:hAnsi="Times New Roman" w:cs="Times New Roman"/>
        </w:rPr>
        <w:t>согласие заявителя на обработку персональных данных. В случае отказа от предоставления согласия на обработку персональных данных заявителя внесение в РИС «Электронный детский сад» данных на ребенка и дальнейшее взаимодействие невозможно;</w:t>
      </w:r>
    </w:p>
    <w:p w:rsidR="00000000">
      <w:pPr>
        <w:spacing w:line="26" w:lineRule="exact"/>
        <w:rPr>
          <w:rFonts w:ascii="Arial" w:eastAsia="Arial" w:hAnsi="Arial" w:cs="Arial"/>
        </w:rPr>
      </w:pPr>
    </w:p>
    <w:p w:rsidR="00000000">
      <w:pPr>
        <w:numPr>
          <w:ilvl w:val="1"/>
          <w:numId w:val="9"/>
        </w:numPr>
        <w:tabs>
          <w:tab w:val="left" w:pos="700"/>
        </w:tabs>
        <w:spacing w:line="0" w:lineRule="atLeast"/>
        <w:ind w:left="700" w:hanging="139"/>
        <w:rPr>
          <w:rFonts w:ascii="Arial" w:eastAsia="Arial" w:hAnsi="Arial" w:cs="Arial"/>
        </w:rPr>
      </w:pPr>
      <w:r>
        <w:rPr>
          <w:rFonts w:ascii="Times New Roman" w:eastAsia="Times New Roman" w:hAnsi="Times New Roman" w:cs="Times New Roman"/>
        </w:rPr>
        <w:t>медицинская карта по форме 026/у-2000 (для впервые поступающих в ДОО);</w:t>
      </w:r>
    </w:p>
    <w:p w:rsidR="00000000">
      <w:pPr>
        <w:spacing w:line="67" w:lineRule="exact"/>
        <w:rPr>
          <w:rFonts w:ascii="Arial" w:eastAsia="Arial" w:hAnsi="Arial" w:cs="Arial"/>
        </w:rPr>
      </w:pPr>
    </w:p>
    <w:p w:rsidR="00000000">
      <w:pPr>
        <w:numPr>
          <w:ilvl w:val="1"/>
          <w:numId w:val="9"/>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СНИЛС ребенка (при наличии) для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(Федеральный закон от 29.12.2015 г.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p>
    <w:p w:rsidR="00000000">
      <w:pPr>
        <w:spacing w:line="16" w:lineRule="exact"/>
        <w:rPr>
          <w:rFonts w:ascii="Arial" w:eastAsia="Arial" w:hAnsi="Arial" w:cs="Arial"/>
        </w:rPr>
      </w:pPr>
    </w:p>
    <w:p w:rsidR="00000000">
      <w:pPr>
        <w:spacing w:line="264" w:lineRule="auto"/>
        <w:ind w:firstLine="540"/>
        <w:rPr>
          <w:rFonts w:ascii="Times New Roman" w:eastAsia="Times New Roman" w:hAnsi="Times New Roman" w:cs="Times New Roman"/>
        </w:rPr>
      </w:pPr>
      <w:r>
        <w:rPr>
          <w:rFonts w:ascii="Times New Roman" w:eastAsia="Times New Roman" w:hAnsi="Times New Roman" w:cs="Times New Roman"/>
        </w:rPr>
        <w:t>Должностным лицам ОМСУ и ДОО запрещено требовать от заявителя документы, не предусмотренные действующим законодательством.</w:t>
      </w:r>
    </w:p>
    <w:p w:rsidR="00000000">
      <w:pPr>
        <w:spacing w:line="265" w:lineRule="exact"/>
        <w:rPr>
          <w:rFonts w:ascii="Times New Roman" w:eastAsia="Times New Roman" w:hAnsi="Times New Roman" w:cs="Times New Roman"/>
        </w:rPr>
      </w:pPr>
    </w:p>
    <w:p w:rsidR="00000000">
      <w:pPr>
        <w:spacing w:line="264" w:lineRule="auto"/>
        <w:rPr>
          <w:rFonts w:ascii="Times New Roman" w:eastAsia="Times New Roman" w:hAnsi="Times New Roman" w:cs="Times New Roman"/>
        </w:rPr>
      </w:pPr>
      <w:r>
        <w:rPr>
          <w:rFonts w:ascii="Times New Roman" w:eastAsia="Times New Roman" w:hAnsi="Times New Roman" w:cs="Times New Roman"/>
          <w:b/>
        </w:rPr>
        <w:t>2.7. Исчерпывающий перечень оснований для отказа в приеме документов, необходимых для предоставления Услуги.</w:t>
      </w:r>
    </w:p>
    <w:p w:rsidR="00000000">
      <w:pPr>
        <w:spacing w:line="84" w:lineRule="exact"/>
        <w:rPr>
          <w:rFonts w:ascii="Times New Roman" w:eastAsia="Times New Roman" w:hAnsi="Times New Roman" w:cs="Times New Roman"/>
        </w:rPr>
      </w:pPr>
    </w:p>
    <w:p w:rsidR="00000000">
      <w:pPr>
        <w:spacing w:line="228" w:lineRule="auto"/>
        <w:ind w:firstLine="540"/>
        <w:rPr>
          <w:rFonts w:ascii="Times New Roman" w:eastAsia="Times New Roman" w:hAnsi="Times New Roman" w:cs="Times New Roman"/>
        </w:rPr>
      </w:pPr>
      <w:r>
        <w:rPr>
          <w:rFonts w:ascii="Times New Roman" w:eastAsia="Times New Roman" w:hAnsi="Times New Roman" w:cs="Times New Roman"/>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000000">
      <w:pPr>
        <w:spacing w:line="228" w:lineRule="auto"/>
        <w:ind w:firstLine="540"/>
        <w:rPr>
          <w:rFonts w:ascii="Times New Roman" w:eastAsia="Times New Roman" w:hAnsi="Times New Roman" w:cs="Times New Roman"/>
        </w:rPr>
      </w:pPr>
      <w:bookmarkStart w:id="15" w:name="page6"/>
      <w:bookmarkEnd w:id="15"/>
    </w:p>
    <w:p w:rsidR="00000000">
      <w:pPr>
        <w:spacing w:line="264" w:lineRule="auto"/>
        <w:ind w:right="1100"/>
        <w:rPr>
          <w:rFonts w:ascii="Times New Roman" w:eastAsia="Times New Roman" w:hAnsi="Times New Roman" w:cs="Times New Roman"/>
        </w:rPr>
      </w:pPr>
      <w:r>
        <w:rPr>
          <w:rFonts w:ascii="Times New Roman" w:eastAsia="Times New Roman" w:hAnsi="Times New Roman" w:cs="Times New Roman"/>
          <w:b/>
        </w:rPr>
        <w:t>2.8. Исчерпывающий перечень оснований для отказа в предоставлении муниципальной услуги.</w:t>
      </w:r>
    </w:p>
    <w:p w:rsidR="00000000">
      <w:pPr>
        <w:spacing w:line="311"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2.8.1. На этапе постановки ребенка на учет/повторной постановке на учет:</w:t>
      </w:r>
    </w:p>
    <w:p w:rsidR="00000000">
      <w:pPr>
        <w:spacing w:line="120" w:lineRule="exact"/>
        <w:rPr>
          <w:rFonts w:ascii="Times New Roman" w:eastAsia="Times New Roman" w:hAnsi="Times New Roman" w:cs="Times New Roman"/>
        </w:rPr>
      </w:pPr>
    </w:p>
    <w:p w:rsidR="00000000">
      <w:pPr>
        <w:numPr>
          <w:ilvl w:val="0"/>
          <w:numId w:val="10"/>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обращение лица, не относящегося к категории заявителей;</w:t>
      </w:r>
    </w:p>
    <w:p w:rsidR="00000000">
      <w:pPr>
        <w:spacing w:line="54" w:lineRule="exact"/>
        <w:rPr>
          <w:rFonts w:ascii="Arial" w:eastAsia="Arial" w:hAnsi="Arial" w:cs="Arial"/>
        </w:rPr>
      </w:pPr>
    </w:p>
    <w:p w:rsidR="00000000">
      <w:pPr>
        <w:numPr>
          <w:ilvl w:val="0"/>
          <w:numId w:val="10"/>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возраст ребенка более 7 лет;</w:t>
      </w:r>
    </w:p>
    <w:p w:rsidR="00000000">
      <w:pPr>
        <w:spacing w:line="63" w:lineRule="exact"/>
        <w:rPr>
          <w:rFonts w:ascii="Arial" w:eastAsia="Arial" w:hAnsi="Arial" w:cs="Arial"/>
        </w:rPr>
      </w:pPr>
    </w:p>
    <w:p w:rsidR="00000000">
      <w:pPr>
        <w:numPr>
          <w:ilvl w:val="0"/>
          <w:numId w:val="10"/>
        </w:numPr>
        <w:tabs>
          <w:tab w:val="left" w:pos="720"/>
        </w:tabs>
        <w:spacing w:line="264" w:lineRule="auto"/>
        <w:ind w:firstLine="561"/>
        <w:rPr>
          <w:rFonts w:ascii="Arial" w:eastAsia="Arial" w:hAnsi="Arial" w:cs="Arial"/>
        </w:rPr>
      </w:pPr>
      <w:r>
        <w:rPr>
          <w:rFonts w:ascii="Times New Roman" w:eastAsia="Times New Roman" w:hAnsi="Times New Roman" w:cs="Times New Roman"/>
        </w:rPr>
        <w:t xml:space="preserve">непредставление документов, необходимых для оказания Услуги, указанных в </w:t>
      </w:r>
      <w:r>
        <w:rPr>
          <w:rFonts w:ascii="Times New Roman" w:eastAsia="Times New Roman" w:hAnsi="Times New Roman" w:cs="Times New Roman"/>
          <w:b/>
          <w:u w:val="single"/>
        </w:rPr>
        <w:t>пункте</w:t>
      </w:r>
      <w:r>
        <w:rPr>
          <w:rFonts w:ascii="Times New Roman" w:eastAsia="Times New Roman" w:hAnsi="Times New Roman" w:cs="Times New Roman"/>
        </w:rPr>
        <w:t xml:space="preserve"> </w:t>
      </w:r>
      <w:r>
        <w:rPr>
          <w:rFonts w:ascii="Times New Roman" w:eastAsia="Times New Roman" w:hAnsi="Times New Roman" w:cs="Times New Roman"/>
          <w:b/>
          <w:u w:val="single"/>
        </w:rPr>
        <w:t>2.6.</w:t>
      </w:r>
      <w:r>
        <w:rPr>
          <w:rFonts w:ascii="Times New Roman" w:eastAsia="Times New Roman" w:hAnsi="Times New Roman" w:cs="Times New Roman"/>
        </w:rPr>
        <w:t xml:space="preserve"> Административного регламента;</w:t>
      </w:r>
    </w:p>
    <w:p w:rsidR="00000000">
      <w:pPr>
        <w:spacing w:line="29" w:lineRule="exact"/>
        <w:rPr>
          <w:rFonts w:ascii="Arial" w:eastAsia="Arial" w:hAnsi="Arial" w:cs="Arial"/>
        </w:rPr>
      </w:pPr>
    </w:p>
    <w:p w:rsidR="00000000">
      <w:pPr>
        <w:numPr>
          <w:ilvl w:val="0"/>
          <w:numId w:val="10"/>
        </w:numPr>
        <w:tabs>
          <w:tab w:val="left" w:pos="720"/>
        </w:tabs>
        <w:spacing w:line="0" w:lineRule="atLeast"/>
        <w:ind w:left="720" w:hanging="159"/>
        <w:rPr>
          <w:rFonts w:ascii="Times New Roman" w:eastAsia="Times New Roman" w:hAnsi="Times New Roman" w:cs="Times New Roman"/>
        </w:rPr>
      </w:pPr>
      <w:r>
        <w:rPr>
          <w:rFonts w:ascii="Times New Roman" w:eastAsia="Times New Roman" w:hAnsi="Times New Roman" w:cs="Times New Roman"/>
        </w:rPr>
        <w:t>отсутствие согласия заявителя на обработку персональных данных.</w:t>
      </w:r>
    </w:p>
    <w:p w:rsidR="00000000">
      <w:pPr>
        <w:spacing w:line="291" w:lineRule="exact"/>
        <w:rPr>
          <w:rFonts w:ascii="Times New Roman" w:eastAsia="Times New Roman" w:hAnsi="Times New Roman" w:cs="Times New Roman"/>
        </w:rPr>
      </w:pPr>
    </w:p>
    <w:p w:rsidR="00000000">
      <w:pPr>
        <w:spacing w:line="252" w:lineRule="auto"/>
        <w:rPr>
          <w:rFonts w:ascii="Times New Roman" w:eastAsia="Times New Roman" w:hAnsi="Times New Roman" w:cs="Times New Roman"/>
        </w:rPr>
      </w:pPr>
      <w:r>
        <w:rPr>
          <w:rFonts w:ascii="Times New Roman" w:eastAsia="Times New Roman" w:hAnsi="Times New Roman" w:cs="Times New Roman"/>
          <w:b/>
        </w:rPr>
        <w:t>2.8.2. На этапе принятия решения о внесении изменений в заявление о постановке ребенка на учет/повторной постановке на учет:</w:t>
      </w:r>
    </w:p>
    <w:p w:rsidR="00000000">
      <w:pPr>
        <w:spacing w:line="105" w:lineRule="exact"/>
        <w:rPr>
          <w:rFonts w:ascii="Times New Roman" w:eastAsia="Times New Roman" w:hAnsi="Times New Roman" w:cs="Times New Roman"/>
        </w:rPr>
      </w:pPr>
    </w:p>
    <w:p w:rsidR="00000000">
      <w:pPr>
        <w:numPr>
          <w:ilvl w:val="1"/>
          <w:numId w:val="11"/>
        </w:numPr>
        <w:tabs>
          <w:tab w:val="left" w:pos="720"/>
        </w:tabs>
        <w:spacing w:line="264" w:lineRule="auto"/>
        <w:ind w:firstLine="561"/>
        <w:rPr>
          <w:rFonts w:ascii="Arial" w:eastAsia="Arial" w:hAnsi="Arial" w:cs="Arial"/>
        </w:rPr>
      </w:pPr>
      <w:r>
        <w:rPr>
          <w:rFonts w:ascii="Times New Roman" w:eastAsia="Times New Roman" w:hAnsi="Times New Roman" w:cs="Times New Roman"/>
        </w:rPr>
        <w:t xml:space="preserve">отсутствие документов, указанных </w:t>
      </w:r>
      <w:r>
        <w:rPr>
          <w:rFonts w:ascii="Times New Roman" w:eastAsia="Times New Roman" w:hAnsi="Times New Roman" w:cs="Times New Roman"/>
          <w:b/>
          <w:u w:val="single"/>
        </w:rPr>
        <w:t>пункте</w:t>
      </w:r>
      <w:r>
        <w:rPr>
          <w:rFonts w:ascii="Times New Roman" w:eastAsia="Times New Roman" w:hAnsi="Times New Roman" w:cs="Times New Roman"/>
        </w:rPr>
        <w:t xml:space="preserve"> </w:t>
      </w:r>
      <w:r>
        <w:rPr>
          <w:rFonts w:ascii="Times New Roman" w:eastAsia="Times New Roman" w:hAnsi="Times New Roman" w:cs="Times New Roman"/>
          <w:b/>
          <w:u w:val="single"/>
        </w:rPr>
        <w:t>2.6.</w:t>
      </w:r>
      <w:r>
        <w:rPr>
          <w:rFonts w:ascii="Times New Roman" w:eastAsia="Times New Roman" w:hAnsi="Times New Roman" w:cs="Times New Roman"/>
        </w:rPr>
        <w:t xml:space="preserve"> Административного регламента, подтверждающих необходимость внесения изменений;</w:t>
      </w:r>
    </w:p>
    <w:p w:rsidR="00000000">
      <w:pPr>
        <w:spacing w:line="27" w:lineRule="exact"/>
        <w:rPr>
          <w:rFonts w:ascii="Arial" w:eastAsia="Arial" w:hAnsi="Arial" w:cs="Arial"/>
        </w:rPr>
      </w:pPr>
    </w:p>
    <w:p w:rsidR="00000000">
      <w:pPr>
        <w:numPr>
          <w:ilvl w:val="1"/>
          <w:numId w:val="11"/>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отсутствие заявления о внесении изменений;</w:t>
      </w:r>
    </w:p>
    <w:p w:rsidR="00000000">
      <w:pPr>
        <w:spacing w:line="87" w:lineRule="exact"/>
        <w:rPr>
          <w:rFonts w:ascii="Arial" w:eastAsia="Arial" w:hAnsi="Arial" w:cs="Arial"/>
        </w:rPr>
      </w:pPr>
    </w:p>
    <w:p w:rsidR="00000000">
      <w:pPr>
        <w:numPr>
          <w:ilvl w:val="0"/>
          <w:numId w:val="11"/>
        </w:numPr>
        <w:tabs>
          <w:tab w:val="left" w:pos="720"/>
        </w:tabs>
        <w:spacing w:line="228" w:lineRule="auto"/>
        <w:ind w:firstLine="533"/>
        <w:rPr>
          <w:rFonts w:ascii="Times New Roman" w:eastAsia="Times New Roman" w:hAnsi="Times New Roman" w:cs="Times New Roman"/>
        </w:rPr>
      </w:pPr>
      <w:r>
        <w:rPr>
          <w:rFonts w:ascii="Times New Roman" w:eastAsia="Times New Roman" w:hAnsi="Times New Roman" w:cs="Times New Roman"/>
        </w:rPr>
        <w:t>наличие в заявлении трех выбранных ДОО для постановки на учет (если заявитель желает добавить еще одну ДОО в заявление).</w:t>
      </w:r>
    </w:p>
    <w:p w:rsidR="00000000">
      <w:pPr>
        <w:spacing w:line="281"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2.8.3. На этапе комплектования/доукомплектования ДОО:</w:t>
      </w:r>
    </w:p>
    <w:p w:rsidR="00000000">
      <w:pPr>
        <w:spacing w:line="133" w:lineRule="exact"/>
        <w:rPr>
          <w:rFonts w:ascii="Times New Roman" w:eastAsia="Times New Roman" w:hAnsi="Times New Roman" w:cs="Times New Roman"/>
        </w:rPr>
      </w:pPr>
    </w:p>
    <w:p w:rsidR="00000000">
      <w:pPr>
        <w:numPr>
          <w:ilvl w:val="0"/>
          <w:numId w:val="12"/>
        </w:numPr>
        <w:tabs>
          <w:tab w:val="left" w:pos="720"/>
        </w:tabs>
        <w:spacing w:line="264" w:lineRule="auto"/>
        <w:ind w:firstLine="561"/>
        <w:rPr>
          <w:rFonts w:ascii="Arial" w:eastAsia="Arial" w:hAnsi="Arial" w:cs="Arial"/>
        </w:rPr>
      </w:pPr>
      <w:r>
        <w:rPr>
          <w:rFonts w:ascii="Times New Roman" w:eastAsia="Times New Roman" w:hAnsi="Times New Roman" w:cs="Times New Roman"/>
        </w:rPr>
        <w:t>отсутствие свободных мест в ДОО (п.4 ст. 67 Федерального закона от 29.12.2012 № 273-ФЗ «Об образовании в Российской Федерации»);</w:t>
      </w:r>
    </w:p>
    <w:p w:rsidR="00000000">
      <w:pPr>
        <w:spacing w:line="25" w:lineRule="exact"/>
        <w:rPr>
          <w:rFonts w:ascii="Arial" w:eastAsia="Arial" w:hAnsi="Arial" w:cs="Arial"/>
        </w:rPr>
      </w:pPr>
    </w:p>
    <w:p w:rsidR="00000000">
      <w:pPr>
        <w:numPr>
          <w:ilvl w:val="0"/>
          <w:numId w:val="12"/>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возраст ребенка менее 2 месяцев и более 7 лет;</w:t>
      </w:r>
    </w:p>
    <w:p w:rsidR="00000000">
      <w:pPr>
        <w:spacing w:line="54" w:lineRule="exact"/>
        <w:rPr>
          <w:rFonts w:ascii="Arial" w:eastAsia="Arial" w:hAnsi="Arial" w:cs="Arial"/>
        </w:rPr>
      </w:pPr>
    </w:p>
    <w:p w:rsidR="00000000">
      <w:pPr>
        <w:numPr>
          <w:ilvl w:val="0"/>
          <w:numId w:val="12"/>
        </w:numPr>
        <w:tabs>
          <w:tab w:val="left" w:pos="720"/>
        </w:tabs>
        <w:spacing w:line="0" w:lineRule="atLeast"/>
        <w:ind w:left="720" w:hanging="159"/>
        <w:rPr>
          <w:rFonts w:ascii="Times New Roman" w:eastAsia="Times New Roman" w:hAnsi="Times New Roman" w:cs="Times New Roman"/>
        </w:rPr>
      </w:pPr>
      <w:r>
        <w:rPr>
          <w:rFonts w:ascii="Times New Roman" w:eastAsia="Times New Roman" w:hAnsi="Times New Roman" w:cs="Times New Roman"/>
        </w:rPr>
        <w:t>несоответствие возраста ребенка минимальному возрасту комплектования ребенка в ДОО.</w:t>
      </w:r>
    </w:p>
    <w:p w:rsidR="00000000">
      <w:pPr>
        <w:spacing w:line="279"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2.8.4. На этапе зачисления в ДОО:</w:t>
      </w:r>
    </w:p>
    <w:p w:rsidR="00000000">
      <w:pPr>
        <w:spacing w:line="133" w:lineRule="exact"/>
        <w:rPr>
          <w:rFonts w:ascii="Times New Roman" w:eastAsia="Times New Roman" w:hAnsi="Times New Roman" w:cs="Times New Roman"/>
        </w:rPr>
      </w:pPr>
    </w:p>
    <w:p w:rsidR="00000000">
      <w:pPr>
        <w:numPr>
          <w:ilvl w:val="0"/>
          <w:numId w:val="13"/>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 xml:space="preserve">непредставление документов, необходимых для оказания муниципальной услуги, указанных в </w:t>
      </w:r>
      <w:r>
        <w:rPr>
          <w:rFonts w:ascii="Times New Roman" w:eastAsia="Times New Roman" w:hAnsi="Times New Roman" w:cs="Times New Roman"/>
          <w:b/>
          <w:u w:val="single"/>
        </w:rPr>
        <w:t>пункте</w:t>
      </w:r>
      <w:r>
        <w:rPr>
          <w:rFonts w:ascii="Times New Roman" w:eastAsia="Times New Roman" w:hAnsi="Times New Roman" w:cs="Times New Roman"/>
          <w:b/>
        </w:rPr>
        <w:t xml:space="preserve"> </w:t>
      </w:r>
      <w:r>
        <w:rPr>
          <w:rFonts w:ascii="Times New Roman" w:eastAsia="Times New Roman" w:hAnsi="Times New Roman" w:cs="Times New Roman"/>
          <w:b/>
          <w:u w:val="single"/>
        </w:rPr>
        <w:t>2.6.</w:t>
      </w:r>
      <w:r>
        <w:rPr>
          <w:rFonts w:ascii="Times New Roman" w:eastAsia="Times New Roman" w:hAnsi="Times New Roman" w:cs="Times New Roman"/>
          <w:b/>
        </w:rPr>
        <w:t xml:space="preserve"> </w:t>
      </w:r>
      <w:r>
        <w:rPr>
          <w:rFonts w:ascii="Times New Roman" w:eastAsia="Times New Roman" w:hAnsi="Times New Roman" w:cs="Times New Roman"/>
        </w:rPr>
        <w:t>Административного регламента (кроме заявления о постановке ребенка на учет/повторной</w:t>
      </w:r>
      <w:r>
        <w:rPr>
          <w:rFonts w:ascii="Times New Roman" w:eastAsia="Times New Roman" w:hAnsi="Times New Roman" w:cs="Times New Roman"/>
          <w:b/>
        </w:rPr>
        <w:t xml:space="preserve"> </w:t>
      </w:r>
      <w:r>
        <w:rPr>
          <w:rFonts w:ascii="Times New Roman" w:eastAsia="Times New Roman" w:hAnsi="Times New Roman" w:cs="Times New Roman"/>
        </w:rPr>
        <w:t>постановке ребенка на учет);</w:t>
      </w:r>
    </w:p>
    <w:p w:rsidR="00000000">
      <w:pPr>
        <w:spacing w:line="23" w:lineRule="exact"/>
        <w:rPr>
          <w:rFonts w:ascii="Arial" w:eastAsia="Arial" w:hAnsi="Arial" w:cs="Arial"/>
        </w:rPr>
      </w:pPr>
    </w:p>
    <w:p w:rsidR="00000000">
      <w:pPr>
        <w:numPr>
          <w:ilvl w:val="0"/>
          <w:numId w:val="13"/>
        </w:numPr>
        <w:tabs>
          <w:tab w:val="left" w:pos="720"/>
        </w:tabs>
        <w:spacing w:line="0" w:lineRule="atLeast"/>
        <w:ind w:left="720" w:hanging="159"/>
        <w:rPr>
          <w:rFonts w:ascii="Times New Roman" w:eastAsia="Times New Roman" w:hAnsi="Times New Roman" w:cs="Times New Roman"/>
        </w:rPr>
      </w:pPr>
      <w:r>
        <w:rPr>
          <w:rFonts w:ascii="Times New Roman" w:eastAsia="Times New Roman" w:hAnsi="Times New Roman" w:cs="Times New Roman"/>
        </w:rPr>
        <w:t>обращение лица, не относящегося к категории заявителей.</w:t>
      </w:r>
    </w:p>
    <w:p w:rsidR="00000000">
      <w:pPr>
        <w:spacing w:line="290" w:lineRule="exact"/>
        <w:rPr>
          <w:rFonts w:ascii="Times New Roman" w:eastAsia="Times New Roman" w:hAnsi="Times New Roman" w:cs="Times New Roman"/>
        </w:rPr>
      </w:pPr>
    </w:p>
    <w:p w:rsidR="00000000">
      <w:pPr>
        <w:spacing w:line="264" w:lineRule="auto"/>
        <w:jc w:val="both"/>
        <w:rPr>
          <w:rFonts w:ascii="Times New Roman" w:eastAsia="Times New Roman" w:hAnsi="Times New Roman" w:cs="Times New Roman"/>
        </w:rPr>
      </w:pPr>
      <w:r>
        <w:rPr>
          <w:rFonts w:ascii="Times New Roman" w:eastAsia="Times New Roman" w:hAnsi="Times New Roman" w:cs="Times New Roman"/>
          <w:b/>
        </w:rPr>
        <w:t xml:space="preserve">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w:t>
      </w:r>
      <w:r>
        <w:rPr>
          <w:rFonts w:ascii="Times New Roman" w:eastAsia="Times New Roman" w:hAnsi="Times New Roman" w:cs="Times New Roman"/>
          <w:b/>
        </w:rPr>
        <w:t>в соответствии с ними иными нормативными правовыми актами Российской Федерации и нормативными правовыми актами Пензенской области</w:t>
      </w:r>
    </w:p>
    <w:p w:rsidR="00000000">
      <w:pPr>
        <w:spacing w:line="56" w:lineRule="exact"/>
        <w:rPr>
          <w:rFonts w:ascii="Times New Roman" w:eastAsia="Times New Roman" w:hAnsi="Times New Roman" w:cs="Times New Roman"/>
        </w:rPr>
      </w:pPr>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rPr>
        <w:t>Предоставление Услуги осуществляется на безвозмездной основе.</w:t>
      </w:r>
    </w:p>
    <w:p w:rsidR="00000000">
      <w:pPr>
        <w:spacing w:line="302" w:lineRule="exact"/>
        <w:rPr>
          <w:rFonts w:ascii="Times New Roman" w:eastAsia="Times New Roman" w:hAnsi="Times New Roman" w:cs="Times New Roman"/>
        </w:rPr>
      </w:pPr>
    </w:p>
    <w:p w:rsidR="00000000">
      <w:pPr>
        <w:spacing w:line="252" w:lineRule="auto"/>
        <w:jc w:val="both"/>
        <w:rPr>
          <w:rFonts w:ascii="Times New Roman" w:eastAsia="Times New Roman" w:hAnsi="Times New Roman" w:cs="Times New Roman"/>
        </w:rPr>
      </w:pPr>
      <w:r>
        <w:rPr>
          <w:rFonts w:ascii="Times New Roman" w:eastAsia="Times New Roman" w:hAnsi="Times New Roman" w:cs="Times New Roman"/>
          <w:b/>
        </w:rPr>
        <w:t>2.10. Максимальный срок ожидания в очереди при подаче запроса о предоставлении Услуги и при получении результата предоставления Услуги.</w:t>
      </w:r>
    </w:p>
    <w:p w:rsidR="00000000">
      <w:pPr>
        <w:spacing w:line="91"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b/>
        </w:rPr>
      </w:pPr>
      <w:r>
        <w:rPr>
          <w:rFonts w:ascii="Times New Roman" w:eastAsia="Times New Roman" w:hAnsi="Times New Roman" w:cs="Times New Roman"/>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w:t>
      </w:r>
      <w:r>
        <w:rPr>
          <w:rFonts w:ascii="Times New Roman" w:eastAsia="Times New Roman" w:hAnsi="Times New Roman" w:cs="Times New Roman"/>
          <w:i/>
        </w:rPr>
        <w:t>15</w:t>
      </w:r>
      <w:r>
        <w:rPr>
          <w:rFonts w:ascii="Times New Roman" w:eastAsia="Times New Roman" w:hAnsi="Times New Roman" w:cs="Times New Roman"/>
        </w:rPr>
        <w:t xml:space="preserve"> </w:t>
      </w:r>
      <w:r>
        <w:rPr>
          <w:rFonts w:ascii="Times New Roman" w:eastAsia="Times New Roman" w:hAnsi="Times New Roman" w:cs="Times New Roman"/>
          <w:i/>
        </w:rPr>
        <w:t>минут.</w:t>
      </w:r>
      <w:bookmarkStart w:id="16" w:name="page7"/>
      <w:bookmarkEnd w:id="16"/>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2.11. Срок регистрации запроса заявителя о предоставлении Услуги.</w:t>
      </w:r>
    </w:p>
    <w:p w:rsidR="00000000">
      <w:pPr>
        <w:spacing w:line="358" w:lineRule="exact"/>
        <w:rPr>
          <w:rFonts w:ascii="Times New Roman" w:eastAsia="Times New Roman" w:hAnsi="Times New Roman" w:cs="Times New Roman"/>
        </w:rPr>
      </w:pPr>
    </w:p>
    <w:p w:rsidR="00000000">
      <w:pPr>
        <w:jc w:val="both"/>
        <w:rPr>
          <w:rFonts w:ascii="Times New Roman" w:eastAsia="Times New Roman" w:hAnsi="Times New Roman" w:cs="Times New Roman"/>
        </w:rPr>
      </w:pPr>
      <w:r>
        <w:rPr>
          <w:rFonts w:ascii="Times New Roman" w:eastAsia="Times New Roman" w:hAnsi="Times New Roman" w:cs="Times New Roman"/>
          <w:b/>
        </w:rPr>
        <w:t xml:space="preserve">2.11.1. </w:t>
      </w:r>
      <w:r>
        <w:rPr>
          <w:rFonts w:ascii="Times New Roman" w:eastAsia="Times New Roman" w:hAnsi="Times New Roman" w:cs="Times New Roman"/>
        </w:rPr>
        <w:t>Запрос заявителя о предоставлении муниципальной услуги подлежит регистрации в день подачи</w:t>
      </w:r>
      <w:r>
        <w:rPr>
          <w:rFonts w:ascii="Times New Roman" w:eastAsia="Times New Roman" w:hAnsi="Times New Roman" w:cs="Times New Roman"/>
          <w:b/>
        </w:rPr>
        <w:t xml:space="preserve"> </w:t>
      </w:r>
      <w:r>
        <w:rPr>
          <w:rFonts w:ascii="Times New Roman" w:eastAsia="Times New Roman" w:hAnsi="Times New Roman" w:cs="Times New Roman"/>
        </w:rPr>
        <w:t>документов.</w:t>
      </w:r>
    </w:p>
    <w:p w:rsidR="00000000">
      <w:pPr>
        <w:spacing w:line="342" w:lineRule="exact"/>
        <w:rPr>
          <w:rFonts w:ascii="Times New Roman" w:eastAsia="Times New Roman" w:hAnsi="Times New Roman" w:cs="Times New Roman"/>
        </w:rPr>
      </w:pPr>
    </w:p>
    <w:p w:rsidR="00000000">
      <w:pPr>
        <w:spacing w:line="264" w:lineRule="auto"/>
        <w:jc w:val="both"/>
        <w:rPr>
          <w:rFonts w:ascii="Times New Roman" w:eastAsia="Times New Roman" w:hAnsi="Times New Roman" w:cs="Times New Roman"/>
          <w:b/>
        </w:rPr>
      </w:pPr>
      <w:r>
        <w:rPr>
          <w:rFonts w:ascii="Times New Roman" w:eastAsia="Times New Roman" w:hAnsi="Times New Roman" w:cs="Times New Roman"/>
          <w:b/>
        </w:rPr>
        <w:t xml:space="preserve">2.11.2. </w:t>
      </w:r>
      <w:r>
        <w:rPr>
          <w:rFonts w:ascii="Times New Roman" w:eastAsia="Times New Roman" w:hAnsi="Times New Roman" w:cs="Times New Roman"/>
        </w:rPr>
        <w:t>Регистрация запроса о предоставлении муниципальной услуги,</w:t>
      </w:r>
      <w:r>
        <w:rPr>
          <w:rFonts w:ascii="Times New Roman" w:eastAsia="Times New Roman" w:hAnsi="Times New Roman" w:cs="Times New Roman"/>
          <w:b/>
        </w:rPr>
        <w:t xml:space="preserve"> </w:t>
      </w:r>
      <w:r>
        <w:rPr>
          <w:rFonts w:ascii="Times New Roman" w:eastAsia="Times New Roman" w:hAnsi="Times New Roman" w:cs="Times New Roman"/>
        </w:rPr>
        <w:t>направленного в форме</w:t>
      </w:r>
      <w:r>
        <w:rPr>
          <w:rFonts w:ascii="Times New Roman" w:eastAsia="Times New Roman" w:hAnsi="Times New Roman" w:cs="Times New Roman"/>
          <w:b/>
        </w:rPr>
        <w:t xml:space="preserve"> </w:t>
      </w:r>
      <w:r>
        <w:rPr>
          <w:rFonts w:ascii="Times New Roman" w:eastAsia="Times New Roman" w:hAnsi="Times New Roman" w:cs="Times New Roman"/>
        </w:rPr>
        <w:t>электронного документа с использованием ЕПГУ, РПГУ происходит в автоматическом режиме.</w:t>
      </w:r>
    </w:p>
    <w:p w:rsidR="00000000">
      <w:pPr>
        <w:spacing w:line="264" w:lineRule="auto"/>
        <w:jc w:val="both"/>
        <w:rPr>
          <w:rFonts w:ascii="Times New Roman" w:eastAsia="Times New Roman" w:hAnsi="Times New Roman" w:cs="Times New Roman"/>
        </w:rPr>
      </w:pPr>
      <w:r>
        <w:rPr>
          <w:rFonts w:ascii="Times New Roman" w:eastAsia="Times New Roman" w:hAnsi="Times New Roman" w:cs="Times New Roman"/>
          <w:b/>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00000">
      <w:pPr>
        <w:spacing w:line="76"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rPr>
        <w:t>Предоставление Услуги осуществляется в специально выделенных для этих целей помещениях (помещении) Учреждения.</w:t>
      </w:r>
    </w:p>
    <w:p w:rsidR="00000000">
      <w:pPr>
        <w:spacing w:line="25" w:lineRule="exact"/>
        <w:rPr>
          <w:rFonts w:ascii="Times New Roman" w:eastAsia="Times New Roman" w:hAnsi="Times New Roman" w:cs="Times New Roman"/>
        </w:rPr>
      </w:pPr>
    </w:p>
    <w:p w:rsidR="00000000">
      <w:pPr>
        <w:spacing w:line="252" w:lineRule="auto"/>
        <w:ind w:firstLine="540"/>
        <w:jc w:val="both"/>
        <w:rPr>
          <w:rFonts w:ascii="Times New Roman" w:eastAsia="Times New Roman" w:hAnsi="Times New Roman" w:cs="Times New Roman"/>
        </w:rPr>
      </w:pPr>
      <w:r>
        <w:rPr>
          <w:rFonts w:ascii="Times New Roman" w:eastAsia="Times New Roman" w:hAnsi="Times New Roman" w:cs="Times New Roman"/>
        </w:rPr>
        <w:t>Помещения (помещение), предназначенное для оказания Услуги, должны предусматривать места для ожидания, информирования и приёма заявителей.</w:t>
      </w:r>
    </w:p>
    <w:p w:rsidR="00000000">
      <w:pPr>
        <w:spacing w:line="30"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rPr>
        <w:t>Помещения (помещение), предназначенные для оказания Услуги, должны содержать информацию о порядке предоставления муниципальных услуг.</w:t>
      </w:r>
    </w:p>
    <w:p w:rsidR="00000000">
      <w:pPr>
        <w:spacing w:line="25" w:lineRule="exact"/>
        <w:rPr>
          <w:rFonts w:ascii="Times New Roman" w:eastAsia="Times New Roman" w:hAnsi="Times New Roman" w:cs="Times New Roman"/>
        </w:rPr>
      </w:pPr>
    </w:p>
    <w:p w:rsidR="00000000">
      <w:pPr>
        <w:numPr>
          <w:ilvl w:val="0"/>
          <w:numId w:val="14"/>
        </w:numPr>
        <w:tabs>
          <w:tab w:val="left" w:pos="820"/>
        </w:tabs>
        <w:spacing w:line="252" w:lineRule="auto"/>
        <w:ind w:firstLine="533"/>
        <w:rPr>
          <w:rFonts w:ascii="Times New Roman" w:eastAsia="Times New Roman" w:hAnsi="Times New Roman" w:cs="Times New Roman"/>
        </w:rPr>
      </w:pPr>
      <w:r>
        <w:rPr>
          <w:rFonts w:ascii="Times New Roman" w:eastAsia="Times New Roman" w:hAnsi="Times New Roman" w:cs="Times New Roman"/>
        </w:rPr>
        <w:t>помещениях для предоставления Услуги на видном месте располагаются схемы размещения средств пожаротушения и путей эвакуации посетителей и сотрудников Учреждения.</w:t>
      </w:r>
    </w:p>
    <w:p w:rsidR="00000000">
      <w:pPr>
        <w:spacing w:line="17" w:lineRule="exact"/>
        <w:rPr>
          <w:rFonts w:ascii="Times New Roman" w:eastAsia="Times New Roman" w:hAnsi="Times New Roman" w:cs="Times New Roman"/>
        </w:rPr>
      </w:pPr>
    </w:p>
    <w:p w:rsidR="00000000">
      <w:pPr>
        <w:numPr>
          <w:ilvl w:val="0"/>
          <w:numId w:val="14"/>
        </w:numPr>
        <w:tabs>
          <w:tab w:val="left" w:pos="740"/>
        </w:tabs>
        <w:spacing w:line="0" w:lineRule="atLeast"/>
        <w:ind w:left="740" w:hanging="207"/>
        <w:rPr>
          <w:rFonts w:ascii="Times New Roman" w:eastAsia="Times New Roman" w:hAnsi="Times New Roman" w:cs="Times New Roman"/>
        </w:rPr>
      </w:pPr>
      <w:r>
        <w:rPr>
          <w:rFonts w:ascii="Times New Roman" w:eastAsia="Times New Roman" w:hAnsi="Times New Roman" w:cs="Times New Roman"/>
        </w:rPr>
        <w:t>местах для ожидания устанавливаются стулья (кресла) для заявителей.</w:t>
      </w:r>
    </w:p>
    <w:p w:rsidR="00000000">
      <w:pPr>
        <w:spacing w:line="51" w:lineRule="exact"/>
        <w:rPr>
          <w:rFonts w:ascii="Times New Roman" w:eastAsia="Times New Roman" w:hAnsi="Times New Roman" w:cs="Times New Roman"/>
        </w:rPr>
      </w:pPr>
    </w:p>
    <w:p w:rsidR="00000000">
      <w:pPr>
        <w:spacing w:line="264" w:lineRule="auto"/>
        <w:ind w:firstLine="540"/>
        <w:rPr>
          <w:rFonts w:ascii="Times New Roman" w:eastAsia="Times New Roman" w:hAnsi="Times New Roman" w:cs="Times New Roman"/>
        </w:rPr>
      </w:pPr>
      <w:r>
        <w:rPr>
          <w:rFonts w:ascii="Times New Roman" w:eastAsia="Times New Roman" w:hAnsi="Times New Roman" w:cs="Times New Roman"/>
        </w:rPr>
        <w:t>Количество мест ожидания определяется исходя из фактической нагрузки и возможностей для их размещения в здании.</w:t>
      </w:r>
    </w:p>
    <w:p w:rsidR="00000000">
      <w:pPr>
        <w:spacing w:line="9" w:lineRule="exact"/>
        <w:rPr>
          <w:rFonts w:ascii="Times New Roman" w:eastAsia="Times New Roman" w:hAnsi="Times New Roman" w:cs="Times New Roman"/>
        </w:rPr>
      </w:pPr>
    </w:p>
    <w:p w:rsidR="00000000">
      <w:pPr>
        <w:spacing w:line="0" w:lineRule="atLeast"/>
        <w:jc w:val="center"/>
        <w:rPr>
          <w:rFonts w:ascii="Times New Roman" w:eastAsia="Times New Roman" w:hAnsi="Times New Roman" w:cs="Times New Roman"/>
        </w:rPr>
      </w:pPr>
      <w:r>
        <w:rPr>
          <w:rFonts w:ascii="Times New Roman" w:eastAsia="Times New Roman" w:hAnsi="Times New Roman" w:cs="Times New Roman"/>
        </w:rPr>
        <w:t>Кабинеты приема заявителей должны иметь информационные таблички (вывески) с указанием:</w:t>
      </w:r>
    </w:p>
    <w:p w:rsidR="00000000">
      <w:pPr>
        <w:spacing w:line="55" w:lineRule="exact"/>
        <w:rPr>
          <w:rFonts w:ascii="Times New Roman" w:eastAsia="Times New Roman" w:hAnsi="Times New Roman" w:cs="Times New Roman"/>
        </w:rPr>
      </w:pPr>
    </w:p>
    <w:p w:rsidR="00000000">
      <w:pPr>
        <w:numPr>
          <w:ilvl w:val="0"/>
          <w:numId w:val="15"/>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номера кабинета;</w:t>
      </w:r>
    </w:p>
    <w:p w:rsidR="00000000">
      <w:pPr>
        <w:spacing w:line="54" w:lineRule="exact"/>
        <w:rPr>
          <w:rFonts w:ascii="Arial" w:eastAsia="Arial" w:hAnsi="Arial" w:cs="Arial"/>
        </w:rPr>
      </w:pPr>
    </w:p>
    <w:p w:rsidR="00000000">
      <w:pPr>
        <w:numPr>
          <w:ilvl w:val="0"/>
          <w:numId w:val="15"/>
        </w:numPr>
        <w:tabs>
          <w:tab w:val="left" w:pos="720"/>
        </w:tabs>
        <w:spacing w:line="0" w:lineRule="atLeast"/>
        <w:ind w:left="720" w:hanging="187"/>
        <w:rPr>
          <w:rFonts w:ascii="Times New Roman" w:eastAsia="Times New Roman" w:hAnsi="Times New Roman" w:cs="Times New Roman"/>
        </w:rPr>
      </w:pPr>
      <w:r>
        <w:rPr>
          <w:rFonts w:ascii="Times New Roman" w:eastAsia="Times New Roman" w:hAnsi="Times New Roman" w:cs="Times New Roman"/>
        </w:rPr>
        <w:t>фамилии, имени, отчества и должности сотрудника.</w:t>
      </w:r>
    </w:p>
    <w:p w:rsidR="00000000">
      <w:pPr>
        <w:spacing w:line="47"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rPr>
        <w:t>Помещения должны соответствовать требованиям пожарной, санитарно-эпидемиологической безопасности,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000000">
      <w:pPr>
        <w:spacing w:line="17"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rPr>
        <w:t>Сотрудники организации оказывают помощь инвалидам в преодолении барьеров, мешающих получению ими Услуги наравне с другими лицами.</w:t>
      </w:r>
    </w:p>
    <w:p w:rsidR="00000000">
      <w:pPr>
        <w:spacing w:line="24" w:lineRule="exact"/>
        <w:rPr>
          <w:rFonts w:ascii="Times New Roman" w:eastAsia="Times New Roman" w:hAnsi="Times New Roman" w:cs="Times New Roman"/>
        </w:rPr>
      </w:pPr>
    </w:p>
    <w:p w:rsidR="00000000">
      <w:pPr>
        <w:spacing w:line="252" w:lineRule="auto"/>
        <w:ind w:firstLine="540"/>
        <w:jc w:val="both"/>
        <w:rPr>
          <w:rFonts w:ascii="Times New Roman" w:eastAsia="Times New Roman" w:hAnsi="Times New Roman" w:cs="Times New Roman"/>
          <w:b/>
        </w:rPr>
      </w:pPr>
      <w:r>
        <w:rPr>
          <w:rFonts w:ascii="Times New Roman" w:eastAsia="Times New Roman" w:hAnsi="Times New Roman" w:cs="Times New Roman"/>
        </w:rPr>
        <w:t>Места предоставления Услуги оборудуются с учетом стандарта комфортности предоставления муниципальных услуг.</w:t>
      </w:r>
      <w:bookmarkStart w:id="17" w:name="page8"/>
      <w:bookmarkEnd w:id="17"/>
    </w:p>
    <w:p w:rsidR="00000000">
      <w:pPr>
        <w:spacing w:line="264" w:lineRule="auto"/>
        <w:rPr>
          <w:rFonts w:ascii="Times New Roman" w:eastAsia="Times New Roman" w:hAnsi="Times New Roman" w:cs="Times New Roman"/>
        </w:rPr>
      </w:pPr>
      <w:r>
        <w:rPr>
          <w:rFonts w:ascii="Times New Roman" w:eastAsia="Times New Roman" w:hAnsi="Times New Roman" w:cs="Times New Roman"/>
          <w:b/>
        </w:rPr>
        <w:t>2.13. Показатели доступности и качества предоставления муниципальной услуги.</w:t>
      </w:r>
    </w:p>
    <w:p w:rsidR="00000000">
      <w:pPr>
        <w:spacing w:line="311"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2.13.1. Показателями доступности предоставления муниципальной услуги являются:</w:t>
      </w:r>
    </w:p>
    <w:p w:rsidR="00000000">
      <w:pPr>
        <w:spacing w:line="120" w:lineRule="exact"/>
        <w:rPr>
          <w:rFonts w:ascii="Times New Roman" w:eastAsia="Times New Roman" w:hAnsi="Times New Roman" w:cs="Times New Roman"/>
        </w:rPr>
      </w:pPr>
    </w:p>
    <w:p w:rsidR="00000000">
      <w:pPr>
        <w:numPr>
          <w:ilvl w:val="0"/>
          <w:numId w:val="16"/>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транспортная доступность к месту предоставления Услуги;</w:t>
      </w:r>
    </w:p>
    <w:p w:rsidR="00000000">
      <w:pPr>
        <w:spacing w:line="54" w:lineRule="exact"/>
        <w:rPr>
          <w:rFonts w:ascii="Arial" w:eastAsia="Arial" w:hAnsi="Arial" w:cs="Arial"/>
        </w:rPr>
      </w:pPr>
    </w:p>
    <w:p w:rsidR="00000000">
      <w:pPr>
        <w:numPr>
          <w:ilvl w:val="0"/>
          <w:numId w:val="16"/>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обеспечение беспрепятственного доступа лиц к помещениям, в которых предоставляется Услуга;</w:t>
      </w:r>
    </w:p>
    <w:p w:rsidR="00000000">
      <w:pPr>
        <w:spacing w:line="63" w:lineRule="exact"/>
        <w:rPr>
          <w:rFonts w:ascii="Arial" w:eastAsia="Arial" w:hAnsi="Arial" w:cs="Arial"/>
        </w:rPr>
      </w:pPr>
    </w:p>
    <w:p w:rsidR="00000000">
      <w:pPr>
        <w:numPr>
          <w:ilvl w:val="0"/>
          <w:numId w:val="16"/>
        </w:numPr>
        <w:tabs>
          <w:tab w:val="left" w:pos="720"/>
        </w:tabs>
        <w:spacing w:line="264" w:lineRule="auto"/>
        <w:ind w:firstLine="561"/>
        <w:rPr>
          <w:rFonts w:ascii="Arial" w:eastAsia="Arial" w:hAnsi="Arial" w:cs="Arial"/>
        </w:rPr>
      </w:pPr>
      <w:r>
        <w:rPr>
          <w:rFonts w:ascii="Times New Roman" w:eastAsia="Times New Roman" w:hAnsi="Times New Roman" w:cs="Times New Roman"/>
        </w:rPr>
        <w:t>размещение информации о порядке предоставления Услуги на официальном сайте ОМСУ в информационно-телекоммуникационной сети «Интернет», на ЕПГУ и (или) РПГУ;</w:t>
      </w:r>
    </w:p>
    <w:p w:rsidR="00000000">
      <w:pPr>
        <w:spacing w:line="29" w:lineRule="exact"/>
        <w:rPr>
          <w:rFonts w:ascii="Arial" w:eastAsia="Arial" w:hAnsi="Arial" w:cs="Arial"/>
        </w:rPr>
      </w:pPr>
    </w:p>
    <w:p w:rsidR="00000000">
      <w:pPr>
        <w:numPr>
          <w:ilvl w:val="0"/>
          <w:numId w:val="16"/>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размещение информации о порядке предоставления Услуги на информационных стендах;</w:t>
      </w:r>
    </w:p>
    <w:p w:rsidR="00000000">
      <w:pPr>
        <w:spacing w:line="54" w:lineRule="exact"/>
        <w:rPr>
          <w:rFonts w:ascii="Arial" w:eastAsia="Arial" w:hAnsi="Arial" w:cs="Arial"/>
        </w:rPr>
      </w:pPr>
    </w:p>
    <w:p w:rsidR="00000000">
      <w:pPr>
        <w:numPr>
          <w:ilvl w:val="0"/>
          <w:numId w:val="16"/>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размещение информации о порядке предоставления Услуги в средствах массовой информации;</w:t>
      </w:r>
    </w:p>
    <w:p w:rsidR="00000000">
      <w:pPr>
        <w:spacing w:line="63" w:lineRule="exact"/>
        <w:rPr>
          <w:rFonts w:ascii="Arial" w:eastAsia="Arial" w:hAnsi="Arial" w:cs="Arial"/>
        </w:rPr>
      </w:pPr>
    </w:p>
    <w:p w:rsidR="00000000">
      <w:pPr>
        <w:numPr>
          <w:ilvl w:val="0"/>
          <w:numId w:val="16"/>
        </w:numPr>
        <w:tabs>
          <w:tab w:val="left" w:pos="720"/>
        </w:tabs>
        <w:spacing w:line="264" w:lineRule="auto"/>
        <w:ind w:firstLine="561"/>
        <w:rPr>
          <w:rFonts w:ascii="Times New Roman" w:eastAsia="Times New Roman" w:hAnsi="Times New Roman" w:cs="Times New Roman"/>
          <w:b/>
        </w:rPr>
      </w:pPr>
      <w:r>
        <w:rPr>
          <w:rFonts w:ascii="Times New Roman" w:eastAsia="Times New Roman" w:hAnsi="Times New Roman" w:cs="Times New Roman"/>
        </w:rPr>
        <w:t>возможность получения заявителем информации о ходе предоставления Услуги с использованием ЕПГУ и РПГУ.</w:t>
      </w: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2.13.2. Показателями качества предоставления муниципальной услуги являются:</w:t>
      </w:r>
    </w:p>
    <w:p w:rsidR="00000000">
      <w:pPr>
        <w:spacing w:line="120" w:lineRule="exact"/>
        <w:rPr>
          <w:rFonts w:ascii="Times New Roman" w:eastAsia="Times New Roman" w:hAnsi="Times New Roman" w:cs="Times New Roman"/>
        </w:rPr>
      </w:pPr>
    </w:p>
    <w:p w:rsidR="00000000">
      <w:pPr>
        <w:numPr>
          <w:ilvl w:val="0"/>
          <w:numId w:val="17"/>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соблюдение сроков предоставления Услуги;</w:t>
      </w:r>
    </w:p>
    <w:p w:rsidR="00000000">
      <w:pPr>
        <w:spacing w:line="63" w:lineRule="exact"/>
        <w:rPr>
          <w:rFonts w:ascii="Arial" w:eastAsia="Arial" w:hAnsi="Arial" w:cs="Arial"/>
        </w:rPr>
      </w:pPr>
    </w:p>
    <w:p w:rsidR="00000000">
      <w:pPr>
        <w:numPr>
          <w:ilvl w:val="0"/>
          <w:numId w:val="17"/>
        </w:numPr>
        <w:tabs>
          <w:tab w:val="left" w:pos="720"/>
        </w:tabs>
        <w:spacing w:line="264" w:lineRule="auto"/>
        <w:ind w:firstLine="561"/>
        <w:rPr>
          <w:rFonts w:ascii="Times New Roman" w:eastAsia="Times New Roman" w:hAnsi="Times New Roman" w:cs="Times New Roman"/>
        </w:rPr>
      </w:pPr>
      <w:r>
        <w:rPr>
          <w:rFonts w:ascii="Times New Roman" w:eastAsia="Times New Roman" w:hAnsi="Times New Roman" w:cs="Times New Roman"/>
        </w:rPr>
        <w:t>отсутствие поданных в установленном порядке жалоб на решения и действия (бездействие), принятые и осуществленные при предоставлении Услуги.</w:t>
      </w:r>
    </w:p>
    <w:p w:rsidR="00000000">
      <w:pPr>
        <w:spacing w:line="266" w:lineRule="exact"/>
        <w:rPr>
          <w:rFonts w:ascii="Times New Roman" w:eastAsia="Times New Roman" w:hAnsi="Times New Roman" w:cs="Times New Roman"/>
        </w:rPr>
      </w:pPr>
    </w:p>
    <w:p w:rsidR="00000000">
      <w:pPr>
        <w:spacing w:line="252" w:lineRule="auto"/>
        <w:ind w:firstLine="568"/>
        <w:jc w:val="both"/>
        <w:rPr>
          <w:rFonts w:ascii="Times New Roman" w:eastAsia="Times New Roman" w:hAnsi="Times New Roman" w:cs="Times New Roman"/>
        </w:rPr>
      </w:pPr>
      <w:r>
        <w:rPr>
          <w:rFonts w:ascii="Times New Roman" w:eastAsia="Times New Roman" w:hAnsi="Times New Roman" w:cs="Times New Roman"/>
        </w:rPr>
        <w:t>Соблюдение сроков предоставления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000000">
      <w:pPr>
        <w:spacing w:line="270" w:lineRule="exact"/>
        <w:rPr>
          <w:rFonts w:ascii="Times New Roman" w:eastAsia="Times New Roman" w:hAnsi="Times New Roman" w:cs="Times New Roman"/>
        </w:rPr>
      </w:pPr>
    </w:p>
    <w:p w:rsidR="00000000">
      <w:pPr>
        <w:spacing w:line="264" w:lineRule="auto"/>
        <w:ind w:firstLine="568"/>
        <w:jc w:val="both"/>
        <w:rPr>
          <w:rFonts w:ascii="Times New Roman" w:eastAsia="Times New Roman" w:hAnsi="Times New Roman" w:cs="Times New Roman"/>
        </w:rPr>
      </w:pPr>
      <w:r>
        <w:rPr>
          <w:rFonts w:ascii="Times New Roman" w:eastAsia="Times New Roman" w:hAnsi="Times New Roman" w:cs="Times New Roman"/>
        </w:rPr>
        <w:t>Показатель количества жалоб на нарушение порядка предоставления Услуги определяется как отношение количества жалоб заявителей в ОМСУ по вопросам предоставления Услуги к общему количеству поступивших заявлений за отчетный период.</w:t>
      </w:r>
    </w:p>
    <w:p w:rsidR="00000000">
      <w:pPr>
        <w:spacing w:line="255"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rPr>
        <w:t>Показатель количества обжалования в судебном порядке действий (бездействия) должностных лиц, ответственных за предоставление Услуги определяется как отношение количества удовлетворенных судами требований (исков, заявлений) об обжаловании действий (бездействия) должностных лиц, ответственных за предоставление Услуги к общему количеству совершенных действий по предоставлению Услуги за отчетный период.</w:t>
      </w:r>
    </w:p>
    <w:p w:rsidR="00000000">
      <w:pPr>
        <w:spacing w:line="200" w:lineRule="exact"/>
        <w:rPr>
          <w:rFonts w:ascii="Times New Roman" w:eastAsia="Times New Roman" w:hAnsi="Times New Roman" w:cs="Times New Roman"/>
        </w:rPr>
      </w:pPr>
    </w:p>
    <w:p w:rsidR="00000000">
      <w:pPr>
        <w:spacing w:line="301" w:lineRule="exact"/>
        <w:rPr>
          <w:rFonts w:ascii="Times New Roman" w:eastAsia="Times New Roman" w:hAnsi="Times New Roman" w:cs="Times New Roman"/>
        </w:rPr>
      </w:pPr>
    </w:p>
    <w:p w:rsidR="00000000">
      <w:pPr>
        <w:spacing w:line="264" w:lineRule="auto"/>
        <w:jc w:val="both"/>
        <w:rPr>
          <w:rFonts w:ascii="Times New Roman" w:eastAsia="Times New Roman" w:hAnsi="Times New Roman" w:cs="Times New Roman"/>
        </w:rPr>
      </w:pPr>
      <w:r>
        <w:rPr>
          <w:rFonts w:ascii="Times New Roman" w:eastAsia="Times New Roman" w:hAnsi="Times New Roman" w:cs="Times New Roman"/>
          <w:b/>
        </w:rPr>
        <w:t>2.14.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000000">
      <w:pPr>
        <w:spacing w:line="78" w:lineRule="exact"/>
        <w:rPr>
          <w:rFonts w:ascii="Times New Roman" w:eastAsia="Times New Roman" w:hAnsi="Times New Roman" w:cs="Times New Roman"/>
        </w:rPr>
      </w:pPr>
    </w:p>
    <w:p w:rsidR="00000000">
      <w:pPr>
        <w:spacing w:line="264" w:lineRule="auto"/>
        <w:ind w:firstLine="568"/>
        <w:jc w:val="both"/>
        <w:rPr>
          <w:rFonts w:ascii="Times New Roman" w:eastAsia="Times New Roman" w:hAnsi="Times New Roman" w:cs="Times New Roman"/>
        </w:rPr>
      </w:pPr>
      <w:r>
        <w:rPr>
          <w:rFonts w:ascii="Times New Roman" w:eastAsia="Times New Roman" w:hAnsi="Times New Roman" w:cs="Times New Roman"/>
        </w:rPr>
        <w:t xml:space="preserve"> Иных требований при предоставления  муниципальной услуги в многофункциональном центре государственных и муниципальных услуг нет.</w:t>
      </w:r>
    </w:p>
    <w:p w:rsidR="00000000">
      <w:pPr>
        <w:spacing w:line="210" w:lineRule="exact"/>
        <w:rPr>
          <w:rFonts w:ascii="Times New Roman" w:eastAsia="Times New Roman" w:hAnsi="Times New Roman" w:cs="Times New Roman"/>
        </w:rPr>
      </w:pPr>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b/>
        </w:rPr>
        <w:t>Способы предоставления Услуги:</w:t>
      </w:r>
    </w:p>
    <w:p w:rsidR="00000000">
      <w:pPr>
        <w:spacing w:line="58" w:lineRule="exact"/>
        <w:rPr>
          <w:rFonts w:ascii="Times New Roman" w:eastAsia="Times New Roman" w:hAnsi="Times New Roman" w:cs="Times New Roman"/>
        </w:rPr>
      </w:pPr>
    </w:p>
    <w:p w:rsidR="00000000">
      <w:pPr>
        <w:numPr>
          <w:ilvl w:val="0"/>
          <w:numId w:val="18"/>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в электронной форме посредством ЕПГУ/РПГУ;</w:t>
      </w:r>
    </w:p>
    <w:p w:rsidR="00000000">
      <w:pPr>
        <w:spacing w:line="54" w:lineRule="exact"/>
        <w:rPr>
          <w:rFonts w:ascii="Arial" w:eastAsia="Arial" w:hAnsi="Arial" w:cs="Arial"/>
        </w:rPr>
      </w:pPr>
    </w:p>
    <w:p w:rsidR="00000000">
      <w:pPr>
        <w:numPr>
          <w:ilvl w:val="0"/>
          <w:numId w:val="18"/>
        </w:numPr>
        <w:tabs>
          <w:tab w:val="left" w:pos="720"/>
        </w:tabs>
        <w:spacing w:line="0" w:lineRule="atLeast"/>
        <w:ind w:left="720" w:hanging="187"/>
        <w:rPr>
          <w:rFonts w:ascii="Times New Roman" w:eastAsia="Times New Roman" w:hAnsi="Times New Roman" w:cs="Times New Roman"/>
        </w:rPr>
      </w:pPr>
      <w:r>
        <w:rPr>
          <w:rFonts w:ascii="Times New Roman" w:eastAsia="Times New Roman" w:hAnsi="Times New Roman" w:cs="Times New Roman"/>
        </w:rPr>
        <w:t>путем личного обращения в ОМСУ.</w:t>
      </w:r>
    </w:p>
    <w:p w:rsidR="00000000">
      <w:pPr>
        <w:spacing w:line="35" w:lineRule="exact"/>
        <w:rPr>
          <w:rFonts w:ascii="Times New Roman" w:eastAsia="Times New Roman" w:hAnsi="Times New Roman" w:cs="Times New Roman"/>
        </w:rPr>
      </w:pPr>
    </w:p>
    <w:p w:rsidR="00000000">
      <w:pPr>
        <w:spacing w:line="0" w:lineRule="atLeast"/>
        <w:ind w:left="560"/>
        <w:rPr>
          <w:rFonts w:ascii="Times New Roman" w:eastAsia="Times New Roman" w:hAnsi="Times New Roman" w:cs="Times New Roman"/>
        </w:rPr>
      </w:pPr>
      <w:r>
        <w:rPr>
          <w:rFonts w:ascii="Times New Roman" w:eastAsia="Times New Roman" w:hAnsi="Times New Roman" w:cs="Times New Roman"/>
        </w:rPr>
        <w:t>Муниципальная услуга предоставляется в электронной форме.</w:t>
      </w:r>
    </w:p>
    <w:p w:rsidR="00000000">
      <w:pPr>
        <w:spacing w:line="252" w:lineRule="exact"/>
        <w:rPr>
          <w:rFonts w:ascii="Times New Roman" w:eastAsia="Times New Roman" w:hAnsi="Times New Roman" w:cs="Times New Roman"/>
        </w:rPr>
      </w:pPr>
    </w:p>
    <w:p w:rsidR="00000000">
      <w:pPr>
        <w:shd w:val="clear" w:color="auto" w:fill="FFFFFF"/>
        <w:tabs>
          <w:tab w:val="left" w:pos="720"/>
        </w:tabs>
        <w:spacing w:line="264" w:lineRule="auto"/>
        <w:ind w:firstLine="568"/>
        <w:jc w:val="both"/>
        <w:rPr>
          <w:rFonts w:ascii="Times New Roman" w:eastAsia="Times New Roman" w:hAnsi="Times New Roman" w:cs="Times New Roman"/>
          <w:color w:val="2D2D2D"/>
        </w:rPr>
      </w:pPr>
      <w:r>
        <w:rPr>
          <w:rFonts w:ascii="Times New Roman" w:eastAsia="Times New Roman" w:hAnsi="Times New Roman" w:cs="Times New Roman"/>
          <w:b/>
          <w:bCs/>
          <w:color w:val="2D2D2D"/>
        </w:rPr>
        <w:t>При предоставлении муниципальной услуги в электронной форме посредством ЕПГУ и РПГУ заявителю обеспечивается:</w:t>
      </w:r>
    </w:p>
    <w:p w:rsidR="00000000">
      <w:pPr>
        <w:spacing w:line="0" w:lineRule="atLeast"/>
        <w:ind w:left="560"/>
        <w:rPr>
          <w:rFonts w:ascii="Times New Roman" w:eastAsia="Times New Roman" w:hAnsi="Times New Roman" w:cs="Times New Roman"/>
        </w:rPr>
      </w:pPr>
      <w:r>
        <w:rPr>
          <w:rFonts w:ascii="Times New Roman" w:eastAsia="Times New Roman" w:hAnsi="Times New Roman" w:cs="Times New Roman"/>
          <w:color w:val="2D2D2D"/>
        </w:rPr>
        <w:t>) получение информации о порядке и сроках предоставления муниципальной услуги;</w:t>
      </w:r>
    </w:p>
    <w:p w:rsidR="00000000">
      <w:pPr>
        <w:spacing w:line="39" w:lineRule="exact"/>
        <w:rPr>
          <w:rFonts w:ascii="Times New Roman" w:eastAsia="Times New Roman" w:hAnsi="Times New Roman" w:cs="Times New Roman"/>
        </w:rPr>
      </w:pPr>
    </w:p>
    <w:p w:rsidR="00000000">
      <w:pPr>
        <w:spacing w:line="0" w:lineRule="atLeast"/>
        <w:ind w:left="560"/>
        <w:rPr>
          <w:rFonts w:ascii="Times New Roman" w:eastAsia="Times New Roman" w:hAnsi="Times New Roman" w:cs="Times New Roman"/>
        </w:rPr>
        <w:sectPr w:rsidSect="0074131B">
          <w:headerReference w:type="default" r:id="rId4"/>
          <w:footerReference w:type="even" r:id="rId5"/>
          <w:footerReference w:type="default" r:id="rId6"/>
          <w:headerReference w:type="first" r:id="rId7"/>
          <w:footerReference w:type="first" r:id="rId8"/>
          <w:pgSz w:w="11906" w:h="16838"/>
          <w:pgMar w:top="142" w:right="707" w:bottom="776" w:left="1134" w:header="375" w:footer="720" w:gutter="0"/>
          <w:cols w:space="720"/>
          <w:docGrid w:linePitch="360"/>
        </w:sectPr>
      </w:pPr>
      <w:r>
        <w:rPr>
          <w:rFonts w:ascii="Times New Roman" w:eastAsia="Times New Roman" w:hAnsi="Times New Roman" w:cs="Times New Roman"/>
          <w:color w:val="2D2D2D"/>
        </w:rPr>
        <w:t>б) формирование заявления о предоставлении муниципальной услуги;</w:t>
      </w:r>
    </w:p>
    <w:p w:rsidR="00000000">
      <w:pPr>
        <w:spacing w:line="35" w:lineRule="exact"/>
        <w:rPr>
          <w:rFonts w:ascii="Times New Roman" w:eastAsia="Times New Roman" w:hAnsi="Times New Roman" w:cs="Times New Roman"/>
        </w:rPr>
      </w:pPr>
    </w:p>
    <w:p w:rsidR="00000000">
      <w:pPr>
        <w:spacing w:line="0" w:lineRule="atLeast"/>
        <w:ind w:left="560"/>
        <w:rPr>
          <w:rFonts w:ascii="Times New Roman" w:eastAsia="Times New Roman" w:hAnsi="Times New Roman" w:cs="Times New Roman"/>
        </w:rPr>
      </w:pPr>
      <w:r>
        <w:rPr>
          <w:rFonts w:ascii="Times New Roman" w:eastAsia="Times New Roman" w:hAnsi="Times New Roman" w:cs="Times New Roman"/>
          <w:color w:val="2D2D2D"/>
        </w:rPr>
        <w:t>в) прием и регистрация заявления о предоставлении муниципальной услуги;</w:t>
      </w:r>
    </w:p>
    <w:p w:rsidR="00000000">
      <w:pPr>
        <w:spacing w:line="39" w:lineRule="exact"/>
        <w:rPr>
          <w:rFonts w:ascii="Times New Roman" w:eastAsia="Times New Roman" w:hAnsi="Times New Roman" w:cs="Times New Roman"/>
        </w:rPr>
      </w:pPr>
    </w:p>
    <w:p w:rsidR="00000000">
      <w:pPr>
        <w:spacing w:line="0" w:lineRule="atLeast"/>
        <w:ind w:left="560"/>
        <w:rPr>
          <w:rFonts w:ascii="Times New Roman" w:eastAsia="Times New Roman" w:hAnsi="Times New Roman" w:cs="Times New Roman"/>
        </w:rPr>
      </w:pPr>
      <w:r>
        <w:rPr>
          <w:rFonts w:ascii="Times New Roman" w:eastAsia="Times New Roman" w:hAnsi="Times New Roman" w:cs="Times New Roman"/>
          <w:color w:val="2D2D2D"/>
        </w:rPr>
        <w:t>г) получение сведений о ходе выполнения муниципальной услуги;</w:t>
      </w:r>
    </w:p>
    <w:p w:rsidR="00000000">
      <w:pPr>
        <w:spacing w:line="39" w:lineRule="exact"/>
        <w:rPr>
          <w:rFonts w:ascii="Times New Roman" w:eastAsia="Times New Roman" w:hAnsi="Times New Roman" w:cs="Times New Roman"/>
        </w:rPr>
      </w:pPr>
    </w:p>
    <w:p w:rsidR="00000000">
      <w:pPr>
        <w:spacing w:line="0" w:lineRule="atLeast"/>
        <w:ind w:left="560"/>
        <w:rPr>
          <w:rFonts w:ascii="Times New Roman" w:eastAsia="Times New Roman" w:hAnsi="Times New Roman" w:cs="Times New Roman"/>
        </w:rPr>
      </w:pPr>
      <w:r>
        <w:rPr>
          <w:rFonts w:ascii="Times New Roman" w:eastAsia="Times New Roman" w:hAnsi="Times New Roman" w:cs="Times New Roman"/>
          <w:color w:val="2D2D2D"/>
        </w:rPr>
        <w:t>д) получение результата предоставления муниципальной услуги;</w:t>
      </w:r>
    </w:p>
    <w:p w:rsidR="00000000">
      <w:pPr>
        <w:spacing w:line="51" w:lineRule="exact"/>
        <w:rPr>
          <w:rFonts w:ascii="Times New Roman" w:eastAsia="Times New Roman" w:hAnsi="Times New Roman" w:cs="Times New Roman"/>
        </w:rPr>
      </w:pPr>
    </w:p>
    <w:p w:rsidR="00000000">
      <w:pPr>
        <w:spacing w:line="252" w:lineRule="auto"/>
        <w:ind w:firstLine="568"/>
        <w:jc w:val="both"/>
        <w:rPr>
          <w:rFonts w:ascii="Times New Roman" w:eastAsia="Times New Roman" w:hAnsi="Times New Roman" w:cs="Times New Roman"/>
        </w:rPr>
      </w:pPr>
      <w:r>
        <w:rPr>
          <w:rFonts w:ascii="Times New Roman" w:eastAsia="Times New Roman" w:hAnsi="Times New Roman" w:cs="Times New Roman"/>
          <w:color w:val="2D2D2D"/>
        </w:rPr>
        <w:t>е) возможность осуществления оценки качества предоставления муниципальной услуги посредством Единого и Регионального порталов государственных услуг (функций).</w:t>
      </w:r>
    </w:p>
    <w:p w:rsidR="00000000">
      <w:pPr>
        <w:spacing w:line="28" w:lineRule="exact"/>
        <w:rPr>
          <w:rFonts w:ascii="Times New Roman" w:eastAsia="Times New Roman" w:hAnsi="Times New Roman" w:cs="Times New Roman"/>
        </w:rPr>
      </w:pPr>
    </w:p>
    <w:p w:rsidR="00000000">
      <w:pPr>
        <w:spacing w:line="264" w:lineRule="auto"/>
        <w:ind w:firstLine="568"/>
        <w:jc w:val="both"/>
        <w:rPr>
          <w:rFonts w:ascii="Times New Roman" w:eastAsia="Times New Roman" w:hAnsi="Times New Roman" w:cs="Times New Roman"/>
        </w:rPr>
      </w:pPr>
      <w:r>
        <w:rPr>
          <w:rFonts w:ascii="Times New Roman" w:eastAsia="Times New Roman" w:hAnsi="Times New Roman" w:cs="Times New Roman"/>
          <w:color w:val="2D2D2D"/>
        </w:rPr>
        <w:t>При подаче заявления в электронной форме с использованием РПГУ и ЕПГУ, оно формируется посредством заполнения интерактивной формы запроса без необходимости дополнительной подачи заявления в какой-либо иной форме.</w:t>
      </w:r>
    </w:p>
    <w:p w:rsidR="00000000">
      <w:pPr>
        <w:spacing w:line="15" w:lineRule="exact"/>
        <w:rPr>
          <w:rFonts w:ascii="Times New Roman" w:eastAsia="Times New Roman" w:hAnsi="Times New Roman" w:cs="Times New Roman"/>
        </w:rPr>
      </w:pPr>
    </w:p>
    <w:p w:rsidR="00000000">
      <w:pPr>
        <w:spacing w:line="264" w:lineRule="auto"/>
        <w:ind w:firstLine="568"/>
        <w:jc w:val="both"/>
        <w:rPr>
          <w:rFonts w:ascii="Times New Roman" w:eastAsia="Times New Roman" w:hAnsi="Times New Roman" w:cs="Times New Roman"/>
        </w:rPr>
      </w:pPr>
      <w:r>
        <w:rPr>
          <w:rFonts w:ascii="Times New Roman" w:eastAsia="Times New Roman" w:hAnsi="Times New Roman" w:cs="Times New Roman"/>
          <w:color w:val="2D2D2D"/>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00000">
      <w:pPr>
        <w:spacing w:line="25" w:lineRule="exact"/>
        <w:rPr>
          <w:rFonts w:ascii="Times New Roman" w:eastAsia="Times New Roman" w:hAnsi="Times New Roman" w:cs="Times New Roman"/>
        </w:rPr>
      </w:pPr>
    </w:p>
    <w:p w:rsidR="00000000">
      <w:pPr>
        <w:spacing w:line="264" w:lineRule="auto"/>
        <w:ind w:firstLine="568"/>
        <w:jc w:val="both"/>
        <w:rPr>
          <w:rFonts w:ascii="Times New Roman" w:eastAsia="Times New Roman" w:hAnsi="Times New Roman" w:cs="Times New Roman"/>
        </w:rPr>
      </w:pPr>
      <w:r>
        <w:rPr>
          <w:rFonts w:ascii="Times New Roman" w:eastAsia="Times New Roman" w:hAnsi="Times New Roman" w:cs="Times New Roman"/>
          <w:color w:val="2D2D2D"/>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00000">
      <w:pPr>
        <w:spacing w:line="210" w:lineRule="exact"/>
        <w:rPr>
          <w:rFonts w:ascii="Times New Roman" w:eastAsia="Times New Roman" w:hAnsi="Times New Roman" w:cs="Times New Roman"/>
        </w:rPr>
      </w:pPr>
    </w:p>
    <w:p w:rsidR="00000000" w:rsidRPr="00AA1AD0">
      <w:pPr>
        <w:spacing w:line="0" w:lineRule="atLeast"/>
        <w:ind w:left="560"/>
        <w:rPr>
          <w:rFonts w:ascii="Times New Roman" w:eastAsia="Times New Roman" w:hAnsi="Times New Roman" w:cs="Times New Roman"/>
        </w:rPr>
      </w:pPr>
      <w:r w:rsidRPr="00AA1AD0">
        <w:rPr>
          <w:rFonts w:ascii="Times New Roman" w:eastAsia="Times New Roman" w:hAnsi="Times New Roman" w:cs="Times New Roman"/>
          <w:b/>
        </w:rPr>
        <w:t>При формировании заявления в электронной форме обеспечивается:</w:t>
      </w:r>
    </w:p>
    <w:p w:rsidR="00000000" w:rsidRPr="00AA1AD0">
      <w:pPr>
        <w:spacing w:line="39" w:lineRule="exact"/>
        <w:rPr>
          <w:rFonts w:ascii="Times New Roman" w:eastAsia="Times New Roman" w:hAnsi="Times New Roman" w:cs="Times New Roman"/>
        </w:rPr>
      </w:pPr>
    </w:p>
    <w:p w:rsidR="00000000" w:rsidRPr="00AA1AD0">
      <w:pPr>
        <w:spacing w:line="0" w:lineRule="atLeast"/>
        <w:ind w:left="560"/>
        <w:rPr>
          <w:rFonts w:ascii="Times New Roman" w:eastAsia="Times New Roman" w:hAnsi="Times New Roman" w:cs="Times New Roman"/>
        </w:rPr>
      </w:pPr>
      <w:r w:rsidRPr="00AA1AD0">
        <w:rPr>
          <w:rFonts w:ascii="Times New Roman" w:eastAsia="Times New Roman" w:hAnsi="Times New Roman" w:cs="Times New Roman"/>
        </w:rPr>
        <w:t>а) возможность копирования и сохранения заявления;</w:t>
      </w:r>
    </w:p>
    <w:p w:rsidR="00000000" w:rsidRPr="00AA1AD0">
      <w:pPr>
        <w:spacing w:line="35" w:lineRule="exact"/>
        <w:rPr>
          <w:rFonts w:ascii="Times New Roman" w:eastAsia="Times New Roman" w:hAnsi="Times New Roman" w:cs="Times New Roman"/>
        </w:rPr>
      </w:pPr>
    </w:p>
    <w:p w:rsidR="00000000" w:rsidRPr="00AA1AD0">
      <w:pPr>
        <w:spacing w:line="0" w:lineRule="atLeast"/>
        <w:ind w:left="560"/>
        <w:rPr>
          <w:rFonts w:ascii="Times New Roman" w:eastAsia="Times New Roman" w:hAnsi="Times New Roman" w:cs="Times New Roman"/>
        </w:rPr>
      </w:pPr>
      <w:r w:rsidRPr="00AA1AD0">
        <w:rPr>
          <w:rFonts w:ascii="Times New Roman" w:eastAsia="Times New Roman" w:hAnsi="Times New Roman" w:cs="Times New Roman"/>
        </w:rPr>
        <w:t>б) возможность печати на бумажном носителе копии электронной формы заявления;</w:t>
      </w:r>
    </w:p>
    <w:p w:rsidR="00000000" w:rsidRPr="00AA1AD0">
      <w:pPr>
        <w:spacing w:line="51" w:lineRule="exact"/>
        <w:rPr>
          <w:rFonts w:ascii="Times New Roman" w:eastAsia="Times New Roman" w:hAnsi="Times New Roman" w:cs="Times New Roman"/>
        </w:rPr>
      </w:pPr>
    </w:p>
    <w:p w:rsidR="00000000" w:rsidRPr="00AA1AD0">
      <w:pPr>
        <w:spacing w:line="264" w:lineRule="auto"/>
        <w:ind w:firstLine="568"/>
        <w:jc w:val="both"/>
        <w:rPr>
          <w:rFonts w:ascii="Times New Roman" w:eastAsia="Times New Roman" w:hAnsi="Times New Roman" w:cs="Times New Roman"/>
        </w:rPr>
      </w:pPr>
      <w:r w:rsidRPr="00AA1AD0">
        <w:rPr>
          <w:rFonts w:ascii="Times New Roman" w:eastAsia="Times New Roman" w:hAnsi="Times New Roman" w:cs="Times New Roman"/>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00000" w:rsidRPr="00AA1AD0">
      <w:pPr>
        <w:spacing w:line="15" w:lineRule="exact"/>
        <w:rPr>
          <w:rFonts w:ascii="Times New Roman" w:eastAsia="Times New Roman" w:hAnsi="Times New Roman" w:cs="Times New Roman"/>
        </w:rPr>
      </w:pPr>
    </w:p>
    <w:p w:rsidR="00000000" w:rsidRPr="00AA1AD0">
      <w:pPr>
        <w:spacing w:line="264" w:lineRule="auto"/>
        <w:ind w:firstLine="568"/>
        <w:jc w:val="both"/>
        <w:rPr>
          <w:rFonts w:ascii="Times New Roman" w:eastAsia="Times New Roman" w:hAnsi="Times New Roman" w:cs="Times New Roman"/>
        </w:rPr>
      </w:pPr>
      <w:r w:rsidRPr="00AA1AD0">
        <w:rPr>
          <w:rFonts w:ascii="Times New Roman" w:eastAsia="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00000" w:rsidRPr="00AA1AD0">
      <w:pPr>
        <w:spacing w:line="17" w:lineRule="exact"/>
        <w:rPr>
          <w:rFonts w:ascii="Times New Roman" w:eastAsia="Times New Roman" w:hAnsi="Times New Roman" w:cs="Times New Roman"/>
        </w:rPr>
      </w:pPr>
    </w:p>
    <w:p w:rsidR="00000000" w:rsidRPr="00AA1AD0">
      <w:pPr>
        <w:spacing w:line="264" w:lineRule="auto"/>
        <w:ind w:firstLine="568"/>
        <w:jc w:val="both"/>
        <w:rPr>
          <w:rFonts w:ascii="Times New Roman" w:eastAsia="Times New Roman" w:hAnsi="Times New Roman" w:cs="Times New Roman"/>
        </w:rPr>
      </w:pPr>
      <w:r w:rsidRPr="00AA1AD0">
        <w:rPr>
          <w:rFonts w:ascii="Times New Roman" w:eastAsia="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000000" w:rsidRPr="00AA1AD0">
      <w:pPr>
        <w:spacing w:line="21" w:lineRule="exact"/>
        <w:rPr>
          <w:rFonts w:ascii="Times New Roman" w:eastAsia="Times New Roman" w:hAnsi="Times New Roman" w:cs="Times New Roman"/>
        </w:rPr>
      </w:pPr>
    </w:p>
    <w:p w:rsidR="00000000" w:rsidRPr="00AA1AD0">
      <w:pPr>
        <w:spacing w:line="264" w:lineRule="auto"/>
        <w:ind w:firstLine="540"/>
        <w:jc w:val="both"/>
        <w:rPr>
          <w:rFonts w:ascii="Times New Roman" w:eastAsia="Times New Roman" w:hAnsi="Times New Roman" w:cs="Times New Roman"/>
        </w:rPr>
      </w:pPr>
      <w:r w:rsidRPr="00AA1AD0">
        <w:rPr>
          <w:rFonts w:ascii="Times New Roman" w:eastAsia="Times New Roman" w:hAnsi="Times New Roman" w:cs="Times New Roman"/>
        </w:rPr>
        <w:t>е) возможность доступа заявителя на РПГУ и ЕПГУ к ранее поданному им заявлению в течение не менее одного года, а также частично сформированного заявления - в течение не менее 3 месяцев.</w:t>
      </w:r>
    </w:p>
    <w:p w:rsidR="00000000" w:rsidRPr="00AA1AD0">
      <w:pPr>
        <w:spacing w:line="211" w:lineRule="exact"/>
        <w:rPr>
          <w:rFonts w:ascii="Times New Roman" w:eastAsia="Times New Roman" w:hAnsi="Times New Roman" w:cs="Times New Roman"/>
        </w:rPr>
      </w:pPr>
    </w:p>
    <w:p w:rsidR="00000000" w:rsidRPr="00AA1AD0">
      <w:pPr>
        <w:spacing w:line="0" w:lineRule="atLeast"/>
        <w:ind w:left="540"/>
        <w:rPr>
          <w:rFonts w:ascii="Times New Roman" w:eastAsia="Times New Roman" w:hAnsi="Times New Roman" w:cs="Times New Roman"/>
        </w:rPr>
      </w:pPr>
      <w:r w:rsidRPr="00AA1AD0">
        <w:rPr>
          <w:rFonts w:ascii="Times New Roman" w:eastAsia="Times New Roman" w:hAnsi="Times New Roman" w:cs="Times New Roman"/>
        </w:rPr>
        <w:t>Документы направляются в формате PDF, DOC, XLS, JPG. Рекомендуемый формат PDF.</w:t>
      </w:r>
    </w:p>
    <w:p w:rsidR="00000000" w:rsidRPr="00AA1AD0">
      <w:pPr>
        <w:spacing w:line="51" w:lineRule="exact"/>
        <w:rPr>
          <w:rFonts w:ascii="Times New Roman" w:eastAsia="Times New Roman" w:hAnsi="Times New Roman" w:cs="Times New Roman"/>
        </w:rPr>
      </w:pPr>
    </w:p>
    <w:p w:rsidR="00000000" w:rsidRPr="00AA1AD0">
      <w:pPr>
        <w:spacing w:line="264" w:lineRule="auto"/>
        <w:ind w:firstLine="540"/>
        <w:jc w:val="both"/>
        <w:rPr>
          <w:rFonts w:ascii="Times New Roman" w:eastAsia="Times New Roman" w:hAnsi="Times New Roman" w:cs="Times New Roman"/>
        </w:rPr>
      </w:pPr>
      <w:r w:rsidRPr="00AA1AD0">
        <w:rPr>
          <w:rFonts w:ascii="Times New Roman" w:eastAsia="Times New Roman" w:hAnsi="Times New Roman" w:cs="Times New Roman"/>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000000">
      <w:pPr>
        <w:spacing w:line="21" w:lineRule="exact"/>
        <w:rPr>
          <w:rFonts w:ascii="Times New Roman" w:eastAsia="Times New Roman" w:hAnsi="Times New Roman" w:cs="Times New Roman"/>
        </w:rPr>
      </w:pPr>
    </w:p>
    <w:p w:rsidR="00000000">
      <w:pPr>
        <w:spacing w:line="264" w:lineRule="auto"/>
        <w:ind w:firstLine="720"/>
        <w:jc w:val="both"/>
        <w:rPr>
          <w:rFonts w:ascii="Times New Roman" w:eastAsia="Times New Roman" w:hAnsi="Times New Roman" w:cs="Times New Roman"/>
        </w:rPr>
      </w:pPr>
      <w:r>
        <w:rPr>
          <w:rFonts w:ascii="Times New Roman" w:eastAsia="Times New Roman" w:hAnsi="Times New Roman" w:cs="Times New Roman"/>
          <w:b/>
        </w:rPr>
        <w:t>Прием документов, необходимых для постановки ребенка на учет/повторной постановки на учет и выдача результата предоставления Услуги могут быть осуществлены на базе ДОО.</w:t>
      </w:r>
    </w:p>
    <w:p w:rsidR="00000000">
      <w:pPr>
        <w:spacing w:line="10" w:lineRule="exact"/>
        <w:rPr>
          <w:rFonts w:ascii="Times New Roman" w:eastAsia="Times New Roman" w:hAnsi="Times New Roman" w:cs="Times New Roman"/>
        </w:rPr>
      </w:pPr>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rPr>
        <w:t>ДОО осуществляет:</w:t>
      </w:r>
    </w:p>
    <w:p w:rsidR="00000000">
      <w:pPr>
        <w:spacing w:line="87" w:lineRule="exact"/>
        <w:rPr>
          <w:rFonts w:ascii="Times New Roman" w:eastAsia="Times New Roman" w:hAnsi="Times New Roman" w:cs="Times New Roman"/>
        </w:rPr>
      </w:pPr>
    </w:p>
    <w:p w:rsidR="00000000">
      <w:pPr>
        <w:numPr>
          <w:ilvl w:val="0"/>
          <w:numId w:val="20"/>
        </w:numPr>
        <w:tabs>
          <w:tab w:val="left" w:pos="720"/>
        </w:tabs>
        <w:spacing w:line="252" w:lineRule="auto"/>
        <w:ind w:firstLine="561"/>
        <w:jc w:val="both"/>
        <w:rPr>
          <w:rFonts w:ascii="Arial" w:eastAsia="Arial" w:hAnsi="Arial" w:cs="Arial"/>
        </w:rPr>
      </w:pPr>
      <w:r>
        <w:rPr>
          <w:rFonts w:ascii="Times New Roman" w:eastAsia="Times New Roman" w:hAnsi="Times New Roman" w:cs="Times New Roman"/>
        </w:rPr>
        <w:t>прием запросов заявителей о предоставлении муниципальной услуги и передачу их в ОМСУ посредством РИС «Электронный детский сад» для принятия решения о постановке ребенка на учет или об отказе в постановке на учет (</w:t>
      </w:r>
      <w:r>
        <w:rPr>
          <w:rFonts w:ascii="Times New Roman" w:eastAsia="Times New Roman" w:hAnsi="Times New Roman" w:cs="Times New Roman"/>
          <w:i/>
        </w:rPr>
        <w:t>принятие решения в течение</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 xml:space="preserve"> </w:t>
      </w:r>
      <w:r>
        <w:rPr>
          <w:rFonts w:ascii="Times New Roman" w:eastAsia="Times New Roman" w:hAnsi="Times New Roman" w:cs="Times New Roman"/>
          <w:i/>
        </w:rPr>
        <w:t>рабочих дней</w:t>
      </w:r>
      <w:r>
        <w:rPr>
          <w:rFonts w:ascii="Times New Roman" w:eastAsia="Times New Roman" w:hAnsi="Times New Roman" w:cs="Times New Roman"/>
        </w:rPr>
        <w:t>).</w:t>
      </w:r>
    </w:p>
    <w:p w:rsidR="00000000">
      <w:pPr>
        <w:spacing w:line="44" w:lineRule="exact"/>
        <w:jc w:val="both"/>
        <w:rPr>
          <w:rFonts w:ascii="Arial" w:eastAsia="Arial" w:hAnsi="Arial" w:cs="Arial"/>
        </w:rPr>
      </w:pPr>
    </w:p>
    <w:p w:rsidR="00000000">
      <w:pPr>
        <w:numPr>
          <w:ilvl w:val="0"/>
          <w:numId w:val="20"/>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представление интересов Отдела образования Башмаковского района, оказывающего муниципальную услугу, при взаимодействии с заявителями;</w:t>
      </w:r>
    </w:p>
    <w:p w:rsidR="00000000">
      <w:pPr>
        <w:spacing w:line="62" w:lineRule="exact"/>
        <w:jc w:val="both"/>
        <w:rPr>
          <w:rFonts w:ascii="Arial" w:eastAsia="Arial" w:hAnsi="Arial" w:cs="Arial"/>
        </w:rPr>
      </w:pPr>
    </w:p>
    <w:p w:rsidR="00000000">
      <w:pPr>
        <w:numPr>
          <w:ilvl w:val="0"/>
          <w:numId w:val="20"/>
        </w:numPr>
        <w:tabs>
          <w:tab w:val="left" w:pos="720"/>
        </w:tabs>
        <w:spacing w:line="228" w:lineRule="auto"/>
        <w:ind w:firstLine="561"/>
        <w:jc w:val="both"/>
        <w:rPr>
          <w:rFonts w:ascii="Arial" w:eastAsia="Arial" w:hAnsi="Arial" w:cs="Arial"/>
        </w:rPr>
      </w:pPr>
      <w:r>
        <w:rPr>
          <w:rFonts w:ascii="Times New Roman" w:eastAsia="Times New Roman" w:hAnsi="Times New Roman" w:cs="Times New Roman"/>
        </w:rPr>
        <w:t>информирование заявителей о порядке предоставления муниципальной услуги, о ходе выполнения запросов о предоставлении муниципальной услуги;</w:t>
      </w:r>
    </w:p>
    <w:p w:rsidR="00000000">
      <w:pPr>
        <w:spacing w:line="56" w:lineRule="exact"/>
        <w:jc w:val="both"/>
        <w:rPr>
          <w:rFonts w:ascii="Arial" w:eastAsia="Arial" w:hAnsi="Arial" w:cs="Arial"/>
        </w:rPr>
      </w:pPr>
    </w:p>
    <w:p w:rsidR="00000000">
      <w:pPr>
        <w:numPr>
          <w:ilvl w:val="0"/>
          <w:numId w:val="20"/>
        </w:numPr>
        <w:tabs>
          <w:tab w:val="left" w:pos="720"/>
        </w:tabs>
        <w:spacing w:line="0" w:lineRule="atLeast"/>
        <w:ind w:left="720" w:hanging="159"/>
        <w:jc w:val="both"/>
        <w:rPr>
          <w:rFonts w:ascii="Arial" w:eastAsia="Arial" w:hAnsi="Arial" w:cs="Arial"/>
        </w:rPr>
      </w:pPr>
      <w:r>
        <w:rPr>
          <w:rFonts w:ascii="Times New Roman" w:eastAsia="Times New Roman" w:hAnsi="Times New Roman" w:cs="Times New Roman"/>
        </w:rPr>
        <w:t xml:space="preserve">взаимодействие с Отделом образования Башмаковского района по вопросам предоставления </w:t>
      </w:r>
      <w:r>
        <w:rPr>
          <w:rFonts w:ascii="Times New Roman" w:eastAsia="Times New Roman" w:hAnsi="Times New Roman" w:cs="Times New Roman"/>
        </w:rPr>
        <w:t>муниципальной услуги;</w:t>
      </w:r>
    </w:p>
    <w:p w:rsidR="00000000">
      <w:pPr>
        <w:spacing w:line="52" w:lineRule="exact"/>
        <w:jc w:val="both"/>
        <w:rPr>
          <w:rFonts w:ascii="Arial" w:eastAsia="Arial" w:hAnsi="Arial" w:cs="Arial"/>
        </w:rPr>
      </w:pPr>
    </w:p>
    <w:p w:rsidR="00000000">
      <w:pPr>
        <w:numPr>
          <w:ilvl w:val="0"/>
          <w:numId w:val="20"/>
        </w:numPr>
        <w:tabs>
          <w:tab w:val="left" w:pos="720"/>
        </w:tabs>
        <w:spacing w:line="0" w:lineRule="atLeast"/>
        <w:ind w:left="720" w:hanging="159"/>
        <w:jc w:val="both"/>
        <w:rPr>
          <w:rFonts w:ascii="Times New Roman" w:eastAsia="Times New Roman" w:hAnsi="Times New Roman" w:cs="Times New Roman"/>
        </w:rPr>
      </w:pPr>
      <w:r>
        <w:rPr>
          <w:rFonts w:ascii="Times New Roman" w:eastAsia="Times New Roman" w:hAnsi="Times New Roman" w:cs="Times New Roman"/>
        </w:rPr>
        <w:t>выдачу заявителям уведомления о принятом Отделом образования Башмаковского района решении о постановке ребенка на учет или об отказе в постановке на учет</w:t>
      </w:r>
      <w:r>
        <w:rPr>
          <w:rFonts w:ascii="Times New Roman" w:eastAsia="Times New Roman" w:hAnsi="Times New Roman" w:cs="Times New Roman"/>
          <w:sz w:val="22"/>
        </w:rPr>
        <w:t>.</w:t>
      </w:r>
    </w:p>
    <w:p w:rsidR="00000000">
      <w:pPr>
        <w:spacing w:line="342" w:lineRule="exact"/>
        <w:rPr>
          <w:rFonts w:ascii="Times New Roman" w:eastAsia="Times New Roman" w:hAnsi="Times New Roman" w:cs="Times New Roman"/>
        </w:rPr>
      </w:pPr>
    </w:p>
    <w:p w:rsidR="00000000">
      <w:pPr>
        <w:spacing w:line="312" w:lineRule="auto"/>
        <w:ind w:left="1140" w:right="480"/>
        <w:jc w:val="center"/>
        <w:rPr>
          <w:rFonts w:ascii="Times New Roman" w:eastAsia="Times New Roman" w:hAnsi="Times New Roman" w:cs="Times New Roman"/>
        </w:rPr>
      </w:pPr>
      <w:r>
        <w:rPr>
          <w:rFonts w:ascii="Times New Roman" w:eastAsia="Times New Roman" w:hAnsi="Times New Roman" w:cs="Times New Roman"/>
          <w:b/>
          <w:sz w:val="26"/>
          <w:szCs w:val="26"/>
        </w:rPr>
        <w:t>III.</w:t>
      </w:r>
      <w:r>
        <w:rPr>
          <w:rFonts w:ascii="Times New Roman" w:eastAsia="Times New Roman" w:hAnsi="Times New Roman" w:cs="Times New Roman"/>
          <w:b/>
          <w:sz w:val="32"/>
        </w:rPr>
        <w:t xml:space="preserve"> С</w:t>
      </w:r>
      <w:r>
        <w:rPr>
          <w:rFonts w:ascii="Times New Roman" w:eastAsia="Times New Roman" w:hAnsi="Times New Roman" w:cs="Times New Roman"/>
          <w:b/>
        </w:rPr>
        <w:t>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w:t>
      </w:r>
    </w:p>
    <w:p w:rsidR="00000000">
      <w:pPr>
        <w:spacing w:line="336" w:lineRule="exact"/>
        <w:rPr>
          <w:rFonts w:ascii="Times New Roman" w:eastAsia="Times New Roman" w:hAnsi="Times New Roman" w:cs="Times New Roman"/>
        </w:rPr>
      </w:pPr>
    </w:p>
    <w:p w:rsidR="00000000">
      <w:pPr>
        <w:spacing w:line="264" w:lineRule="auto"/>
        <w:ind w:left="7" w:firstLine="540"/>
        <w:rPr>
          <w:rFonts w:ascii="Times New Roman" w:eastAsia="Times New Roman" w:hAnsi="Times New Roman" w:cs="Times New Roman"/>
        </w:rPr>
      </w:pPr>
      <w:r>
        <w:rPr>
          <w:rFonts w:ascii="Times New Roman" w:eastAsia="Times New Roman" w:hAnsi="Times New Roman" w:cs="Times New Roman"/>
        </w:rPr>
        <w:t>Предоставление Услуги включает в себя последовательность следующих административных процедур:</w:t>
      </w:r>
    </w:p>
    <w:p w:rsidR="00000000">
      <w:pPr>
        <w:spacing w:line="17" w:lineRule="exact"/>
        <w:rPr>
          <w:rFonts w:ascii="Times New Roman" w:eastAsia="Times New Roman" w:hAnsi="Times New Roman" w:cs="Times New Roman"/>
        </w:rPr>
      </w:pPr>
    </w:p>
    <w:p w:rsidR="00000000">
      <w:pPr>
        <w:numPr>
          <w:ilvl w:val="0"/>
          <w:numId w:val="21"/>
        </w:numPr>
        <w:tabs>
          <w:tab w:val="left" w:pos="727"/>
        </w:tabs>
        <w:spacing w:line="228" w:lineRule="auto"/>
        <w:ind w:left="7" w:right="20" w:firstLine="353"/>
        <w:rPr>
          <w:rFonts w:ascii="Times New Roman" w:eastAsia="Times New Roman" w:hAnsi="Times New Roman" w:cs="Times New Roman"/>
        </w:rPr>
      </w:pPr>
      <w:r>
        <w:rPr>
          <w:rFonts w:ascii="Times New Roman" w:eastAsia="Times New Roman" w:hAnsi="Times New Roman" w:cs="Times New Roman"/>
        </w:rPr>
        <w:t>постановка на учет/ повторная постановка ребенка на учет для предоставления места в ДОО (далее - постановка на учет/ повторная постановка на учет);</w:t>
      </w:r>
    </w:p>
    <w:p w:rsidR="00000000">
      <w:pPr>
        <w:spacing w:line="48" w:lineRule="exact"/>
        <w:rPr>
          <w:rFonts w:ascii="Times New Roman" w:eastAsia="Times New Roman" w:hAnsi="Times New Roman" w:cs="Times New Roman"/>
        </w:rPr>
      </w:pPr>
    </w:p>
    <w:p w:rsidR="00000000">
      <w:pPr>
        <w:numPr>
          <w:ilvl w:val="0"/>
          <w:numId w:val="21"/>
        </w:numPr>
        <w:tabs>
          <w:tab w:val="left" w:pos="727"/>
        </w:tabs>
        <w:spacing w:line="264" w:lineRule="auto"/>
        <w:ind w:left="7" w:firstLine="353"/>
        <w:jc w:val="both"/>
        <w:rPr>
          <w:rFonts w:ascii="Times New Roman" w:eastAsia="Times New Roman" w:hAnsi="Times New Roman" w:cs="Times New Roman"/>
        </w:rPr>
      </w:pPr>
      <w:r>
        <w:rPr>
          <w:rFonts w:ascii="Times New Roman" w:eastAsia="Times New Roman" w:hAnsi="Times New Roman" w:cs="Times New Roman"/>
        </w:rPr>
        <w:t>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Услуги документах.</w:t>
      </w:r>
    </w:p>
    <w:p w:rsidR="00000000">
      <w:pPr>
        <w:spacing w:line="7" w:lineRule="exact"/>
        <w:rPr>
          <w:rFonts w:ascii="Times New Roman" w:eastAsia="Times New Roman" w:hAnsi="Times New Roman" w:cs="Times New Roman"/>
        </w:rPr>
      </w:pPr>
    </w:p>
    <w:p w:rsidR="00000000">
      <w:pPr>
        <w:numPr>
          <w:ilvl w:val="0"/>
          <w:numId w:val="21"/>
        </w:numPr>
        <w:tabs>
          <w:tab w:val="left" w:pos="727"/>
        </w:tabs>
        <w:spacing w:line="0" w:lineRule="atLeast"/>
        <w:ind w:left="727" w:hanging="367"/>
        <w:rPr>
          <w:rFonts w:ascii="Times New Roman" w:eastAsia="Times New Roman" w:hAnsi="Times New Roman" w:cs="Times New Roman"/>
        </w:rPr>
      </w:pPr>
      <w:r>
        <w:rPr>
          <w:rFonts w:ascii="Times New Roman" w:eastAsia="Times New Roman" w:hAnsi="Times New Roman" w:cs="Times New Roman"/>
        </w:rPr>
        <w:t>комплектование ДОО;</w:t>
      </w:r>
    </w:p>
    <w:p w:rsidR="00000000">
      <w:pPr>
        <w:spacing w:line="35" w:lineRule="exact"/>
        <w:rPr>
          <w:rFonts w:ascii="Times New Roman" w:eastAsia="Times New Roman" w:hAnsi="Times New Roman" w:cs="Times New Roman"/>
        </w:rPr>
      </w:pPr>
    </w:p>
    <w:p w:rsidR="00000000">
      <w:pPr>
        <w:numPr>
          <w:ilvl w:val="0"/>
          <w:numId w:val="21"/>
        </w:numPr>
        <w:tabs>
          <w:tab w:val="left" w:pos="727"/>
        </w:tabs>
        <w:spacing w:line="0" w:lineRule="atLeast"/>
        <w:ind w:left="727" w:hanging="367"/>
        <w:rPr>
          <w:rFonts w:ascii="Times New Roman" w:eastAsia="Times New Roman" w:hAnsi="Times New Roman" w:cs="Times New Roman"/>
        </w:rPr>
      </w:pPr>
      <w:r>
        <w:rPr>
          <w:rFonts w:ascii="Times New Roman" w:eastAsia="Times New Roman" w:hAnsi="Times New Roman" w:cs="Times New Roman"/>
        </w:rPr>
        <w:t>доукомплектование ДОО;</w:t>
      </w:r>
    </w:p>
    <w:p w:rsidR="00000000">
      <w:pPr>
        <w:spacing w:line="39" w:lineRule="exact"/>
        <w:rPr>
          <w:rFonts w:ascii="Times New Roman" w:eastAsia="Times New Roman" w:hAnsi="Times New Roman" w:cs="Times New Roman"/>
        </w:rPr>
      </w:pPr>
    </w:p>
    <w:p w:rsidR="00000000">
      <w:pPr>
        <w:numPr>
          <w:ilvl w:val="0"/>
          <w:numId w:val="21"/>
        </w:numPr>
        <w:tabs>
          <w:tab w:val="left" w:pos="727"/>
        </w:tabs>
        <w:spacing w:line="0" w:lineRule="atLeast"/>
        <w:ind w:left="727" w:hanging="367"/>
        <w:rPr>
          <w:rFonts w:ascii="Times New Roman" w:eastAsia="Times New Roman" w:hAnsi="Times New Roman" w:cs="Times New Roman"/>
        </w:rPr>
      </w:pPr>
      <w:r>
        <w:rPr>
          <w:rFonts w:ascii="Times New Roman" w:eastAsia="Times New Roman" w:hAnsi="Times New Roman" w:cs="Times New Roman"/>
        </w:rPr>
        <w:t>зачисление ребенка в ДОО.</w:t>
      </w:r>
    </w:p>
    <w:p w:rsidR="00000000">
      <w:pPr>
        <w:spacing w:line="280" w:lineRule="exact"/>
        <w:rPr>
          <w:rFonts w:ascii="Times New Roman" w:eastAsia="Times New Roman" w:hAnsi="Times New Roman" w:cs="Times New Roman"/>
        </w:rPr>
      </w:pPr>
    </w:p>
    <w:p w:rsidR="00000000">
      <w:pPr>
        <w:spacing w:line="0" w:lineRule="atLeast"/>
        <w:ind w:left="7"/>
        <w:rPr>
          <w:rFonts w:ascii="Times New Roman" w:eastAsia="Times New Roman" w:hAnsi="Times New Roman" w:cs="Times New Roman"/>
        </w:rPr>
      </w:pPr>
      <w:r>
        <w:rPr>
          <w:rFonts w:ascii="Times New Roman" w:eastAsia="Times New Roman" w:hAnsi="Times New Roman" w:cs="Times New Roman"/>
          <w:b/>
        </w:rPr>
        <w:t>3.1. Постановка на учет/повторная постановка на учет.</w:t>
      </w:r>
    </w:p>
    <w:p w:rsidR="00000000">
      <w:pPr>
        <w:spacing w:line="345" w:lineRule="exact"/>
        <w:rPr>
          <w:rFonts w:ascii="Times New Roman" w:eastAsia="Times New Roman" w:hAnsi="Times New Roman" w:cs="Times New Roman"/>
        </w:rPr>
      </w:pPr>
    </w:p>
    <w:p w:rsidR="00000000">
      <w:pPr>
        <w:spacing w:line="0" w:lineRule="atLeast"/>
        <w:ind w:left="7"/>
        <w:rPr>
          <w:rFonts w:ascii="Times New Roman" w:eastAsia="Times New Roman" w:hAnsi="Times New Roman" w:cs="Times New Roman"/>
        </w:rPr>
      </w:pPr>
      <w:r>
        <w:rPr>
          <w:rFonts w:ascii="Times New Roman" w:eastAsia="Times New Roman" w:hAnsi="Times New Roman" w:cs="Times New Roman"/>
          <w:b/>
        </w:rPr>
        <w:t>3.1.1. Основание для начала административной процедуры.</w:t>
      </w:r>
    </w:p>
    <w:p w:rsidR="00000000">
      <w:pPr>
        <w:spacing w:line="117" w:lineRule="exact"/>
        <w:rPr>
          <w:rFonts w:ascii="Times New Roman" w:eastAsia="Times New Roman" w:hAnsi="Times New Roman" w:cs="Times New Roman"/>
        </w:rPr>
      </w:pPr>
    </w:p>
    <w:p w:rsidR="00000000">
      <w:pPr>
        <w:spacing w:line="264" w:lineRule="auto"/>
        <w:ind w:left="7" w:firstLine="540"/>
        <w:jc w:val="both"/>
        <w:rPr>
          <w:rFonts w:ascii="Times New Roman" w:eastAsia="Times New Roman" w:hAnsi="Times New Roman" w:cs="Times New Roman"/>
        </w:rPr>
      </w:pPr>
      <w:r>
        <w:rPr>
          <w:rFonts w:ascii="Times New Roman" w:eastAsia="Times New Roman" w:hAnsi="Times New Roman" w:cs="Times New Roman"/>
        </w:rPr>
        <w:t xml:space="preserve">Основанием для начала административной процедуры постановка на учет/повторная постановка на учет, является обращение заявителя через ЕПГУ/РПГУ или лично в ОМСУ с заявлением о постановке ребенка на учет/повторной постановке на учет и документами, необходимыми для предоставления Услуги, указанными в </w:t>
      </w:r>
      <w:r>
        <w:fldChar w:fldCharType="begin"/>
      </w:r>
      <w:r>
        <w:instrText xml:space="preserve"> HYPERLINK \l "page4" </w:instrText>
      </w:r>
      <w:r>
        <w:fldChar w:fldCharType="separate"/>
      </w:r>
      <w:r>
        <w:rPr>
          <w:rStyle w:val="Hyperlink"/>
          <w:rFonts w:ascii="Times New Roman" w:hAnsi="Times New Roman"/>
        </w:rPr>
        <w:t xml:space="preserve">пункте 2.6. </w:t>
      </w:r>
      <w:r>
        <w:fldChar w:fldCharType="end"/>
      </w:r>
      <w:r>
        <w:rPr>
          <w:rFonts w:ascii="Times New Roman" w:eastAsia="Times New Roman" w:hAnsi="Times New Roman" w:cs="Times New Roman"/>
        </w:rPr>
        <w:t>Административного регламента.</w:t>
      </w:r>
    </w:p>
    <w:p w:rsidR="00000000">
      <w:pPr>
        <w:spacing w:line="253" w:lineRule="exact"/>
        <w:rPr>
          <w:rFonts w:ascii="Times New Roman" w:eastAsia="Times New Roman" w:hAnsi="Times New Roman" w:cs="Times New Roman"/>
        </w:rPr>
      </w:pPr>
    </w:p>
    <w:p w:rsidR="00000000">
      <w:pPr>
        <w:spacing w:line="264" w:lineRule="auto"/>
        <w:ind w:left="7"/>
        <w:jc w:val="both"/>
        <w:rPr>
          <w:rFonts w:ascii="Times New Roman" w:eastAsia="Times New Roman" w:hAnsi="Times New Roman" w:cs="Times New Roman"/>
        </w:rPr>
      </w:pPr>
      <w:r>
        <w:rPr>
          <w:rFonts w:ascii="Times New Roman" w:eastAsia="Times New Roman" w:hAnsi="Times New Roman" w:cs="Times New Roman"/>
          <w:b/>
        </w:rPr>
        <w:t>3.1.2. Содержание, состав, продолжительность и (или) максимальный срок выполнения административной процедуры постановка на учет/повторная постановка на учет.</w:t>
      </w:r>
    </w:p>
    <w:p w:rsidR="00000000">
      <w:pPr>
        <w:spacing w:line="308" w:lineRule="exact"/>
        <w:rPr>
          <w:rFonts w:ascii="Times New Roman" w:eastAsia="Times New Roman" w:hAnsi="Times New Roman" w:cs="Times New Roman"/>
        </w:rPr>
      </w:pPr>
    </w:p>
    <w:p w:rsidR="00000000">
      <w:pPr>
        <w:spacing w:line="0" w:lineRule="atLeast"/>
        <w:ind w:left="7"/>
        <w:rPr>
          <w:rFonts w:ascii="Times New Roman" w:eastAsia="Times New Roman" w:hAnsi="Times New Roman" w:cs="Times New Roman"/>
        </w:rPr>
      </w:pPr>
      <w:r>
        <w:rPr>
          <w:rFonts w:ascii="Times New Roman" w:eastAsia="Times New Roman" w:hAnsi="Times New Roman" w:cs="Times New Roman"/>
          <w:b/>
        </w:rPr>
        <w:t>Действия сотрудника, ответственного за выполнение процедуры:</w:t>
      </w:r>
    </w:p>
    <w:p w:rsidR="00000000">
      <w:pPr>
        <w:spacing w:line="279" w:lineRule="exact"/>
        <w:rPr>
          <w:rFonts w:ascii="Times New Roman" w:eastAsia="Times New Roman" w:hAnsi="Times New Roman" w:cs="Times New Roman"/>
        </w:rPr>
      </w:pPr>
    </w:p>
    <w:p w:rsidR="00000000">
      <w:pPr>
        <w:spacing w:line="0" w:lineRule="atLeast"/>
        <w:ind w:left="547"/>
        <w:rPr>
          <w:rFonts w:ascii="Times New Roman" w:eastAsia="Times New Roman" w:hAnsi="Times New Roman" w:cs="Times New Roman"/>
        </w:rPr>
      </w:pPr>
      <w:r>
        <w:rPr>
          <w:rFonts w:ascii="Times New Roman" w:eastAsia="Times New Roman" w:hAnsi="Times New Roman" w:cs="Times New Roman"/>
          <w:b/>
        </w:rPr>
        <w:t>при личном обращении родителя (законного представителя):</w:t>
      </w:r>
    </w:p>
    <w:p w:rsidR="00000000">
      <w:pPr>
        <w:spacing w:line="67" w:lineRule="exact"/>
        <w:rPr>
          <w:rFonts w:ascii="Times New Roman" w:eastAsia="Times New Roman" w:hAnsi="Times New Roman" w:cs="Times New Roman"/>
        </w:rPr>
      </w:pPr>
    </w:p>
    <w:p w:rsidR="00000000">
      <w:pPr>
        <w:numPr>
          <w:ilvl w:val="1"/>
          <w:numId w:val="22"/>
        </w:numPr>
        <w:tabs>
          <w:tab w:val="left" w:pos="727"/>
        </w:tabs>
        <w:spacing w:line="264" w:lineRule="auto"/>
        <w:ind w:left="7" w:firstLine="561"/>
        <w:jc w:val="both"/>
        <w:rPr>
          <w:rFonts w:ascii="Arial" w:eastAsia="Arial" w:hAnsi="Arial" w:cs="Arial"/>
        </w:rPr>
      </w:pPr>
      <w:r>
        <w:rPr>
          <w:rFonts w:ascii="Times New Roman" w:eastAsia="Times New Roman" w:hAnsi="Times New Roman" w:cs="Times New Roman"/>
        </w:rPr>
        <w:t xml:space="preserve">заполняет электронную форму заявления о постановке ребенка на учет /повторной постановке в РИС «Электронной детский сад» на основании оригиналов документов, указанных в </w:t>
      </w:r>
      <w:r>
        <w:rPr>
          <w:rFonts w:ascii="Times New Roman" w:eastAsia="Times New Roman" w:hAnsi="Times New Roman" w:cs="Times New Roman"/>
          <w:b/>
          <w:u w:val="single"/>
        </w:rPr>
        <w:t>пункте</w:t>
      </w:r>
      <w:r>
        <w:rPr>
          <w:rFonts w:ascii="Times New Roman" w:eastAsia="Times New Roman" w:hAnsi="Times New Roman" w:cs="Times New Roman"/>
        </w:rPr>
        <w:t xml:space="preserve"> </w:t>
      </w:r>
      <w:r>
        <w:rPr>
          <w:rFonts w:ascii="Times New Roman" w:eastAsia="Times New Roman" w:hAnsi="Times New Roman" w:cs="Times New Roman"/>
          <w:b/>
          <w:u w:val="single"/>
        </w:rPr>
        <w:t>2.6.</w:t>
      </w:r>
      <w:r>
        <w:rPr>
          <w:rFonts w:ascii="Times New Roman" w:eastAsia="Times New Roman" w:hAnsi="Times New Roman" w:cs="Times New Roman"/>
        </w:rPr>
        <w:t xml:space="preserve"> Административного регламента - </w:t>
      </w:r>
      <w:r>
        <w:rPr>
          <w:rFonts w:ascii="Times New Roman" w:eastAsia="Times New Roman" w:hAnsi="Times New Roman" w:cs="Times New Roman"/>
          <w:i/>
        </w:rPr>
        <w:t>в день обращения заявителя</w:t>
      </w:r>
      <w:r>
        <w:rPr>
          <w:rFonts w:ascii="Times New Roman" w:eastAsia="Times New Roman" w:hAnsi="Times New Roman" w:cs="Times New Roman"/>
        </w:rPr>
        <w:t>;</w:t>
      </w:r>
    </w:p>
    <w:p w:rsidR="00000000">
      <w:pPr>
        <w:spacing w:line="36" w:lineRule="exact"/>
        <w:rPr>
          <w:rFonts w:ascii="Arial" w:eastAsia="Arial" w:hAnsi="Arial" w:cs="Arial"/>
        </w:rPr>
      </w:pPr>
    </w:p>
    <w:p w:rsidR="00000000">
      <w:pPr>
        <w:numPr>
          <w:ilvl w:val="1"/>
          <w:numId w:val="22"/>
        </w:numPr>
        <w:tabs>
          <w:tab w:val="left" w:pos="727"/>
        </w:tabs>
        <w:spacing w:line="252" w:lineRule="auto"/>
        <w:ind w:left="7" w:firstLine="561"/>
        <w:rPr>
          <w:rFonts w:ascii="Arial" w:eastAsia="Arial" w:hAnsi="Arial" w:cs="Arial"/>
        </w:rPr>
      </w:pPr>
      <w:r>
        <w:rPr>
          <w:rFonts w:ascii="Times New Roman" w:eastAsia="Times New Roman" w:hAnsi="Times New Roman" w:cs="Times New Roman"/>
        </w:rPr>
        <w:t>проверяет соответствует ли заполненная электронная форма заявления о постановке ребенка на учет/повторной постановке требованиям к заполнению в РИС «Электронный детский сад»;</w:t>
      </w:r>
    </w:p>
    <w:p w:rsidR="00000000">
      <w:pPr>
        <w:spacing w:line="33" w:lineRule="exact"/>
        <w:rPr>
          <w:rFonts w:ascii="Arial" w:eastAsia="Arial" w:hAnsi="Arial" w:cs="Arial"/>
        </w:rPr>
      </w:pPr>
    </w:p>
    <w:p w:rsidR="00000000">
      <w:pPr>
        <w:numPr>
          <w:ilvl w:val="1"/>
          <w:numId w:val="22"/>
        </w:numPr>
        <w:tabs>
          <w:tab w:val="left" w:pos="727"/>
        </w:tabs>
        <w:spacing w:line="0" w:lineRule="atLeast"/>
        <w:ind w:left="727" w:hanging="159"/>
        <w:rPr>
          <w:rFonts w:ascii="Arial" w:eastAsia="Arial" w:hAnsi="Arial" w:cs="Arial"/>
        </w:rPr>
      </w:pPr>
      <w:r>
        <w:rPr>
          <w:rFonts w:ascii="Times New Roman" w:eastAsia="Times New Roman" w:hAnsi="Times New Roman" w:cs="Times New Roman"/>
        </w:rPr>
        <w:t>сканирует оригиналы документов, предоставленных заявителем, и прикрепляет графические файлы</w:t>
      </w:r>
    </w:p>
    <w:p w:rsidR="00000000">
      <w:pPr>
        <w:spacing w:line="51" w:lineRule="exact"/>
        <w:rPr>
          <w:rFonts w:ascii="Arial" w:eastAsia="Arial" w:hAnsi="Arial" w:cs="Arial"/>
        </w:rPr>
      </w:pPr>
    </w:p>
    <w:p w:rsidR="00000000">
      <w:pPr>
        <w:numPr>
          <w:ilvl w:val="0"/>
          <w:numId w:val="22"/>
        </w:numPr>
        <w:tabs>
          <w:tab w:val="left" w:pos="223"/>
        </w:tabs>
        <w:spacing w:line="264" w:lineRule="auto"/>
        <w:ind w:left="7" w:hanging="7"/>
        <w:rPr>
          <w:rFonts w:ascii="Times New Roman" w:eastAsia="Times New Roman" w:hAnsi="Times New Roman" w:cs="Times New Roman"/>
        </w:rPr>
      </w:pPr>
      <w:r>
        <w:rPr>
          <w:rFonts w:ascii="Times New Roman" w:eastAsia="Times New Roman" w:hAnsi="Times New Roman" w:cs="Times New Roman"/>
        </w:rPr>
        <w:t xml:space="preserve">электронной форме заявления о постановке ребенка на учет/повторной постановке на учет - </w:t>
      </w:r>
      <w:r>
        <w:rPr>
          <w:rFonts w:ascii="Times New Roman" w:eastAsia="Times New Roman" w:hAnsi="Times New Roman" w:cs="Times New Roman"/>
          <w:i/>
        </w:rPr>
        <w:t>в день</w:t>
      </w:r>
      <w:r>
        <w:rPr>
          <w:rFonts w:ascii="Times New Roman" w:eastAsia="Times New Roman" w:hAnsi="Times New Roman" w:cs="Times New Roman"/>
        </w:rPr>
        <w:t xml:space="preserve"> </w:t>
      </w:r>
      <w:r>
        <w:rPr>
          <w:rFonts w:ascii="Times New Roman" w:eastAsia="Times New Roman" w:hAnsi="Times New Roman" w:cs="Times New Roman"/>
          <w:i/>
        </w:rPr>
        <w:t>обращения заявителя;</w:t>
      </w:r>
    </w:p>
    <w:p w:rsidR="00000000">
      <w:pPr>
        <w:spacing w:line="37" w:lineRule="exact"/>
        <w:rPr>
          <w:rFonts w:ascii="Times New Roman" w:eastAsia="Times New Roman" w:hAnsi="Times New Roman" w:cs="Times New Roman"/>
        </w:rPr>
      </w:pPr>
    </w:p>
    <w:p w:rsidR="00000000">
      <w:pPr>
        <w:numPr>
          <w:ilvl w:val="1"/>
          <w:numId w:val="22"/>
        </w:numPr>
        <w:tabs>
          <w:tab w:val="left" w:pos="727"/>
        </w:tabs>
        <w:spacing w:line="264" w:lineRule="auto"/>
        <w:ind w:left="7" w:firstLine="561"/>
        <w:rPr>
          <w:rFonts w:ascii="Arial" w:eastAsia="Arial" w:hAnsi="Arial" w:cs="Arial"/>
        </w:rPr>
      </w:pPr>
      <w:r>
        <w:rPr>
          <w:rFonts w:ascii="Times New Roman" w:eastAsia="Times New Roman" w:hAnsi="Times New Roman" w:cs="Times New Roman"/>
        </w:rPr>
        <w:t xml:space="preserve">выдает электронное уведомление, сформированное в РИС «Электронный детский сад» о приеме документов – </w:t>
      </w:r>
      <w:r>
        <w:rPr>
          <w:rFonts w:ascii="Times New Roman" w:eastAsia="Times New Roman" w:hAnsi="Times New Roman" w:cs="Times New Roman"/>
          <w:i/>
        </w:rPr>
        <w:t>в день обращения заявителя</w:t>
      </w:r>
      <w:r>
        <w:rPr>
          <w:rFonts w:ascii="Times New Roman" w:eastAsia="Times New Roman" w:hAnsi="Times New Roman" w:cs="Times New Roman"/>
        </w:rPr>
        <w:t>;</w:t>
      </w:r>
    </w:p>
    <w:p w:rsidR="00000000">
      <w:pPr>
        <w:spacing w:line="27" w:lineRule="exact"/>
        <w:rPr>
          <w:rFonts w:ascii="Arial" w:eastAsia="Arial" w:hAnsi="Arial" w:cs="Arial"/>
        </w:rPr>
      </w:pPr>
    </w:p>
    <w:p w:rsidR="00000000">
      <w:pPr>
        <w:numPr>
          <w:ilvl w:val="1"/>
          <w:numId w:val="22"/>
        </w:numPr>
        <w:tabs>
          <w:tab w:val="left" w:pos="727"/>
        </w:tabs>
        <w:spacing w:line="0" w:lineRule="atLeast"/>
        <w:ind w:left="727" w:hanging="159"/>
        <w:rPr>
          <w:rFonts w:ascii="Times New Roman" w:eastAsia="Times New Roman" w:hAnsi="Times New Roman" w:cs="Times New Roman"/>
        </w:rPr>
      </w:pPr>
      <w:r>
        <w:rPr>
          <w:rFonts w:ascii="Times New Roman" w:eastAsia="Times New Roman" w:hAnsi="Times New Roman" w:cs="Times New Roman"/>
        </w:rPr>
        <w:t>предоставляет заявителю заполненную форму  электронного  заявления,  распечатанную  из  РИС</w:t>
      </w:r>
      <w:bookmarkStart w:id="18" w:name="page11"/>
      <w:bookmarkEnd w:id="18"/>
    </w:p>
    <w:p w:rsidR="00000000">
      <w:pPr>
        <w:spacing w:line="0" w:lineRule="atLeast"/>
        <w:ind w:left="160"/>
        <w:rPr>
          <w:rFonts w:ascii="Times New Roman" w:eastAsia="Times New Roman" w:hAnsi="Times New Roman" w:cs="Times New Roman"/>
        </w:rPr>
      </w:pPr>
      <w:r>
        <w:rPr>
          <w:rFonts w:ascii="Times New Roman" w:eastAsia="Times New Roman" w:hAnsi="Times New Roman" w:cs="Times New Roman"/>
        </w:rPr>
        <w:t xml:space="preserve">«Электронный детский сад» для ознакомления - </w:t>
      </w:r>
      <w:r>
        <w:rPr>
          <w:rFonts w:ascii="Times New Roman" w:eastAsia="Times New Roman" w:hAnsi="Times New Roman" w:cs="Times New Roman"/>
          <w:i/>
        </w:rPr>
        <w:t>в день обращения заявителя</w:t>
      </w:r>
      <w:r>
        <w:rPr>
          <w:rFonts w:ascii="Times New Roman" w:eastAsia="Times New Roman" w:hAnsi="Times New Roman" w:cs="Times New Roman"/>
        </w:rPr>
        <w:t>;</w:t>
      </w:r>
    </w:p>
    <w:p w:rsidR="00000000">
      <w:pPr>
        <w:spacing w:line="67" w:lineRule="exact"/>
        <w:rPr>
          <w:rFonts w:ascii="Times New Roman" w:eastAsia="Times New Roman" w:hAnsi="Times New Roman" w:cs="Times New Roman"/>
        </w:rPr>
      </w:pPr>
    </w:p>
    <w:p w:rsidR="00000000">
      <w:pPr>
        <w:numPr>
          <w:ilvl w:val="0"/>
          <w:numId w:val="23"/>
        </w:numPr>
        <w:tabs>
          <w:tab w:val="left" w:pos="880"/>
        </w:tabs>
        <w:spacing w:line="252" w:lineRule="auto"/>
        <w:ind w:left="160" w:firstLine="561"/>
        <w:rPr>
          <w:rFonts w:ascii="Arial" w:eastAsia="Arial" w:hAnsi="Arial" w:cs="Arial"/>
        </w:rPr>
      </w:pPr>
      <w:r>
        <w:rPr>
          <w:rFonts w:ascii="Times New Roman" w:eastAsia="Times New Roman" w:hAnsi="Times New Roman" w:cs="Times New Roman"/>
        </w:rPr>
        <w:t xml:space="preserve">регистрирует заявление о постановке ребенка на учет/повторной постановке в РИС «Электронной детский сад» в электронном списке будущих воспитанников </w:t>
      </w:r>
      <w:r>
        <w:rPr>
          <w:rFonts w:ascii="Times New Roman" w:eastAsia="Times New Roman" w:hAnsi="Times New Roman" w:cs="Times New Roman"/>
        </w:rPr>
        <w:t xml:space="preserve">регистрирует заявление о постановке ребенка на учет/повторной постановке в РИС «Электронной детский сад» в электронном списке будущих воспитанников - </w:t>
      </w:r>
      <w:r>
        <w:rPr>
          <w:rFonts w:ascii="Times New Roman" w:eastAsia="Times New Roman" w:hAnsi="Times New Roman" w:cs="Times New Roman"/>
          <w:i/>
        </w:rPr>
        <w:t>в день обращения заявителя</w:t>
      </w:r>
      <w:r>
        <w:rPr>
          <w:rFonts w:ascii="Times New Roman" w:eastAsia="Times New Roman" w:hAnsi="Times New Roman" w:cs="Times New Roman"/>
        </w:rPr>
        <w:t>;</w:t>
      </w:r>
    </w:p>
    <w:p w:rsidR="00000000">
      <w:pPr>
        <w:spacing w:line="46" w:lineRule="exact"/>
        <w:rPr>
          <w:rFonts w:ascii="Arial" w:eastAsia="Arial" w:hAnsi="Arial" w:cs="Arial"/>
        </w:rPr>
      </w:pPr>
    </w:p>
    <w:p w:rsidR="00000000">
      <w:pPr>
        <w:numPr>
          <w:ilvl w:val="0"/>
          <w:numId w:val="23"/>
        </w:numPr>
        <w:tabs>
          <w:tab w:val="left" w:pos="880"/>
        </w:tabs>
        <w:spacing w:line="264" w:lineRule="auto"/>
        <w:ind w:left="160" w:firstLine="561"/>
        <w:jc w:val="both"/>
        <w:rPr>
          <w:rFonts w:ascii="Arial" w:eastAsia="Arial" w:hAnsi="Arial" w:cs="Arial"/>
        </w:rPr>
      </w:pPr>
      <w:r>
        <w:rPr>
          <w:rFonts w:ascii="Times New Roman" w:eastAsia="Times New Roman" w:hAnsi="Times New Roman" w:cs="Times New Roman"/>
        </w:rPr>
        <w:t xml:space="preserve">уведомляет заявителя о постановке ребенка на учет/повторной постановке на учет или об отказе в постановке ребенка на учет/повторной постановке на учет уведомлением, сформированным в РИС «Электронный детский сад» в печатном виде или в виде электронного уведомления на электронную почту заявителя - </w:t>
      </w:r>
      <w:r>
        <w:rPr>
          <w:rFonts w:ascii="Times New Roman" w:eastAsia="Times New Roman" w:hAnsi="Times New Roman" w:cs="Times New Roman"/>
          <w:i/>
        </w:rPr>
        <w:t>в день обращения заявителя</w:t>
      </w:r>
      <w:r>
        <w:rPr>
          <w:rFonts w:ascii="Times New Roman" w:eastAsia="Times New Roman" w:hAnsi="Times New Roman" w:cs="Times New Roman"/>
        </w:rPr>
        <w:t>.</w:t>
      </w:r>
    </w:p>
    <w:p w:rsidR="00000000">
      <w:pPr>
        <w:spacing w:line="8" w:lineRule="exact"/>
        <w:rPr>
          <w:rFonts w:ascii="Arial" w:eastAsia="Arial" w:hAnsi="Arial" w:cs="Arial"/>
        </w:rPr>
      </w:pPr>
    </w:p>
    <w:p w:rsidR="00000000">
      <w:pPr>
        <w:spacing w:line="0" w:lineRule="atLeast"/>
        <w:ind w:left="720"/>
        <w:rPr>
          <w:rFonts w:ascii="Times New Roman" w:eastAsia="Times New Roman" w:hAnsi="Times New Roman" w:cs="Times New Roman"/>
        </w:rPr>
      </w:pPr>
      <w:r>
        <w:rPr>
          <w:rFonts w:ascii="Times New Roman" w:eastAsia="Times New Roman" w:hAnsi="Times New Roman" w:cs="Times New Roman"/>
          <w:b/>
        </w:rPr>
        <w:t>при получении от родителя (законного представителя) заявления о постановке ребенка на учет</w:t>
      </w:r>
    </w:p>
    <w:p w:rsidR="00000000">
      <w:pPr>
        <w:spacing w:line="39"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через ЕПГУ/РПГУ</w:t>
      </w:r>
      <w:r>
        <w:rPr>
          <w:rFonts w:ascii="Times New Roman" w:eastAsia="Times New Roman" w:hAnsi="Times New Roman" w:cs="Times New Roman"/>
        </w:rPr>
        <w:t>:</w:t>
      </w:r>
    </w:p>
    <w:p w:rsidR="00000000">
      <w:pPr>
        <w:spacing w:line="63" w:lineRule="exact"/>
        <w:rPr>
          <w:rFonts w:ascii="Times New Roman" w:eastAsia="Times New Roman" w:hAnsi="Times New Roman" w:cs="Times New Roman"/>
        </w:rPr>
      </w:pPr>
    </w:p>
    <w:p w:rsidR="00000000">
      <w:pPr>
        <w:numPr>
          <w:ilvl w:val="0"/>
          <w:numId w:val="24"/>
        </w:numPr>
        <w:tabs>
          <w:tab w:val="left" w:pos="864"/>
        </w:tabs>
        <w:spacing w:line="264" w:lineRule="auto"/>
        <w:ind w:firstLine="721"/>
        <w:jc w:val="both"/>
        <w:rPr>
          <w:rFonts w:ascii="Arial" w:eastAsia="Arial" w:hAnsi="Arial" w:cs="Arial"/>
        </w:rPr>
      </w:pPr>
      <w:r>
        <w:rPr>
          <w:rFonts w:ascii="Times New Roman" w:eastAsia="Times New Roman" w:hAnsi="Times New Roman" w:cs="Times New Roman"/>
        </w:rPr>
        <w:t xml:space="preserve">проводит сверку данных указанных в заявлении о постановке на учет с приложенными отсканированными образами документов, их комплектность, читаемость - </w:t>
      </w:r>
      <w:r>
        <w:rPr>
          <w:rFonts w:ascii="Times New Roman" w:eastAsia="Times New Roman" w:hAnsi="Times New Roman" w:cs="Times New Roman"/>
          <w:i/>
        </w:rPr>
        <w:t>10</w:t>
      </w:r>
      <w:r>
        <w:rPr>
          <w:rFonts w:ascii="Times New Roman" w:eastAsia="Times New Roman" w:hAnsi="Times New Roman" w:cs="Times New Roman"/>
        </w:rPr>
        <w:t xml:space="preserve"> </w:t>
      </w:r>
      <w:r>
        <w:rPr>
          <w:rFonts w:ascii="Times New Roman" w:eastAsia="Times New Roman" w:hAnsi="Times New Roman" w:cs="Times New Roman"/>
          <w:i/>
        </w:rPr>
        <w:t>рабочих дней со дня обращения</w:t>
      </w:r>
      <w:r>
        <w:rPr>
          <w:rFonts w:ascii="Times New Roman" w:eastAsia="Times New Roman" w:hAnsi="Times New Roman" w:cs="Times New Roman"/>
        </w:rPr>
        <w:t xml:space="preserve"> </w:t>
      </w:r>
      <w:r>
        <w:rPr>
          <w:rFonts w:ascii="Times New Roman" w:eastAsia="Times New Roman" w:hAnsi="Times New Roman" w:cs="Times New Roman"/>
          <w:i/>
        </w:rPr>
        <w:t>заявителя через ЕПГУ/РПГУ</w:t>
      </w:r>
      <w:r>
        <w:rPr>
          <w:rFonts w:ascii="Times New Roman" w:eastAsia="Times New Roman" w:hAnsi="Times New Roman" w:cs="Times New Roman"/>
        </w:rPr>
        <w:t>;</w:t>
      </w:r>
    </w:p>
    <w:p w:rsidR="00000000">
      <w:pPr>
        <w:spacing w:line="37" w:lineRule="exact"/>
        <w:rPr>
          <w:rFonts w:ascii="Arial" w:eastAsia="Arial" w:hAnsi="Arial" w:cs="Arial"/>
        </w:rPr>
      </w:pPr>
    </w:p>
    <w:p w:rsidR="00000000">
      <w:pPr>
        <w:numPr>
          <w:ilvl w:val="0"/>
          <w:numId w:val="24"/>
        </w:numPr>
        <w:tabs>
          <w:tab w:val="left" w:pos="880"/>
        </w:tabs>
        <w:spacing w:line="252" w:lineRule="auto"/>
        <w:ind w:left="160" w:firstLine="561"/>
        <w:rPr>
          <w:rFonts w:ascii="Arial" w:eastAsia="Arial" w:hAnsi="Arial" w:cs="Arial"/>
        </w:rPr>
      </w:pPr>
      <w:r>
        <w:rPr>
          <w:rFonts w:ascii="Times New Roman" w:eastAsia="Times New Roman" w:hAnsi="Times New Roman" w:cs="Times New Roman"/>
        </w:rPr>
        <w:t>проверяет соответствует ли заполненная электронная форма заявления о постановке ребенка на учет/повторной постановке требованиям к заполнению в РИС «Электронный детский сад»;</w:t>
      </w:r>
    </w:p>
    <w:p w:rsidR="00000000">
      <w:pPr>
        <w:spacing w:line="47" w:lineRule="exact"/>
        <w:rPr>
          <w:rFonts w:ascii="Arial" w:eastAsia="Arial" w:hAnsi="Arial" w:cs="Arial"/>
        </w:rPr>
      </w:pPr>
    </w:p>
    <w:p w:rsidR="00000000">
      <w:pPr>
        <w:numPr>
          <w:ilvl w:val="0"/>
          <w:numId w:val="24"/>
        </w:numPr>
        <w:tabs>
          <w:tab w:val="left" w:pos="864"/>
        </w:tabs>
        <w:spacing w:line="264" w:lineRule="auto"/>
        <w:ind w:firstLine="721"/>
        <w:rPr>
          <w:rFonts w:ascii="Arial" w:eastAsia="Arial" w:hAnsi="Arial" w:cs="Arial"/>
        </w:rPr>
      </w:pPr>
      <w:r>
        <w:rPr>
          <w:rFonts w:ascii="Times New Roman" w:eastAsia="Times New Roman" w:hAnsi="Times New Roman" w:cs="Times New Roman"/>
        </w:rPr>
        <w:t xml:space="preserve">уведомляет заявителя электронным уведомлением, сформированным в РИС «Электронный детский сад» о приеме документов – </w:t>
      </w:r>
      <w:r>
        <w:rPr>
          <w:rFonts w:ascii="Times New Roman" w:eastAsia="Times New Roman" w:hAnsi="Times New Roman" w:cs="Times New Roman"/>
          <w:i/>
        </w:rPr>
        <w:t>в течение</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 xml:space="preserve"> </w:t>
      </w:r>
      <w:r>
        <w:rPr>
          <w:rFonts w:ascii="Times New Roman" w:eastAsia="Times New Roman" w:hAnsi="Times New Roman" w:cs="Times New Roman"/>
          <w:i/>
        </w:rPr>
        <w:t>рабочих дней со дня обращения заявителя через ЕПГУ/РПГУ;</w:t>
      </w:r>
    </w:p>
    <w:p w:rsidR="00000000">
      <w:pPr>
        <w:spacing w:line="38" w:lineRule="exact"/>
        <w:rPr>
          <w:rFonts w:ascii="Arial" w:eastAsia="Arial" w:hAnsi="Arial" w:cs="Arial"/>
        </w:rPr>
      </w:pPr>
    </w:p>
    <w:p w:rsidR="00000000">
      <w:pPr>
        <w:numPr>
          <w:ilvl w:val="0"/>
          <w:numId w:val="24"/>
        </w:numPr>
        <w:tabs>
          <w:tab w:val="left" w:pos="864"/>
        </w:tabs>
        <w:spacing w:line="264" w:lineRule="auto"/>
        <w:ind w:firstLine="721"/>
        <w:jc w:val="both"/>
        <w:rPr>
          <w:rFonts w:ascii="Arial" w:eastAsia="Arial" w:hAnsi="Arial" w:cs="Arial"/>
        </w:rPr>
      </w:pPr>
      <w:r>
        <w:rPr>
          <w:rFonts w:ascii="Times New Roman" w:eastAsia="Times New Roman" w:hAnsi="Times New Roman" w:cs="Times New Roman"/>
        </w:rPr>
        <w:t xml:space="preserve">при отсутствии приложенных графических файлов, необходимых документов для постановки ребенка на учет/повторной постановки на учет, сведения запрашиваются у заявителя посредством электронного уведомления - в </w:t>
      </w:r>
      <w:r>
        <w:rPr>
          <w:rFonts w:ascii="Times New Roman" w:eastAsia="Times New Roman" w:hAnsi="Times New Roman" w:cs="Times New Roman"/>
          <w:i/>
        </w:rPr>
        <w:t>течение</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 xml:space="preserve"> </w:t>
      </w:r>
      <w:r>
        <w:rPr>
          <w:rFonts w:ascii="Times New Roman" w:eastAsia="Times New Roman" w:hAnsi="Times New Roman" w:cs="Times New Roman"/>
          <w:i/>
        </w:rPr>
        <w:t>рабочих дней со дня обращения заявителя через ЕПГУ/РПГУ</w:t>
      </w:r>
      <w:r>
        <w:rPr>
          <w:rFonts w:ascii="Times New Roman" w:eastAsia="Times New Roman" w:hAnsi="Times New Roman" w:cs="Times New Roman"/>
        </w:rPr>
        <w:t>;</w:t>
      </w:r>
    </w:p>
    <w:p w:rsidR="00000000">
      <w:pPr>
        <w:spacing w:line="37" w:lineRule="exact"/>
        <w:rPr>
          <w:rFonts w:ascii="Arial" w:eastAsia="Arial" w:hAnsi="Arial" w:cs="Arial"/>
        </w:rPr>
      </w:pPr>
    </w:p>
    <w:p w:rsidR="00000000">
      <w:pPr>
        <w:numPr>
          <w:ilvl w:val="0"/>
          <w:numId w:val="24"/>
        </w:numPr>
        <w:tabs>
          <w:tab w:val="left" w:pos="864"/>
        </w:tabs>
        <w:spacing w:line="264" w:lineRule="auto"/>
        <w:ind w:firstLine="721"/>
        <w:jc w:val="both"/>
        <w:rPr>
          <w:rFonts w:ascii="Arial" w:eastAsia="Arial" w:hAnsi="Arial" w:cs="Arial"/>
        </w:rPr>
      </w:pPr>
      <w:r>
        <w:rPr>
          <w:rFonts w:ascii="Times New Roman" w:eastAsia="Times New Roman" w:hAnsi="Times New Roman" w:cs="Times New Roman"/>
        </w:rPr>
        <w:t xml:space="preserve">регистрирует заявление о постановке ребенка на учет/повторной постановке в РИС «Электронной детский сад» в электронном списке будущих воспитанников – </w:t>
      </w:r>
      <w:r>
        <w:rPr>
          <w:rFonts w:ascii="Times New Roman" w:eastAsia="Times New Roman" w:hAnsi="Times New Roman" w:cs="Times New Roman"/>
          <w:i/>
        </w:rPr>
        <w:t>в течение</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 xml:space="preserve"> </w:t>
      </w:r>
      <w:r>
        <w:rPr>
          <w:rFonts w:ascii="Times New Roman" w:eastAsia="Times New Roman" w:hAnsi="Times New Roman" w:cs="Times New Roman"/>
          <w:i/>
        </w:rPr>
        <w:t>рабочих дней со дня обращения</w:t>
      </w:r>
      <w:r>
        <w:rPr>
          <w:rFonts w:ascii="Times New Roman" w:eastAsia="Times New Roman" w:hAnsi="Times New Roman" w:cs="Times New Roman"/>
        </w:rPr>
        <w:t xml:space="preserve"> </w:t>
      </w:r>
      <w:r>
        <w:rPr>
          <w:rFonts w:ascii="Times New Roman" w:eastAsia="Times New Roman" w:hAnsi="Times New Roman" w:cs="Times New Roman"/>
          <w:i/>
        </w:rPr>
        <w:t>заявителя через ЕПГУ/РПГУ</w:t>
      </w:r>
      <w:r>
        <w:rPr>
          <w:rFonts w:ascii="Times New Roman" w:eastAsia="Times New Roman" w:hAnsi="Times New Roman" w:cs="Times New Roman"/>
        </w:rPr>
        <w:t>;</w:t>
      </w:r>
    </w:p>
    <w:p w:rsidR="00000000">
      <w:pPr>
        <w:spacing w:line="39" w:lineRule="exact"/>
        <w:rPr>
          <w:rFonts w:ascii="Arial" w:eastAsia="Arial" w:hAnsi="Arial" w:cs="Arial"/>
        </w:rPr>
      </w:pPr>
    </w:p>
    <w:p w:rsidR="00000000">
      <w:pPr>
        <w:numPr>
          <w:ilvl w:val="0"/>
          <w:numId w:val="24"/>
        </w:numPr>
        <w:tabs>
          <w:tab w:val="left" w:pos="880"/>
        </w:tabs>
        <w:spacing w:line="264" w:lineRule="auto"/>
        <w:ind w:left="160" w:firstLine="561"/>
        <w:jc w:val="both"/>
        <w:rPr>
          <w:rFonts w:ascii="Arial" w:eastAsia="Arial" w:hAnsi="Arial" w:cs="Arial"/>
        </w:rPr>
      </w:pPr>
      <w:r>
        <w:rPr>
          <w:rFonts w:ascii="Times New Roman" w:eastAsia="Times New Roman" w:hAnsi="Times New Roman" w:cs="Times New Roman"/>
        </w:rPr>
        <w:t xml:space="preserve">уведомляет заявителя о постановке ребенка на учет/повторной постановке на учет или об отказе в постановке ребенка на учет/повторной постановке на учет электронным уведомлением, сформированным в РИС «Электронный детский сад», на электронную почту заявителя– </w:t>
      </w:r>
      <w:r>
        <w:rPr>
          <w:rFonts w:ascii="Times New Roman" w:eastAsia="Times New Roman" w:hAnsi="Times New Roman" w:cs="Times New Roman"/>
          <w:i/>
        </w:rPr>
        <w:t>в течение</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 xml:space="preserve"> </w:t>
      </w:r>
      <w:r>
        <w:rPr>
          <w:rFonts w:ascii="Times New Roman" w:eastAsia="Times New Roman" w:hAnsi="Times New Roman" w:cs="Times New Roman"/>
          <w:i/>
        </w:rPr>
        <w:t>рабочих дней со дня</w:t>
      </w:r>
      <w:r>
        <w:rPr>
          <w:rFonts w:ascii="Times New Roman" w:eastAsia="Times New Roman" w:hAnsi="Times New Roman" w:cs="Times New Roman"/>
        </w:rPr>
        <w:t xml:space="preserve"> </w:t>
      </w:r>
      <w:r>
        <w:rPr>
          <w:rFonts w:ascii="Times New Roman" w:eastAsia="Times New Roman" w:hAnsi="Times New Roman" w:cs="Times New Roman"/>
          <w:i/>
        </w:rPr>
        <w:t>обращения заявителя через ЕПГУ/РПГУ</w:t>
      </w:r>
      <w:r>
        <w:rPr>
          <w:rFonts w:ascii="Times New Roman" w:eastAsia="Times New Roman" w:hAnsi="Times New Roman" w:cs="Times New Roman"/>
        </w:rPr>
        <w:t>.</w:t>
      </w:r>
    </w:p>
    <w:p w:rsidR="00000000">
      <w:pPr>
        <w:spacing w:line="20" w:lineRule="exact"/>
        <w:rPr>
          <w:rFonts w:ascii="Arial" w:eastAsia="Arial" w:hAnsi="Arial" w:cs="Arial"/>
        </w:rPr>
      </w:pPr>
    </w:p>
    <w:p w:rsidR="00000000">
      <w:pPr>
        <w:numPr>
          <w:ilvl w:val="1"/>
          <w:numId w:val="24"/>
        </w:numPr>
        <w:tabs>
          <w:tab w:val="left" w:pos="1040"/>
        </w:tabs>
        <w:spacing w:line="264" w:lineRule="auto"/>
        <w:ind w:firstLine="749"/>
        <w:jc w:val="both"/>
        <w:rPr>
          <w:rFonts w:ascii="Times New Roman" w:eastAsia="Times New Roman" w:hAnsi="Times New Roman" w:cs="Times New Roman"/>
        </w:rPr>
      </w:pPr>
      <w:r>
        <w:rPr>
          <w:rFonts w:ascii="Times New Roman" w:eastAsia="Times New Roman" w:hAnsi="Times New Roman" w:cs="Times New Roman"/>
        </w:rPr>
        <w:t>соответствии с поручением Президента ПР-1171 от 07.05.2014, при наличии в заявлении графических файлов необходимых документов для постановки ребенка на учет, заявитель не обязан предоставлять копии документов в ОМСУ.</w:t>
      </w:r>
    </w:p>
    <w:p w:rsidR="00000000">
      <w:pPr>
        <w:spacing w:line="219" w:lineRule="exact"/>
        <w:rPr>
          <w:rFonts w:ascii="Times New Roman" w:eastAsia="Times New Roman" w:hAnsi="Times New Roman" w:cs="Times New Roman"/>
        </w:rPr>
      </w:pPr>
    </w:p>
    <w:p w:rsidR="00000000">
      <w:pPr>
        <w:spacing w:line="264" w:lineRule="auto"/>
        <w:ind w:left="160" w:firstLine="540"/>
        <w:rPr>
          <w:rFonts w:ascii="Times New Roman" w:eastAsia="Times New Roman" w:hAnsi="Times New Roman" w:cs="Times New Roman"/>
        </w:rPr>
      </w:pPr>
      <w:r>
        <w:rPr>
          <w:rFonts w:ascii="Times New Roman" w:eastAsia="Times New Roman" w:hAnsi="Times New Roman" w:cs="Times New Roman"/>
          <w:b/>
        </w:rPr>
        <w:t>Требования к заполнению электронной формы заявления о постановке на учет/повторной постановке в РИС «Электронный детский сад».</w:t>
      </w:r>
    </w:p>
    <w:p w:rsidR="00000000">
      <w:pPr>
        <w:spacing w:line="28" w:lineRule="exact"/>
        <w:rPr>
          <w:rFonts w:ascii="Times New Roman" w:eastAsia="Times New Roman" w:hAnsi="Times New Roman" w:cs="Times New Roman"/>
        </w:rPr>
      </w:pPr>
    </w:p>
    <w:p w:rsidR="00000000">
      <w:pPr>
        <w:spacing w:line="264" w:lineRule="auto"/>
        <w:ind w:left="160" w:firstLine="540"/>
        <w:rPr>
          <w:rFonts w:ascii="Times New Roman" w:eastAsia="Times New Roman" w:hAnsi="Times New Roman" w:cs="Times New Roman"/>
        </w:rPr>
      </w:pPr>
      <w:r>
        <w:rPr>
          <w:rFonts w:ascii="Times New Roman" w:eastAsia="Times New Roman" w:hAnsi="Times New Roman" w:cs="Times New Roman"/>
        </w:rPr>
        <w:t>При заполнении заявления о постановке на учет/повторной постановке на учет специалист ОМСУ должен проконтролировать:</w:t>
      </w:r>
    </w:p>
    <w:p w:rsidR="00000000">
      <w:pPr>
        <w:spacing w:line="41" w:lineRule="exact"/>
        <w:rPr>
          <w:rFonts w:ascii="Times New Roman" w:eastAsia="Times New Roman" w:hAnsi="Times New Roman" w:cs="Times New Roman"/>
        </w:rPr>
      </w:pPr>
    </w:p>
    <w:p w:rsidR="00000000">
      <w:pPr>
        <w:numPr>
          <w:ilvl w:val="0"/>
          <w:numId w:val="25"/>
        </w:numPr>
        <w:tabs>
          <w:tab w:val="left" w:pos="880"/>
        </w:tabs>
        <w:spacing w:line="264" w:lineRule="auto"/>
        <w:ind w:left="160" w:firstLine="561"/>
        <w:jc w:val="both"/>
        <w:rPr>
          <w:rFonts w:ascii="Arial" w:eastAsia="Arial" w:hAnsi="Arial" w:cs="Arial"/>
        </w:rPr>
      </w:pPr>
      <w:r>
        <w:rPr>
          <w:rFonts w:ascii="Times New Roman" w:eastAsia="Times New Roman" w:hAnsi="Times New Roman" w:cs="Times New Roman"/>
        </w:rPr>
        <w:t xml:space="preserve">отсутствие в РИС «Электронный детский сад» зарегистрированного заявления о </w:t>
      </w:r>
      <w:r>
        <w:rPr>
          <w:rFonts w:ascii="Times New Roman" w:eastAsia="Times New Roman" w:hAnsi="Times New Roman" w:cs="Times New Roman"/>
        </w:rPr>
        <w:t>постановке на учет/повторной постановке в МО. Обращению заявителя присваивается идентификационный номер для отслеживания заявителем хода предоставления Услуги;</w:t>
      </w:r>
    </w:p>
    <w:p w:rsidR="00000000">
      <w:pPr>
        <w:spacing w:line="40" w:lineRule="exact"/>
        <w:rPr>
          <w:rFonts w:ascii="Arial" w:eastAsia="Arial" w:hAnsi="Arial" w:cs="Arial"/>
        </w:rPr>
      </w:pPr>
    </w:p>
    <w:p w:rsidR="00000000">
      <w:pPr>
        <w:numPr>
          <w:ilvl w:val="0"/>
          <w:numId w:val="25"/>
        </w:numPr>
        <w:tabs>
          <w:tab w:val="left" w:pos="880"/>
        </w:tabs>
        <w:spacing w:line="264" w:lineRule="auto"/>
        <w:ind w:left="160" w:firstLine="561"/>
        <w:rPr>
          <w:rFonts w:ascii="Arial" w:eastAsia="Arial" w:hAnsi="Arial" w:cs="Arial"/>
        </w:rPr>
      </w:pPr>
      <w:r>
        <w:rPr>
          <w:rFonts w:ascii="Times New Roman" w:eastAsia="Times New Roman" w:hAnsi="Times New Roman" w:cs="Times New Roman"/>
        </w:rPr>
        <w:t>соответствие даты регистрации заявления в РИС «Электронный детский сад» с датой обращения заявителя с заявлением о постановке ребенка на учет/повторной постановке на учет;</w:t>
      </w:r>
    </w:p>
    <w:p w:rsidR="00000000">
      <w:pPr>
        <w:spacing w:line="42" w:lineRule="exact"/>
        <w:rPr>
          <w:rFonts w:ascii="Arial" w:eastAsia="Arial" w:hAnsi="Arial" w:cs="Arial"/>
        </w:rPr>
      </w:pPr>
    </w:p>
    <w:p w:rsidR="00000000">
      <w:pPr>
        <w:numPr>
          <w:ilvl w:val="0"/>
          <w:numId w:val="25"/>
        </w:numPr>
        <w:tabs>
          <w:tab w:val="left" w:pos="880"/>
        </w:tabs>
        <w:spacing w:line="252" w:lineRule="auto"/>
        <w:ind w:left="160" w:firstLine="561"/>
        <w:rPr>
          <w:rFonts w:ascii="Arial" w:eastAsia="Arial" w:hAnsi="Arial" w:cs="Arial"/>
        </w:rPr>
      </w:pPr>
      <w:r>
        <w:rPr>
          <w:rFonts w:ascii="Times New Roman" w:eastAsia="Times New Roman" w:hAnsi="Times New Roman" w:cs="Times New Roman"/>
        </w:rPr>
        <w:t>правильность указанных данных о ребенке на основании оригиналов предоставленных заявителем документов;</w:t>
      </w:r>
    </w:p>
    <w:p w:rsidR="00000000">
      <w:pPr>
        <w:spacing w:line="46" w:lineRule="exact"/>
        <w:rPr>
          <w:rFonts w:ascii="Arial" w:eastAsia="Arial" w:hAnsi="Arial" w:cs="Arial"/>
        </w:rPr>
      </w:pPr>
    </w:p>
    <w:p w:rsidR="00000000">
      <w:pPr>
        <w:numPr>
          <w:ilvl w:val="0"/>
          <w:numId w:val="25"/>
        </w:numPr>
        <w:tabs>
          <w:tab w:val="left" w:pos="880"/>
        </w:tabs>
        <w:spacing w:line="264" w:lineRule="auto"/>
        <w:ind w:left="160" w:firstLine="561"/>
        <w:rPr>
          <w:rFonts w:ascii="Arial" w:eastAsia="Arial" w:hAnsi="Arial" w:cs="Arial"/>
        </w:rPr>
      </w:pPr>
      <w:r>
        <w:rPr>
          <w:rFonts w:ascii="Times New Roman" w:eastAsia="Times New Roman" w:hAnsi="Times New Roman" w:cs="Times New Roman"/>
        </w:rPr>
        <w:t>наличие прикрепленных к электронному заявлению графических файлов документов, необходимых для постановки на учет;</w:t>
      </w:r>
    </w:p>
    <w:p w:rsidR="00000000">
      <w:pPr>
        <w:spacing w:line="38" w:lineRule="exact"/>
        <w:rPr>
          <w:rFonts w:ascii="Arial" w:eastAsia="Arial" w:hAnsi="Arial" w:cs="Arial"/>
        </w:rPr>
      </w:pPr>
    </w:p>
    <w:p w:rsidR="00000000" w:rsidRPr="00985D37" w:rsidP="00985D37">
      <w:pPr>
        <w:numPr>
          <w:ilvl w:val="0"/>
          <w:numId w:val="25"/>
        </w:numPr>
        <w:tabs>
          <w:tab w:val="left" w:pos="880"/>
        </w:tabs>
        <w:spacing w:line="264" w:lineRule="auto"/>
        <w:ind w:left="160" w:firstLine="561"/>
        <w:jc w:val="both"/>
        <w:rPr>
          <w:rFonts w:ascii="Times New Roman" w:eastAsia="Times New Roman" w:hAnsi="Times New Roman" w:cs="Times New Roman"/>
        </w:rPr>
      </w:pPr>
      <w:r>
        <w:rPr>
          <w:rFonts w:ascii="Times New Roman" w:eastAsia="Times New Roman" w:hAnsi="Times New Roman" w:cs="Times New Roman"/>
        </w:rPr>
        <w:t>наличие даты желаемого зачисления (не может быть ранее 2 месяцев от даты рождения ребенка и ранее даты постановки на учет). Для рассмотрения заявления о постановке ребенка на учет в период комплектования на новый учебный год заявление должно быть зарегистрировано до 1 апреля текущего учебного года. Заявление о постановке ребенка на учет, зарегистрированное после 1 апреля</w:t>
      </w:r>
      <w:bookmarkStart w:id="19" w:name="page12"/>
      <w:bookmarkEnd w:id="19"/>
      <w:r>
        <w:rPr>
          <w:rFonts w:ascii="Times New Roman" w:eastAsia="Times New Roman" w:hAnsi="Times New Roman" w:cs="Times New Roman"/>
        </w:rPr>
        <w:t xml:space="preserve"> </w:t>
      </w:r>
      <w:r w:rsidRPr="00985D37">
        <w:rPr>
          <w:rFonts w:ascii="Times New Roman" w:eastAsia="Times New Roman" w:hAnsi="Times New Roman" w:cs="Times New Roman"/>
        </w:rPr>
        <w:t>рассматривается в период доукомплектования;</w:t>
      </w:r>
    </w:p>
    <w:p w:rsidR="00000000">
      <w:pPr>
        <w:spacing w:line="54" w:lineRule="exact"/>
        <w:rPr>
          <w:rFonts w:ascii="Times New Roman" w:eastAsia="Times New Roman" w:hAnsi="Times New Roman" w:cs="Times New Roman"/>
        </w:rPr>
      </w:pPr>
    </w:p>
    <w:p w:rsidR="00000000">
      <w:pPr>
        <w:numPr>
          <w:ilvl w:val="0"/>
          <w:numId w:val="26"/>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наличие не более двух выбранных ДОО в районе;</w:t>
      </w:r>
    </w:p>
    <w:p w:rsidR="00000000">
      <w:pPr>
        <w:spacing w:line="63" w:lineRule="exact"/>
        <w:rPr>
          <w:rFonts w:ascii="Arial" w:eastAsia="Arial" w:hAnsi="Arial" w:cs="Arial"/>
        </w:rPr>
      </w:pPr>
    </w:p>
    <w:p w:rsidR="00000000">
      <w:pPr>
        <w:numPr>
          <w:ilvl w:val="0"/>
          <w:numId w:val="26"/>
        </w:numPr>
        <w:tabs>
          <w:tab w:val="left" w:pos="720"/>
        </w:tabs>
        <w:spacing w:line="264" w:lineRule="auto"/>
        <w:ind w:firstLine="561"/>
        <w:rPr>
          <w:rFonts w:ascii="Arial" w:eastAsia="Arial" w:hAnsi="Arial" w:cs="Arial"/>
        </w:rPr>
      </w:pPr>
      <w:r>
        <w:rPr>
          <w:rFonts w:ascii="Times New Roman" w:eastAsia="Times New Roman" w:hAnsi="Times New Roman" w:cs="Times New Roman"/>
        </w:rPr>
        <w:t>наличие или отсутствие ДОО, закрепленной по территории за ребенком. ДОО по территории – приоритетное (автоматически встает первым в списке выбранных ДОО), остальные – дополнительные;</w:t>
      </w:r>
    </w:p>
    <w:p w:rsidR="00000000">
      <w:pPr>
        <w:spacing w:line="29" w:lineRule="exact"/>
        <w:rPr>
          <w:rFonts w:ascii="Arial" w:eastAsia="Arial" w:hAnsi="Arial" w:cs="Arial"/>
        </w:rPr>
      </w:pPr>
    </w:p>
    <w:p w:rsidR="00000000">
      <w:pPr>
        <w:numPr>
          <w:ilvl w:val="0"/>
          <w:numId w:val="26"/>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правильность расставленных приоритетов для дополнительных ДОО &lt;2&gt;;</w:t>
      </w:r>
    </w:p>
    <w:p w:rsidR="00000000">
      <w:pPr>
        <w:spacing w:line="54" w:lineRule="exact"/>
        <w:rPr>
          <w:rFonts w:ascii="Arial" w:eastAsia="Arial" w:hAnsi="Arial" w:cs="Arial"/>
        </w:rPr>
      </w:pPr>
    </w:p>
    <w:p w:rsidR="00000000">
      <w:pPr>
        <w:numPr>
          <w:ilvl w:val="0"/>
          <w:numId w:val="26"/>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наличие внеочередного или первоочередного права на зачисление в ДОО;</w:t>
      </w:r>
    </w:p>
    <w:p w:rsidR="00000000">
      <w:pPr>
        <w:spacing w:line="35" w:lineRule="exact"/>
        <w:rPr>
          <w:rFonts w:ascii="Arial" w:eastAsia="Arial" w:hAnsi="Arial" w:cs="Arial"/>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w:t>
      </w:r>
    </w:p>
    <w:p w:rsidR="00000000">
      <w:pPr>
        <w:spacing w:line="47" w:lineRule="exact"/>
        <w:rPr>
          <w:rFonts w:ascii="Times New Roman" w:eastAsia="Times New Roman" w:hAnsi="Times New Roman" w:cs="Times New Roman"/>
        </w:rPr>
      </w:pPr>
    </w:p>
    <w:p w:rsidR="00000000">
      <w:pPr>
        <w:spacing w:line="264" w:lineRule="auto"/>
        <w:jc w:val="both"/>
        <w:rPr>
          <w:rFonts w:ascii="Times New Roman" w:eastAsia="Times New Roman" w:hAnsi="Times New Roman" w:cs="Times New Roman"/>
        </w:rPr>
      </w:pPr>
      <w:r>
        <w:rPr>
          <w:rFonts w:ascii="Times New Roman" w:eastAsia="Times New Roman" w:hAnsi="Times New Roman" w:cs="Times New Roman"/>
          <w:i/>
        </w:rPr>
        <w:t>&lt;2&gt; В случае отсутствия в заявлении о постановке/повторной постановке ребенка на учет выбранной ДОО, за которой ребенок закреплен по территории, и в заявлениях на детей с внеочередным/первоочередным правом на зачисление, приоритет ДОО выставляется по выбору родителя (законного представителя).</w:t>
      </w:r>
    </w:p>
    <w:p w:rsidR="00000000">
      <w:pPr>
        <w:spacing w:line="33" w:lineRule="exact"/>
        <w:rPr>
          <w:rFonts w:ascii="Times New Roman" w:eastAsia="Times New Roman" w:hAnsi="Times New Roman" w:cs="Times New Roman"/>
        </w:rPr>
      </w:pPr>
    </w:p>
    <w:p w:rsidR="00000000">
      <w:pPr>
        <w:numPr>
          <w:ilvl w:val="0"/>
          <w:numId w:val="27"/>
        </w:numPr>
        <w:tabs>
          <w:tab w:val="left" w:pos="720"/>
        </w:tabs>
        <w:spacing w:line="264" w:lineRule="auto"/>
        <w:ind w:firstLine="561"/>
        <w:rPr>
          <w:rFonts w:ascii="Arial" w:eastAsia="Arial" w:hAnsi="Arial" w:cs="Arial"/>
        </w:rPr>
      </w:pPr>
      <w:r>
        <w:rPr>
          <w:rFonts w:ascii="Times New Roman" w:eastAsia="Times New Roman" w:hAnsi="Times New Roman" w:cs="Times New Roman"/>
        </w:rPr>
        <w:t>наличие согласия заявителя на зачисление ребенка в альтернативную ДОО, в случае не предоставления места с желаемой даты;</w:t>
      </w:r>
    </w:p>
    <w:p w:rsidR="00000000">
      <w:pPr>
        <w:spacing w:line="42" w:lineRule="exact"/>
        <w:rPr>
          <w:rFonts w:ascii="Arial" w:eastAsia="Arial" w:hAnsi="Arial" w:cs="Arial"/>
        </w:rPr>
      </w:pPr>
    </w:p>
    <w:p w:rsidR="00000000">
      <w:pPr>
        <w:numPr>
          <w:ilvl w:val="0"/>
          <w:numId w:val="27"/>
        </w:numPr>
        <w:tabs>
          <w:tab w:val="left" w:pos="720"/>
        </w:tabs>
        <w:spacing w:line="264" w:lineRule="auto"/>
        <w:ind w:firstLine="561"/>
        <w:rPr>
          <w:rFonts w:ascii="Times New Roman" w:eastAsia="Times New Roman" w:hAnsi="Times New Roman" w:cs="Times New Roman"/>
        </w:rPr>
      </w:pPr>
      <w:r>
        <w:rPr>
          <w:rFonts w:ascii="Times New Roman" w:eastAsia="Times New Roman" w:hAnsi="Times New Roman" w:cs="Times New Roman"/>
        </w:rPr>
        <w:t>наличие согласия заявителя на зачисление ребенка в группу общеразвивающей направленности при выборе специализированной группы.</w:t>
      </w:r>
    </w:p>
    <w:p w:rsidR="00000000">
      <w:pPr>
        <w:spacing w:line="315"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b/>
        </w:rPr>
        <w:t>Заявления о постановке ребенка на учет/повторной постановке на учет регистрируются в РИС «Электронный детский сад» в электронном списке будущих воспитанников ДОО с учетом даты постановки на учет в следующем порядке:</w:t>
      </w:r>
    </w:p>
    <w:p w:rsidR="00000000">
      <w:pPr>
        <w:spacing w:line="24" w:lineRule="exact"/>
        <w:rPr>
          <w:rFonts w:ascii="Times New Roman" w:eastAsia="Times New Roman" w:hAnsi="Times New Roman" w:cs="Times New Roman"/>
        </w:rPr>
      </w:pPr>
    </w:p>
    <w:p w:rsidR="00000000">
      <w:pPr>
        <w:numPr>
          <w:ilvl w:val="0"/>
          <w:numId w:val="28"/>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дети, стоящие на учете, имеющие право на внеочередное зачисление в ДОО;</w:t>
      </w:r>
    </w:p>
    <w:p w:rsidR="00000000">
      <w:pPr>
        <w:spacing w:line="54" w:lineRule="exact"/>
        <w:rPr>
          <w:rFonts w:ascii="Arial" w:eastAsia="Arial" w:hAnsi="Arial" w:cs="Arial"/>
        </w:rPr>
      </w:pPr>
    </w:p>
    <w:p w:rsidR="00000000">
      <w:pPr>
        <w:numPr>
          <w:ilvl w:val="0"/>
          <w:numId w:val="28"/>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дети, стоящие на учете, имеющие право на первоочередное зачисление в ДОО;</w:t>
      </w:r>
    </w:p>
    <w:p w:rsidR="00000000">
      <w:pPr>
        <w:spacing w:line="53" w:lineRule="exact"/>
        <w:rPr>
          <w:rFonts w:ascii="Arial" w:eastAsia="Arial" w:hAnsi="Arial" w:cs="Arial"/>
        </w:rPr>
      </w:pPr>
    </w:p>
    <w:p w:rsidR="00000000">
      <w:pPr>
        <w:numPr>
          <w:ilvl w:val="0"/>
          <w:numId w:val="28"/>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дети, стоящие на учете, зарегистрированные по территории, за которой закреплено ДОО;</w:t>
      </w:r>
    </w:p>
    <w:p w:rsidR="00000000">
      <w:pPr>
        <w:spacing w:line="50" w:lineRule="exact"/>
        <w:rPr>
          <w:rFonts w:ascii="Arial" w:eastAsia="Arial" w:hAnsi="Arial" w:cs="Arial"/>
        </w:rPr>
      </w:pPr>
    </w:p>
    <w:p w:rsidR="00000000">
      <w:pPr>
        <w:numPr>
          <w:ilvl w:val="0"/>
          <w:numId w:val="28"/>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дети, стоящие на учете, не зарегистрированные по территории, за которой закреплено ДОО;</w:t>
      </w:r>
    </w:p>
    <w:p w:rsidR="00000000">
      <w:pPr>
        <w:spacing w:line="67" w:lineRule="exact"/>
        <w:rPr>
          <w:rFonts w:ascii="Arial" w:eastAsia="Arial" w:hAnsi="Arial" w:cs="Arial"/>
        </w:rPr>
      </w:pPr>
    </w:p>
    <w:p w:rsidR="00000000">
      <w:pPr>
        <w:numPr>
          <w:ilvl w:val="0"/>
          <w:numId w:val="28"/>
        </w:numPr>
        <w:tabs>
          <w:tab w:val="left" w:pos="720"/>
        </w:tabs>
        <w:spacing w:line="264" w:lineRule="auto"/>
        <w:ind w:firstLine="533"/>
        <w:rPr>
          <w:rFonts w:ascii="Arial" w:eastAsia="Arial" w:hAnsi="Arial" w:cs="Arial"/>
        </w:rPr>
      </w:pPr>
      <w:r>
        <w:rPr>
          <w:rFonts w:ascii="Times New Roman" w:eastAsia="Times New Roman" w:hAnsi="Times New Roman" w:cs="Times New Roman"/>
        </w:rPr>
        <w:t>дети, которые уже являются воспитанниками ДОО, но повторно встали на учет в другую ДОО, как желающие сменить ДОО &lt;3&gt;.</w:t>
      </w:r>
    </w:p>
    <w:p w:rsidR="00000000">
      <w:pPr>
        <w:spacing w:line="10" w:lineRule="exact"/>
        <w:rPr>
          <w:rFonts w:ascii="Arial" w:eastAsia="Arial" w:hAnsi="Arial" w:cs="Arial"/>
        </w:rPr>
      </w:pPr>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rPr>
        <w:t>----------------------------</w:t>
      </w:r>
    </w:p>
    <w:p w:rsidR="00000000">
      <w:pPr>
        <w:spacing w:line="47"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rPr>
        <w:t>&lt;3&gt;. Кроме детей, которые зачислены в ДОО, не из списка заявленных (альтернативную ДОО), предложенную ОМСУ в случае необеспеченности ребенка местом в желаемую дату), родители (законные представители) которых уведомили ОМСУ о желании оставаться на учете в заявленные ранее ДОО.</w:t>
      </w:r>
    </w:p>
    <w:p w:rsidR="00000000">
      <w:pPr>
        <w:spacing w:line="262" w:lineRule="exact"/>
        <w:rPr>
          <w:rFonts w:ascii="Times New Roman" w:eastAsia="Times New Roman" w:hAnsi="Times New Roman" w:cs="Times New Roman"/>
        </w:rPr>
      </w:pPr>
    </w:p>
    <w:p w:rsidR="00000000">
      <w:pPr>
        <w:spacing w:line="264" w:lineRule="auto"/>
        <w:jc w:val="both"/>
        <w:rPr>
          <w:rFonts w:ascii="Times New Roman" w:eastAsia="Times New Roman" w:hAnsi="Times New Roman" w:cs="Times New Roman"/>
        </w:rPr>
      </w:pPr>
      <w:r>
        <w:rPr>
          <w:rFonts w:ascii="Times New Roman" w:eastAsia="Times New Roman" w:hAnsi="Times New Roman" w:cs="Times New Roman"/>
          <w:b/>
        </w:rPr>
        <w:t>3.1.3. Должностное лицо, ответственное за исполнение административной процедуры постановка ребенка на учет/повторная постановка на учет.</w:t>
      </w:r>
    </w:p>
    <w:p w:rsidR="00000000">
      <w:pPr>
        <w:spacing w:line="69" w:lineRule="exact"/>
        <w:rPr>
          <w:rFonts w:ascii="Times New Roman" w:eastAsia="Times New Roman" w:hAnsi="Times New Roman" w:cs="Times New Roman"/>
        </w:rPr>
      </w:pPr>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rPr>
        <w:t>Ответственным за исполнение административной процедуры является специалист  Отдела образования Башмаковского района.</w:t>
      </w:r>
    </w:p>
    <w:p w:rsidR="00000000">
      <w:pPr>
        <w:spacing w:line="291" w:lineRule="exact"/>
        <w:rPr>
          <w:rFonts w:ascii="Times New Roman" w:eastAsia="Times New Roman" w:hAnsi="Times New Roman" w:cs="Times New Roman"/>
        </w:rPr>
      </w:pPr>
    </w:p>
    <w:p w:rsidR="00000000">
      <w:pPr>
        <w:spacing w:line="264" w:lineRule="auto"/>
        <w:jc w:val="both"/>
        <w:rPr>
          <w:rFonts w:ascii="Times New Roman" w:eastAsia="Times New Roman" w:hAnsi="Times New Roman" w:cs="Times New Roman"/>
        </w:rPr>
      </w:pPr>
      <w:r>
        <w:rPr>
          <w:rFonts w:ascii="Times New Roman" w:eastAsia="Times New Roman" w:hAnsi="Times New Roman" w:cs="Times New Roman"/>
          <w:b/>
        </w:rPr>
        <w:t>3.1.4. Критерии для принятия решения о выполнении административной процедуры постановка на учет/повторная постановка на учет.</w:t>
      </w:r>
    </w:p>
    <w:p w:rsidR="00000000">
      <w:pPr>
        <w:spacing w:line="85" w:lineRule="exact"/>
        <w:rPr>
          <w:rFonts w:ascii="Times New Roman" w:eastAsia="Times New Roman" w:hAnsi="Times New Roman" w:cs="Times New Roman"/>
        </w:rPr>
      </w:pPr>
    </w:p>
    <w:p w:rsidR="00000000">
      <w:pPr>
        <w:spacing w:line="264" w:lineRule="auto"/>
        <w:ind w:firstLine="720"/>
        <w:jc w:val="both"/>
      </w:pPr>
      <w:r>
        <w:rPr>
          <w:rFonts w:ascii="Times New Roman" w:eastAsia="Times New Roman" w:hAnsi="Times New Roman" w:cs="Times New Roman"/>
        </w:rPr>
        <w:t xml:space="preserve">Критериями для принятия решения о постановке ребенка на учет/повторной постановки на учет является соответствие заполненного заявления требованиям </w:t>
      </w:r>
      <w:r>
        <w:rPr>
          <w:rFonts w:ascii="Times New Roman" w:eastAsia="Times New Roman" w:hAnsi="Times New Roman" w:cs="Times New Roman"/>
          <w:b/>
        </w:rPr>
        <w:t>пунктов</w:t>
      </w:r>
      <w:r>
        <w:rPr>
          <w:rFonts w:ascii="Times New Roman" w:eastAsia="Times New Roman" w:hAnsi="Times New Roman" w:cs="Times New Roman"/>
        </w:rPr>
        <w:t xml:space="preserve"> </w:t>
      </w:r>
      <w:r>
        <w:rPr>
          <w:rFonts w:ascii="Times New Roman" w:eastAsia="Times New Roman" w:hAnsi="Times New Roman" w:cs="Times New Roman"/>
          <w:b/>
        </w:rPr>
        <w:t>3.1.2.</w:t>
      </w:r>
      <w:r>
        <w:rPr>
          <w:rFonts w:ascii="Times New Roman" w:eastAsia="Times New Roman" w:hAnsi="Times New Roman" w:cs="Times New Roman"/>
        </w:rPr>
        <w:t xml:space="preserve"> Административного регламента.</w:t>
      </w:r>
    </w:p>
    <w:p w:rsidR="00000000">
      <w:pPr>
        <w:spacing w:line="20" w:lineRule="exact"/>
        <w:rPr>
          <w:rFonts w:ascii="Times New Roman" w:eastAsia="Times New Roman" w:hAnsi="Times New Roman" w:cs="Times New Roman"/>
        </w:rPr>
      </w:pPr>
      <w:r>
        <w:rPr>
          <w:noProof/>
        </w:rPr>
        <mc:AlternateContent>
          <mc:Choice Requires="wps">
            <w:drawing>
              <wp:anchor distT="0" distB="0" distL="114300" distR="114300" simplePos="0" relativeHeight="251658240" behindDoc="1" locked="0" layoutInCell="1" allowOverlap="1">
                <wp:simplePos x="0" y="0"/>
                <wp:positionH relativeFrom="column">
                  <wp:posOffset>4149090</wp:posOffset>
                </wp:positionH>
                <wp:positionV relativeFrom="paragraph">
                  <wp:posOffset>-212725</wp:posOffset>
                </wp:positionV>
                <wp:extent cx="1118235" cy="0"/>
                <wp:effectExtent l="15240" t="6350" r="9525" b="12700"/>
                <wp:wrapNone/>
                <wp:docPr id="171827150"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18235" cy="0"/>
                        </a:xfrm>
                        <a:prstGeom prst="line">
                          <a:avLst/>
                        </a:prstGeom>
                        <a:noFill/>
                        <a:ln w="1260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mso-height-percent:0;mso-height-relative:page;mso-width-percent:0;mso-width-relative:page;mso-wrap-distance-bottom:0;mso-wrap-distance-left:9pt;mso-wrap-distance-right:9pt;mso-wrap-distance-top:0;mso-wrap-style:square;position:absolute;visibility:visible;z-index:-251657216" from="326.7pt,-16.75pt" to="414.75pt,-16.75pt" strokeweight="0.99pt">
                <v:stroke joinstyle="miter"/>
              </v:line>
            </w:pict>
          </mc:Fallback>
        </mc:AlternateContent>
      </w:r>
    </w:p>
    <w:p w:rsidR="00000000">
      <w:pPr>
        <w:spacing w:line="264"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Критериями для отказа в принятии решения о постановке ребенка на учет являются основания, указанные в </w:t>
      </w:r>
      <w:r>
        <w:rPr>
          <w:rFonts w:ascii="Times New Roman" w:eastAsia="Times New Roman" w:hAnsi="Times New Roman" w:cs="Times New Roman"/>
          <w:b/>
          <w:u w:val="single"/>
        </w:rPr>
        <w:t>пункте</w:t>
      </w:r>
      <w:r>
        <w:rPr>
          <w:rFonts w:ascii="Times New Roman" w:eastAsia="Times New Roman" w:hAnsi="Times New Roman" w:cs="Times New Roman"/>
        </w:rPr>
        <w:t xml:space="preserve"> </w:t>
      </w:r>
      <w:r>
        <w:rPr>
          <w:rFonts w:ascii="Times New Roman" w:eastAsia="Times New Roman" w:hAnsi="Times New Roman" w:cs="Times New Roman"/>
          <w:b/>
          <w:u w:val="single"/>
        </w:rPr>
        <w:t>2.8.1.</w:t>
      </w:r>
      <w:r>
        <w:rPr>
          <w:rFonts w:ascii="Times New Roman" w:eastAsia="Times New Roman" w:hAnsi="Times New Roman" w:cs="Times New Roman"/>
        </w:rPr>
        <w:t xml:space="preserve"> Административного регламента.</w:t>
      </w:r>
    </w:p>
    <w:p w:rsidR="00000000">
      <w:pPr>
        <w:spacing w:line="265" w:lineRule="exact"/>
        <w:rPr>
          <w:rFonts w:ascii="Times New Roman" w:eastAsia="Times New Roman" w:hAnsi="Times New Roman" w:cs="Times New Roman"/>
        </w:rPr>
      </w:pPr>
    </w:p>
    <w:p w:rsidR="00000000">
      <w:pPr>
        <w:spacing w:line="264" w:lineRule="auto"/>
        <w:jc w:val="both"/>
        <w:rPr>
          <w:rFonts w:ascii="Times New Roman" w:eastAsia="Times New Roman" w:hAnsi="Times New Roman" w:cs="Times New Roman"/>
        </w:rPr>
      </w:pPr>
      <w:r>
        <w:rPr>
          <w:rFonts w:ascii="Times New Roman" w:eastAsia="Times New Roman" w:hAnsi="Times New Roman" w:cs="Times New Roman"/>
          <w:b/>
        </w:rPr>
        <w:t>3.1.5. Результат административной процедуры постановка на учет/повторная постановка на учет и порядок передачи результата:</w:t>
      </w:r>
    </w:p>
    <w:p w:rsidR="00000000">
      <w:pPr>
        <w:spacing w:line="101" w:lineRule="exact"/>
        <w:rPr>
          <w:rFonts w:ascii="Times New Roman" w:eastAsia="Times New Roman" w:hAnsi="Times New Roman" w:cs="Times New Roman"/>
        </w:rPr>
      </w:pPr>
    </w:p>
    <w:p w:rsidR="00000000">
      <w:pPr>
        <w:numPr>
          <w:ilvl w:val="0"/>
          <w:numId w:val="29"/>
        </w:numPr>
        <w:tabs>
          <w:tab w:val="left" w:pos="720"/>
        </w:tabs>
        <w:spacing w:line="264" w:lineRule="auto"/>
        <w:ind w:firstLine="533"/>
        <w:jc w:val="both"/>
        <w:rPr>
          <w:rFonts w:ascii="Arial" w:eastAsia="Arial" w:hAnsi="Arial" w:cs="Arial"/>
          <w:b/>
        </w:rPr>
      </w:pPr>
      <w:r>
        <w:rPr>
          <w:rFonts w:ascii="Times New Roman" w:eastAsia="Times New Roman" w:hAnsi="Times New Roman" w:cs="Times New Roman"/>
        </w:rPr>
        <w:t>регистрация заявления в электронном списке будущих воспитанников ДОО в РИС «Электронный детский сад» с присвоением заявлению идентификационного номера и даты постановки ребенка на учет/повторной постановки на учет;</w:t>
      </w:r>
    </w:p>
    <w:p w:rsidR="00000000">
      <w:pPr>
        <w:spacing w:line="23" w:lineRule="exact"/>
        <w:rPr>
          <w:rFonts w:ascii="Arial" w:eastAsia="Arial" w:hAnsi="Arial" w:cs="Arial"/>
          <w:b/>
        </w:rPr>
      </w:pPr>
    </w:p>
    <w:p w:rsidR="00000000">
      <w:pPr>
        <w:numPr>
          <w:ilvl w:val="0"/>
          <w:numId w:val="29"/>
        </w:numPr>
        <w:tabs>
          <w:tab w:val="left" w:pos="720"/>
        </w:tabs>
        <w:spacing w:line="0" w:lineRule="atLeast"/>
        <w:ind w:left="720" w:hanging="187"/>
        <w:rPr>
          <w:rFonts w:ascii="Times New Roman" w:eastAsia="Times New Roman" w:hAnsi="Times New Roman" w:cs="Times New Roman"/>
        </w:rPr>
      </w:pPr>
      <w:r>
        <w:rPr>
          <w:rFonts w:ascii="Times New Roman" w:eastAsia="Times New Roman" w:hAnsi="Times New Roman" w:cs="Times New Roman"/>
        </w:rPr>
        <w:t>сформированное  уведомление  в  РИС  «Электронный  детский  сад»  о  постановке  ребенка  на учет /повторной постановке на учет или об отказе в постановке ребенка на учет/повторной постановке на учет.</w:t>
      </w:r>
    </w:p>
    <w:p w:rsidR="00000000">
      <w:pPr>
        <w:spacing w:line="261" w:lineRule="exact"/>
        <w:rPr>
          <w:rFonts w:ascii="Times New Roman" w:eastAsia="Times New Roman" w:hAnsi="Times New Roman" w:cs="Times New Roman"/>
        </w:rPr>
      </w:pPr>
    </w:p>
    <w:p w:rsidR="00000000">
      <w:pPr>
        <w:spacing w:line="264" w:lineRule="auto"/>
        <w:rPr>
          <w:rFonts w:ascii="Times New Roman" w:eastAsia="Times New Roman" w:hAnsi="Times New Roman" w:cs="Times New Roman"/>
        </w:rPr>
      </w:pPr>
      <w:r>
        <w:rPr>
          <w:rFonts w:ascii="Times New Roman" w:eastAsia="Times New Roman" w:hAnsi="Times New Roman" w:cs="Times New Roman"/>
          <w:b/>
        </w:rPr>
        <w:t>3.1.6. Способ фиксации результата выполненной административной процедуры - Постановка на учет/повторная постановка на учет:</w:t>
      </w:r>
    </w:p>
    <w:p w:rsidR="00000000">
      <w:pPr>
        <w:spacing w:line="101" w:lineRule="exact"/>
        <w:rPr>
          <w:rFonts w:ascii="Times New Roman" w:eastAsia="Times New Roman" w:hAnsi="Times New Roman" w:cs="Times New Roman"/>
        </w:rPr>
      </w:pPr>
    </w:p>
    <w:p w:rsidR="00000000">
      <w:pPr>
        <w:numPr>
          <w:ilvl w:val="1"/>
          <w:numId w:val="30"/>
        </w:numPr>
        <w:tabs>
          <w:tab w:val="left" w:pos="720"/>
        </w:tabs>
        <w:spacing w:line="264" w:lineRule="auto"/>
        <w:ind w:firstLine="561"/>
        <w:rPr>
          <w:rFonts w:ascii="Arial" w:eastAsia="Arial" w:hAnsi="Arial" w:cs="Arial"/>
        </w:rPr>
      </w:pPr>
      <w:r>
        <w:rPr>
          <w:rFonts w:ascii="Times New Roman" w:eastAsia="Times New Roman" w:hAnsi="Times New Roman" w:cs="Times New Roman"/>
        </w:rPr>
        <w:t>присвоенные заявлению о постановке ребенка на учет/повторной постановке на учет в РИС «Электронный детский сад» статуса «Зарегистрировано» / «Отказано в услуге»;</w:t>
      </w:r>
    </w:p>
    <w:p w:rsidR="00000000">
      <w:pPr>
        <w:spacing w:line="42" w:lineRule="exact"/>
        <w:rPr>
          <w:rFonts w:ascii="Arial" w:eastAsia="Arial" w:hAnsi="Arial" w:cs="Arial"/>
        </w:rPr>
      </w:pPr>
    </w:p>
    <w:p w:rsidR="00000000">
      <w:pPr>
        <w:numPr>
          <w:ilvl w:val="0"/>
          <w:numId w:val="30"/>
        </w:numPr>
        <w:tabs>
          <w:tab w:val="left" w:pos="720"/>
        </w:tabs>
        <w:spacing w:line="252" w:lineRule="auto"/>
        <w:ind w:firstLine="533"/>
        <w:rPr>
          <w:rFonts w:ascii="Times New Roman" w:eastAsia="Times New Roman" w:hAnsi="Times New Roman" w:cs="Times New Roman"/>
        </w:rPr>
      </w:pPr>
      <w:r>
        <w:rPr>
          <w:rFonts w:ascii="Times New Roman" w:eastAsia="Times New Roman" w:hAnsi="Times New Roman" w:cs="Times New Roman"/>
        </w:rPr>
        <w:t>направленное заявителю уведомление о постановке ребенка на учет/повторной постановке на учет или об отказе в постановке ребенка на учет/повторной постановке на учет.</w:t>
      </w:r>
    </w:p>
    <w:p w:rsidR="00000000">
      <w:pPr>
        <w:spacing w:line="274" w:lineRule="exact"/>
        <w:rPr>
          <w:rFonts w:ascii="Times New Roman" w:eastAsia="Times New Roman" w:hAnsi="Times New Roman" w:cs="Times New Roman"/>
        </w:rPr>
      </w:pPr>
    </w:p>
    <w:p w:rsidR="00000000">
      <w:pPr>
        <w:spacing w:line="264" w:lineRule="auto"/>
        <w:ind w:firstLine="72"/>
        <w:jc w:val="both"/>
        <w:rPr>
          <w:rFonts w:ascii="Times New Roman" w:eastAsia="Times New Roman" w:hAnsi="Times New Roman" w:cs="Times New Roman"/>
        </w:rPr>
      </w:pPr>
      <w:r>
        <w:rPr>
          <w:rFonts w:ascii="Times New Roman" w:eastAsia="Times New Roman" w:hAnsi="Times New Roman" w:cs="Times New Roman"/>
          <w:b/>
        </w:rPr>
        <w:t>3.2.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00000">
      <w:pPr>
        <w:spacing w:line="83" w:lineRule="exact"/>
        <w:rPr>
          <w:rFonts w:ascii="Times New Roman" w:eastAsia="Times New Roman" w:hAnsi="Times New Roman" w:cs="Times New Roman"/>
        </w:rPr>
      </w:pPr>
    </w:p>
    <w:p w:rsidR="00000000">
      <w:pPr>
        <w:spacing w:line="264" w:lineRule="auto"/>
        <w:ind w:firstLine="568"/>
        <w:jc w:val="both"/>
        <w:rPr>
          <w:rFonts w:ascii="Times New Roman" w:eastAsia="Times New Roman" w:hAnsi="Times New Roman" w:cs="Times New Roman"/>
        </w:rPr>
      </w:pPr>
      <w:r>
        <w:rPr>
          <w:rFonts w:ascii="Times New Roman" w:eastAsia="Times New Roman" w:hAnsi="Times New Roman" w:cs="Times New Roman"/>
        </w:rPr>
        <w:t xml:space="preserve">После получения уведомления о постановке ребенка на учет/повторной постановке на учет заявитель имеет право внести изменения в заявление способами, указанными в </w:t>
      </w:r>
      <w:r>
        <w:rPr>
          <w:rFonts w:ascii="Times New Roman" w:eastAsia="Times New Roman" w:hAnsi="Times New Roman" w:cs="Times New Roman"/>
          <w:b/>
          <w:u w:val="single"/>
        </w:rPr>
        <w:t>пункте</w:t>
      </w:r>
      <w:r>
        <w:rPr>
          <w:rFonts w:ascii="Times New Roman" w:eastAsia="Times New Roman" w:hAnsi="Times New Roman" w:cs="Times New Roman"/>
        </w:rPr>
        <w:t xml:space="preserve"> </w:t>
      </w:r>
      <w:r>
        <w:rPr>
          <w:rFonts w:ascii="Times New Roman" w:eastAsia="Times New Roman" w:hAnsi="Times New Roman" w:cs="Times New Roman"/>
          <w:b/>
          <w:u w:val="single"/>
        </w:rPr>
        <w:t>2.14.</w:t>
      </w:r>
      <w:r>
        <w:rPr>
          <w:rFonts w:ascii="Times New Roman" w:eastAsia="Times New Roman" w:hAnsi="Times New Roman" w:cs="Times New Roman"/>
        </w:rPr>
        <w:t xml:space="preserve"> Административного регламента в зависимости от первичного способа подачи, в том числе исправление допущенных опечаток и ошибок в выданных в результате предоставления Услуги документах.</w:t>
      </w:r>
    </w:p>
    <w:p w:rsidR="00000000">
      <w:pPr>
        <w:spacing w:line="262" w:lineRule="exact"/>
        <w:rPr>
          <w:rFonts w:ascii="Times New Roman" w:eastAsia="Times New Roman" w:hAnsi="Times New Roman" w:cs="Times New Roman"/>
        </w:rPr>
      </w:pPr>
    </w:p>
    <w:p w:rsidR="00000000">
      <w:pPr>
        <w:spacing w:line="264" w:lineRule="auto"/>
        <w:jc w:val="both"/>
        <w:rPr>
          <w:rFonts w:ascii="Times New Roman" w:eastAsia="Times New Roman" w:hAnsi="Times New Roman" w:cs="Times New Roman"/>
        </w:rPr>
      </w:pPr>
      <w:r>
        <w:rPr>
          <w:rFonts w:ascii="Times New Roman" w:eastAsia="Times New Roman" w:hAnsi="Times New Roman" w:cs="Times New Roman"/>
          <w:b/>
        </w:rPr>
        <w:t>3.2.1. Основание для начала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00000">
      <w:pPr>
        <w:spacing w:line="69" w:lineRule="exact"/>
        <w:rPr>
          <w:rFonts w:ascii="Times New Roman" w:eastAsia="Times New Roman" w:hAnsi="Times New Roman" w:cs="Times New Roman"/>
        </w:rPr>
      </w:pPr>
    </w:p>
    <w:p w:rsidR="00000000">
      <w:pPr>
        <w:spacing w:line="0" w:lineRule="atLeast"/>
        <w:ind w:left="560"/>
        <w:rPr>
          <w:rFonts w:ascii="Times New Roman" w:eastAsia="Times New Roman" w:hAnsi="Times New Roman" w:cs="Times New Roman"/>
        </w:rPr>
      </w:pPr>
      <w:r>
        <w:rPr>
          <w:rFonts w:ascii="Times New Roman" w:eastAsia="Times New Roman" w:hAnsi="Times New Roman" w:cs="Times New Roman"/>
        </w:rPr>
        <w:t>Основанием для административной процедуры является:</w:t>
      </w:r>
    </w:p>
    <w:p w:rsidR="00000000">
      <w:pPr>
        <w:spacing w:line="63" w:lineRule="exact"/>
        <w:rPr>
          <w:rFonts w:ascii="Times New Roman" w:eastAsia="Times New Roman" w:hAnsi="Times New Roman" w:cs="Times New Roman"/>
        </w:rPr>
      </w:pPr>
    </w:p>
    <w:p w:rsidR="00000000">
      <w:pPr>
        <w:numPr>
          <w:ilvl w:val="1"/>
          <w:numId w:val="31"/>
        </w:numPr>
        <w:tabs>
          <w:tab w:val="left" w:pos="720"/>
        </w:tabs>
        <w:spacing w:line="264" w:lineRule="auto"/>
        <w:ind w:firstLine="561"/>
        <w:rPr>
          <w:rFonts w:ascii="Arial" w:eastAsia="Arial" w:hAnsi="Arial" w:cs="Arial"/>
        </w:rPr>
      </w:pPr>
      <w:r>
        <w:rPr>
          <w:rFonts w:ascii="Times New Roman" w:eastAsia="Times New Roman" w:hAnsi="Times New Roman" w:cs="Times New Roman"/>
        </w:rPr>
        <w:t>при личном обращении заявителя - наличие заявления о внесении изменений в заявление о постановке ребенка на учет/повторной постановке на учет;</w:t>
      </w:r>
    </w:p>
    <w:p w:rsidR="00000000">
      <w:pPr>
        <w:spacing w:line="42" w:lineRule="exact"/>
        <w:rPr>
          <w:rFonts w:ascii="Arial" w:eastAsia="Arial" w:hAnsi="Arial" w:cs="Arial"/>
        </w:rPr>
      </w:pPr>
    </w:p>
    <w:p w:rsidR="00000000">
      <w:pPr>
        <w:numPr>
          <w:ilvl w:val="0"/>
          <w:numId w:val="31"/>
        </w:numPr>
        <w:tabs>
          <w:tab w:val="left" w:pos="720"/>
        </w:tabs>
        <w:spacing w:line="252" w:lineRule="auto"/>
        <w:ind w:firstLine="485"/>
        <w:rPr>
          <w:rFonts w:ascii="Times New Roman" w:eastAsia="Times New Roman" w:hAnsi="Times New Roman" w:cs="Times New Roman"/>
        </w:rPr>
      </w:pPr>
      <w:r>
        <w:rPr>
          <w:rFonts w:ascii="Times New Roman" w:eastAsia="Times New Roman" w:hAnsi="Times New Roman" w:cs="Times New Roman"/>
        </w:rPr>
        <w:t>при электронной подаче заявления - внесение новых данных в заявление о постановке ребенка на учет/повторной постановке на учет на ЕПГУ/РПГУ для рассмотрения специалистом Отдела образования Башмаковского района</w:t>
      </w:r>
    </w:p>
    <w:p w:rsidR="00000000">
      <w:pPr>
        <w:spacing w:line="271" w:lineRule="exact"/>
        <w:rPr>
          <w:rFonts w:ascii="Times New Roman" w:eastAsia="Times New Roman" w:hAnsi="Times New Roman" w:cs="Times New Roman"/>
        </w:rPr>
      </w:pPr>
    </w:p>
    <w:p w:rsidR="00000000">
      <w:pPr>
        <w:spacing w:line="264" w:lineRule="auto"/>
        <w:jc w:val="both"/>
        <w:rPr>
          <w:rFonts w:ascii="Times New Roman" w:eastAsia="Times New Roman" w:hAnsi="Times New Roman" w:cs="Times New Roman"/>
        </w:rPr>
      </w:pPr>
      <w:r>
        <w:rPr>
          <w:rFonts w:ascii="Times New Roman" w:eastAsia="Times New Roman" w:hAnsi="Times New Roman" w:cs="Times New Roman"/>
          <w:b/>
        </w:rPr>
        <w:t>3.2.2. Содержание, состав, продолжительность и (или) максимальный срок выполнения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00000">
      <w:pPr>
        <w:spacing w:line="76" w:lineRule="exact"/>
        <w:rPr>
          <w:rFonts w:ascii="Times New Roman" w:eastAsia="Times New Roman" w:hAnsi="Times New Roman" w:cs="Times New Roman"/>
        </w:rPr>
      </w:pPr>
    </w:p>
    <w:p w:rsidR="00000000">
      <w:pPr>
        <w:spacing w:line="264" w:lineRule="auto"/>
        <w:ind w:firstLine="568"/>
        <w:jc w:val="both"/>
        <w:rPr>
          <w:rFonts w:ascii="Times New Roman" w:eastAsia="Times New Roman" w:hAnsi="Times New Roman" w:cs="Times New Roman"/>
        </w:rPr>
      </w:pPr>
      <w:r>
        <w:rPr>
          <w:rFonts w:ascii="Times New Roman" w:eastAsia="Times New Roman" w:hAnsi="Times New Roman" w:cs="Times New Roman"/>
        </w:rPr>
        <w:t>Действия специалиста, ответственного за внесение изменений в заявление о постановке ребенка на учет/повторной постановке на учет:</w:t>
      </w:r>
    </w:p>
    <w:p w:rsidR="00000000">
      <w:pPr>
        <w:spacing w:line="260" w:lineRule="exact"/>
        <w:rPr>
          <w:rFonts w:ascii="Times New Roman" w:eastAsia="Times New Roman" w:hAnsi="Times New Roman" w:cs="Times New Roman"/>
        </w:rPr>
      </w:pPr>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b/>
          <w:i/>
        </w:rPr>
        <w:t>при личном обращении родителя (законного представителя):</w:t>
      </w:r>
    </w:p>
    <w:p w:rsidR="00000000">
      <w:pPr>
        <w:spacing w:line="63" w:lineRule="exact"/>
        <w:rPr>
          <w:rFonts w:ascii="Times New Roman" w:eastAsia="Times New Roman" w:hAnsi="Times New Roman" w:cs="Times New Roman"/>
        </w:rPr>
      </w:pPr>
    </w:p>
    <w:p w:rsidR="00000000">
      <w:pPr>
        <w:numPr>
          <w:ilvl w:val="0"/>
          <w:numId w:val="32"/>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 xml:space="preserve">принимает заявление о внесении изменений в заявление о постановке ребенка/повторной постановке на учет в РИС «Электронной детский сад» на основании оригиналов документов (указанных в </w:t>
      </w:r>
      <w:r>
        <w:rPr>
          <w:rFonts w:ascii="Times New Roman" w:eastAsia="Times New Roman" w:hAnsi="Times New Roman" w:cs="Times New Roman"/>
          <w:b/>
          <w:u w:val="single"/>
        </w:rPr>
        <w:t>пункте</w:t>
      </w:r>
      <w:r>
        <w:rPr>
          <w:rFonts w:ascii="Times New Roman" w:eastAsia="Times New Roman" w:hAnsi="Times New Roman" w:cs="Times New Roman"/>
          <w:b/>
        </w:rPr>
        <w:t xml:space="preserve"> </w:t>
      </w:r>
      <w:r>
        <w:rPr>
          <w:rFonts w:ascii="Times New Roman" w:eastAsia="Times New Roman" w:hAnsi="Times New Roman" w:cs="Times New Roman"/>
          <w:b/>
          <w:u w:val="single"/>
        </w:rPr>
        <w:t>2.6.</w:t>
      </w:r>
      <w:r>
        <w:rPr>
          <w:rFonts w:ascii="Times New Roman" w:eastAsia="Times New Roman" w:hAnsi="Times New Roman" w:cs="Times New Roman"/>
          <w:b/>
        </w:rPr>
        <w:t xml:space="preserve"> </w:t>
      </w:r>
      <w:r>
        <w:rPr>
          <w:rFonts w:ascii="Times New Roman" w:eastAsia="Times New Roman" w:hAnsi="Times New Roman" w:cs="Times New Roman"/>
        </w:rPr>
        <w:t>Административного регламента),</w:t>
      </w:r>
      <w:r>
        <w:rPr>
          <w:rFonts w:ascii="Times New Roman" w:eastAsia="Times New Roman" w:hAnsi="Times New Roman" w:cs="Times New Roman"/>
          <w:b/>
        </w:rPr>
        <w:t xml:space="preserve"> </w:t>
      </w:r>
      <w:r>
        <w:rPr>
          <w:rFonts w:ascii="Times New Roman" w:eastAsia="Times New Roman" w:hAnsi="Times New Roman" w:cs="Times New Roman"/>
        </w:rPr>
        <w:t>подтверждающих необходимость внесения изменений</w:t>
      </w:r>
      <w:r>
        <w:rPr>
          <w:rFonts w:ascii="Times New Roman" w:eastAsia="Times New Roman" w:hAnsi="Times New Roman" w:cs="Times New Roman"/>
          <w:b/>
        </w:rPr>
        <w:t xml:space="preserve"> </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i/>
        </w:rPr>
        <w:t>в</w:t>
      </w:r>
    </w:p>
    <w:p w:rsidR="00000000">
      <w:pPr>
        <w:spacing w:line="8" w:lineRule="exact"/>
        <w:rPr>
          <w:rFonts w:ascii="Arial" w:eastAsia="Arial" w:hAnsi="Arial" w:cs="Arial"/>
        </w:rPr>
      </w:pPr>
    </w:p>
    <w:p w:rsidR="00000000">
      <w:pPr>
        <w:spacing w:line="0" w:lineRule="atLeast"/>
        <w:rPr>
          <w:rFonts w:ascii="Arial" w:eastAsia="Arial" w:hAnsi="Arial" w:cs="Arial"/>
          <w:b/>
          <w:bCs/>
        </w:rPr>
      </w:pPr>
      <w:r>
        <w:rPr>
          <w:rFonts w:ascii="Times New Roman" w:eastAsia="Times New Roman" w:hAnsi="Times New Roman" w:cs="Times New Roman"/>
          <w:b/>
          <w:bCs/>
          <w:i/>
        </w:rPr>
        <w:t>день обращения заявителя</w:t>
      </w:r>
      <w:r>
        <w:rPr>
          <w:rFonts w:ascii="Times New Roman" w:eastAsia="Times New Roman" w:hAnsi="Times New Roman" w:cs="Times New Roman"/>
          <w:b/>
          <w:bCs/>
        </w:rPr>
        <w:t>;</w:t>
      </w:r>
    </w:p>
    <w:p w:rsidR="00000000">
      <w:pPr>
        <w:spacing w:line="63" w:lineRule="exact"/>
        <w:rPr>
          <w:rFonts w:ascii="Arial" w:eastAsia="Arial" w:hAnsi="Arial" w:cs="Arial"/>
          <w:b/>
          <w:bCs/>
        </w:rPr>
      </w:pPr>
    </w:p>
    <w:p w:rsidR="00000000">
      <w:pPr>
        <w:numPr>
          <w:ilvl w:val="0"/>
          <w:numId w:val="32"/>
        </w:numPr>
        <w:tabs>
          <w:tab w:val="left" w:pos="720"/>
        </w:tabs>
        <w:spacing w:line="264" w:lineRule="auto"/>
        <w:ind w:firstLine="561"/>
        <w:rPr>
          <w:rFonts w:ascii="Arial" w:eastAsia="Arial" w:hAnsi="Arial" w:cs="Arial"/>
        </w:rPr>
      </w:pPr>
      <w:r>
        <w:rPr>
          <w:rFonts w:ascii="Times New Roman" w:eastAsia="Times New Roman" w:hAnsi="Times New Roman" w:cs="Times New Roman"/>
        </w:rPr>
        <w:t>проверяет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000000">
      <w:pPr>
        <w:spacing w:line="27" w:lineRule="exact"/>
        <w:rPr>
          <w:rFonts w:ascii="Arial" w:eastAsia="Arial" w:hAnsi="Arial" w:cs="Arial"/>
        </w:rPr>
      </w:pPr>
    </w:p>
    <w:p w:rsidR="00000000">
      <w:pPr>
        <w:numPr>
          <w:ilvl w:val="0"/>
          <w:numId w:val="32"/>
        </w:numPr>
        <w:tabs>
          <w:tab w:val="left" w:pos="720"/>
        </w:tabs>
        <w:spacing w:line="0" w:lineRule="atLeast"/>
        <w:ind w:left="720" w:hanging="159"/>
        <w:rPr>
          <w:rFonts w:ascii="Times New Roman" w:eastAsia="Times New Roman" w:hAnsi="Times New Roman" w:cs="Times New Roman"/>
        </w:rPr>
      </w:pPr>
      <w:r>
        <w:rPr>
          <w:rFonts w:ascii="Times New Roman" w:eastAsia="Times New Roman" w:hAnsi="Times New Roman" w:cs="Times New Roman"/>
        </w:rPr>
        <w:t>сканирует оригиналы документов, предоставленных заявителем и заявление о внесении изменений;</w:t>
      </w:r>
    </w:p>
    <w:p w:rsidR="00000000">
      <w:pPr>
        <w:spacing w:line="264" w:lineRule="auto"/>
        <w:ind w:left="160"/>
        <w:rPr>
          <w:rFonts w:ascii="Times New Roman" w:eastAsia="Times New Roman" w:hAnsi="Times New Roman" w:cs="Times New Roman"/>
        </w:rPr>
      </w:pPr>
      <w:r>
        <w:rPr>
          <w:rFonts w:ascii="Times New Roman" w:eastAsia="Times New Roman" w:hAnsi="Times New Roman" w:cs="Times New Roman"/>
        </w:rPr>
        <w:t xml:space="preserve">прикрепляет графические файлы к электронной форме заявления о постановке ребенка на учет/повторной постановке на учет – </w:t>
      </w:r>
      <w:r>
        <w:rPr>
          <w:rFonts w:ascii="Times New Roman" w:eastAsia="Times New Roman" w:hAnsi="Times New Roman" w:cs="Times New Roman"/>
          <w:i/>
        </w:rPr>
        <w:t>в день обращения заявителя</w:t>
      </w:r>
      <w:r>
        <w:rPr>
          <w:rFonts w:ascii="Times New Roman" w:eastAsia="Times New Roman" w:hAnsi="Times New Roman" w:cs="Times New Roman"/>
        </w:rPr>
        <w:t>;</w:t>
      </w:r>
    </w:p>
    <w:p w:rsidR="00000000">
      <w:pPr>
        <w:spacing w:line="37" w:lineRule="exact"/>
        <w:rPr>
          <w:rFonts w:ascii="Times New Roman" w:eastAsia="Times New Roman" w:hAnsi="Times New Roman" w:cs="Times New Roman"/>
        </w:rPr>
      </w:pPr>
    </w:p>
    <w:p w:rsidR="00000000">
      <w:pPr>
        <w:numPr>
          <w:ilvl w:val="0"/>
          <w:numId w:val="33"/>
        </w:numPr>
        <w:tabs>
          <w:tab w:val="left" w:pos="880"/>
        </w:tabs>
        <w:spacing w:line="264" w:lineRule="auto"/>
        <w:ind w:left="160" w:firstLine="561"/>
        <w:rPr>
          <w:rFonts w:ascii="Arial" w:eastAsia="Arial" w:hAnsi="Arial" w:cs="Arial"/>
        </w:rPr>
      </w:pPr>
      <w:r>
        <w:rPr>
          <w:rFonts w:ascii="Times New Roman" w:eastAsia="Times New Roman" w:hAnsi="Times New Roman" w:cs="Times New Roman"/>
        </w:rPr>
        <w:t xml:space="preserve">выдает электронное уведомление, сформированное в РИС «Электронный детский сад» о приеме документов – </w:t>
      </w:r>
      <w:r>
        <w:rPr>
          <w:rFonts w:ascii="Times New Roman" w:eastAsia="Times New Roman" w:hAnsi="Times New Roman" w:cs="Times New Roman"/>
          <w:i/>
        </w:rPr>
        <w:t>в день обращения заявителя</w:t>
      </w:r>
      <w:r>
        <w:rPr>
          <w:rFonts w:ascii="Times New Roman" w:eastAsia="Times New Roman" w:hAnsi="Times New Roman" w:cs="Times New Roman"/>
        </w:rPr>
        <w:t>;</w:t>
      </w:r>
    </w:p>
    <w:p w:rsidR="00000000">
      <w:pPr>
        <w:spacing w:line="29" w:lineRule="exact"/>
        <w:rPr>
          <w:rFonts w:ascii="Arial" w:eastAsia="Arial" w:hAnsi="Arial" w:cs="Arial"/>
        </w:rPr>
      </w:pPr>
    </w:p>
    <w:p w:rsidR="00000000">
      <w:pPr>
        <w:numPr>
          <w:ilvl w:val="0"/>
          <w:numId w:val="33"/>
        </w:numPr>
        <w:tabs>
          <w:tab w:val="left" w:pos="880"/>
        </w:tabs>
        <w:spacing w:line="0" w:lineRule="atLeast"/>
        <w:ind w:left="880" w:hanging="159"/>
        <w:rPr>
          <w:rFonts w:ascii="Arial" w:eastAsia="Arial" w:hAnsi="Arial" w:cs="Arial"/>
        </w:rPr>
      </w:pPr>
      <w:r>
        <w:rPr>
          <w:rFonts w:ascii="Times New Roman" w:eastAsia="Times New Roman" w:hAnsi="Times New Roman" w:cs="Times New Roman"/>
        </w:rPr>
        <w:t>вносит  изменения  в  заявление  о  постановке  ребенка/повторной  постановке  на  учет  РИС</w:t>
      </w:r>
    </w:p>
    <w:p w:rsidR="00000000">
      <w:pPr>
        <w:spacing w:line="39" w:lineRule="exact"/>
        <w:rPr>
          <w:rFonts w:ascii="Arial" w:eastAsia="Arial" w:hAnsi="Arial" w:cs="Arial"/>
        </w:rPr>
      </w:pPr>
    </w:p>
    <w:p w:rsidR="00000000">
      <w:pPr>
        <w:spacing w:line="0" w:lineRule="atLeast"/>
        <w:ind w:left="160"/>
        <w:rPr>
          <w:rFonts w:ascii="Arial" w:eastAsia="Arial" w:hAnsi="Arial" w:cs="Arial"/>
        </w:rPr>
      </w:pPr>
      <w:r>
        <w:rPr>
          <w:rFonts w:ascii="Times New Roman" w:eastAsia="Times New Roman" w:hAnsi="Times New Roman" w:cs="Times New Roman"/>
        </w:rPr>
        <w:t xml:space="preserve">«Электронный детский сад» - </w:t>
      </w:r>
      <w:r>
        <w:rPr>
          <w:rFonts w:ascii="Times New Roman" w:eastAsia="Times New Roman" w:hAnsi="Times New Roman" w:cs="Times New Roman"/>
          <w:i/>
        </w:rPr>
        <w:t>в день обращения заявителя</w:t>
      </w:r>
      <w:r>
        <w:rPr>
          <w:rFonts w:ascii="Times New Roman" w:eastAsia="Times New Roman" w:hAnsi="Times New Roman" w:cs="Times New Roman"/>
        </w:rPr>
        <w:t>;</w:t>
      </w:r>
    </w:p>
    <w:p w:rsidR="00000000">
      <w:pPr>
        <w:spacing w:line="83" w:lineRule="exact"/>
        <w:rPr>
          <w:rFonts w:ascii="Arial" w:eastAsia="Arial" w:hAnsi="Arial" w:cs="Arial"/>
        </w:rPr>
      </w:pPr>
    </w:p>
    <w:p w:rsidR="00000000">
      <w:pPr>
        <w:numPr>
          <w:ilvl w:val="0"/>
          <w:numId w:val="33"/>
        </w:numPr>
        <w:tabs>
          <w:tab w:val="left" w:pos="880"/>
        </w:tabs>
        <w:spacing w:line="252" w:lineRule="auto"/>
        <w:ind w:left="160" w:firstLine="561"/>
        <w:jc w:val="both"/>
        <w:rPr>
          <w:rFonts w:ascii="Times New Roman" w:eastAsia="Times New Roman" w:hAnsi="Times New Roman" w:cs="Times New Roman"/>
        </w:rPr>
      </w:pPr>
      <w:r>
        <w:rPr>
          <w:rFonts w:ascii="Times New Roman" w:eastAsia="Times New Roman" w:hAnsi="Times New Roman" w:cs="Times New Roman"/>
        </w:rPr>
        <w:t xml:space="preserve">уведомляет заявителя о внесении изменений /отказе внесения изменений в заявление о постановке ребенка на учет/повторной постановке на учет способами, указанными в </w:t>
      </w:r>
      <w:r>
        <w:rPr>
          <w:rFonts w:ascii="Times New Roman" w:eastAsia="Times New Roman" w:hAnsi="Times New Roman" w:cs="Times New Roman"/>
          <w:b/>
          <w:u w:val="single"/>
        </w:rPr>
        <w:t>пункте</w:t>
      </w:r>
      <w:r>
        <w:rPr>
          <w:rFonts w:ascii="Times New Roman" w:eastAsia="Times New Roman" w:hAnsi="Times New Roman" w:cs="Times New Roman"/>
        </w:rPr>
        <w:t xml:space="preserve"> </w:t>
      </w:r>
      <w:r>
        <w:rPr>
          <w:rFonts w:ascii="Times New Roman" w:eastAsia="Times New Roman" w:hAnsi="Times New Roman" w:cs="Times New Roman"/>
          <w:b/>
          <w:u w:val="single"/>
        </w:rPr>
        <w:t>1.3.</w:t>
      </w:r>
      <w:r>
        <w:rPr>
          <w:rFonts w:ascii="Times New Roman" w:eastAsia="Times New Roman" w:hAnsi="Times New Roman" w:cs="Times New Roman"/>
        </w:rPr>
        <w:t xml:space="preserve"> Административного регламента - </w:t>
      </w:r>
      <w:r>
        <w:rPr>
          <w:rFonts w:ascii="Times New Roman" w:eastAsia="Times New Roman" w:hAnsi="Times New Roman" w:cs="Times New Roman"/>
          <w:i/>
        </w:rPr>
        <w:t>в день обращения заявителя</w:t>
      </w:r>
      <w:r>
        <w:rPr>
          <w:rFonts w:ascii="Times New Roman" w:eastAsia="Times New Roman" w:hAnsi="Times New Roman" w:cs="Times New Roman"/>
        </w:rPr>
        <w:t>.</w:t>
      </w:r>
    </w:p>
    <w:p w:rsidR="00000000">
      <w:pPr>
        <w:spacing w:line="268" w:lineRule="exact"/>
        <w:rPr>
          <w:rFonts w:ascii="Times New Roman" w:eastAsia="Times New Roman" w:hAnsi="Times New Roman" w:cs="Times New Roman"/>
        </w:rPr>
      </w:pPr>
    </w:p>
    <w:p w:rsidR="00000000">
      <w:pPr>
        <w:spacing w:line="264" w:lineRule="auto"/>
        <w:ind w:firstLine="712"/>
        <w:rPr>
          <w:rFonts w:ascii="Times New Roman" w:eastAsia="Times New Roman" w:hAnsi="Times New Roman" w:cs="Times New Roman"/>
        </w:rPr>
      </w:pPr>
      <w:r>
        <w:rPr>
          <w:rFonts w:ascii="Times New Roman" w:eastAsia="Times New Roman" w:hAnsi="Times New Roman" w:cs="Times New Roman"/>
          <w:b/>
          <w:i/>
        </w:rPr>
        <w:t>при получении от заявителя (законного представителя) данных для внесения изменений через ЕПГУ/РПГУ</w:t>
      </w:r>
      <w:r>
        <w:rPr>
          <w:rFonts w:ascii="Times New Roman" w:eastAsia="Times New Roman" w:hAnsi="Times New Roman" w:cs="Times New Roman"/>
        </w:rPr>
        <w:t>:</w:t>
      </w:r>
    </w:p>
    <w:p w:rsidR="00000000">
      <w:pPr>
        <w:spacing w:line="41" w:lineRule="exact"/>
        <w:rPr>
          <w:rFonts w:ascii="Times New Roman" w:eastAsia="Times New Roman" w:hAnsi="Times New Roman" w:cs="Times New Roman"/>
        </w:rPr>
      </w:pPr>
    </w:p>
    <w:p w:rsidR="00000000">
      <w:pPr>
        <w:numPr>
          <w:ilvl w:val="0"/>
          <w:numId w:val="34"/>
        </w:numPr>
        <w:tabs>
          <w:tab w:val="left" w:pos="880"/>
        </w:tabs>
        <w:spacing w:line="264" w:lineRule="auto"/>
        <w:ind w:left="160" w:firstLine="561"/>
        <w:jc w:val="both"/>
        <w:rPr>
          <w:rFonts w:ascii="Arial" w:eastAsia="Arial" w:hAnsi="Arial" w:cs="Arial"/>
        </w:rPr>
      </w:pPr>
      <w:r>
        <w:rPr>
          <w:rFonts w:ascii="Times New Roman" w:eastAsia="Times New Roman" w:hAnsi="Times New Roman" w:cs="Times New Roman"/>
        </w:rPr>
        <w:t xml:space="preserve">проводит сверку новых данных (указанных заявителем в заявлении о постановке ребенка на учет/повторной постановке на учет) с приложенными отсканированными образами документов, подтверждающих необходимость внесения изменений; их комплектность, читаемость - </w:t>
      </w:r>
      <w:r>
        <w:rPr>
          <w:rFonts w:ascii="Times New Roman" w:eastAsia="Times New Roman" w:hAnsi="Times New Roman" w:cs="Times New Roman"/>
          <w:i/>
        </w:rPr>
        <w:t>в течение</w:t>
      </w:r>
      <w:r>
        <w:rPr>
          <w:rFonts w:ascii="Times New Roman" w:eastAsia="Times New Roman" w:hAnsi="Times New Roman" w:cs="Times New Roman"/>
        </w:rPr>
        <w:t xml:space="preserve"> </w:t>
      </w:r>
      <w:r>
        <w:rPr>
          <w:rFonts w:ascii="Times New Roman" w:eastAsia="Times New Roman" w:hAnsi="Times New Roman" w:cs="Times New Roman"/>
          <w:i/>
        </w:rPr>
        <w:t>10</w:t>
      </w:r>
    </w:p>
    <w:p w:rsidR="00000000">
      <w:pPr>
        <w:spacing w:line="8" w:lineRule="exact"/>
        <w:rPr>
          <w:rFonts w:ascii="Arial" w:eastAsia="Arial" w:hAnsi="Arial" w:cs="Arial"/>
        </w:rPr>
      </w:pPr>
    </w:p>
    <w:p w:rsidR="00000000">
      <w:pPr>
        <w:spacing w:line="0" w:lineRule="atLeast"/>
        <w:ind w:left="160"/>
        <w:rPr>
          <w:rFonts w:ascii="Arial" w:eastAsia="Arial" w:hAnsi="Arial" w:cs="Arial"/>
        </w:rPr>
      </w:pPr>
      <w:r>
        <w:rPr>
          <w:rFonts w:ascii="Times New Roman" w:eastAsia="Times New Roman" w:hAnsi="Times New Roman" w:cs="Times New Roman"/>
          <w:i/>
        </w:rPr>
        <w:t>рабочих дней со дня внесения изменений заявителем через ЕПГУ/РПГУ</w:t>
      </w:r>
      <w:r>
        <w:rPr>
          <w:rFonts w:ascii="Times New Roman" w:eastAsia="Times New Roman" w:hAnsi="Times New Roman" w:cs="Times New Roman"/>
        </w:rPr>
        <w:t>;</w:t>
      </w:r>
    </w:p>
    <w:p w:rsidR="00000000">
      <w:pPr>
        <w:spacing w:line="67" w:lineRule="exact"/>
        <w:rPr>
          <w:rFonts w:ascii="Arial" w:eastAsia="Arial" w:hAnsi="Arial" w:cs="Arial"/>
        </w:rPr>
      </w:pPr>
    </w:p>
    <w:p w:rsidR="00000000">
      <w:pPr>
        <w:numPr>
          <w:ilvl w:val="0"/>
          <w:numId w:val="34"/>
        </w:numPr>
        <w:tabs>
          <w:tab w:val="left" w:pos="880"/>
        </w:tabs>
        <w:spacing w:line="264" w:lineRule="auto"/>
        <w:ind w:left="160" w:firstLine="561"/>
        <w:jc w:val="both"/>
        <w:rPr>
          <w:rFonts w:ascii="Arial" w:eastAsia="Arial" w:hAnsi="Arial" w:cs="Arial"/>
        </w:rPr>
      </w:pPr>
      <w:r>
        <w:rPr>
          <w:rFonts w:ascii="Times New Roman" w:eastAsia="Times New Roman" w:hAnsi="Times New Roman" w:cs="Times New Roman"/>
        </w:rPr>
        <w:t xml:space="preserve">при отсутствии приложенных графических файлов документов, подтверждающих необходимость внесения изменений в заявление о постановки ребенка на учет/повторной постановки на учет, сведения запрашиваются у заявителя посредством электронного уведомления - </w:t>
      </w:r>
      <w:r>
        <w:rPr>
          <w:rFonts w:ascii="Times New Roman" w:eastAsia="Times New Roman" w:hAnsi="Times New Roman" w:cs="Times New Roman"/>
          <w:i/>
        </w:rPr>
        <w:t>в течение</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 xml:space="preserve"> </w:t>
      </w:r>
      <w:r>
        <w:rPr>
          <w:rFonts w:ascii="Times New Roman" w:eastAsia="Times New Roman" w:hAnsi="Times New Roman" w:cs="Times New Roman"/>
          <w:i/>
        </w:rPr>
        <w:t>рабочих дней со дня</w:t>
      </w:r>
      <w:r>
        <w:rPr>
          <w:rFonts w:ascii="Times New Roman" w:eastAsia="Times New Roman" w:hAnsi="Times New Roman" w:cs="Times New Roman"/>
        </w:rPr>
        <w:t xml:space="preserve"> </w:t>
      </w:r>
      <w:r>
        <w:rPr>
          <w:rFonts w:ascii="Times New Roman" w:eastAsia="Times New Roman" w:hAnsi="Times New Roman" w:cs="Times New Roman"/>
          <w:i/>
        </w:rPr>
        <w:t>внесения изменений заявителем через ЕПГУ/РПГУ</w:t>
      </w:r>
      <w:r>
        <w:rPr>
          <w:rFonts w:ascii="Times New Roman" w:eastAsia="Times New Roman" w:hAnsi="Times New Roman" w:cs="Times New Roman"/>
        </w:rPr>
        <w:t>;</w:t>
      </w:r>
    </w:p>
    <w:p w:rsidR="00000000">
      <w:pPr>
        <w:spacing w:line="36" w:lineRule="exact"/>
        <w:rPr>
          <w:rFonts w:ascii="Arial" w:eastAsia="Arial" w:hAnsi="Arial" w:cs="Arial"/>
        </w:rPr>
      </w:pPr>
    </w:p>
    <w:p w:rsidR="00000000">
      <w:pPr>
        <w:numPr>
          <w:ilvl w:val="0"/>
          <w:numId w:val="34"/>
        </w:numPr>
        <w:tabs>
          <w:tab w:val="left" w:pos="880"/>
        </w:tabs>
        <w:spacing w:line="252" w:lineRule="auto"/>
        <w:ind w:left="160" w:firstLine="561"/>
        <w:rPr>
          <w:rFonts w:ascii="Arial" w:eastAsia="Arial" w:hAnsi="Arial" w:cs="Arial"/>
        </w:rPr>
      </w:pPr>
      <w:r>
        <w:rPr>
          <w:rFonts w:ascii="Times New Roman" w:eastAsia="Times New Roman" w:hAnsi="Times New Roman" w:cs="Times New Roman"/>
        </w:rPr>
        <w:t>проверяет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000000">
      <w:pPr>
        <w:spacing w:line="34" w:lineRule="exact"/>
        <w:rPr>
          <w:rFonts w:ascii="Arial" w:eastAsia="Arial" w:hAnsi="Arial" w:cs="Arial"/>
        </w:rPr>
      </w:pPr>
    </w:p>
    <w:p w:rsidR="00000000">
      <w:pPr>
        <w:numPr>
          <w:ilvl w:val="0"/>
          <w:numId w:val="34"/>
        </w:numPr>
        <w:tabs>
          <w:tab w:val="left" w:pos="880"/>
        </w:tabs>
        <w:spacing w:line="0" w:lineRule="atLeast"/>
        <w:ind w:left="880" w:hanging="159"/>
        <w:rPr>
          <w:rFonts w:ascii="Arial" w:eastAsia="Arial" w:hAnsi="Arial" w:cs="Arial"/>
        </w:rPr>
      </w:pPr>
      <w:r>
        <w:rPr>
          <w:rFonts w:ascii="Times New Roman" w:eastAsia="Times New Roman" w:hAnsi="Times New Roman" w:cs="Times New Roman"/>
        </w:rPr>
        <w:t>вносит  изменения  в  заявление  о  постановке  ребенка/повторной  постановке  на  учет  РИС</w:t>
      </w:r>
    </w:p>
    <w:p w:rsidR="00000000">
      <w:pPr>
        <w:spacing w:line="51" w:lineRule="exact"/>
        <w:rPr>
          <w:rFonts w:ascii="Arial" w:eastAsia="Arial" w:hAnsi="Arial" w:cs="Arial"/>
        </w:rPr>
      </w:pPr>
    </w:p>
    <w:p w:rsidR="00000000">
      <w:pPr>
        <w:spacing w:line="252" w:lineRule="auto"/>
        <w:ind w:left="160"/>
        <w:rPr>
          <w:rFonts w:ascii="Arial" w:eastAsia="Arial" w:hAnsi="Arial" w:cs="Arial"/>
        </w:rPr>
      </w:pPr>
      <w:r>
        <w:rPr>
          <w:rFonts w:ascii="Times New Roman" w:eastAsia="Times New Roman" w:hAnsi="Times New Roman" w:cs="Times New Roman"/>
        </w:rPr>
        <w:t xml:space="preserve">«Электронный детский сад» - </w:t>
      </w:r>
      <w:r>
        <w:rPr>
          <w:rFonts w:ascii="Times New Roman" w:eastAsia="Times New Roman" w:hAnsi="Times New Roman" w:cs="Times New Roman"/>
          <w:i/>
        </w:rPr>
        <w:t>в течение</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 xml:space="preserve"> </w:t>
      </w:r>
      <w:r>
        <w:rPr>
          <w:rFonts w:ascii="Times New Roman" w:eastAsia="Times New Roman" w:hAnsi="Times New Roman" w:cs="Times New Roman"/>
          <w:i/>
        </w:rPr>
        <w:t>рабочих дней со дня со дня внесения изменений заявителем</w:t>
      </w:r>
      <w:r>
        <w:rPr>
          <w:rFonts w:ascii="Times New Roman" w:eastAsia="Times New Roman" w:hAnsi="Times New Roman" w:cs="Times New Roman"/>
        </w:rPr>
        <w:t xml:space="preserve"> </w:t>
      </w:r>
      <w:r>
        <w:rPr>
          <w:rFonts w:ascii="Times New Roman" w:eastAsia="Times New Roman" w:hAnsi="Times New Roman" w:cs="Times New Roman"/>
          <w:i/>
        </w:rPr>
        <w:t>через ЕПГУ/РПГУ</w:t>
      </w:r>
      <w:r>
        <w:rPr>
          <w:rFonts w:ascii="Times New Roman" w:eastAsia="Times New Roman" w:hAnsi="Times New Roman" w:cs="Times New Roman"/>
        </w:rPr>
        <w:t>;</w:t>
      </w:r>
    </w:p>
    <w:p w:rsidR="00000000">
      <w:pPr>
        <w:spacing w:line="65" w:lineRule="exact"/>
        <w:rPr>
          <w:rFonts w:ascii="Arial" w:eastAsia="Arial" w:hAnsi="Arial" w:cs="Arial"/>
        </w:rPr>
      </w:pPr>
    </w:p>
    <w:p w:rsidR="00000000">
      <w:pPr>
        <w:numPr>
          <w:ilvl w:val="0"/>
          <w:numId w:val="34"/>
        </w:numPr>
        <w:tabs>
          <w:tab w:val="left" w:pos="880"/>
        </w:tabs>
        <w:spacing w:line="252" w:lineRule="auto"/>
        <w:ind w:left="160" w:firstLine="561"/>
        <w:jc w:val="both"/>
        <w:rPr>
          <w:rFonts w:ascii="Times New Roman" w:eastAsia="Times New Roman" w:hAnsi="Times New Roman" w:cs="Times New Roman"/>
        </w:rPr>
      </w:pPr>
      <w:r>
        <w:rPr>
          <w:rFonts w:ascii="Times New Roman" w:eastAsia="Times New Roman" w:hAnsi="Times New Roman" w:cs="Times New Roman"/>
        </w:rPr>
        <w:t xml:space="preserve">уведомляет заявителя о внесении изменений /отказе внесения изменений в заявление о постановке ребенка на учет/повторной постановке на учет способами, указанными в </w:t>
      </w:r>
      <w:r>
        <w:rPr>
          <w:rFonts w:ascii="Times New Roman" w:eastAsia="Times New Roman" w:hAnsi="Times New Roman" w:cs="Times New Roman"/>
          <w:b/>
          <w:u w:val="single"/>
        </w:rPr>
        <w:t>пункте</w:t>
      </w:r>
      <w:r>
        <w:rPr>
          <w:rFonts w:ascii="Times New Roman" w:eastAsia="Times New Roman" w:hAnsi="Times New Roman" w:cs="Times New Roman"/>
        </w:rPr>
        <w:t xml:space="preserve"> </w:t>
      </w:r>
      <w:r>
        <w:rPr>
          <w:rFonts w:ascii="Times New Roman" w:eastAsia="Times New Roman" w:hAnsi="Times New Roman" w:cs="Times New Roman"/>
          <w:b/>
          <w:u w:val="single"/>
        </w:rPr>
        <w:t>1.3.</w:t>
      </w:r>
      <w:r>
        <w:rPr>
          <w:rFonts w:ascii="Times New Roman" w:eastAsia="Times New Roman" w:hAnsi="Times New Roman" w:cs="Times New Roman"/>
        </w:rPr>
        <w:t xml:space="preserve"> Административного регламента - </w:t>
      </w:r>
      <w:r>
        <w:rPr>
          <w:rFonts w:ascii="Times New Roman" w:eastAsia="Times New Roman" w:hAnsi="Times New Roman" w:cs="Times New Roman"/>
          <w:i/>
        </w:rPr>
        <w:t>в течение</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 xml:space="preserve"> </w:t>
      </w:r>
      <w:r>
        <w:rPr>
          <w:rFonts w:ascii="Times New Roman" w:eastAsia="Times New Roman" w:hAnsi="Times New Roman" w:cs="Times New Roman"/>
          <w:i/>
        </w:rPr>
        <w:t>рабочих дней со дня внесения изменений заявителем через ЕПГУ/РПГУ</w:t>
      </w:r>
      <w:r>
        <w:rPr>
          <w:rFonts w:ascii="Times New Roman" w:eastAsia="Times New Roman" w:hAnsi="Times New Roman" w:cs="Times New Roman"/>
        </w:rPr>
        <w:t>.</w:t>
      </w:r>
    </w:p>
    <w:p w:rsidR="00000000">
      <w:pPr>
        <w:spacing w:line="321" w:lineRule="exact"/>
        <w:rPr>
          <w:rFonts w:ascii="Times New Roman" w:eastAsia="Times New Roman" w:hAnsi="Times New Roman" w:cs="Times New Roman"/>
        </w:rPr>
      </w:pPr>
    </w:p>
    <w:p w:rsidR="00000000">
      <w:pPr>
        <w:numPr>
          <w:ilvl w:val="1"/>
          <w:numId w:val="35"/>
        </w:numPr>
        <w:tabs>
          <w:tab w:val="left" w:pos="940"/>
        </w:tabs>
        <w:spacing w:line="264" w:lineRule="auto"/>
        <w:ind w:left="160" w:firstLine="561"/>
        <w:rPr>
          <w:rFonts w:ascii="Times New Roman" w:eastAsia="Times New Roman" w:hAnsi="Times New Roman" w:cs="Times New Roman"/>
          <w:b/>
        </w:rPr>
      </w:pPr>
      <w:r>
        <w:rPr>
          <w:rFonts w:ascii="Times New Roman" w:eastAsia="Times New Roman" w:hAnsi="Times New Roman" w:cs="Times New Roman"/>
          <w:b/>
        </w:rPr>
        <w:t>РИС «Электронный детский сад» сохраняется дата постановки ребенка на учет для внесения следующих изменений:</w:t>
      </w:r>
    </w:p>
    <w:p w:rsidR="00000000">
      <w:pPr>
        <w:spacing w:line="15" w:lineRule="exact"/>
        <w:rPr>
          <w:rFonts w:ascii="Times New Roman" w:eastAsia="Times New Roman" w:hAnsi="Times New Roman" w:cs="Times New Roman"/>
          <w:b/>
        </w:rPr>
      </w:pPr>
    </w:p>
    <w:p w:rsidR="00000000">
      <w:pPr>
        <w:spacing w:line="288" w:lineRule="auto"/>
        <w:ind w:left="720" w:right="4280"/>
        <w:rPr>
          <w:rFonts w:ascii="Arial" w:eastAsia="Arial" w:hAnsi="Arial" w:cs="Arial"/>
        </w:rPr>
      </w:pPr>
      <w:r>
        <w:rPr>
          <w:rFonts w:ascii="Arial" w:eastAsia="Arial" w:hAnsi="Arial" w:cs="Arial"/>
        </w:rPr>
        <w:t>−</w:t>
      </w:r>
      <w:r>
        <w:rPr>
          <w:rFonts w:ascii="Times New Roman" w:eastAsia="Times New Roman" w:hAnsi="Times New Roman" w:cs="Times New Roman"/>
        </w:rPr>
        <w:t>изменение даты желаемого зачисления ребенка в ДОО;</w:t>
      </w:r>
      <w:r>
        <w:rPr>
          <w:rFonts w:ascii="Arial" w:eastAsia="Arial" w:hAnsi="Arial" w:cs="Arial"/>
        </w:rPr>
        <w:t xml:space="preserve"> − </w:t>
      </w:r>
      <w:r>
        <w:rPr>
          <w:rFonts w:ascii="Times New Roman" w:eastAsia="Times New Roman" w:hAnsi="Times New Roman" w:cs="Times New Roman"/>
        </w:rPr>
        <w:t>выставление приоритета для дополнительных ДОО;</w:t>
      </w:r>
    </w:p>
    <w:p w:rsidR="00000000">
      <w:pPr>
        <w:spacing w:line="276" w:lineRule="auto"/>
        <w:ind w:left="160" w:firstLine="568"/>
        <w:rPr>
          <w:rFonts w:ascii="Times New Roman" w:eastAsia="Times New Roman" w:hAnsi="Times New Roman" w:cs="Times New Roman"/>
          <w:b/>
        </w:rPr>
      </w:pPr>
      <w:r>
        <w:rPr>
          <w:rFonts w:ascii="Arial" w:eastAsia="Arial" w:hAnsi="Arial" w:cs="Arial"/>
        </w:rPr>
        <w:t>−</w:t>
      </w:r>
      <w:r>
        <w:rPr>
          <w:rFonts w:ascii="Times New Roman" w:eastAsia="Times New Roman" w:hAnsi="Times New Roman" w:cs="Times New Roman"/>
        </w:rPr>
        <w:t>добавление ДОО,</w:t>
      </w:r>
      <w:r>
        <w:rPr>
          <w:rFonts w:ascii="Arial" w:eastAsia="Arial" w:hAnsi="Arial" w:cs="Arial"/>
        </w:rPr>
        <w:t xml:space="preserve"> </w:t>
      </w:r>
      <w:r>
        <w:rPr>
          <w:rFonts w:ascii="Times New Roman" w:eastAsia="Times New Roman" w:hAnsi="Times New Roman" w:cs="Times New Roman"/>
        </w:rPr>
        <w:t>но не более трех в МО.</w:t>
      </w:r>
      <w:r>
        <w:rPr>
          <w:rFonts w:ascii="Arial" w:eastAsia="Arial" w:hAnsi="Arial" w:cs="Arial"/>
        </w:rPr>
        <w:t xml:space="preserve"> </w:t>
      </w:r>
      <w:r>
        <w:rPr>
          <w:rFonts w:ascii="Times New Roman" w:eastAsia="Times New Roman" w:hAnsi="Times New Roman" w:cs="Times New Roman"/>
        </w:rPr>
        <w:t>При желании заявителя добавить новое ДОО,</w:t>
      </w:r>
      <w:r>
        <w:rPr>
          <w:rFonts w:ascii="Arial" w:eastAsia="Arial" w:hAnsi="Arial" w:cs="Arial"/>
        </w:rPr>
        <w:t xml:space="preserve"> </w:t>
      </w:r>
      <w:r>
        <w:rPr>
          <w:rFonts w:ascii="Times New Roman" w:eastAsia="Times New Roman" w:hAnsi="Times New Roman" w:cs="Times New Roman"/>
        </w:rPr>
        <w:t>необходимо</w:t>
      </w:r>
      <w:r>
        <w:rPr>
          <w:rFonts w:ascii="Arial" w:eastAsia="Arial" w:hAnsi="Arial" w:cs="Arial"/>
        </w:rPr>
        <w:t xml:space="preserve"> </w:t>
      </w:r>
      <w:r>
        <w:rPr>
          <w:rFonts w:ascii="Times New Roman" w:eastAsia="Times New Roman" w:hAnsi="Times New Roman" w:cs="Times New Roman"/>
        </w:rPr>
        <w:t>написать заявление о снятии ребенка с учета в одном из трех ранее выбранных ДОО;</w:t>
      </w:r>
    </w:p>
    <w:p w:rsidR="00000000">
      <w:pPr>
        <w:spacing w:line="27" w:lineRule="exact"/>
        <w:rPr>
          <w:rFonts w:ascii="Times New Roman" w:eastAsia="Times New Roman" w:hAnsi="Times New Roman" w:cs="Times New Roman"/>
          <w:b/>
        </w:rPr>
      </w:pPr>
    </w:p>
    <w:p w:rsidR="00000000">
      <w:pPr>
        <w:numPr>
          <w:ilvl w:val="0"/>
          <w:numId w:val="35"/>
        </w:numPr>
        <w:tabs>
          <w:tab w:val="left" w:pos="880"/>
        </w:tabs>
        <w:spacing w:line="264" w:lineRule="auto"/>
        <w:ind w:left="160" w:firstLine="533"/>
        <w:jc w:val="both"/>
        <w:rPr>
          <w:rFonts w:ascii="Arial" w:eastAsia="Arial" w:hAnsi="Arial" w:cs="Arial"/>
        </w:rPr>
      </w:pPr>
      <w:r>
        <w:rPr>
          <w:rFonts w:ascii="Times New Roman" w:eastAsia="Times New Roman" w:hAnsi="Times New Roman" w:cs="Times New Roman"/>
        </w:rPr>
        <w:t>снятие ребенка с учета в ДОО. Снятие ребенка с учета происходит на основании заявления родителя (законного представителя) о снятии с учета в ДОО, которое фиксируется в РИС «Электронный детский сад».</w:t>
      </w:r>
    </w:p>
    <w:p w:rsidR="00000000">
      <w:pPr>
        <w:spacing w:line="8" w:lineRule="exact"/>
        <w:rPr>
          <w:rFonts w:ascii="Arial" w:eastAsia="Arial" w:hAnsi="Arial" w:cs="Arial"/>
        </w:rPr>
      </w:pPr>
    </w:p>
    <w:p w:rsidR="00000000">
      <w:pPr>
        <w:spacing w:line="0" w:lineRule="atLeast"/>
        <w:ind w:left="720"/>
        <w:rPr>
          <w:rFonts w:ascii="Arial" w:eastAsia="Arial" w:hAnsi="Arial" w:cs="Arial"/>
        </w:rPr>
      </w:pPr>
      <w:r>
        <w:rPr>
          <w:rFonts w:ascii="Arial" w:eastAsia="Arial" w:hAnsi="Arial" w:cs="Arial"/>
          <w:b/>
        </w:rPr>
        <w:t>−</w:t>
      </w:r>
      <w:r>
        <w:rPr>
          <w:rFonts w:ascii="Times New Roman" w:eastAsia="Times New Roman" w:hAnsi="Times New Roman" w:cs="Times New Roman"/>
        </w:rPr>
        <w:t>добавление потребности по здоровью</w:t>
      </w:r>
      <w:r>
        <w:rPr>
          <w:rFonts w:ascii="Arial" w:eastAsia="Arial" w:hAnsi="Arial" w:cs="Arial"/>
          <w:b/>
        </w:rPr>
        <w:t xml:space="preserve"> </w:t>
      </w:r>
      <w:r>
        <w:rPr>
          <w:rFonts w:ascii="Times New Roman" w:eastAsia="Times New Roman" w:hAnsi="Times New Roman" w:cs="Times New Roman"/>
        </w:rPr>
        <w:t>(при наличии заключения ПМПК);</w:t>
      </w:r>
    </w:p>
    <w:p w:rsidR="00000000">
      <w:pPr>
        <w:spacing w:line="50" w:lineRule="exact"/>
        <w:rPr>
          <w:rFonts w:ascii="Arial" w:eastAsia="Arial" w:hAnsi="Arial" w:cs="Arial"/>
        </w:rPr>
      </w:pPr>
    </w:p>
    <w:p w:rsidR="00000000">
      <w:pPr>
        <w:spacing w:line="288" w:lineRule="auto"/>
        <w:ind w:left="720"/>
        <w:rPr>
          <w:rFonts w:ascii="Times New Roman" w:eastAsia="Times New Roman" w:hAnsi="Times New Roman" w:cs="Times New Roman"/>
        </w:rPr>
      </w:pPr>
      <w:r>
        <w:rPr>
          <w:rFonts w:ascii="Arial" w:eastAsia="Arial" w:hAnsi="Arial" w:cs="Arial"/>
          <w:b/>
        </w:rPr>
        <w:t>−</w:t>
      </w:r>
      <w:r>
        <w:rPr>
          <w:rFonts w:ascii="Times New Roman" w:eastAsia="Times New Roman" w:hAnsi="Times New Roman" w:cs="Times New Roman"/>
        </w:rPr>
        <w:t>добавление сведений о возникновении права внеочередного и первоочередного зачисления в ДОО;</w:t>
      </w:r>
      <w:r>
        <w:rPr>
          <w:rFonts w:ascii="Arial" w:eastAsia="Arial" w:hAnsi="Arial" w:cs="Arial"/>
          <w:b/>
        </w:rPr>
        <w:t xml:space="preserve"> −</w:t>
      </w:r>
      <w:r>
        <w:rPr>
          <w:rFonts w:ascii="Times New Roman" w:eastAsia="Times New Roman" w:hAnsi="Times New Roman" w:cs="Times New Roman"/>
        </w:rPr>
        <w:t>изменение сведений о месте регистрации ребенка;</w:t>
      </w:r>
      <w:r>
        <w:rPr>
          <w:rFonts w:ascii="Arial" w:eastAsia="Arial" w:hAnsi="Arial" w:cs="Arial"/>
          <w:b/>
        </w:rPr>
        <w:t xml:space="preserve"> −</w:t>
      </w:r>
      <w:r>
        <w:rPr>
          <w:rFonts w:ascii="Times New Roman" w:eastAsia="Times New Roman" w:hAnsi="Times New Roman" w:cs="Times New Roman"/>
        </w:rPr>
        <w:t>добавление согласия на зачисление в альтернативную ДОО в случае не предоставления места в</w:t>
      </w:r>
    </w:p>
    <w:p w:rsidR="00000000">
      <w:pPr>
        <w:spacing w:line="276" w:lineRule="auto"/>
        <w:ind w:left="720" w:hanging="568"/>
        <w:rPr>
          <w:rFonts w:ascii="Arial" w:eastAsia="Arial" w:hAnsi="Arial" w:cs="Arial"/>
        </w:rPr>
      </w:pPr>
      <w:r>
        <w:rPr>
          <w:rFonts w:ascii="Times New Roman" w:eastAsia="Times New Roman" w:hAnsi="Times New Roman" w:cs="Times New Roman"/>
        </w:rPr>
        <w:t xml:space="preserve">желаемую дату; </w:t>
      </w:r>
      <w:r>
        <w:rPr>
          <w:rFonts w:ascii="Arial" w:eastAsia="Arial" w:hAnsi="Arial" w:cs="Arial"/>
          <w:b/>
        </w:rPr>
        <w:t>−</w:t>
      </w:r>
      <w:r>
        <w:rPr>
          <w:rFonts w:ascii="Times New Roman" w:eastAsia="Times New Roman" w:hAnsi="Times New Roman" w:cs="Times New Roman"/>
        </w:rPr>
        <w:t>сохранение ребенка на учете в изначально выбранную ДОО</w:t>
      </w:r>
      <w:r>
        <w:rPr>
          <w:rFonts w:ascii="Arial" w:eastAsia="Arial" w:hAnsi="Arial" w:cs="Arial"/>
          <w:b/>
        </w:rPr>
        <w:t xml:space="preserve"> </w:t>
      </w:r>
      <w:r>
        <w:rPr>
          <w:rFonts w:ascii="Times New Roman" w:eastAsia="Times New Roman" w:hAnsi="Times New Roman" w:cs="Times New Roman"/>
        </w:rPr>
        <w:t>(с сохранением идентификационного</w:t>
      </w:r>
    </w:p>
    <w:p w:rsidR="00000000">
      <w:pPr>
        <w:spacing w:line="12" w:lineRule="exact"/>
        <w:rPr>
          <w:rFonts w:ascii="Arial" w:eastAsia="Arial" w:hAnsi="Arial" w:cs="Arial"/>
        </w:rPr>
      </w:pPr>
    </w:p>
    <w:p w:rsidR="00000000">
      <w:pPr>
        <w:spacing w:line="252" w:lineRule="auto"/>
        <w:ind w:left="160"/>
        <w:rPr>
          <w:rFonts w:ascii="Times New Roman" w:eastAsia="Times New Roman" w:hAnsi="Times New Roman" w:cs="Times New Roman"/>
          <w:b/>
        </w:rPr>
      </w:pPr>
      <w:r>
        <w:rPr>
          <w:rFonts w:ascii="Times New Roman" w:eastAsia="Times New Roman" w:hAnsi="Times New Roman" w:cs="Times New Roman"/>
        </w:rPr>
        <w:t>номера заявления) после его зачисления в альтернативную ДОО. Для этой категории детей не пишется заявление о повторной постановке на учет.</w:t>
      </w:r>
      <w:bookmarkStart w:id="20" w:name="page15"/>
      <w:bookmarkEnd w:id="20"/>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b/>
        </w:rPr>
        <w:t>Требование к внесению изменений в заявление о постановке ребенка на учет/повторной постановке на учет для рассмотрения в период комплектования ДОО на новый учебный год.</w:t>
      </w:r>
    </w:p>
    <w:p w:rsidR="00000000">
      <w:pPr>
        <w:spacing w:line="32" w:lineRule="exact"/>
        <w:rPr>
          <w:rFonts w:ascii="Times New Roman" w:eastAsia="Times New Roman" w:hAnsi="Times New Roman" w:cs="Times New Roman"/>
        </w:rPr>
      </w:pPr>
    </w:p>
    <w:p w:rsidR="00000000">
      <w:pPr>
        <w:spacing w:line="252" w:lineRule="auto"/>
        <w:ind w:firstLine="540"/>
        <w:rPr>
          <w:rFonts w:ascii="Times New Roman" w:eastAsia="Times New Roman" w:hAnsi="Times New Roman" w:cs="Times New Roman"/>
        </w:rPr>
      </w:pPr>
      <w:r>
        <w:rPr>
          <w:rFonts w:ascii="Times New Roman" w:eastAsia="Times New Roman" w:hAnsi="Times New Roman" w:cs="Times New Roman"/>
        </w:rPr>
        <w:t>При внесении изменений в заявление о постановке ребенка на учет/повторной постановке на учет специалист ОМСУ должен проконтролировать:</w:t>
      </w:r>
    </w:p>
    <w:p w:rsidR="00000000">
      <w:pPr>
        <w:spacing w:line="46" w:lineRule="exact"/>
        <w:rPr>
          <w:rFonts w:ascii="Times New Roman" w:eastAsia="Times New Roman" w:hAnsi="Times New Roman" w:cs="Times New Roman"/>
        </w:rPr>
      </w:pPr>
    </w:p>
    <w:p w:rsidR="00000000">
      <w:pPr>
        <w:numPr>
          <w:ilvl w:val="0"/>
          <w:numId w:val="36"/>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 xml:space="preserve">срок внесения изменений в РИС «Электронный детский сад» - </w:t>
      </w:r>
      <w:r>
        <w:rPr>
          <w:rFonts w:ascii="Times New Roman" w:eastAsia="Times New Roman" w:hAnsi="Times New Roman" w:cs="Times New Roman"/>
          <w:b/>
        </w:rPr>
        <w:t>не позднее</w:t>
      </w:r>
      <w:r>
        <w:rPr>
          <w:rFonts w:ascii="Times New Roman" w:eastAsia="Times New Roman" w:hAnsi="Times New Roman" w:cs="Times New Roman"/>
        </w:rPr>
        <w:t xml:space="preserve"> </w:t>
      </w:r>
      <w:r>
        <w:rPr>
          <w:rFonts w:ascii="Times New Roman" w:eastAsia="Times New Roman" w:hAnsi="Times New Roman" w:cs="Times New Roman"/>
          <w:b/>
        </w:rPr>
        <w:t>1</w:t>
      </w:r>
      <w:r>
        <w:rPr>
          <w:rFonts w:ascii="Times New Roman" w:eastAsia="Times New Roman" w:hAnsi="Times New Roman" w:cs="Times New Roman"/>
        </w:rPr>
        <w:t xml:space="preserve"> </w:t>
      </w:r>
      <w:r>
        <w:rPr>
          <w:rFonts w:ascii="Times New Roman" w:eastAsia="Times New Roman" w:hAnsi="Times New Roman" w:cs="Times New Roman"/>
          <w:b/>
        </w:rPr>
        <w:t>апреля</w:t>
      </w:r>
      <w:r>
        <w:rPr>
          <w:rFonts w:ascii="Times New Roman" w:eastAsia="Times New Roman" w:hAnsi="Times New Roman" w:cs="Times New Roman"/>
        </w:rPr>
        <w:t xml:space="preserve"> для рассмотрения заявлений в период комплектования на новый учебный год. Внесение изменений после 1 апреля при комплектовании на новый учебный год не учитывается;</w:t>
      </w:r>
    </w:p>
    <w:p w:rsidR="00000000">
      <w:pPr>
        <w:spacing w:line="30" w:lineRule="exact"/>
        <w:rPr>
          <w:rFonts w:ascii="Arial" w:eastAsia="Arial" w:hAnsi="Arial" w:cs="Arial"/>
        </w:rPr>
      </w:pPr>
    </w:p>
    <w:p w:rsidR="00000000">
      <w:pPr>
        <w:numPr>
          <w:ilvl w:val="0"/>
          <w:numId w:val="36"/>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наличие прикрепленных к электронному заявлению в РИС «Электронный детский сад» графических файлов документов, подтверждающих необходимость внесения изменений в заявление о постановке ребенка на учет/повторной постановке на учет;</w:t>
      </w:r>
    </w:p>
    <w:p w:rsidR="00000000">
      <w:pPr>
        <w:spacing w:line="33" w:lineRule="exact"/>
        <w:rPr>
          <w:rFonts w:ascii="Arial" w:eastAsia="Arial" w:hAnsi="Arial" w:cs="Arial"/>
        </w:rPr>
      </w:pPr>
    </w:p>
    <w:p w:rsidR="00000000">
      <w:pPr>
        <w:numPr>
          <w:ilvl w:val="0"/>
          <w:numId w:val="36"/>
        </w:numPr>
        <w:tabs>
          <w:tab w:val="left" w:pos="720"/>
        </w:tabs>
        <w:spacing w:line="264" w:lineRule="auto"/>
        <w:ind w:firstLine="561"/>
        <w:jc w:val="both"/>
        <w:rPr>
          <w:rFonts w:ascii="Times New Roman" w:eastAsia="Times New Roman" w:hAnsi="Times New Roman" w:cs="Times New Roman"/>
        </w:rPr>
      </w:pPr>
      <w:r>
        <w:rPr>
          <w:rFonts w:ascii="Times New Roman" w:eastAsia="Times New Roman" w:hAnsi="Times New Roman" w:cs="Times New Roman"/>
        </w:rPr>
        <w:t>наличие внеочередного, первоочередного права зачисления в ДОО. По истечению срока действия подтверждающего документа осуществляется аннулирование признака льготы в заявлении о постановке ребенка на учет/повторной постановке на учет. Заявление о постановке ребенка на учет/повторной постановке на учет рассматривается на общих основаниях.</w:t>
      </w:r>
    </w:p>
    <w:p w:rsidR="00000000">
      <w:pPr>
        <w:spacing w:line="257" w:lineRule="exact"/>
        <w:rPr>
          <w:rFonts w:ascii="Times New Roman" w:eastAsia="Times New Roman" w:hAnsi="Times New Roman" w:cs="Times New Roman"/>
        </w:rPr>
      </w:pPr>
    </w:p>
    <w:p w:rsidR="00000000">
      <w:pPr>
        <w:spacing w:line="264" w:lineRule="auto"/>
        <w:jc w:val="both"/>
        <w:rPr>
          <w:rFonts w:ascii="Times New Roman" w:eastAsia="Times New Roman" w:hAnsi="Times New Roman" w:cs="Times New Roman"/>
        </w:rPr>
      </w:pPr>
      <w:r>
        <w:rPr>
          <w:rFonts w:ascii="Times New Roman" w:eastAsia="Times New Roman" w:hAnsi="Times New Roman" w:cs="Times New Roman"/>
          <w:b/>
        </w:rPr>
        <w:t xml:space="preserve">3.2.3. Должностное лицо, ответственное за исполнение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w:t>
      </w:r>
      <w:r>
        <w:rPr>
          <w:rFonts w:ascii="Times New Roman" w:eastAsia="Times New Roman" w:hAnsi="Times New Roman" w:cs="Times New Roman"/>
          <w:b/>
        </w:rPr>
        <w:t>предоставления муниципальной услуги документах.</w:t>
      </w:r>
    </w:p>
    <w:p w:rsidR="00000000">
      <w:pPr>
        <w:spacing w:line="81" w:lineRule="exact"/>
        <w:rPr>
          <w:rFonts w:ascii="Times New Roman" w:eastAsia="Times New Roman" w:hAnsi="Times New Roman" w:cs="Times New Roman"/>
        </w:rPr>
      </w:pPr>
    </w:p>
    <w:p w:rsidR="00000000">
      <w:pPr>
        <w:spacing w:line="264" w:lineRule="auto"/>
        <w:ind w:firstLine="568"/>
        <w:jc w:val="both"/>
        <w:rPr>
          <w:rFonts w:ascii="Times New Roman" w:eastAsia="Times New Roman" w:hAnsi="Times New Roman" w:cs="Times New Roman"/>
        </w:rPr>
      </w:pPr>
      <w:r>
        <w:rPr>
          <w:rFonts w:ascii="Times New Roman" w:eastAsia="Times New Roman" w:hAnsi="Times New Roman" w:cs="Times New Roman"/>
        </w:rPr>
        <w:t xml:space="preserve">Ответственным за внесение изменений в заявление о постановке ребенка на учет/повторной постановке на учет является </w:t>
      </w:r>
      <w:bookmarkStart w:id="21" w:name="_Hlk170394603"/>
      <w:r>
        <w:rPr>
          <w:rFonts w:ascii="Times New Roman" w:eastAsia="Times New Roman" w:hAnsi="Times New Roman" w:cs="Times New Roman"/>
        </w:rPr>
        <w:t>специалист ОМСУ</w:t>
      </w:r>
      <w:bookmarkEnd w:id="21"/>
      <w:r>
        <w:rPr>
          <w:rFonts w:ascii="Times New Roman" w:eastAsia="Times New Roman" w:hAnsi="Times New Roman" w:cs="Times New Roman"/>
        </w:rPr>
        <w:t>.</w:t>
      </w:r>
    </w:p>
    <w:p w:rsidR="00000000">
      <w:pPr>
        <w:spacing w:line="266" w:lineRule="exact"/>
        <w:rPr>
          <w:rFonts w:ascii="Times New Roman" w:eastAsia="Times New Roman" w:hAnsi="Times New Roman" w:cs="Times New Roman"/>
        </w:rPr>
      </w:pPr>
    </w:p>
    <w:p w:rsidR="00000000">
      <w:pPr>
        <w:spacing w:line="264" w:lineRule="auto"/>
        <w:jc w:val="both"/>
        <w:rPr>
          <w:rFonts w:ascii="Times New Roman" w:eastAsia="Times New Roman" w:hAnsi="Times New Roman" w:cs="Times New Roman"/>
        </w:rPr>
      </w:pPr>
      <w:r>
        <w:rPr>
          <w:rFonts w:ascii="Times New Roman" w:eastAsia="Times New Roman" w:hAnsi="Times New Roman" w:cs="Times New Roman"/>
          <w:b/>
        </w:rPr>
        <w:t>3.2.4. Критерии для принятия решения о выполнении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00000">
      <w:pPr>
        <w:spacing w:line="82" w:lineRule="exact"/>
        <w:rPr>
          <w:rFonts w:ascii="Times New Roman" w:eastAsia="Times New Roman" w:hAnsi="Times New Roman" w:cs="Times New Roman"/>
        </w:rPr>
      </w:pPr>
    </w:p>
    <w:p w:rsidR="00000000">
      <w:pPr>
        <w:spacing w:line="264" w:lineRule="auto"/>
        <w:ind w:firstLine="568"/>
        <w:jc w:val="both"/>
        <w:rPr>
          <w:rFonts w:ascii="Times New Roman" w:eastAsia="Times New Roman" w:hAnsi="Times New Roman" w:cs="Times New Roman"/>
        </w:rPr>
      </w:pPr>
      <w:r>
        <w:rPr>
          <w:rFonts w:ascii="Times New Roman" w:eastAsia="Times New Roman" w:hAnsi="Times New Roman" w:cs="Times New Roman"/>
        </w:rPr>
        <w:t xml:space="preserve">Критериями для принятия решения о внесении изменений в заявление о постановке на учет/повторной постановке на учет, в том числе исправление допущенных опечаток и ошибок в выданных в результате предоставления Услуги документах, являются соответствия вносимых изменений допустимому перечню изменений и требований, указанных в </w:t>
      </w:r>
      <w:r>
        <w:rPr>
          <w:rFonts w:ascii="Times New Roman" w:eastAsia="Times New Roman" w:hAnsi="Times New Roman" w:cs="Times New Roman"/>
          <w:b/>
          <w:u w:val="single"/>
        </w:rPr>
        <w:t>пункте</w:t>
      </w:r>
      <w:r>
        <w:rPr>
          <w:rFonts w:ascii="Times New Roman" w:eastAsia="Times New Roman" w:hAnsi="Times New Roman" w:cs="Times New Roman"/>
        </w:rPr>
        <w:t xml:space="preserve"> </w:t>
      </w:r>
      <w:r>
        <w:rPr>
          <w:rFonts w:ascii="Times New Roman" w:eastAsia="Times New Roman" w:hAnsi="Times New Roman" w:cs="Times New Roman"/>
          <w:b/>
          <w:u w:val="single"/>
        </w:rPr>
        <w:t>3.2.2.</w:t>
      </w:r>
      <w:r>
        <w:rPr>
          <w:rFonts w:ascii="Times New Roman" w:eastAsia="Times New Roman" w:hAnsi="Times New Roman" w:cs="Times New Roman"/>
        </w:rPr>
        <w:t xml:space="preserve"> Административного регламента.</w:t>
      </w:r>
    </w:p>
    <w:p w:rsidR="00000000">
      <w:pPr>
        <w:spacing w:line="13" w:lineRule="exact"/>
        <w:rPr>
          <w:rFonts w:ascii="Times New Roman" w:eastAsia="Times New Roman" w:hAnsi="Times New Roman" w:cs="Times New Roman"/>
        </w:rPr>
      </w:pPr>
    </w:p>
    <w:p w:rsidR="00000000">
      <w:pPr>
        <w:spacing w:line="264"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Критериями для отказа в принятии решения о внесении изменений в заявление о постановке ребенка на учет/повторной постановке на учет являются основания, указанные в </w:t>
      </w:r>
      <w:r>
        <w:rPr>
          <w:rFonts w:ascii="Times New Roman" w:eastAsia="Times New Roman" w:hAnsi="Times New Roman" w:cs="Times New Roman"/>
          <w:b/>
          <w:u w:val="single"/>
        </w:rPr>
        <w:t>пункте</w:t>
      </w:r>
      <w:r>
        <w:rPr>
          <w:rFonts w:ascii="Times New Roman" w:eastAsia="Times New Roman" w:hAnsi="Times New Roman" w:cs="Times New Roman"/>
        </w:rPr>
        <w:t xml:space="preserve"> </w:t>
      </w:r>
      <w:r>
        <w:rPr>
          <w:rFonts w:ascii="Times New Roman" w:eastAsia="Times New Roman" w:hAnsi="Times New Roman" w:cs="Times New Roman"/>
          <w:b/>
          <w:u w:val="single"/>
        </w:rPr>
        <w:t>2.8.2.</w:t>
      </w:r>
      <w:r>
        <w:rPr>
          <w:rFonts w:ascii="Times New Roman" w:eastAsia="Times New Roman" w:hAnsi="Times New Roman" w:cs="Times New Roman"/>
        </w:rPr>
        <w:t xml:space="preserve"> Административного регламента.</w:t>
      </w:r>
    </w:p>
    <w:p w:rsidR="00000000">
      <w:pPr>
        <w:spacing w:line="259" w:lineRule="exact"/>
        <w:rPr>
          <w:rFonts w:ascii="Times New Roman" w:eastAsia="Times New Roman" w:hAnsi="Times New Roman" w:cs="Times New Roman"/>
        </w:rPr>
      </w:pPr>
    </w:p>
    <w:p w:rsidR="00000000">
      <w:pPr>
        <w:spacing w:line="264" w:lineRule="auto"/>
        <w:jc w:val="both"/>
        <w:rPr>
          <w:rFonts w:ascii="Times New Roman" w:eastAsia="Times New Roman" w:hAnsi="Times New Roman" w:cs="Times New Roman"/>
        </w:rPr>
      </w:pPr>
      <w:r>
        <w:rPr>
          <w:rFonts w:ascii="Times New Roman" w:eastAsia="Times New Roman" w:hAnsi="Times New Roman" w:cs="Times New Roman"/>
          <w:b/>
        </w:rPr>
        <w:t>3.2.5. Результат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 и порядок передачи результата:</w:t>
      </w:r>
    </w:p>
    <w:p w:rsidR="00000000">
      <w:pPr>
        <w:spacing w:line="98" w:lineRule="exact"/>
        <w:rPr>
          <w:rFonts w:ascii="Times New Roman" w:eastAsia="Times New Roman" w:hAnsi="Times New Roman" w:cs="Times New Roman"/>
        </w:rPr>
      </w:pPr>
    </w:p>
    <w:p w:rsidR="00000000">
      <w:pPr>
        <w:numPr>
          <w:ilvl w:val="0"/>
          <w:numId w:val="37"/>
        </w:numPr>
        <w:tabs>
          <w:tab w:val="left" w:pos="720"/>
        </w:tabs>
        <w:spacing w:line="264" w:lineRule="auto"/>
        <w:ind w:firstLine="561"/>
        <w:rPr>
          <w:rFonts w:ascii="Times New Roman" w:eastAsia="Times New Roman" w:hAnsi="Times New Roman" w:cs="Times New Roman"/>
        </w:rPr>
      </w:pPr>
      <w:r>
        <w:rPr>
          <w:rFonts w:ascii="Times New Roman" w:eastAsia="Times New Roman" w:hAnsi="Times New Roman" w:cs="Times New Roman"/>
        </w:rPr>
        <w:t>внесенные изменения в заявление о постановке ребенка на учет/повторной постановке на учет в РИС «Электронный детский сад»;сформированное в РИС «Электронный детский сад» уведомление о внесении изменений/отказе внесения изменений в заявление о постановке ребенка на учет/повторной постановке на учет.</w:t>
      </w:r>
    </w:p>
    <w:p w:rsidR="00000000">
      <w:pPr>
        <w:spacing w:line="271" w:lineRule="exact"/>
        <w:rPr>
          <w:rFonts w:ascii="Times New Roman" w:eastAsia="Times New Roman" w:hAnsi="Times New Roman" w:cs="Times New Roman"/>
        </w:rPr>
      </w:pPr>
    </w:p>
    <w:p w:rsidR="00000000">
      <w:pPr>
        <w:spacing w:line="264" w:lineRule="auto"/>
        <w:rPr>
          <w:rFonts w:ascii="Times New Roman" w:eastAsia="Times New Roman" w:hAnsi="Times New Roman" w:cs="Times New Roman"/>
          <w:b/>
        </w:rPr>
      </w:pPr>
      <w:r>
        <w:rPr>
          <w:rFonts w:ascii="Times New Roman" w:eastAsia="Times New Roman" w:hAnsi="Times New Roman" w:cs="Times New Roman"/>
          <w:b/>
        </w:rPr>
        <w:t>3.2.6. Способ фиксации результата административной процедуры внесение изменений в заявление о постановке ребенка на учет/повторной постановке на учет, в</w:t>
      </w:r>
      <w:bookmarkStart w:id="22" w:name="page16"/>
      <w:bookmarkEnd w:id="22"/>
    </w:p>
    <w:p w:rsidR="00000000">
      <w:pPr>
        <w:spacing w:line="264" w:lineRule="auto"/>
        <w:rPr>
          <w:rFonts w:ascii="Times New Roman" w:eastAsia="Times New Roman" w:hAnsi="Times New Roman" w:cs="Times New Roman"/>
        </w:rPr>
      </w:pPr>
      <w:r>
        <w:rPr>
          <w:rFonts w:ascii="Times New Roman" w:eastAsia="Times New Roman" w:hAnsi="Times New Roman" w:cs="Times New Roman"/>
          <w:b/>
        </w:rPr>
        <w:t>том числе исправление допущенных опечаток и ошибок в выданных в результате предоставления муниципальной услуги документах:</w:t>
      </w:r>
    </w:p>
    <w:p w:rsidR="00000000">
      <w:pPr>
        <w:spacing w:line="101" w:lineRule="exact"/>
        <w:rPr>
          <w:rFonts w:ascii="Times New Roman" w:eastAsia="Times New Roman" w:hAnsi="Times New Roman" w:cs="Times New Roman"/>
        </w:rPr>
      </w:pPr>
    </w:p>
    <w:p w:rsidR="00000000">
      <w:pPr>
        <w:numPr>
          <w:ilvl w:val="0"/>
          <w:numId w:val="38"/>
        </w:numPr>
        <w:tabs>
          <w:tab w:val="left" w:pos="720"/>
        </w:tabs>
        <w:spacing w:line="264" w:lineRule="auto"/>
        <w:ind w:firstLine="561"/>
        <w:rPr>
          <w:rFonts w:ascii="Times New Roman" w:eastAsia="Times New Roman" w:hAnsi="Times New Roman" w:cs="Times New Roman"/>
        </w:rPr>
      </w:pPr>
      <w:r>
        <w:rPr>
          <w:rFonts w:ascii="Times New Roman" w:eastAsia="Times New Roman" w:hAnsi="Times New Roman" w:cs="Times New Roman"/>
        </w:rPr>
        <w:t>направленное заявителю уведомление о внесении изменений /отказе внесения изменений в заявление о постановке на учет/повторной постановке на учет.</w:t>
      </w:r>
    </w:p>
    <w:p w:rsidR="00000000">
      <w:pPr>
        <w:spacing w:line="251"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3.3. Комплектование ДОО.</w:t>
      </w:r>
    </w:p>
    <w:p w:rsidR="00000000">
      <w:pPr>
        <w:spacing w:line="107" w:lineRule="exact"/>
        <w:rPr>
          <w:rFonts w:ascii="Times New Roman" w:eastAsia="Times New Roman" w:hAnsi="Times New Roman" w:cs="Times New Roman"/>
        </w:rPr>
      </w:pPr>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b/>
        </w:rPr>
        <w:t>3.3.1. Основание для начала административной процедуры комплектование ДОО.</w:t>
      </w:r>
    </w:p>
    <w:p w:rsidR="00000000">
      <w:pPr>
        <w:spacing w:line="55" w:lineRule="exact"/>
        <w:rPr>
          <w:rFonts w:ascii="Times New Roman" w:eastAsia="Times New Roman" w:hAnsi="Times New Roman" w:cs="Times New Roman"/>
        </w:rPr>
      </w:pPr>
    </w:p>
    <w:p w:rsidR="00000000">
      <w:pPr>
        <w:spacing w:line="264" w:lineRule="auto"/>
        <w:ind w:firstLine="568"/>
        <w:jc w:val="both"/>
        <w:rPr>
          <w:rFonts w:ascii="Times New Roman" w:eastAsia="Times New Roman" w:hAnsi="Times New Roman" w:cs="Times New Roman"/>
        </w:rPr>
      </w:pPr>
      <w:r>
        <w:rPr>
          <w:rFonts w:ascii="Times New Roman" w:eastAsia="Times New Roman" w:hAnsi="Times New Roman" w:cs="Times New Roman"/>
        </w:rPr>
        <w:t>Основанием для начала административной процедуры комплектование ДОО является начало периода выдачи направлений на новый учебный год - 1 апреля текущего учебного года. Комплектование на новый учебный год проводится в период с 1 апреля по 31 августа.</w:t>
      </w:r>
    </w:p>
    <w:p w:rsidR="00000000">
      <w:pPr>
        <w:spacing w:line="307"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b/>
        </w:rPr>
        <w:t>3.3.2. Содержание, состав, продолжительность и (или) максимальный срок выполнения административной процедуры комплектование ДОО.</w:t>
      </w:r>
    </w:p>
    <w:p w:rsidR="00000000">
      <w:pPr>
        <w:spacing w:line="339"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b/>
        </w:rPr>
        <w:t>Действия комиссии по комплектованию (доукомплектованию) ДОО (далее – комиссия) на этапе подготовительной работы к началу периода комплектования на новый учебный год.</w:t>
      </w:r>
    </w:p>
    <w:p w:rsidR="00000000">
      <w:pPr>
        <w:spacing w:line="20"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Члены Комиссии осуществляют надлежащее исполнение подготовительной работы к началу </w:t>
      </w:r>
      <w:r>
        <w:rPr>
          <w:rFonts w:ascii="Times New Roman" w:eastAsia="Times New Roman" w:hAnsi="Times New Roman" w:cs="Times New Roman"/>
        </w:rPr>
        <w:t xml:space="preserve">комплектования на новый учебный год в РИС «Электронный детский сад» в срок – </w:t>
      </w:r>
      <w:r>
        <w:rPr>
          <w:rFonts w:ascii="Times New Roman" w:eastAsia="Times New Roman" w:hAnsi="Times New Roman" w:cs="Times New Roman"/>
          <w:b/>
          <w:i/>
        </w:rPr>
        <w:t>до</w:t>
      </w:r>
      <w:r>
        <w:rPr>
          <w:rFonts w:ascii="Times New Roman" w:eastAsia="Times New Roman" w:hAnsi="Times New Roman" w:cs="Times New Roman"/>
        </w:rPr>
        <w:t xml:space="preserve"> </w:t>
      </w:r>
      <w:r>
        <w:rPr>
          <w:rFonts w:ascii="Times New Roman" w:eastAsia="Times New Roman" w:hAnsi="Times New Roman" w:cs="Times New Roman"/>
          <w:b/>
          <w:i/>
        </w:rPr>
        <w:t>1</w:t>
      </w:r>
      <w:r>
        <w:rPr>
          <w:rFonts w:ascii="Times New Roman" w:eastAsia="Times New Roman" w:hAnsi="Times New Roman" w:cs="Times New Roman"/>
        </w:rPr>
        <w:t xml:space="preserve"> </w:t>
      </w:r>
      <w:r>
        <w:rPr>
          <w:rFonts w:ascii="Times New Roman" w:eastAsia="Times New Roman" w:hAnsi="Times New Roman" w:cs="Times New Roman"/>
          <w:b/>
          <w:i/>
        </w:rPr>
        <w:t>апреля</w:t>
      </w:r>
      <w:r>
        <w:rPr>
          <w:rFonts w:ascii="Times New Roman" w:eastAsia="Times New Roman" w:hAnsi="Times New Roman" w:cs="Times New Roman"/>
        </w:rPr>
        <w:t>:</w:t>
      </w:r>
    </w:p>
    <w:p w:rsidR="00000000">
      <w:pPr>
        <w:spacing w:line="41" w:lineRule="exact"/>
        <w:rPr>
          <w:rFonts w:ascii="Times New Roman" w:eastAsia="Times New Roman" w:hAnsi="Times New Roman" w:cs="Times New Roman"/>
        </w:rPr>
      </w:pPr>
    </w:p>
    <w:p w:rsidR="00000000">
      <w:pPr>
        <w:numPr>
          <w:ilvl w:val="0"/>
          <w:numId w:val="39"/>
        </w:numPr>
        <w:tabs>
          <w:tab w:val="left" w:pos="720"/>
        </w:tabs>
        <w:spacing w:line="264" w:lineRule="auto"/>
        <w:ind w:firstLine="561"/>
        <w:rPr>
          <w:rFonts w:ascii="Arial" w:eastAsia="Arial" w:hAnsi="Arial" w:cs="Arial"/>
        </w:rPr>
      </w:pPr>
      <w:r>
        <w:rPr>
          <w:rFonts w:ascii="Times New Roman" w:eastAsia="Times New Roman" w:hAnsi="Times New Roman" w:cs="Times New Roman"/>
        </w:rPr>
        <w:t xml:space="preserve">внесение изменений специалистом Отдела образования Башмаковского района в заявления о постановке на учет/повторной постановке на учет согласно </w:t>
      </w:r>
      <w:r>
        <w:rPr>
          <w:rFonts w:ascii="Times New Roman" w:eastAsia="Times New Roman" w:hAnsi="Times New Roman" w:cs="Times New Roman"/>
          <w:b/>
          <w:u w:val="single"/>
        </w:rPr>
        <w:t>пункту</w:t>
      </w:r>
      <w:r>
        <w:rPr>
          <w:rFonts w:ascii="Times New Roman" w:eastAsia="Times New Roman" w:hAnsi="Times New Roman" w:cs="Times New Roman"/>
        </w:rPr>
        <w:t xml:space="preserve"> </w:t>
      </w:r>
      <w:r>
        <w:rPr>
          <w:rFonts w:ascii="Times New Roman" w:eastAsia="Times New Roman" w:hAnsi="Times New Roman" w:cs="Times New Roman"/>
          <w:b/>
          <w:u w:val="single"/>
        </w:rPr>
        <w:t>3.2.2.</w:t>
      </w:r>
      <w:r>
        <w:rPr>
          <w:rFonts w:ascii="Times New Roman" w:eastAsia="Times New Roman" w:hAnsi="Times New Roman" w:cs="Times New Roman"/>
        </w:rPr>
        <w:t xml:space="preserve"> Административного регламента – </w:t>
      </w:r>
      <w:r>
        <w:rPr>
          <w:rFonts w:ascii="Times New Roman" w:eastAsia="Times New Roman" w:hAnsi="Times New Roman" w:cs="Times New Roman"/>
          <w:b/>
          <w:i/>
        </w:rPr>
        <w:t>до</w:t>
      </w:r>
      <w:r>
        <w:rPr>
          <w:rFonts w:ascii="Times New Roman" w:eastAsia="Times New Roman" w:hAnsi="Times New Roman" w:cs="Times New Roman"/>
        </w:rPr>
        <w:t xml:space="preserve"> </w:t>
      </w:r>
      <w:r>
        <w:rPr>
          <w:rFonts w:ascii="Times New Roman" w:eastAsia="Times New Roman" w:hAnsi="Times New Roman" w:cs="Times New Roman"/>
          <w:b/>
          <w:i/>
        </w:rPr>
        <w:t>1</w:t>
      </w:r>
      <w:r>
        <w:rPr>
          <w:rFonts w:ascii="Times New Roman" w:eastAsia="Times New Roman" w:hAnsi="Times New Roman" w:cs="Times New Roman"/>
        </w:rPr>
        <w:t xml:space="preserve"> </w:t>
      </w:r>
      <w:r>
        <w:rPr>
          <w:rFonts w:ascii="Times New Roman" w:eastAsia="Times New Roman" w:hAnsi="Times New Roman" w:cs="Times New Roman"/>
          <w:b/>
          <w:i/>
        </w:rPr>
        <w:t>апреля</w:t>
      </w:r>
      <w:r>
        <w:rPr>
          <w:rFonts w:ascii="Times New Roman" w:eastAsia="Times New Roman" w:hAnsi="Times New Roman" w:cs="Times New Roman"/>
        </w:rPr>
        <w:t>;</w:t>
      </w:r>
    </w:p>
    <w:p w:rsidR="00000000">
      <w:pPr>
        <w:spacing w:line="36" w:lineRule="exact"/>
        <w:rPr>
          <w:rFonts w:ascii="Arial" w:eastAsia="Arial" w:hAnsi="Arial" w:cs="Arial"/>
        </w:rPr>
      </w:pPr>
    </w:p>
    <w:p w:rsidR="00000000">
      <w:pPr>
        <w:numPr>
          <w:ilvl w:val="0"/>
          <w:numId w:val="39"/>
        </w:numPr>
        <w:tabs>
          <w:tab w:val="left" w:pos="776"/>
        </w:tabs>
        <w:spacing w:line="264" w:lineRule="auto"/>
        <w:ind w:firstLine="561"/>
        <w:jc w:val="both"/>
        <w:rPr>
          <w:rFonts w:ascii="Times New Roman" w:eastAsia="Times New Roman" w:hAnsi="Times New Roman" w:cs="Times New Roman"/>
        </w:rPr>
      </w:pPr>
      <w:r>
        <w:rPr>
          <w:rFonts w:ascii="Times New Roman" w:eastAsia="Times New Roman" w:hAnsi="Times New Roman" w:cs="Times New Roman"/>
        </w:rPr>
        <w:t xml:space="preserve">внесение специалистами организаций, ответственных за зачисление ребенка в ДОО согласно </w:t>
      </w:r>
      <w:r>
        <w:rPr>
          <w:rFonts w:ascii="Times New Roman" w:eastAsia="Times New Roman" w:hAnsi="Times New Roman" w:cs="Times New Roman"/>
          <w:b/>
          <w:u w:val="single"/>
        </w:rPr>
        <w:t>пункту</w:t>
      </w:r>
      <w:r>
        <w:rPr>
          <w:rFonts w:ascii="Times New Roman" w:eastAsia="Times New Roman" w:hAnsi="Times New Roman" w:cs="Times New Roman"/>
          <w:b/>
        </w:rPr>
        <w:t xml:space="preserve"> </w:t>
      </w:r>
      <w:r>
        <w:rPr>
          <w:rFonts w:ascii="Times New Roman" w:eastAsia="Times New Roman" w:hAnsi="Times New Roman" w:cs="Times New Roman"/>
          <w:b/>
          <w:u w:val="single"/>
        </w:rPr>
        <w:t>2.2.</w:t>
      </w:r>
      <w:r>
        <w:rPr>
          <w:rFonts w:ascii="Times New Roman" w:eastAsia="Times New Roman" w:hAnsi="Times New Roman" w:cs="Times New Roman"/>
          <w:b/>
        </w:rPr>
        <w:t xml:space="preserve"> </w:t>
      </w:r>
      <w:r>
        <w:rPr>
          <w:rFonts w:ascii="Times New Roman" w:eastAsia="Times New Roman" w:hAnsi="Times New Roman" w:cs="Times New Roman"/>
        </w:rPr>
        <w:t>Административного регламента,</w:t>
      </w:r>
      <w:r>
        <w:rPr>
          <w:rFonts w:ascii="Times New Roman" w:eastAsia="Times New Roman" w:hAnsi="Times New Roman" w:cs="Times New Roman"/>
          <w:b/>
        </w:rPr>
        <w:t xml:space="preserve"> </w:t>
      </w:r>
      <w:r>
        <w:rPr>
          <w:rFonts w:ascii="Times New Roman" w:eastAsia="Times New Roman" w:hAnsi="Times New Roman" w:cs="Times New Roman"/>
        </w:rPr>
        <w:t>информации в РИС</w:t>
      </w:r>
      <w:r>
        <w:rPr>
          <w:rFonts w:ascii="Times New Roman" w:eastAsia="Times New Roman" w:hAnsi="Times New Roman" w:cs="Times New Roman"/>
          <w:b/>
        </w:rPr>
        <w:t xml:space="preserve"> </w:t>
      </w:r>
      <w:r>
        <w:rPr>
          <w:rFonts w:ascii="Times New Roman" w:eastAsia="Times New Roman" w:hAnsi="Times New Roman" w:cs="Times New Roman"/>
        </w:rPr>
        <w:t>«Электронный детский сад»</w:t>
      </w:r>
      <w:r>
        <w:rPr>
          <w:rFonts w:ascii="Times New Roman" w:eastAsia="Times New Roman" w:hAnsi="Times New Roman" w:cs="Times New Roman"/>
          <w:b/>
        </w:rPr>
        <w:t xml:space="preserve"> </w:t>
      </w:r>
      <w:r>
        <w:rPr>
          <w:rFonts w:ascii="Times New Roman" w:eastAsia="Times New Roman" w:hAnsi="Times New Roman" w:cs="Times New Roman"/>
        </w:rPr>
        <w:t>о</w:t>
      </w:r>
      <w:r>
        <w:rPr>
          <w:rFonts w:ascii="Times New Roman" w:eastAsia="Times New Roman" w:hAnsi="Times New Roman" w:cs="Times New Roman"/>
          <w:b/>
        </w:rPr>
        <w:t xml:space="preserve"> </w:t>
      </w:r>
      <w:r>
        <w:rPr>
          <w:rFonts w:ascii="Times New Roman" w:eastAsia="Times New Roman" w:hAnsi="Times New Roman" w:cs="Times New Roman"/>
        </w:rPr>
        <w:t xml:space="preserve">планируемом количестве мест для приема будущих воспитанников на новый учебный год в возрастных группах – </w:t>
      </w:r>
      <w:r>
        <w:rPr>
          <w:rFonts w:ascii="Times New Roman" w:eastAsia="Times New Roman" w:hAnsi="Times New Roman" w:cs="Times New Roman"/>
          <w:b/>
          <w:i/>
        </w:rPr>
        <w:t>до</w:t>
      </w:r>
      <w:r>
        <w:rPr>
          <w:rFonts w:ascii="Times New Roman" w:eastAsia="Times New Roman" w:hAnsi="Times New Roman" w:cs="Times New Roman"/>
        </w:rPr>
        <w:t xml:space="preserve"> </w:t>
      </w:r>
      <w:r>
        <w:rPr>
          <w:rFonts w:ascii="Times New Roman" w:eastAsia="Times New Roman" w:hAnsi="Times New Roman" w:cs="Times New Roman"/>
          <w:b/>
          <w:i/>
        </w:rPr>
        <w:t>1</w:t>
      </w:r>
      <w:r>
        <w:rPr>
          <w:rFonts w:ascii="Times New Roman" w:eastAsia="Times New Roman" w:hAnsi="Times New Roman" w:cs="Times New Roman"/>
        </w:rPr>
        <w:t xml:space="preserve"> </w:t>
      </w:r>
      <w:r>
        <w:rPr>
          <w:rFonts w:ascii="Times New Roman" w:eastAsia="Times New Roman" w:hAnsi="Times New Roman" w:cs="Times New Roman"/>
          <w:b/>
          <w:i/>
        </w:rPr>
        <w:t>апреля</w:t>
      </w:r>
      <w:r>
        <w:rPr>
          <w:rFonts w:ascii="Times New Roman" w:eastAsia="Times New Roman" w:hAnsi="Times New Roman" w:cs="Times New Roman"/>
        </w:rPr>
        <w:t>.</w:t>
      </w:r>
    </w:p>
    <w:p w:rsidR="00000000">
      <w:pPr>
        <w:spacing w:line="297" w:lineRule="exact"/>
        <w:rPr>
          <w:rFonts w:ascii="Times New Roman" w:eastAsia="Times New Roman" w:hAnsi="Times New Roman" w:cs="Times New Roman"/>
        </w:rPr>
      </w:pPr>
    </w:p>
    <w:p w:rsidR="00000000">
      <w:pPr>
        <w:spacing w:line="0" w:lineRule="atLeast"/>
        <w:ind w:left="560"/>
        <w:rPr>
          <w:rFonts w:ascii="Times New Roman" w:eastAsia="Times New Roman" w:hAnsi="Times New Roman" w:cs="Times New Roman"/>
        </w:rPr>
      </w:pPr>
      <w:r>
        <w:rPr>
          <w:rFonts w:ascii="Times New Roman" w:eastAsia="Times New Roman" w:hAnsi="Times New Roman" w:cs="Times New Roman"/>
          <w:b/>
        </w:rPr>
        <w:t>Действия комиссии на этапе выдачи направлений на новый учебный год:</w:t>
      </w:r>
    </w:p>
    <w:p w:rsidR="00000000">
      <w:pPr>
        <w:spacing w:line="55" w:lineRule="exact"/>
        <w:rPr>
          <w:rFonts w:ascii="Times New Roman" w:eastAsia="Times New Roman" w:hAnsi="Times New Roman" w:cs="Times New Roman"/>
        </w:rPr>
      </w:pPr>
    </w:p>
    <w:p w:rsidR="00000000">
      <w:pPr>
        <w:numPr>
          <w:ilvl w:val="1"/>
          <w:numId w:val="40"/>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 xml:space="preserve">формирует предварительные электронные списки будущих воспитанников на новый учебный год (из числа детей, числящихся на учете для предоставления места в конкретную ДОО), и предварительные направления на каждого ребенка (в соответствии с количеством свободных мест) в РИС «Электронный детский сад» в соответствии с порядком учета детей </w:t>
      </w:r>
      <w:r>
        <w:rPr>
          <w:rFonts w:ascii="Times New Roman" w:eastAsia="Times New Roman" w:hAnsi="Times New Roman" w:cs="Times New Roman"/>
          <w:b/>
          <w:u w:val="single"/>
        </w:rPr>
        <w:t>пункта</w:t>
      </w:r>
      <w:r>
        <w:rPr>
          <w:rFonts w:ascii="Times New Roman" w:eastAsia="Times New Roman" w:hAnsi="Times New Roman" w:cs="Times New Roman"/>
        </w:rPr>
        <w:t xml:space="preserve"> </w:t>
      </w:r>
      <w:r>
        <w:rPr>
          <w:rFonts w:ascii="Times New Roman" w:eastAsia="Times New Roman" w:hAnsi="Times New Roman" w:cs="Times New Roman"/>
          <w:b/>
          <w:u w:val="single"/>
        </w:rPr>
        <w:t>3.1.2.</w:t>
      </w:r>
      <w:r>
        <w:rPr>
          <w:rFonts w:ascii="Times New Roman" w:eastAsia="Times New Roman" w:hAnsi="Times New Roman" w:cs="Times New Roman"/>
        </w:rPr>
        <w:t xml:space="preserve"> Административного регламента поэтапно в строго определенные сроки:</w:t>
      </w:r>
    </w:p>
    <w:p w:rsidR="00000000">
      <w:pPr>
        <w:spacing w:line="5" w:lineRule="exact"/>
        <w:rPr>
          <w:rFonts w:ascii="Arial" w:eastAsia="Arial" w:hAnsi="Arial" w:cs="Arial"/>
        </w:rPr>
      </w:pPr>
    </w:p>
    <w:p w:rsidR="00000000">
      <w:pPr>
        <w:numPr>
          <w:ilvl w:val="0"/>
          <w:numId w:val="40"/>
        </w:numPr>
        <w:tabs>
          <w:tab w:val="left" w:pos="720"/>
        </w:tabs>
        <w:spacing w:line="0" w:lineRule="atLeast"/>
        <w:ind w:left="720" w:hanging="367"/>
        <w:rPr>
          <w:rFonts w:ascii="Times New Roman" w:eastAsia="Times New Roman" w:hAnsi="Times New Roman" w:cs="Times New Roman"/>
        </w:rPr>
      </w:pPr>
      <w:r>
        <w:rPr>
          <w:rFonts w:ascii="Times New Roman" w:eastAsia="Times New Roman" w:hAnsi="Times New Roman" w:cs="Times New Roman"/>
        </w:rPr>
        <w:t xml:space="preserve">Детям, родители которых имеют внеочередное или первоочередное право на зачисление в ДОО – </w:t>
      </w:r>
      <w:r>
        <w:rPr>
          <w:rFonts w:ascii="Times New Roman" w:eastAsia="Times New Roman" w:hAnsi="Times New Roman" w:cs="Times New Roman"/>
          <w:b/>
        </w:rPr>
        <w:t xml:space="preserve">1 апреля </w:t>
      </w:r>
      <w:r>
        <w:rPr>
          <w:rFonts w:ascii="Times New Roman" w:eastAsia="Times New Roman" w:hAnsi="Times New Roman" w:cs="Times New Roman"/>
        </w:rPr>
        <w:t>&lt;4&gt;;</w:t>
      </w:r>
    </w:p>
    <w:p w:rsidR="00000000">
      <w:pPr>
        <w:spacing w:line="35" w:lineRule="exact"/>
        <w:rPr>
          <w:rFonts w:ascii="Times New Roman" w:eastAsia="Times New Roman" w:hAnsi="Times New Roman" w:cs="Times New Roman"/>
        </w:rPr>
      </w:pPr>
    </w:p>
    <w:p w:rsidR="00000000">
      <w:pPr>
        <w:numPr>
          <w:ilvl w:val="0"/>
          <w:numId w:val="40"/>
        </w:numPr>
        <w:tabs>
          <w:tab w:val="left" w:pos="720"/>
        </w:tabs>
        <w:spacing w:line="0" w:lineRule="atLeast"/>
        <w:ind w:left="720" w:hanging="367"/>
        <w:rPr>
          <w:rFonts w:ascii="Times New Roman" w:eastAsia="Times New Roman" w:hAnsi="Times New Roman" w:cs="Times New Roman"/>
        </w:rPr>
      </w:pPr>
      <w:r>
        <w:rPr>
          <w:rFonts w:ascii="Times New Roman" w:eastAsia="Times New Roman" w:hAnsi="Times New Roman" w:cs="Times New Roman"/>
        </w:rPr>
        <w:t xml:space="preserve">Детям, зарегистрированным на территории, за которой закреплена ДОО - </w:t>
      </w:r>
      <w:r>
        <w:rPr>
          <w:rFonts w:ascii="Times New Roman" w:eastAsia="Times New Roman" w:hAnsi="Times New Roman" w:cs="Times New Roman"/>
          <w:b/>
        </w:rPr>
        <w:t>15</w:t>
      </w:r>
      <w:r>
        <w:rPr>
          <w:rFonts w:ascii="Times New Roman" w:eastAsia="Times New Roman" w:hAnsi="Times New Roman" w:cs="Times New Roman"/>
        </w:rPr>
        <w:t xml:space="preserve"> </w:t>
      </w:r>
      <w:r>
        <w:rPr>
          <w:rFonts w:ascii="Times New Roman" w:eastAsia="Times New Roman" w:hAnsi="Times New Roman" w:cs="Times New Roman"/>
          <w:b/>
        </w:rPr>
        <w:t>апреля</w:t>
      </w:r>
      <w:r>
        <w:rPr>
          <w:rFonts w:ascii="Times New Roman" w:eastAsia="Times New Roman" w:hAnsi="Times New Roman" w:cs="Times New Roman"/>
        </w:rPr>
        <w:t xml:space="preserve"> &lt;4&gt;;</w:t>
      </w:r>
    </w:p>
    <w:p w:rsidR="00000000">
      <w:pPr>
        <w:spacing w:line="39" w:lineRule="exact"/>
        <w:rPr>
          <w:rFonts w:ascii="Times New Roman" w:eastAsia="Times New Roman" w:hAnsi="Times New Roman" w:cs="Times New Roman"/>
        </w:rPr>
      </w:pPr>
    </w:p>
    <w:p w:rsidR="00000000">
      <w:pPr>
        <w:numPr>
          <w:ilvl w:val="0"/>
          <w:numId w:val="40"/>
        </w:numPr>
        <w:tabs>
          <w:tab w:val="left" w:pos="720"/>
        </w:tabs>
        <w:spacing w:line="0" w:lineRule="atLeast"/>
        <w:ind w:left="720" w:hanging="367"/>
        <w:rPr>
          <w:rFonts w:ascii="Times New Roman" w:eastAsia="Times New Roman" w:hAnsi="Times New Roman" w:cs="Times New Roman"/>
          <w:b/>
        </w:rPr>
      </w:pPr>
      <w:r>
        <w:rPr>
          <w:rFonts w:ascii="Times New Roman" w:eastAsia="Times New Roman" w:hAnsi="Times New Roman" w:cs="Times New Roman"/>
        </w:rPr>
        <w:t xml:space="preserve">Детям, стоящим на учете, не зарегистрированным на территории, за которой закреплена ДОО – </w:t>
      </w:r>
      <w:r>
        <w:rPr>
          <w:rFonts w:ascii="Times New Roman" w:eastAsia="Times New Roman" w:hAnsi="Times New Roman" w:cs="Times New Roman"/>
          <w:b/>
        </w:rPr>
        <w:t xml:space="preserve">1 мая </w:t>
      </w:r>
      <w:r>
        <w:rPr>
          <w:rFonts w:ascii="Times New Roman" w:eastAsia="Times New Roman" w:hAnsi="Times New Roman" w:cs="Times New Roman"/>
        </w:rPr>
        <w:t>&lt;4&gt;;</w:t>
      </w:r>
    </w:p>
    <w:p w:rsidR="00000000">
      <w:pPr>
        <w:spacing w:line="51" w:lineRule="exact"/>
        <w:rPr>
          <w:rFonts w:ascii="Times New Roman" w:eastAsia="Times New Roman" w:hAnsi="Times New Roman" w:cs="Times New Roman"/>
          <w:b/>
        </w:rPr>
      </w:pPr>
    </w:p>
    <w:p w:rsidR="00000000">
      <w:pPr>
        <w:numPr>
          <w:ilvl w:val="0"/>
          <w:numId w:val="40"/>
        </w:numPr>
        <w:tabs>
          <w:tab w:val="left" w:pos="720"/>
        </w:tabs>
        <w:spacing w:line="252" w:lineRule="auto"/>
        <w:ind w:left="720" w:hanging="367"/>
        <w:rPr>
          <w:rFonts w:ascii="Times New Roman" w:eastAsia="Times New Roman" w:hAnsi="Times New Roman" w:cs="Times New Roman"/>
        </w:rPr>
      </w:pPr>
      <w:r>
        <w:rPr>
          <w:rFonts w:ascii="Times New Roman" w:eastAsia="Times New Roman" w:hAnsi="Times New Roman" w:cs="Times New Roman"/>
        </w:rPr>
        <w:t xml:space="preserve">Детям, которые уже являются воспитанниками ДОО, но стоят на учете в другую ДОО, как желающие сменить ДОО </w:t>
      </w:r>
      <w:r>
        <w:rPr>
          <w:rFonts w:ascii="Times New Roman" w:eastAsia="Times New Roman" w:hAnsi="Times New Roman" w:cs="Times New Roman"/>
          <w:b/>
        </w:rPr>
        <w:t>- 15</w:t>
      </w:r>
      <w:r>
        <w:rPr>
          <w:rFonts w:ascii="Times New Roman" w:eastAsia="Times New Roman" w:hAnsi="Times New Roman" w:cs="Times New Roman"/>
        </w:rPr>
        <w:t xml:space="preserve"> </w:t>
      </w:r>
      <w:r>
        <w:rPr>
          <w:rFonts w:ascii="Times New Roman" w:eastAsia="Times New Roman" w:hAnsi="Times New Roman" w:cs="Times New Roman"/>
          <w:b/>
        </w:rPr>
        <w:t>мая</w:t>
      </w:r>
      <w:r>
        <w:rPr>
          <w:rFonts w:ascii="Times New Roman" w:eastAsia="Times New Roman" w:hAnsi="Times New Roman" w:cs="Times New Roman"/>
        </w:rPr>
        <w:t xml:space="preserve"> &lt;4&gt;.</w:t>
      </w:r>
    </w:p>
    <w:p w:rsidR="00000000">
      <w:pPr>
        <w:spacing w:line="218" w:lineRule="exact"/>
        <w:rPr>
          <w:rFonts w:ascii="Times New Roman" w:eastAsia="Times New Roman" w:hAnsi="Times New Roman" w:cs="Times New Roman"/>
        </w:rPr>
      </w:pPr>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rPr>
        <w:t xml:space="preserve">Срок действия направления </w:t>
      </w:r>
      <w:r>
        <w:rPr>
          <w:rFonts w:ascii="Times New Roman" w:eastAsia="Times New Roman" w:hAnsi="Times New Roman" w:cs="Times New Roman"/>
          <w:i/>
        </w:rPr>
        <w:t>15</w:t>
      </w:r>
      <w:r>
        <w:rPr>
          <w:rFonts w:ascii="Times New Roman" w:eastAsia="Times New Roman" w:hAnsi="Times New Roman" w:cs="Times New Roman"/>
        </w:rPr>
        <w:t xml:space="preserve"> </w:t>
      </w:r>
      <w:r>
        <w:rPr>
          <w:rFonts w:ascii="Times New Roman" w:eastAsia="Times New Roman" w:hAnsi="Times New Roman" w:cs="Times New Roman"/>
          <w:i/>
        </w:rPr>
        <w:t>дней.</w:t>
      </w:r>
    </w:p>
    <w:p w:rsidR="00000000">
      <w:pPr>
        <w:spacing w:line="37"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i/>
        </w:rPr>
        <w:t>--------------------------------------------------</w:t>
      </w:r>
    </w:p>
    <w:p w:rsidR="00000000">
      <w:pPr>
        <w:spacing w:line="1"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i/>
        </w:rPr>
        <w:t>&lt;4&gt; если данная дата приходится на нерабочий день, то датой выдачи направлений считается следующий за ним рабочий день.</w:t>
      </w:r>
    </w:p>
    <w:p w:rsidR="00000000">
      <w:pPr>
        <w:spacing w:line="284" w:lineRule="exact"/>
        <w:rPr>
          <w:rFonts w:ascii="Times New Roman" w:eastAsia="Times New Roman" w:hAnsi="Times New Roman" w:cs="Times New Roman"/>
        </w:rPr>
      </w:pPr>
    </w:p>
    <w:p w:rsidR="00000000">
      <w:pPr>
        <w:numPr>
          <w:ilvl w:val="0"/>
          <w:numId w:val="41"/>
        </w:numPr>
        <w:tabs>
          <w:tab w:val="left" w:pos="720"/>
        </w:tabs>
        <w:spacing w:line="264" w:lineRule="auto"/>
        <w:ind w:firstLine="561"/>
        <w:jc w:val="both"/>
        <w:rPr>
          <w:rFonts w:ascii="Times New Roman" w:eastAsia="Times New Roman" w:hAnsi="Times New Roman" w:cs="Times New Roman"/>
        </w:rPr>
      </w:pPr>
      <w:r>
        <w:rPr>
          <w:rFonts w:ascii="Times New Roman" w:eastAsia="Times New Roman" w:hAnsi="Times New Roman" w:cs="Times New Roman"/>
        </w:rPr>
        <w:t>дополнительно формирует предварительные электронные списки будущих воспитанников на новый учебный год и выдает предварительные направления на каждого ребенка (в связи отказом/неявкой заявителей) следующим в электронном списке будущих воспитанников в соответствии с порядком учета</w:t>
      </w:r>
      <w:bookmarkStart w:id="23" w:name="page17"/>
      <w:bookmarkEnd w:id="23"/>
    </w:p>
    <w:p w:rsidR="00000000">
      <w:pPr>
        <w:spacing w:line="264" w:lineRule="auto"/>
        <w:rPr>
          <w:rFonts w:ascii="Times New Roman" w:eastAsia="Times New Roman" w:hAnsi="Times New Roman" w:cs="Times New Roman"/>
        </w:rPr>
      </w:pPr>
      <w:r>
        <w:rPr>
          <w:rFonts w:ascii="Times New Roman" w:eastAsia="Times New Roman" w:hAnsi="Times New Roman" w:cs="Times New Roman"/>
        </w:rPr>
        <w:t xml:space="preserve">детей </w:t>
      </w:r>
      <w:r>
        <w:rPr>
          <w:rFonts w:ascii="Times New Roman" w:eastAsia="Times New Roman" w:hAnsi="Times New Roman" w:cs="Times New Roman"/>
          <w:b/>
          <w:u w:val="single"/>
        </w:rPr>
        <w:t>пункта</w:t>
      </w:r>
      <w:r>
        <w:rPr>
          <w:rFonts w:ascii="Times New Roman" w:eastAsia="Times New Roman" w:hAnsi="Times New Roman" w:cs="Times New Roman"/>
        </w:rPr>
        <w:t xml:space="preserve"> </w:t>
      </w:r>
      <w:r>
        <w:rPr>
          <w:rFonts w:ascii="Times New Roman" w:eastAsia="Times New Roman" w:hAnsi="Times New Roman" w:cs="Times New Roman"/>
          <w:b/>
          <w:u w:val="single"/>
        </w:rPr>
        <w:t>3.1.2.</w:t>
      </w:r>
      <w:r>
        <w:rPr>
          <w:rFonts w:ascii="Times New Roman" w:eastAsia="Times New Roman" w:hAnsi="Times New Roman" w:cs="Times New Roman"/>
        </w:rPr>
        <w:t xml:space="preserve"> Административного регламента – </w:t>
      </w:r>
      <w:r>
        <w:rPr>
          <w:rFonts w:ascii="Times New Roman" w:eastAsia="Times New Roman" w:hAnsi="Times New Roman" w:cs="Times New Roman"/>
          <w:i/>
        </w:rPr>
        <w:t>поэтапно в установленные сроки выдачи</w:t>
      </w:r>
      <w:r>
        <w:rPr>
          <w:rFonts w:ascii="Times New Roman" w:eastAsia="Times New Roman" w:hAnsi="Times New Roman" w:cs="Times New Roman"/>
        </w:rPr>
        <w:t xml:space="preserve"> </w:t>
      </w:r>
      <w:r>
        <w:rPr>
          <w:rFonts w:ascii="Times New Roman" w:eastAsia="Times New Roman" w:hAnsi="Times New Roman" w:cs="Times New Roman"/>
          <w:i/>
        </w:rPr>
        <w:t>предварительных направлений;</w:t>
      </w:r>
    </w:p>
    <w:p w:rsidR="00000000">
      <w:pPr>
        <w:spacing w:line="21" w:lineRule="exact"/>
        <w:rPr>
          <w:rFonts w:ascii="Times New Roman" w:eastAsia="Times New Roman" w:hAnsi="Times New Roman" w:cs="Times New Roman"/>
        </w:rPr>
      </w:pPr>
    </w:p>
    <w:p w:rsidR="00000000">
      <w:pPr>
        <w:numPr>
          <w:ilvl w:val="0"/>
          <w:numId w:val="42"/>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 xml:space="preserve">формирует и утверждает в РИС «Электронный детский сад» протоколы по комплектованию каждой ДОО по выданным предварительным направлениям, на которые получено согласие заявителя – </w:t>
      </w:r>
      <w:r>
        <w:rPr>
          <w:rFonts w:ascii="Times New Roman" w:eastAsia="Times New Roman" w:hAnsi="Times New Roman" w:cs="Times New Roman"/>
          <w:i/>
        </w:rPr>
        <w:t>в течение</w:t>
      </w:r>
    </w:p>
    <w:p w:rsidR="00000000">
      <w:pPr>
        <w:spacing w:line="13" w:lineRule="exact"/>
        <w:rPr>
          <w:rFonts w:ascii="Arial" w:eastAsia="Arial" w:hAnsi="Arial" w:cs="Arial"/>
        </w:rPr>
      </w:pPr>
    </w:p>
    <w:p w:rsidR="00000000">
      <w:pPr>
        <w:spacing w:line="0" w:lineRule="atLeast"/>
        <w:rPr>
          <w:rFonts w:ascii="Arial" w:eastAsia="Arial" w:hAnsi="Arial" w:cs="Arial"/>
        </w:rPr>
      </w:pPr>
      <w:r>
        <w:rPr>
          <w:rFonts w:ascii="Times New Roman" w:eastAsia="Times New Roman" w:hAnsi="Times New Roman" w:cs="Times New Roman"/>
          <w:i/>
        </w:rPr>
        <w:t>15 дней с даты выдачи направления.</w:t>
      </w:r>
    </w:p>
    <w:p w:rsidR="00000000">
      <w:pPr>
        <w:spacing w:line="87" w:lineRule="exact"/>
        <w:rPr>
          <w:rFonts w:ascii="Arial" w:eastAsia="Arial" w:hAnsi="Arial" w:cs="Arial"/>
        </w:rPr>
      </w:pPr>
    </w:p>
    <w:p w:rsidR="00000000">
      <w:pPr>
        <w:numPr>
          <w:ilvl w:val="0"/>
          <w:numId w:val="42"/>
        </w:numPr>
        <w:tabs>
          <w:tab w:val="left" w:pos="720"/>
        </w:tabs>
        <w:spacing w:line="252" w:lineRule="auto"/>
        <w:ind w:firstLine="561"/>
        <w:jc w:val="both"/>
        <w:rPr>
          <w:rFonts w:ascii="Times New Roman" w:eastAsia="Times New Roman" w:hAnsi="Times New Roman" w:cs="Times New Roman"/>
        </w:rPr>
      </w:pPr>
      <w:r>
        <w:rPr>
          <w:rFonts w:ascii="Times New Roman" w:eastAsia="Times New Roman" w:hAnsi="Times New Roman" w:cs="Times New Roman"/>
        </w:rPr>
        <w:t xml:space="preserve">направляет в электронном виде (или передает лично - в случае отсутствия адреса электронной почты заявителя) заявителю направление в ДОО, утвержденное протоколом – </w:t>
      </w:r>
      <w:r>
        <w:rPr>
          <w:rFonts w:ascii="Times New Roman" w:eastAsia="Times New Roman" w:hAnsi="Times New Roman" w:cs="Times New Roman"/>
          <w:i/>
        </w:rPr>
        <w:t>в день утверждения</w:t>
      </w:r>
      <w:r>
        <w:rPr>
          <w:rFonts w:ascii="Times New Roman" w:eastAsia="Times New Roman" w:hAnsi="Times New Roman" w:cs="Times New Roman"/>
        </w:rPr>
        <w:t xml:space="preserve"> </w:t>
      </w:r>
      <w:r>
        <w:rPr>
          <w:rFonts w:ascii="Times New Roman" w:eastAsia="Times New Roman" w:hAnsi="Times New Roman" w:cs="Times New Roman"/>
          <w:i/>
        </w:rPr>
        <w:t>протокола, но не позднее 15 дней с момента выдачи предварительного направления.</w:t>
      </w:r>
    </w:p>
    <w:p w:rsidR="00000000">
      <w:pPr>
        <w:spacing w:line="268" w:lineRule="exact"/>
        <w:rPr>
          <w:rFonts w:ascii="Times New Roman" w:eastAsia="Times New Roman" w:hAnsi="Times New Roman" w:cs="Times New Roman"/>
        </w:rPr>
      </w:pPr>
    </w:p>
    <w:p w:rsidR="00000000">
      <w:pPr>
        <w:spacing w:line="264" w:lineRule="auto"/>
        <w:ind w:firstLine="568"/>
        <w:rPr>
          <w:rFonts w:ascii="Times New Roman" w:eastAsia="Times New Roman" w:hAnsi="Times New Roman" w:cs="Times New Roman"/>
        </w:rPr>
      </w:pPr>
      <w:r>
        <w:rPr>
          <w:rFonts w:ascii="Times New Roman" w:eastAsia="Times New Roman" w:hAnsi="Times New Roman" w:cs="Times New Roman"/>
          <w:b/>
        </w:rPr>
        <w:t>Действия комиссии на этапе выдачи направлений в альтернативные ДОО на новый учебный год:</w:t>
      </w:r>
    </w:p>
    <w:p w:rsidR="00000000">
      <w:pPr>
        <w:spacing w:line="41" w:lineRule="exact"/>
        <w:rPr>
          <w:rFonts w:ascii="Times New Roman" w:eastAsia="Times New Roman" w:hAnsi="Times New Roman" w:cs="Times New Roman"/>
        </w:rPr>
      </w:pPr>
    </w:p>
    <w:p w:rsidR="00000000">
      <w:pPr>
        <w:numPr>
          <w:ilvl w:val="0"/>
          <w:numId w:val="43"/>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 xml:space="preserve">формирует электронные списки будущих воспитанников для зачисления в альтернативные ДОО на новый учебный год (из числа детей, необеспеченных местом в период </w:t>
      </w:r>
      <w:r>
        <w:rPr>
          <w:rFonts w:ascii="Times New Roman" w:eastAsia="Times New Roman" w:hAnsi="Times New Roman" w:cs="Times New Roman"/>
        </w:rPr>
        <w:t xml:space="preserve">комплектования на новый учебный год, родители которых уведомили комиссию о согласии на зачисление в альтернативную ДОО), и направления на каждого ребенка (в соответствии с количеством свободных мест в альтернативных ДОО) в РИС «Электронный детский сад» в соответствии с порядком учета детей </w:t>
      </w:r>
      <w:r>
        <w:rPr>
          <w:rFonts w:ascii="Times New Roman" w:eastAsia="Times New Roman" w:hAnsi="Times New Roman" w:cs="Times New Roman"/>
          <w:b/>
          <w:u w:val="single"/>
        </w:rPr>
        <w:t>пункта</w:t>
      </w:r>
      <w:r>
        <w:rPr>
          <w:rFonts w:ascii="Times New Roman" w:eastAsia="Times New Roman" w:hAnsi="Times New Roman" w:cs="Times New Roman"/>
        </w:rPr>
        <w:t xml:space="preserve"> </w:t>
      </w:r>
      <w:r>
        <w:rPr>
          <w:rFonts w:ascii="Times New Roman" w:eastAsia="Times New Roman" w:hAnsi="Times New Roman" w:cs="Times New Roman"/>
          <w:b/>
          <w:u w:val="single"/>
        </w:rPr>
        <w:t>3.1.2.</w:t>
      </w:r>
      <w:r>
        <w:rPr>
          <w:rFonts w:ascii="Times New Roman" w:eastAsia="Times New Roman" w:hAnsi="Times New Roman" w:cs="Times New Roman"/>
        </w:rPr>
        <w:t xml:space="preserve"> – </w:t>
      </w:r>
      <w:r>
        <w:rPr>
          <w:rFonts w:ascii="Times New Roman" w:eastAsia="Times New Roman" w:hAnsi="Times New Roman" w:cs="Times New Roman"/>
          <w:i/>
        </w:rPr>
        <w:t>с</w:t>
      </w:r>
      <w:r>
        <w:rPr>
          <w:rFonts w:ascii="Times New Roman" w:eastAsia="Times New Roman" w:hAnsi="Times New Roman" w:cs="Times New Roman"/>
        </w:rPr>
        <w:t xml:space="preserve"> </w:t>
      </w:r>
      <w:r>
        <w:rPr>
          <w:rFonts w:ascii="Times New Roman" w:eastAsia="Times New Roman" w:hAnsi="Times New Roman" w:cs="Times New Roman"/>
          <w:i/>
        </w:rPr>
        <w:t>1</w:t>
      </w:r>
      <w:r>
        <w:rPr>
          <w:rFonts w:ascii="Times New Roman" w:eastAsia="Times New Roman" w:hAnsi="Times New Roman" w:cs="Times New Roman"/>
        </w:rPr>
        <w:t xml:space="preserve"> </w:t>
      </w:r>
      <w:r>
        <w:rPr>
          <w:rFonts w:ascii="Times New Roman" w:eastAsia="Times New Roman" w:hAnsi="Times New Roman" w:cs="Times New Roman"/>
          <w:i/>
        </w:rPr>
        <w:t>июля по</w:t>
      </w:r>
      <w:r>
        <w:rPr>
          <w:rFonts w:ascii="Times New Roman" w:eastAsia="Times New Roman" w:hAnsi="Times New Roman" w:cs="Times New Roman"/>
        </w:rPr>
        <w:t xml:space="preserve"> </w:t>
      </w:r>
      <w:r>
        <w:rPr>
          <w:rFonts w:ascii="Times New Roman" w:eastAsia="Times New Roman" w:hAnsi="Times New Roman" w:cs="Times New Roman"/>
          <w:i/>
        </w:rPr>
        <w:t>31</w:t>
      </w:r>
      <w:r>
        <w:rPr>
          <w:rFonts w:ascii="Times New Roman" w:eastAsia="Times New Roman" w:hAnsi="Times New Roman" w:cs="Times New Roman"/>
        </w:rPr>
        <w:t xml:space="preserve"> </w:t>
      </w:r>
      <w:r>
        <w:rPr>
          <w:rFonts w:ascii="Times New Roman" w:eastAsia="Times New Roman" w:hAnsi="Times New Roman" w:cs="Times New Roman"/>
          <w:i/>
        </w:rPr>
        <w:t>август</w:t>
      </w:r>
      <w:r>
        <w:rPr>
          <w:rFonts w:ascii="Times New Roman" w:eastAsia="Times New Roman" w:hAnsi="Times New Roman" w:cs="Times New Roman"/>
        </w:rPr>
        <w:t>а.</w:t>
      </w:r>
      <w:r>
        <w:rPr>
          <w:rFonts w:ascii="Times New Roman" w:eastAsia="Times New Roman" w:hAnsi="Times New Roman" w:cs="Times New Roman"/>
          <w:i/>
        </w:rPr>
        <w:t xml:space="preserve"> </w:t>
      </w:r>
      <w:r>
        <w:rPr>
          <w:rFonts w:ascii="Times New Roman" w:eastAsia="Times New Roman" w:hAnsi="Times New Roman" w:cs="Times New Roman"/>
        </w:rPr>
        <w:t>Срок действия направления</w:t>
      </w:r>
      <w:r>
        <w:rPr>
          <w:rFonts w:ascii="Times New Roman" w:eastAsia="Times New Roman" w:hAnsi="Times New Roman" w:cs="Times New Roman"/>
          <w:i/>
        </w:rPr>
        <w:t xml:space="preserve"> 15 дней.</w:t>
      </w:r>
    </w:p>
    <w:p w:rsidR="00000000">
      <w:pPr>
        <w:spacing w:line="16" w:lineRule="exact"/>
        <w:rPr>
          <w:rFonts w:ascii="Arial" w:eastAsia="Arial" w:hAnsi="Arial" w:cs="Arial"/>
        </w:rPr>
      </w:pPr>
    </w:p>
    <w:p w:rsidR="00000000">
      <w:pPr>
        <w:numPr>
          <w:ilvl w:val="0"/>
          <w:numId w:val="43"/>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 xml:space="preserve">дополнительно формирует электронные списки будущих воспитанников для зачисления в альтернативную ДОО на новый учебный год и выдает направления на каждого ребенка (в связи отказом/неявкой заявителей) следующим в электронном списке будущих воспитанников в соответствии порядком учета детей </w:t>
      </w:r>
      <w:r>
        <w:rPr>
          <w:rFonts w:ascii="Times New Roman" w:eastAsia="Times New Roman" w:hAnsi="Times New Roman" w:cs="Times New Roman"/>
          <w:b/>
          <w:u w:val="single"/>
        </w:rPr>
        <w:t>пункта</w:t>
      </w:r>
      <w:r>
        <w:rPr>
          <w:rFonts w:ascii="Times New Roman" w:eastAsia="Times New Roman" w:hAnsi="Times New Roman" w:cs="Times New Roman"/>
        </w:rPr>
        <w:t xml:space="preserve"> </w:t>
      </w:r>
      <w:r>
        <w:rPr>
          <w:rFonts w:ascii="Times New Roman" w:eastAsia="Times New Roman" w:hAnsi="Times New Roman" w:cs="Times New Roman"/>
          <w:b/>
          <w:u w:val="single"/>
        </w:rPr>
        <w:t>3.1.2.</w:t>
      </w:r>
      <w:r>
        <w:rPr>
          <w:rFonts w:ascii="Times New Roman" w:eastAsia="Times New Roman" w:hAnsi="Times New Roman" w:cs="Times New Roman"/>
        </w:rPr>
        <w:t xml:space="preserve"> Административного регламента - </w:t>
      </w:r>
      <w:r>
        <w:rPr>
          <w:rFonts w:ascii="Times New Roman" w:eastAsia="Times New Roman" w:hAnsi="Times New Roman" w:cs="Times New Roman"/>
          <w:i/>
        </w:rPr>
        <w:t>с</w:t>
      </w:r>
      <w:r>
        <w:rPr>
          <w:rFonts w:ascii="Times New Roman" w:eastAsia="Times New Roman" w:hAnsi="Times New Roman" w:cs="Times New Roman"/>
        </w:rPr>
        <w:t xml:space="preserve"> </w:t>
      </w:r>
      <w:r>
        <w:rPr>
          <w:rFonts w:ascii="Times New Roman" w:eastAsia="Times New Roman" w:hAnsi="Times New Roman" w:cs="Times New Roman"/>
          <w:i/>
        </w:rPr>
        <w:t>1</w:t>
      </w:r>
      <w:r>
        <w:rPr>
          <w:rFonts w:ascii="Times New Roman" w:eastAsia="Times New Roman" w:hAnsi="Times New Roman" w:cs="Times New Roman"/>
        </w:rPr>
        <w:t xml:space="preserve"> </w:t>
      </w:r>
      <w:r>
        <w:rPr>
          <w:rFonts w:ascii="Times New Roman" w:eastAsia="Times New Roman" w:hAnsi="Times New Roman" w:cs="Times New Roman"/>
          <w:i/>
        </w:rPr>
        <w:t>июля по</w:t>
      </w:r>
      <w:r>
        <w:rPr>
          <w:rFonts w:ascii="Times New Roman" w:eastAsia="Times New Roman" w:hAnsi="Times New Roman" w:cs="Times New Roman"/>
        </w:rPr>
        <w:t xml:space="preserve"> </w:t>
      </w:r>
      <w:r>
        <w:rPr>
          <w:rFonts w:ascii="Times New Roman" w:eastAsia="Times New Roman" w:hAnsi="Times New Roman" w:cs="Times New Roman"/>
          <w:i/>
        </w:rPr>
        <w:t>31</w:t>
      </w:r>
      <w:r>
        <w:rPr>
          <w:rFonts w:ascii="Times New Roman" w:eastAsia="Times New Roman" w:hAnsi="Times New Roman" w:cs="Times New Roman"/>
        </w:rPr>
        <w:t xml:space="preserve"> </w:t>
      </w:r>
      <w:r>
        <w:rPr>
          <w:rFonts w:ascii="Times New Roman" w:eastAsia="Times New Roman" w:hAnsi="Times New Roman" w:cs="Times New Roman"/>
          <w:i/>
        </w:rPr>
        <w:t>августа</w:t>
      </w:r>
      <w:r>
        <w:rPr>
          <w:rFonts w:ascii="Times New Roman" w:eastAsia="Times New Roman" w:hAnsi="Times New Roman" w:cs="Times New Roman"/>
        </w:rPr>
        <w:t>;</w:t>
      </w:r>
    </w:p>
    <w:p w:rsidR="00000000">
      <w:pPr>
        <w:spacing w:line="12" w:lineRule="exact"/>
        <w:rPr>
          <w:rFonts w:ascii="Arial" w:eastAsia="Arial" w:hAnsi="Arial" w:cs="Arial"/>
        </w:rPr>
      </w:pPr>
    </w:p>
    <w:p w:rsidR="00000000">
      <w:pPr>
        <w:numPr>
          <w:ilvl w:val="0"/>
          <w:numId w:val="43"/>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 xml:space="preserve">формирует и утверждает в РИС «Электронный детский сад» протоколы по комплектованию каждой альтернативной ДОО по выданным направлениям, на которые получено согласие заявителя – </w:t>
      </w:r>
      <w:r>
        <w:rPr>
          <w:rFonts w:ascii="Times New Roman" w:eastAsia="Times New Roman" w:hAnsi="Times New Roman" w:cs="Times New Roman"/>
          <w:i/>
        </w:rPr>
        <w:t>в течение</w:t>
      </w:r>
      <w:r>
        <w:rPr>
          <w:rFonts w:ascii="Times New Roman" w:eastAsia="Times New Roman" w:hAnsi="Times New Roman" w:cs="Times New Roman"/>
        </w:rPr>
        <w:t xml:space="preserve"> </w:t>
      </w:r>
      <w:r>
        <w:rPr>
          <w:rFonts w:ascii="Times New Roman" w:eastAsia="Times New Roman" w:hAnsi="Times New Roman" w:cs="Times New Roman"/>
          <w:i/>
        </w:rPr>
        <w:t>15</w:t>
      </w:r>
    </w:p>
    <w:p w:rsidR="00000000">
      <w:pPr>
        <w:spacing w:line="13" w:lineRule="exact"/>
        <w:rPr>
          <w:rFonts w:ascii="Arial" w:eastAsia="Arial" w:hAnsi="Arial" w:cs="Arial"/>
        </w:rPr>
      </w:pPr>
    </w:p>
    <w:p w:rsidR="00000000">
      <w:pPr>
        <w:spacing w:line="0" w:lineRule="atLeast"/>
        <w:rPr>
          <w:rFonts w:ascii="Arial" w:eastAsia="Arial" w:hAnsi="Arial" w:cs="Arial"/>
        </w:rPr>
      </w:pPr>
      <w:r>
        <w:rPr>
          <w:rFonts w:ascii="Times New Roman" w:eastAsia="Times New Roman" w:hAnsi="Times New Roman" w:cs="Times New Roman"/>
          <w:i/>
        </w:rPr>
        <w:t>дней с даты выдачи направления в альтернативную ДОО, но не позднее 31 августа</w:t>
      </w:r>
      <w:r>
        <w:rPr>
          <w:rFonts w:ascii="Times New Roman" w:eastAsia="Times New Roman" w:hAnsi="Times New Roman" w:cs="Times New Roman"/>
        </w:rPr>
        <w:t>;</w:t>
      </w:r>
    </w:p>
    <w:p w:rsidR="00000000">
      <w:pPr>
        <w:spacing w:line="63" w:lineRule="exact"/>
        <w:rPr>
          <w:rFonts w:ascii="Arial" w:eastAsia="Arial" w:hAnsi="Arial" w:cs="Arial"/>
        </w:rPr>
      </w:pPr>
    </w:p>
    <w:p w:rsidR="00000000">
      <w:pPr>
        <w:numPr>
          <w:ilvl w:val="0"/>
          <w:numId w:val="43"/>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 xml:space="preserve">направляет в электронном виде (или передает лично - в случае отсутствия адреса электронной почты заявителя) заявителю направление в альтернативную ДОО, утвержденное протоколом – </w:t>
      </w:r>
      <w:r>
        <w:rPr>
          <w:rFonts w:ascii="Times New Roman" w:eastAsia="Times New Roman" w:hAnsi="Times New Roman" w:cs="Times New Roman"/>
          <w:i/>
        </w:rPr>
        <w:t>в день</w:t>
      </w:r>
      <w:r>
        <w:rPr>
          <w:rFonts w:ascii="Times New Roman" w:eastAsia="Times New Roman" w:hAnsi="Times New Roman" w:cs="Times New Roman"/>
        </w:rPr>
        <w:t xml:space="preserve"> </w:t>
      </w:r>
      <w:r>
        <w:rPr>
          <w:rFonts w:ascii="Times New Roman" w:eastAsia="Times New Roman" w:hAnsi="Times New Roman" w:cs="Times New Roman"/>
          <w:i/>
        </w:rPr>
        <w:t>утверждения протокола, но не позднее 15 дней с момента выдачи направления;</w:t>
      </w:r>
    </w:p>
    <w:p w:rsidR="00000000">
      <w:pPr>
        <w:spacing w:line="57" w:lineRule="exact"/>
        <w:rPr>
          <w:rFonts w:ascii="Arial" w:eastAsia="Arial" w:hAnsi="Arial" w:cs="Arial"/>
        </w:rPr>
      </w:pPr>
    </w:p>
    <w:p w:rsidR="00000000" w:rsidRPr="0074131B">
      <w:pPr>
        <w:numPr>
          <w:ilvl w:val="0"/>
          <w:numId w:val="43"/>
        </w:numPr>
        <w:tabs>
          <w:tab w:val="left" w:pos="704"/>
        </w:tabs>
        <w:spacing w:line="264" w:lineRule="auto"/>
        <w:ind w:left="-160" w:firstLine="721"/>
        <w:jc w:val="both"/>
        <w:rPr>
          <w:rFonts w:ascii="Times New Roman" w:eastAsia="Arial" w:hAnsi="Times New Roman" w:cs="Times New Roman"/>
        </w:rPr>
      </w:pPr>
      <w:r w:rsidRPr="0074131B">
        <w:rPr>
          <w:rFonts w:ascii="Times New Roman" w:eastAsia="Times New Roman" w:hAnsi="Times New Roman" w:cs="Times New Roman"/>
        </w:rPr>
        <w:t xml:space="preserve">включает детей в электронный список будущих воспитанников текущего учебного года (в случае отказа/неявки заявителя в ДОО и альтернативную ДОО в сроки действия направления на новый учебный год. Перенос даты желаемого зачисления в заявлении о постановке на учет/повторной постановке на учет в РИС «Электронный детский сад» осуществляется </w:t>
      </w:r>
      <w:r w:rsidRPr="0074131B">
        <w:rPr>
          <w:rFonts w:ascii="Times New Roman" w:eastAsia="Times New Roman" w:hAnsi="Times New Roman" w:cs="Times New Roman"/>
          <w:i/>
        </w:rPr>
        <w:t>в период с</w:t>
      </w:r>
      <w:r w:rsidRPr="0074131B">
        <w:rPr>
          <w:rFonts w:ascii="Times New Roman" w:eastAsia="Times New Roman" w:hAnsi="Times New Roman" w:cs="Times New Roman"/>
        </w:rPr>
        <w:t xml:space="preserve"> </w:t>
      </w:r>
      <w:r w:rsidRPr="0074131B">
        <w:rPr>
          <w:rFonts w:ascii="Times New Roman" w:eastAsia="Times New Roman" w:hAnsi="Times New Roman" w:cs="Times New Roman"/>
          <w:i/>
        </w:rPr>
        <w:t>1</w:t>
      </w:r>
      <w:r w:rsidRPr="0074131B">
        <w:rPr>
          <w:rFonts w:ascii="Times New Roman" w:eastAsia="Times New Roman" w:hAnsi="Times New Roman" w:cs="Times New Roman"/>
        </w:rPr>
        <w:t xml:space="preserve"> </w:t>
      </w:r>
      <w:r w:rsidRPr="0074131B">
        <w:rPr>
          <w:rFonts w:ascii="Times New Roman" w:eastAsia="Times New Roman" w:hAnsi="Times New Roman" w:cs="Times New Roman"/>
          <w:i/>
        </w:rPr>
        <w:t>июня по</w:t>
      </w:r>
      <w:r w:rsidRPr="0074131B">
        <w:rPr>
          <w:rFonts w:ascii="Times New Roman" w:eastAsia="Times New Roman" w:hAnsi="Times New Roman" w:cs="Times New Roman"/>
        </w:rPr>
        <w:t xml:space="preserve"> </w:t>
      </w:r>
      <w:r w:rsidRPr="0074131B">
        <w:rPr>
          <w:rFonts w:ascii="Times New Roman" w:eastAsia="Times New Roman" w:hAnsi="Times New Roman" w:cs="Times New Roman"/>
          <w:i/>
        </w:rPr>
        <w:t>31</w:t>
      </w:r>
      <w:r w:rsidRPr="0074131B">
        <w:rPr>
          <w:rFonts w:ascii="Times New Roman" w:eastAsia="Times New Roman" w:hAnsi="Times New Roman" w:cs="Times New Roman"/>
        </w:rPr>
        <w:t xml:space="preserve"> </w:t>
      </w:r>
      <w:r w:rsidRPr="0074131B">
        <w:rPr>
          <w:rFonts w:ascii="Times New Roman" w:eastAsia="Times New Roman" w:hAnsi="Times New Roman" w:cs="Times New Roman"/>
          <w:i/>
        </w:rPr>
        <w:t>августа</w:t>
      </w:r>
      <w:r w:rsidRPr="0074131B">
        <w:rPr>
          <w:rFonts w:ascii="Times New Roman" w:eastAsia="Times New Roman" w:hAnsi="Times New Roman" w:cs="Times New Roman"/>
        </w:rPr>
        <w:t>;</w:t>
      </w:r>
    </w:p>
    <w:p w:rsidR="00000000" w:rsidP="0074131B">
      <w:pPr>
        <w:pStyle w:val="ListParagraph"/>
        <w:rPr>
          <w:rFonts w:ascii="Times New Roman" w:eastAsia="Arial" w:hAnsi="Times New Roman" w:cs="Times New Roman"/>
        </w:rPr>
      </w:pPr>
    </w:p>
    <w:p w:rsidR="00000000" w:rsidRPr="0074131B">
      <w:pPr>
        <w:numPr>
          <w:ilvl w:val="0"/>
          <w:numId w:val="43"/>
        </w:numPr>
        <w:tabs>
          <w:tab w:val="left" w:pos="720"/>
        </w:tabs>
        <w:spacing w:line="264" w:lineRule="auto"/>
        <w:ind w:firstLine="561"/>
        <w:jc w:val="both"/>
        <w:rPr>
          <w:rFonts w:ascii="Times New Roman" w:eastAsia="Arial" w:hAnsi="Times New Roman" w:cs="Times New Roman"/>
        </w:rPr>
      </w:pPr>
      <w:r w:rsidRPr="0074131B">
        <w:rPr>
          <w:rFonts w:ascii="Times New Roman" w:eastAsia="Times New Roman" w:hAnsi="Times New Roman" w:cs="Times New Roman"/>
        </w:rPr>
        <w:t xml:space="preserve">направляет заявителю электронное уведомление об отказе в предоставлении места в ДОО и альтернативной ДОО в желаемую дату (в случае отказа/неявки заявителя в срок действия направления) и включении заявления о постановке ребенка на учет/повторной постановке на учет в электронный список будущих воспитанников текущего учебного года, либо информирует об этом способами, указанными в </w:t>
      </w:r>
      <w:r w:rsidRPr="0074131B">
        <w:rPr>
          <w:rFonts w:ascii="Times New Roman" w:eastAsia="Times New Roman" w:hAnsi="Times New Roman" w:cs="Times New Roman"/>
          <w:b/>
          <w:u w:val="single"/>
        </w:rPr>
        <w:t>пункте</w:t>
      </w:r>
      <w:r w:rsidRPr="0074131B">
        <w:rPr>
          <w:rFonts w:ascii="Times New Roman" w:eastAsia="Times New Roman" w:hAnsi="Times New Roman" w:cs="Times New Roman"/>
          <w:b/>
        </w:rPr>
        <w:t xml:space="preserve"> </w:t>
      </w:r>
      <w:r w:rsidRPr="0074131B">
        <w:rPr>
          <w:rFonts w:ascii="Times New Roman" w:eastAsia="Times New Roman" w:hAnsi="Times New Roman" w:cs="Times New Roman"/>
          <w:b/>
          <w:u w:val="single"/>
        </w:rPr>
        <w:t>1.3.</w:t>
      </w:r>
      <w:r w:rsidRPr="0074131B">
        <w:rPr>
          <w:rFonts w:ascii="Times New Roman" w:eastAsia="Times New Roman" w:hAnsi="Times New Roman" w:cs="Times New Roman"/>
          <w:b/>
        </w:rPr>
        <w:t xml:space="preserve"> </w:t>
      </w:r>
      <w:r w:rsidRPr="0074131B">
        <w:rPr>
          <w:rFonts w:ascii="Times New Roman" w:eastAsia="Times New Roman" w:hAnsi="Times New Roman" w:cs="Times New Roman"/>
        </w:rPr>
        <w:t>Административного</w:t>
      </w:r>
      <w:r w:rsidRPr="0074131B">
        <w:rPr>
          <w:rFonts w:ascii="Times New Roman" w:eastAsia="Times New Roman" w:hAnsi="Times New Roman" w:cs="Times New Roman"/>
          <w:b/>
        </w:rPr>
        <w:t xml:space="preserve"> </w:t>
      </w:r>
      <w:r w:rsidRPr="0074131B">
        <w:rPr>
          <w:rFonts w:ascii="Times New Roman" w:eastAsia="Times New Roman" w:hAnsi="Times New Roman" w:cs="Times New Roman"/>
        </w:rPr>
        <w:t>–</w:t>
      </w:r>
      <w:r w:rsidRPr="0074131B">
        <w:rPr>
          <w:rFonts w:ascii="Times New Roman" w:eastAsia="Times New Roman" w:hAnsi="Times New Roman" w:cs="Times New Roman"/>
          <w:b/>
        </w:rPr>
        <w:t xml:space="preserve"> </w:t>
      </w:r>
      <w:r w:rsidRPr="0074131B">
        <w:rPr>
          <w:rFonts w:ascii="Times New Roman" w:eastAsia="Times New Roman" w:hAnsi="Times New Roman" w:cs="Times New Roman"/>
          <w:i/>
        </w:rPr>
        <w:t>с</w:t>
      </w:r>
      <w:r w:rsidRPr="0074131B">
        <w:rPr>
          <w:rFonts w:ascii="Times New Roman" w:eastAsia="Times New Roman" w:hAnsi="Times New Roman" w:cs="Times New Roman"/>
          <w:b/>
        </w:rPr>
        <w:t xml:space="preserve"> </w:t>
      </w:r>
      <w:r w:rsidRPr="0074131B">
        <w:rPr>
          <w:rFonts w:ascii="Times New Roman" w:eastAsia="Times New Roman" w:hAnsi="Times New Roman" w:cs="Times New Roman"/>
          <w:i/>
        </w:rPr>
        <w:t>1</w:t>
      </w:r>
      <w:r w:rsidRPr="0074131B">
        <w:rPr>
          <w:rFonts w:ascii="Times New Roman" w:eastAsia="Times New Roman" w:hAnsi="Times New Roman" w:cs="Times New Roman"/>
          <w:b/>
        </w:rPr>
        <w:t xml:space="preserve"> </w:t>
      </w:r>
      <w:r w:rsidRPr="0074131B">
        <w:rPr>
          <w:rFonts w:ascii="Times New Roman" w:eastAsia="Times New Roman" w:hAnsi="Times New Roman" w:cs="Times New Roman"/>
          <w:i/>
        </w:rPr>
        <w:t>июня по</w:t>
      </w:r>
      <w:r w:rsidRPr="0074131B">
        <w:rPr>
          <w:rFonts w:ascii="Times New Roman" w:eastAsia="Times New Roman" w:hAnsi="Times New Roman" w:cs="Times New Roman"/>
          <w:b/>
        </w:rPr>
        <w:t xml:space="preserve"> </w:t>
      </w:r>
      <w:r w:rsidRPr="0074131B">
        <w:rPr>
          <w:rFonts w:ascii="Times New Roman" w:eastAsia="Times New Roman" w:hAnsi="Times New Roman" w:cs="Times New Roman"/>
          <w:i/>
        </w:rPr>
        <w:t>31</w:t>
      </w:r>
      <w:r w:rsidRPr="0074131B">
        <w:rPr>
          <w:rFonts w:ascii="Times New Roman" w:eastAsia="Times New Roman" w:hAnsi="Times New Roman" w:cs="Times New Roman"/>
          <w:b/>
        </w:rPr>
        <w:t xml:space="preserve"> </w:t>
      </w:r>
      <w:r w:rsidRPr="0074131B">
        <w:rPr>
          <w:rFonts w:ascii="Times New Roman" w:eastAsia="Times New Roman" w:hAnsi="Times New Roman" w:cs="Times New Roman"/>
          <w:i/>
        </w:rPr>
        <w:t>августа.</w:t>
      </w:r>
    </w:p>
    <w:p w:rsidR="00000000" w:rsidRPr="0074131B">
      <w:pPr>
        <w:spacing w:line="40" w:lineRule="exact"/>
        <w:rPr>
          <w:rFonts w:ascii="Times New Roman" w:eastAsia="Arial" w:hAnsi="Times New Roman" w:cs="Times New Roman"/>
        </w:rPr>
      </w:pPr>
    </w:p>
    <w:p w:rsidR="00000000" w:rsidRPr="0074131B">
      <w:pPr>
        <w:numPr>
          <w:ilvl w:val="0"/>
          <w:numId w:val="43"/>
        </w:numPr>
        <w:tabs>
          <w:tab w:val="left" w:pos="720"/>
        </w:tabs>
        <w:spacing w:line="264" w:lineRule="auto"/>
        <w:ind w:firstLine="561"/>
        <w:jc w:val="both"/>
        <w:rPr>
          <w:rFonts w:ascii="Times New Roman" w:eastAsia="Arial" w:hAnsi="Times New Roman" w:cs="Times New Roman"/>
        </w:rPr>
      </w:pPr>
      <w:r w:rsidRPr="0074131B">
        <w:rPr>
          <w:rFonts w:ascii="Times New Roman" w:eastAsia="Times New Roman" w:hAnsi="Times New Roman" w:cs="Times New Roman"/>
        </w:rPr>
        <w:t xml:space="preserve">исключает в РИС «Электронный детский сад» заявления о постановке на учет/повторной постановке на учет из электронного списка будущих воспитанников ДОО (в случае отказа/неявки в течение 2 лет) заявителя в ДОО в срок действия направления. Исключение осуществляется в срок - </w:t>
      </w:r>
      <w:r w:rsidRPr="0074131B">
        <w:rPr>
          <w:rFonts w:ascii="Times New Roman" w:eastAsia="Times New Roman" w:hAnsi="Times New Roman" w:cs="Times New Roman"/>
          <w:i/>
        </w:rPr>
        <w:t>до</w:t>
      </w:r>
      <w:r w:rsidRPr="0074131B">
        <w:rPr>
          <w:rFonts w:ascii="Times New Roman" w:eastAsia="Times New Roman" w:hAnsi="Times New Roman" w:cs="Times New Roman"/>
        </w:rPr>
        <w:t xml:space="preserve"> </w:t>
      </w:r>
      <w:r w:rsidRPr="0074131B">
        <w:rPr>
          <w:rFonts w:ascii="Times New Roman" w:eastAsia="Times New Roman" w:hAnsi="Times New Roman" w:cs="Times New Roman"/>
          <w:i/>
        </w:rPr>
        <w:t>1</w:t>
      </w:r>
      <w:r w:rsidRPr="0074131B">
        <w:rPr>
          <w:rFonts w:ascii="Times New Roman" w:eastAsia="Times New Roman" w:hAnsi="Times New Roman" w:cs="Times New Roman"/>
        </w:rPr>
        <w:t xml:space="preserve"> </w:t>
      </w:r>
      <w:r w:rsidRPr="0074131B">
        <w:rPr>
          <w:rFonts w:ascii="Times New Roman" w:eastAsia="Times New Roman" w:hAnsi="Times New Roman" w:cs="Times New Roman"/>
          <w:i/>
        </w:rPr>
        <w:t>сентября;</w:t>
      </w:r>
    </w:p>
    <w:p w:rsidR="00000000" w:rsidRPr="0074131B">
      <w:pPr>
        <w:spacing w:line="30" w:lineRule="exact"/>
        <w:rPr>
          <w:rFonts w:ascii="Times New Roman" w:eastAsia="Arial" w:hAnsi="Times New Roman" w:cs="Times New Roman"/>
        </w:rPr>
      </w:pPr>
    </w:p>
    <w:p w:rsidR="00000000" w:rsidRPr="0074131B">
      <w:pPr>
        <w:numPr>
          <w:ilvl w:val="0"/>
          <w:numId w:val="43"/>
        </w:numPr>
        <w:tabs>
          <w:tab w:val="left" w:pos="776"/>
        </w:tabs>
        <w:spacing w:line="264" w:lineRule="auto"/>
        <w:ind w:firstLine="561"/>
        <w:rPr>
          <w:rFonts w:ascii="Times New Roman" w:eastAsia="Arial" w:hAnsi="Times New Roman" w:cs="Times New Roman"/>
        </w:rPr>
      </w:pPr>
      <w:r w:rsidRPr="0074131B">
        <w:rPr>
          <w:rFonts w:ascii="Times New Roman" w:eastAsia="Times New Roman" w:hAnsi="Times New Roman" w:cs="Times New Roman"/>
        </w:rPr>
        <w:t xml:space="preserve">направляет заявителю электронное уведомление о снятии ребенка с учета и исключении из электронного списка будущих воспитанников ДОО – </w:t>
      </w:r>
      <w:r w:rsidRPr="0074131B">
        <w:rPr>
          <w:rFonts w:ascii="Times New Roman" w:eastAsia="Times New Roman" w:hAnsi="Times New Roman" w:cs="Times New Roman"/>
          <w:i/>
        </w:rPr>
        <w:t>до</w:t>
      </w:r>
      <w:r w:rsidRPr="0074131B">
        <w:rPr>
          <w:rFonts w:ascii="Times New Roman" w:eastAsia="Times New Roman" w:hAnsi="Times New Roman" w:cs="Times New Roman"/>
        </w:rPr>
        <w:t xml:space="preserve"> </w:t>
      </w:r>
      <w:r w:rsidRPr="0074131B">
        <w:rPr>
          <w:rFonts w:ascii="Times New Roman" w:eastAsia="Times New Roman" w:hAnsi="Times New Roman" w:cs="Times New Roman"/>
          <w:i/>
        </w:rPr>
        <w:t>1</w:t>
      </w:r>
      <w:r w:rsidRPr="0074131B">
        <w:rPr>
          <w:rFonts w:ascii="Times New Roman" w:eastAsia="Times New Roman" w:hAnsi="Times New Roman" w:cs="Times New Roman"/>
        </w:rPr>
        <w:t xml:space="preserve"> </w:t>
      </w:r>
      <w:r w:rsidRPr="0074131B">
        <w:rPr>
          <w:rFonts w:ascii="Times New Roman" w:eastAsia="Times New Roman" w:hAnsi="Times New Roman" w:cs="Times New Roman"/>
          <w:i/>
        </w:rPr>
        <w:t>сентября;</w:t>
      </w:r>
    </w:p>
    <w:p w:rsidR="00000000" w:rsidRPr="0074131B">
      <w:pPr>
        <w:spacing w:line="42" w:lineRule="exact"/>
        <w:rPr>
          <w:rFonts w:ascii="Times New Roman" w:eastAsia="Arial" w:hAnsi="Times New Roman" w:cs="Times New Roman"/>
        </w:rPr>
      </w:pPr>
    </w:p>
    <w:p w:rsidR="00000000" w:rsidRPr="0074131B">
      <w:pPr>
        <w:numPr>
          <w:ilvl w:val="0"/>
          <w:numId w:val="43"/>
        </w:numPr>
        <w:tabs>
          <w:tab w:val="left" w:pos="720"/>
        </w:tabs>
        <w:spacing w:line="264" w:lineRule="auto"/>
        <w:ind w:firstLine="561"/>
        <w:jc w:val="both"/>
        <w:rPr>
          <w:rFonts w:ascii="Times New Roman" w:eastAsia="Times New Roman" w:hAnsi="Times New Roman" w:cs="Times New Roman"/>
          <w:b/>
        </w:rPr>
      </w:pPr>
      <w:r w:rsidRPr="0074131B">
        <w:rPr>
          <w:rFonts w:ascii="Times New Roman" w:eastAsia="Times New Roman" w:hAnsi="Times New Roman" w:cs="Times New Roman"/>
        </w:rPr>
        <w:t xml:space="preserve">составляет единый поименный электронный список детей из списка будущих воспитанников ДОО на текущий учебный год, не обеспеченных местом на дату 1 сентября текущего учебного года (далее - список «очередников»). Список «очередников» формируется в порядке учета детей согласно </w:t>
      </w:r>
      <w:r w:rsidRPr="0074131B">
        <w:rPr>
          <w:rFonts w:ascii="Times New Roman" w:eastAsia="Times New Roman" w:hAnsi="Times New Roman" w:cs="Times New Roman"/>
          <w:b/>
          <w:u w:val="single"/>
        </w:rPr>
        <w:t>пункту</w:t>
      </w:r>
      <w:r w:rsidRPr="0074131B">
        <w:rPr>
          <w:rFonts w:ascii="Times New Roman" w:eastAsia="Times New Roman" w:hAnsi="Times New Roman" w:cs="Times New Roman"/>
        </w:rPr>
        <w:t xml:space="preserve"> </w:t>
      </w:r>
      <w:r w:rsidRPr="0074131B">
        <w:rPr>
          <w:rFonts w:ascii="Times New Roman" w:eastAsia="Times New Roman" w:hAnsi="Times New Roman" w:cs="Times New Roman"/>
          <w:b/>
          <w:u w:val="single"/>
        </w:rPr>
        <w:t>3.1.2.</w:t>
      </w:r>
      <w:r w:rsidRPr="0074131B">
        <w:rPr>
          <w:rFonts w:ascii="Times New Roman" w:eastAsia="Times New Roman" w:hAnsi="Times New Roman" w:cs="Times New Roman"/>
        </w:rPr>
        <w:t xml:space="preserve"> Административного регламента и утверждается председателем комиссии – </w:t>
      </w:r>
      <w:r w:rsidRPr="0074131B">
        <w:rPr>
          <w:rFonts w:ascii="Times New Roman" w:eastAsia="Times New Roman" w:hAnsi="Times New Roman" w:cs="Times New Roman"/>
          <w:i/>
        </w:rPr>
        <w:t>до</w:t>
      </w:r>
      <w:r w:rsidRPr="0074131B">
        <w:rPr>
          <w:rFonts w:ascii="Times New Roman" w:eastAsia="Times New Roman" w:hAnsi="Times New Roman" w:cs="Times New Roman"/>
        </w:rPr>
        <w:t xml:space="preserve"> </w:t>
      </w:r>
      <w:r w:rsidRPr="0074131B">
        <w:rPr>
          <w:rFonts w:ascii="Times New Roman" w:eastAsia="Times New Roman" w:hAnsi="Times New Roman" w:cs="Times New Roman"/>
          <w:i/>
        </w:rPr>
        <w:t>1</w:t>
      </w:r>
      <w:r w:rsidRPr="0074131B">
        <w:rPr>
          <w:rFonts w:ascii="Times New Roman" w:eastAsia="Times New Roman" w:hAnsi="Times New Roman" w:cs="Times New Roman"/>
        </w:rPr>
        <w:t xml:space="preserve"> </w:t>
      </w:r>
      <w:r w:rsidRPr="0074131B">
        <w:rPr>
          <w:rFonts w:ascii="Times New Roman" w:eastAsia="Times New Roman" w:hAnsi="Times New Roman" w:cs="Times New Roman"/>
          <w:i/>
        </w:rPr>
        <w:t>сентября.</w:t>
      </w:r>
      <w:bookmarkStart w:id="24" w:name="page18"/>
      <w:bookmarkEnd w:id="24"/>
    </w:p>
    <w:p w:rsidR="00000000" w:rsidRPr="0074131B">
      <w:pPr>
        <w:spacing w:line="264" w:lineRule="auto"/>
        <w:ind w:left="7"/>
        <w:jc w:val="both"/>
        <w:rPr>
          <w:rFonts w:ascii="Times New Roman" w:eastAsia="Times New Roman" w:hAnsi="Times New Roman" w:cs="Times New Roman"/>
        </w:rPr>
      </w:pPr>
      <w:r w:rsidRPr="0074131B">
        <w:rPr>
          <w:rFonts w:ascii="Times New Roman" w:eastAsia="Times New Roman" w:hAnsi="Times New Roman" w:cs="Times New Roman"/>
          <w:b/>
        </w:rPr>
        <w:t>3.3.3. Должностное лицо, ответственное за исполнение административной процедуры комплектование ДОО.</w:t>
      </w:r>
    </w:p>
    <w:p w:rsidR="00000000" w:rsidRPr="0074131B">
      <w:pPr>
        <w:spacing w:line="85" w:lineRule="exact"/>
        <w:rPr>
          <w:rFonts w:ascii="Times New Roman" w:eastAsia="Times New Roman" w:hAnsi="Times New Roman" w:cs="Times New Roman"/>
        </w:rPr>
      </w:pPr>
    </w:p>
    <w:p w:rsidR="00000000" w:rsidRPr="0074131B">
      <w:pPr>
        <w:spacing w:line="264" w:lineRule="auto"/>
        <w:ind w:left="7" w:firstLine="568"/>
        <w:jc w:val="both"/>
        <w:rPr>
          <w:rFonts w:ascii="Times New Roman" w:eastAsia="Times New Roman" w:hAnsi="Times New Roman" w:cs="Times New Roman"/>
        </w:rPr>
      </w:pPr>
      <w:r w:rsidRPr="0074131B">
        <w:rPr>
          <w:rFonts w:ascii="Times New Roman" w:eastAsia="Times New Roman" w:hAnsi="Times New Roman" w:cs="Times New Roman"/>
        </w:rPr>
        <w:t xml:space="preserve">Ответственным за исполнение административной процедуры комплектование ДОО является </w:t>
      </w:r>
      <w:bookmarkStart w:id="25" w:name="_Hlk170395818"/>
      <w:r w:rsidRPr="0074131B">
        <w:rPr>
          <w:rFonts w:ascii="Times New Roman" w:eastAsia="Times New Roman" w:hAnsi="Times New Roman" w:cs="Times New Roman"/>
        </w:rPr>
        <w:t>председатель комиссии</w:t>
      </w:r>
      <w:bookmarkEnd w:id="25"/>
      <w:r w:rsidRPr="0074131B">
        <w:rPr>
          <w:rFonts w:ascii="Times New Roman" w:eastAsia="Times New Roman" w:hAnsi="Times New Roman" w:cs="Times New Roman"/>
        </w:rPr>
        <w:t>.</w:t>
      </w:r>
    </w:p>
    <w:p w:rsidR="00000000" w:rsidRPr="0074131B">
      <w:pPr>
        <w:spacing w:line="261" w:lineRule="exact"/>
        <w:rPr>
          <w:rFonts w:ascii="Times New Roman" w:eastAsia="Times New Roman" w:hAnsi="Times New Roman" w:cs="Times New Roman"/>
        </w:rPr>
      </w:pPr>
    </w:p>
    <w:p w:rsidR="00000000">
      <w:pPr>
        <w:spacing w:line="264" w:lineRule="auto"/>
        <w:ind w:left="7"/>
        <w:jc w:val="both"/>
        <w:rPr>
          <w:rFonts w:ascii="Times New Roman" w:eastAsia="Times New Roman" w:hAnsi="Times New Roman" w:cs="Times New Roman"/>
        </w:rPr>
      </w:pPr>
      <w:r>
        <w:rPr>
          <w:rFonts w:ascii="Times New Roman" w:eastAsia="Times New Roman" w:hAnsi="Times New Roman" w:cs="Times New Roman"/>
          <w:b/>
        </w:rPr>
        <w:t>3.3.4. Критерии для принятия решения о выполнении административной процедуры комплектование ДОО.</w:t>
      </w:r>
    </w:p>
    <w:p w:rsidR="00000000">
      <w:pPr>
        <w:spacing w:line="86" w:lineRule="exact"/>
        <w:rPr>
          <w:rFonts w:ascii="Times New Roman" w:eastAsia="Times New Roman" w:hAnsi="Times New Roman" w:cs="Times New Roman"/>
        </w:rPr>
      </w:pPr>
    </w:p>
    <w:p w:rsidR="00000000">
      <w:pPr>
        <w:spacing w:line="264" w:lineRule="auto"/>
        <w:ind w:left="7" w:firstLine="568"/>
        <w:jc w:val="both"/>
        <w:rPr>
          <w:rFonts w:ascii="Times New Roman" w:eastAsia="Times New Roman" w:hAnsi="Times New Roman" w:cs="Times New Roman"/>
        </w:rPr>
      </w:pPr>
      <w:r>
        <w:rPr>
          <w:rFonts w:ascii="Times New Roman" w:eastAsia="Times New Roman" w:hAnsi="Times New Roman" w:cs="Times New Roman"/>
        </w:rPr>
        <w:t>Критерием принятия решения о комплектовании ДОО является наличие сформированного в РИС «Электронный детский сад» электронного списка направленных в ДОО детей на новый учебный год и направления на каждого ребенка.</w:t>
      </w:r>
    </w:p>
    <w:p w:rsidR="00000000">
      <w:pPr>
        <w:spacing w:line="15" w:lineRule="exact"/>
        <w:rPr>
          <w:rFonts w:ascii="Times New Roman" w:eastAsia="Times New Roman" w:hAnsi="Times New Roman" w:cs="Times New Roman"/>
        </w:rPr>
      </w:pPr>
    </w:p>
    <w:p w:rsidR="00000000">
      <w:pPr>
        <w:spacing w:line="264" w:lineRule="auto"/>
        <w:ind w:left="7" w:firstLine="568"/>
        <w:jc w:val="both"/>
        <w:rPr>
          <w:rFonts w:ascii="Times New Roman" w:eastAsia="Times New Roman" w:hAnsi="Times New Roman" w:cs="Times New Roman"/>
        </w:rPr>
      </w:pPr>
      <w:r>
        <w:rPr>
          <w:rFonts w:ascii="Times New Roman" w:eastAsia="Times New Roman" w:hAnsi="Times New Roman" w:cs="Times New Roman"/>
        </w:rPr>
        <w:t>Критерием принятия решения о составлении списка «очередников» является отсутствие свободных мест в ДОО.</w:t>
      </w:r>
    </w:p>
    <w:p w:rsidR="00000000">
      <w:pPr>
        <w:spacing w:line="266" w:lineRule="exact"/>
        <w:rPr>
          <w:rFonts w:ascii="Times New Roman" w:eastAsia="Times New Roman" w:hAnsi="Times New Roman" w:cs="Times New Roman"/>
        </w:rPr>
      </w:pPr>
    </w:p>
    <w:p w:rsidR="00000000">
      <w:pPr>
        <w:spacing w:line="264" w:lineRule="auto"/>
        <w:ind w:left="7"/>
        <w:jc w:val="both"/>
        <w:rPr>
          <w:rFonts w:ascii="Times New Roman" w:eastAsia="Times New Roman" w:hAnsi="Times New Roman" w:cs="Times New Roman"/>
        </w:rPr>
      </w:pPr>
      <w:r>
        <w:rPr>
          <w:rFonts w:ascii="Times New Roman" w:eastAsia="Times New Roman" w:hAnsi="Times New Roman" w:cs="Times New Roman"/>
          <w:b/>
        </w:rPr>
        <w:t>3.3.5. Результат административной процедуры комплектование ДОО и порядок передачи результата:</w:t>
      </w:r>
    </w:p>
    <w:p w:rsidR="00000000">
      <w:pPr>
        <w:spacing w:line="73" w:lineRule="exact"/>
        <w:rPr>
          <w:rFonts w:ascii="Times New Roman" w:eastAsia="Times New Roman" w:hAnsi="Times New Roman" w:cs="Times New Roman"/>
        </w:rPr>
      </w:pPr>
    </w:p>
    <w:p w:rsidR="00000000">
      <w:pPr>
        <w:numPr>
          <w:ilvl w:val="1"/>
          <w:numId w:val="44"/>
        </w:numPr>
        <w:tabs>
          <w:tab w:val="left" w:pos="727"/>
        </w:tabs>
        <w:spacing w:line="0" w:lineRule="atLeast"/>
        <w:ind w:left="727" w:hanging="159"/>
        <w:rPr>
          <w:rFonts w:ascii="Arial" w:eastAsia="Arial" w:hAnsi="Arial" w:cs="Arial"/>
        </w:rPr>
      </w:pPr>
      <w:r>
        <w:rPr>
          <w:rFonts w:ascii="Times New Roman" w:eastAsia="Times New Roman" w:hAnsi="Times New Roman" w:cs="Times New Roman"/>
        </w:rPr>
        <w:t>сформированное в РИС «Электронный детский сад» направление на ребенка на новый учебный год;</w:t>
      </w:r>
    </w:p>
    <w:p w:rsidR="00000000">
      <w:pPr>
        <w:spacing w:line="67" w:lineRule="exact"/>
        <w:rPr>
          <w:rFonts w:ascii="Arial" w:eastAsia="Arial" w:hAnsi="Arial" w:cs="Arial"/>
        </w:rPr>
      </w:pPr>
    </w:p>
    <w:p w:rsidR="00000000">
      <w:pPr>
        <w:numPr>
          <w:ilvl w:val="1"/>
          <w:numId w:val="44"/>
        </w:numPr>
        <w:tabs>
          <w:tab w:val="left" w:pos="727"/>
        </w:tabs>
        <w:spacing w:line="252" w:lineRule="auto"/>
        <w:ind w:left="7" w:firstLine="561"/>
        <w:rPr>
          <w:rFonts w:ascii="Arial" w:eastAsia="Arial" w:hAnsi="Arial" w:cs="Arial"/>
        </w:rPr>
      </w:pPr>
      <w:r>
        <w:rPr>
          <w:rFonts w:ascii="Times New Roman" w:eastAsia="Times New Roman" w:hAnsi="Times New Roman" w:cs="Times New Roman"/>
        </w:rPr>
        <w:t>сформированный в РИС «Электронный детский сад» утвержденный протокол по комплектованию каждого ДОО</w:t>
      </w:r>
      <w:r>
        <w:rPr>
          <w:rFonts w:ascii="Times New Roman" w:eastAsia="Times New Roman" w:hAnsi="Times New Roman" w:cs="Times New Roman"/>
          <w:i/>
        </w:rPr>
        <w:t>;</w:t>
      </w:r>
    </w:p>
    <w:p w:rsidR="00000000">
      <w:pPr>
        <w:spacing w:line="33" w:lineRule="exact"/>
        <w:rPr>
          <w:rFonts w:ascii="Arial" w:eastAsia="Arial" w:hAnsi="Arial" w:cs="Arial"/>
        </w:rPr>
      </w:pPr>
    </w:p>
    <w:p w:rsidR="00000000">
      <w:pPr>
        <w:numPr>
          <w:ilvl w:val="1"/>
          <w:numId w:val="44"/>
        </w:numPr>
        <w:tabs>
          <w:tab w:val="left" w:pos="727"/>
        </w:tabs>
        <w:spacing w:line="0" w:lineRule="atLeast"/>
        <w:ind w:left="727" w:hanging="159"/>
        <w:rPr>
          <w:rFonts w:ascii="Arial" w:eastAsia="Arial" w:hAnsi="Arial" w:cs="Arial"/>
        </w:rPr>
      </w:pPr>
      <w:r>
        <w:rPr>
          <w:rFonts w:ascii="Times New Roman" w:eastAsia="Times New Roman" w:hAnsi="Times New Roman" w:cs="Times New Roman"/>
        </w:rPr>
        <w:t>сформированное в РИС «Электронный детский сад» уведомление об отказе в предоставлении места</w:t>
      </w:r>
    </w:p>
    <w:p w:rsidR="00000000">
      <w:pPr>
        <w:spacing w:line="39" w:lineRule="exact"/>
        <w:rPr>
          <w:rFonts w:ascii="Arial" w:eastAsia="Arial" w:hAnsi="Arial" w:cs="Arial"/>
        </w:rPr>
      </w:pPr>
    </w:p>
    <w:p w:rsidR="00000000">
      <w:pPr>
        <w:numPr>
          <w:ilvl w:val="0"/>
          <w:numId w:val="44"/>
        </w:numPr>
        <w:tabs>
          <w:tab w:val="left" w:pos="147"/>
        </w:tabs>
        <w:spacing w:line="0" w:lineRule="atLeast"/>
        <w:ind w:left="147" w:hanging="147"/>
        <w:rPr>
          <w:rFonts w:ascii="Times New Roman" w:eastAsia="Times New Roman" w:hAnsi="Times New Roman" w:cs="Times New Roman"/>
        </w:rPr>
      </w:pPr>
      <w:r>
        <w:rPr>
          <w:rFonts w:ascii="Times New Roman" w:eastAsia="Times New Roman" w:hAnsi="Times New Roman" w:cs="Times New Roman"/>
        </w:rPr>
        <w:t>желаемой даты;</w:t>
      </w:r>
    </w:p>
    <w:p w:rsidR="00000000">
      <w:pPr>
        <w:spacing w:line="48" w:lineRule="exact"/>
        <w:rPr>
          <w:rFonts w:ascii="Times New Roman" w:eastAsia="Times New Roman" w:hAnsi="Times New Roman" w:cs="Times New Roman"/>
        </w:rPr>
      </w:pPr>
    </w:p>
    <w:p w:rsidR="00000000">
      <w:pPr>
        <w:numPr>
          <w:ilvl w:val="1"/>
          <w:numId w:val="44"/>
        </w:numPr>
        <w:tabs>
          <w:tab w:val="left" w:pos="727"/>
        </w:tabs>
        <w:spacing w:line="0" w:lineRule="atLeast"/>
        <w:ind w:left="727" w:hanging="159"/>
        <w:rPr>
          <w:rFonts w:ascii="Times New Roman" w:eastAsia="Times New Roman" w:hAnsi="Times New Roman" w:cs="Times New Roman"/>
        </w:rPr>
      </w:pPr>
      <w:r>
        <w:rPr>
          <w:rFonts w:ascii="Times New Roman" w:eastAsia="Times New Roman" w:hAnsi="Times New Roman" w:cs="Times New Roman"/>
        </w:rPr>
        <w:t>сформированный в РИС «Электронный детский сад» список «очередников».</w:t>
      </w:r>
    </w:p>
    <w:p w:rsidR="00000000">
      <w:pPr>
        <w:spacing w:line="291" w:lineRule="exact"/>
        <w:rPr>
          <w:rFonts w:ascii="Times New Roman" w:eastAsia="Times New Roman" w:hAnsi="Times New Roman" w:cs="Times New Roman"/>
        </w:rPr>
      </w:pPr>
    </w:p>
    <w:p w:rsidR="00000000">
      <w:pPr>
        <w:spacing w:line="264" w:lineRule="auto"/>
        <w:ind w:left="7"/>
        <w:rPr>
          <w:rFonts w:ascii="Times New Roman" w:eastAsia="Times New Roman" w:hAnsi="Times New Roman" w:cs="Times New Roman"/>
        </w:rPr>
      </w:pPr>
      <w:r>
        <w:rPr>
          <w:rFonts w:ascii="Times New Roman" w:eastAsia="Times New Roman" w:hAnsi="Times New Roman" w:cs="Times New Roman"/>
          <w:b/>
        </w:rPr>
        <w:t>3.3.6. Способ фиксации результата административной процедуры комплектование ДОО:</w:t>
      </w:r>
    </w:p>
    <w:p w:rsidR="00000000">
      <w:pPr>
        <w:spacing w:line="88" w:lineRule="exact"/>
        <w:rPr>
          <w:rFonts w:ascii="Times New Roman" w:eastAsia="Times New Roman" w:hAnsi="Times New Roman" w:cs="Times New Roman"/>
        </w:rPr>
      </w:pPr>
    </w:p>
    <w:p w:rsidR="00000000">
      <w:pPr>
        <w:numPr>
          <w:ilvl w:val="0"/>
          <w:numId w:val="45"/>
        </w:numPr>
        <w:tabs>
          <w:tab w:val="left" w:pos="727"/>
        </w:tabs>
        <w:spacing w:line="0" w:lineRule="atLeast"/>
        <w:ind w:left="727" w:hanging="159"/>
        <w:rPr>
          <w:rFonts w:ascii="Arial" w:eastAsia="Arial" w:hAnsi="Arial" w:cs="Arial"/>
        </w:rPr>
      </w:pPr>
      <w:r>
        <w:rPr>
          <w:rFonts w:ascii="Times New Roman" w:eastAsia="Times New Roman" w:hAnsi="Times New Roman" w:cs="Times New Roman"/>
        </w:rPr>
        <w:t>утвержденный председателем комиссии протокол по комплектованию каждого ДОО;</w:t>
      </w:r>
    </w:p>
    <w:p w:rsidR="00000000">
      <w:pPr>
        <w:spacing w:line="54" w:lineRule="exact"/>
        <w:rPr>
          <w:rFonts w:ascii="Arial" w:eastAsia="Arial" w:hAnsi="Arial" w:cs="Arial"/>
        </w:rPr>
      </w:pPr>
    </w:p>
    <w:p w:rsidR="00000000">
      <w:pPr>
        <w:numPr>
          <w:ilvl w:val="0"/>
          <w:numId w:val="45"/>
        </w:numPr>
        <w:tabs>
          <w:tab w:val="left" w:pos="727"/>
        </w:tabs>
        <w:spacing w:line="0" w:lineRule="atLeast"/>
        <w:ind w:left="727" w:hanging="159"/>
        <w:rPr>
          <w:rFonts w:ascii="Arial" w:eastAsia="Arial" w:hAnsi="Arial" w:cs="Arial"/>
        </w:rPr>
      </w:pPr>
      <w:r>
        <w:rPr>
          <w:rFonts w:ascii="Times New Roman" w:eastAsia="Times New Roman" w:hAnsi="Times New Roman" w:cs="Times New Roman"/>
        </w:rPr>
        <w:t>присвоенный выданному направлению статус «Утверждено»;</w:t>
      </w:r>
    </w:p>
    <w:p w:rsidR="00000000">
      <w:pPr>
        <w:numPr>
          <w:ilvl w:val="0"/>
          <w:numId w:val="45"/>
        </w:numPr>
        <w:tabs>
          <w:tab w:val="left" w:pos="727"/>
        </w:tabs>
        <w:spacing w:line="0" w:lineRule="atLeast"/>
        <w:ind w:left="727" w:hanging="159"/>
        <w:rPr>
          <w:rFonts w:ascii="Arial" w:eastAsia="Arial" w:hAnsi="Arial" w:cs="Arial"/>
        </w:rPr>
      </w:pPr>
      <w:r>
        <w:rPr>
          <w:rFonts w:ascii="Times New Roman" w:eastAsia="Times New Roman" w:hAnsi="Times New Roman" w:cs="Times New Roman"/>
        </w:rPr>
        <w:t>направленное в электронном виде заявителю направление;</w:t>
      </w:r>
    </w:p>
    <w:p w:rsidR="00000000">
      <w:pPr>
        <w:spacing w:line="54" w:lineRule="exact"/>
        <w:rPr>
          <w:rFonts w:ascii="Arial" w:eastAsia="Arial" w:hAnsi="Arial" w:cs="Arial"/>
        </w:rPr>
      </w:pPr>
    </w:p>
    <w:p w:rsidR="00000000">
      <w:pPr>
        <w:numPr>
          <w:ilvl w:val="0"/>
          <w:numId w:val="45"/>
        </w:numPr>
        <w:tabs>
          <w:tab w:val="left" w:pos="727"/>
        </w:tabs>
        <w:spacing w:line="0" w:lineRule="atLeast"/>
        <w:ind w:left="727" w:hanging="159"/>
        <w:rPr>
          <w:rFonts w:ascii="Arial" w:eastAsia="Arial" w:hAnsi="Arial" w:cs="Arial"/>
        </w:rPr>
      </w:pPr>
      <w:r>
        <w:rPr>
          <w:rFonts w:ascii="Times New Roman" w:eastAsia="Times New Roman" w:hAnsi="Times New Roman" w:cs="Times New Roman"/>
        </w:rPr>
        <w:t>направленное заявителю уведомление об отказе в предоставлении места с желаемой даты;</w:t>
      </w:r>
    </w:p>
    <w:p w:rsidR="00000000">
      <w:pPr>
        <w:spacing w:line="54" w:lineRule="exact"/>
        <w:rPr>
          <w:rFonts w:ascii="Arial" w:eastAsia="Arial" w:hAnsi="Arial" w:cs="Arial"/>
        </w:rPr>
      </w:pPr>
    </w:p>
    <w:p w:rsidR="00000000">
      <w:pPr>
        <w:numPr>
          <w:ilvl w:val="0"/>
          <w:numId w:val="45"/>
        </w:numPr>
        <w:tabs>
          <w:tab w:val="left" w:pos="727"/>
        </w:tabs>
        <w:spacing w:line="0" w:lineRule="atLeast"/>
        <w:ind w:left="727" w:hanging="159"/>
        <w:rPr>
          <w:rFonts w:ascii="Times New Roman" w:eastAsia="Times New Roman" w:hAnsi="Times New Roman" w:cs="Times New Roman"/>
        </w:rPr>
      </w:pPr>
      <w:r>
        <w:rPr>
          <w:rFonts w:ascii="Times New Roman" w:eastAsia="Times New Roman" w:hAnsi="Times New Roman" w:cs="Times New Roman"/>
        </w:rPr>
        <w:t>утвержденный председателем комиссии электронный список «очередников».</w:t>
      </w:r>
    </w:p>
    <w:p w:rsidR="00000000">
      <w:pPr>
        <w:spacing w:line="276" w:lineRule="exact"/>
        <w:rPr>
          <w:rFonts w:ascii="Times New Roman" w:eastAsia="Times New Roman" w:hAnsi="Times New Roman" w:cs="Times New Roman"/>
        </w:rPr>
      </w:pPr>
    </w:p>
    <w:p w:rsidR="00000000">
      <w:pPr>
        <w:spacing w:line="0" w:lineRule="atLeast"/>
        <w:ind w:left="7"/>
        <w:rPr>
          <w:rFonts w:ascii="Times New Roman" w:eastAsia="Times New Roman" w:hAnsi="Times New Roman" w:cs="Times New Roman"/>
        </w:rPr>
      </w:pPr>
      <w:r>
        <w:rPr>
          <w:rFonts w:ascii="Times New Roman" w:eastAsia="Times New Roman" w:hAnsi="Times New Roman" w:cs="Times New Roman"/>
          <w:b/>
        </w:rPr>
        <w:t>3.4. Доукомплектование ДОО.</w:t>
      </w:r>
    </w:p>
    <w:p w:rsidR="00000000">
      <w:pPr>
        <w:spacing w:line="349" w:lineRule="exact"/>
        <w:rPr>
          <w:rFonts w:ascii="Times New Roman" w:eastAsia="Times New Roman" w:hAnsi="Times New Roman" w:cs="Times New Roman"/>
        </w:rPr>
      </w:pPr>
    </w:p>
    <w:p w:rsidR="00000000">
      <w:pPr>
        <w:spacing w:line="0" w:lineRule="atLeast"/>
        <w:ind w:left="7"/>
        <w:rPr>
          <w:rFonts w:ascii="Times New Roman" w:eastAsia="Times New Roman" w:hAnsi="Times New Roman" w:cs="Times New Roman"/>
        </w:rPr>
      </w:pPr>
      <w:r>
        <w:rPr>
          <w:rFonts w:ascii="Times New Roman" w:eastAsia="Times New Roman" w:hAnsi="Times New Roman" w:cs="Times New Roman"/>
          <w:b/>
        </w:rPr>
        <w:t>3.4.1. Основание для начала административной процедуры доукомплектование ДОО.</w:t>
      </w:r>
    </w:p>
    <w:p w:rsidR="00000000">
      <w:pPr>
        <w:spacing w:line="117" w:lineRule="exact"/>
        <w:rPr>
          <w:rFonts w:ascii="Times New Roman" w:eastAsia="Times New Roman" w:hAnsi="Times New Roman" w:cs="Times New Roman"/>
        </w:rPr>
      </w:pPr>
    </w:p>
    <w:p w:rsidR="00000000">
      <w:pPr>
        <w:spacing w:line="264" w:lineRule="auto"/>
        <w:ind w:left="7" w:firstLine="540"/>
        <w:rPr>
          <w:rFonts w:ascii="Times New Roman" w:eastAsia="Times New Roman" w:hAnsi="Times New Roman" w:cs="Times New Roman"/>
        </w:rPr>
      </w:pPr>
      <w:r>
        <w:rPr>
          <w:rFonts w:ascii="Times New Roman" w:eastAsia="Times New Roman" w:hAnsi="Times New Roman" w:cs="Times New Roman"/>
        </w:rPr>
        <w:t>Основанием для начала административной процедуры доукомплектование ДОО является наличие списка «очередников». Доукомплектование ДОО проводится в период с 1 сентября по 31 августа.</w:t>
      </w:r>
    </w:p>
    <w:p w:rsidR="00000000">
      <w:pPr>
        <w:spacing w:line="262" w:lineRule="exact"/>
        <w:rPr>
          <w:rFonts w:ascii="Times New Roman" w:eastAsia="Times New Roman" w:hAnsi="Times New Roman" w:cs="Times New Roman"/>
        </w:rPr>
      </w:pPr>
    </w:p>
    <w:p w:rsidR="00000000">
      <w:pPr>
        <w:spacing w:line="264" w:lineRule="auto"/>
        <w:ind w:left="7"/>
        <w:rPr>
          <w:rFonts w:ascii="Times New Roman" w:eastAsia="Times New Roman" w:hAnsi="Times New Roman" w:cs="Times New Roman"/>
        </w:rPr>
      </w:pPr>
      <w:r>
        <w:rPr>
          <w:rFonts w:ascii="Times New Roman" w:eastAsia="Times New Roman" w:hAnsi="Times New Roman" w:cs="Times New Roman"/>
          <w:b/>
        </w:rPr>
        <w:t>3.4.2. Содержание, состав, продолжительность и (или) максимальный срок выполнения административной процедуры доукомплектование ДОО.</w:t>
      </w:r>
    </w:p>
    <w:p w:rsidR="00000000">
      <w:pPr>
        <w:spacing w:line="310" w:lineRule="exact"/>
        <w:rPr>
          <w:rFonts w:ascii="Times New Roman" w:eastAsia="Times New Roman" w:hAnsi="Times New Roman" w:cs="Times New Roman"/>
        </w:rPr>
      </w:pPr>
    </w:p>
    <w:p w:rsidR="00000000">
      <w:pPr>
        <w:spacing w:line="0" w:lineRule="atLeast"/>
        <w:ind w:left="547"/>
        <w:rPr>
          <w:rFonts w:ascii="Times New Roman" w:eastAsia="Times New Roman" w:hAnsi="Times New Roman" w:cs="Times New Roman"/>
        </w:rPr>
      </w:pPr>
      <w:r>
        <w:rPr>
          <w:rFonts w:ascii="Times New Roman" w:eastAsia="Times New Roman" w:hAnsi="Times New Roman" w:cs="Times New Roman"/>
          <w:b/>
        </w:rPr>
        <w:t>Действия комиссии на этапе подготовительной работы к доукомплектованию:</w:t>
      </w:r>
    </w:p>
    <w:p w:rsidR="00000000">
      <w:pPr>
        <w:spacing w:line="59" w:lineRule="exact"/>
        <w:rPr>
          <w:rFonts w:ascii="Times New Roman" w:eastAsia="Times New Roman" w:hAnsi="Times New Roman" w:cs="Times New Roman"/>
        </w:rPr>
      </w:pPr>
    </w:p>
    <w:p w:rsidR="00000000">
      <w:pPr>
        <w:spacing w:line="252" w:lineRule="auto"/>
        <w:ind w:left="7" w:firstLine="540"/>
        <w:rPr>
          <w:rFonts w:ascii="Times New Roman" w:eastAsia="Times New Roman" w:hAnsi="Times New Roman" w:cs="Times New Roman"/>
        </w:rPr>
      </w:pPr>
      <w:r>
        <w:rPr>
          <w:rFonts w:ascii="Times New Roman" w:eastAsia="Times New Roman" w:hAnsi="Times New Roman" w:cs="Times New Roman"/>
        </w:rPr>
        <w:t xml:space="preserve">Члены комиссии осуществляют надлежащее исполнение подготовительной работы к доукомплектованию в </w:t>
      </w:r>
      <w:r>
        <w:rPr>
          <w:rFonts w:ascii="Times New Roman" w:eastAsia="Times New Roman" w:hAnsi="Times New Roman" w:cs="Times New Roman"/>
          <w:i/>
        </w:rPr>
        <w:t>текущем учебном году</w:t>
      </w:r>
      <w:r>
        <w:rPr>
          <w:rFonts w:ascii="Times New Roman" w:eastAsia="Times New Roman" w:hAnsi="Times New Roman" w:cs="Times New Roman"/>
        </w:rPr>
        <w:t xml:space="preserve"> в РИС «Электронный детский сад»:</w:t>
      </w:r>
    </w:p>
    <w:p w:rsidR="00000000">
      <w:pPr>
        <w:spacing w:line="46" w:lineRule="exact"/>
        <w:rPr>
          <w:rFonts w:ascii="Times New Roman" w:eastAsia="Times New Roman" w:hAnsi="Times New Roman" w:cs="Times New Roman"/>
        </w:rPr>
      </w:pPr>
    </w:p>
    <w:p w:rsidR="00000000">
      <w:pPr>
        <w:numPr>
          <w:ilvl w:val="0"/>
          <w:numId w:val="46"/>
        </w:numPr>
        <w:tabs>
          <w:tab w:val="left" w:pos="727"/>
        </w:tabs>
        <w:spacing w:line="264" w:lineRule="auto"/>
        <w:ind w:left="7" w:firstLine="561"/>
        <w:rPr>
          <w:rFonts w:ascii="Times New Roman" w:eastAsia="Times New Roman" w:hAnsi="Times New Roman" w:cs="Times New Roman"/>
        </w:rPr>
      </w:pPr>
      <w:r>
        <w:rPr>
          <w:rFonts w:ascii="Times New Roman" w:eastAsia="Times New Roman" w:hAnsi="Times New Roman" w:cs="Times New Roman"/>
        </w:rPr>
        <w:t xml:space="preserve">внесение изменений специалистом Отдела образования Башмаковского района в заявления о постановке на учет/повторной постановке на учет согласно </w:t>
      </w:r>
      <w:r>
        <w:rPr>
          <w:rFonts w:ascii="Times New Roman" w:eastAsia="Times New Roman" w:hAnsi="Times New Roman" w:cs="Times New Roman"/>
          <w:b/>
          <w:u w:val="single"/>
        </w:rPr>
        <w:t>пункту</w:t>
      </w:r>
      <w:r>
        <w:rPr>
          <w:rFonts w:ascii="Times New Roman" w:eastAsia="Times New Roman" w:hAnsi="Times New Roman" w:cs="Times New Roman"/>
        </w:rPr>
        <w:t xml:space="preserve"> </w:t>
      </w:r>
      <w:r>
        <w:rPr>
          <w:rFonts w:ascii="Times New Roman" w:eastAsia="Times New Roman" w:hAnsi="Times New Roman" w:cs="Times New Roman"/>
          <w:b/>
          <w:u w:val="single"/>
        </w:rPr>
        <w:t>3.2.</w:t>
      </w:r>
      <w:r>
        <w:rPr>
          <w:rFonts w:ascii="Times New Roman" w:eastAsia="Times New Roman" w:hAnsi="Times New Roman" w:cs="Times New Roman"/>
        </w:rPr>
        <w:t xml:space="preserve"> Административного регламента;</w:t>
      </w:r>
      <w:bookmarkStart w:id="26" w:name="page19"/>
      <w:bookmarkEnd w:id="26"/>
    </w:p>
    <w:p w:rsidR="00000000">
      <w:pPr>
        <w:numPr>
          <w:ilvl w:val="1"/>
          <w:numId w:val="47"/>
        </w:numPr>
        <w:tabs>
          <w:tab w:val="left" w:pos="783"/>
        </w:tabs>
        <w:spacing w:line="264" w:lineRule="auto"/>
        <w:ind w:left="7" w:firstLine="561"/>
        <w:jc w:val="both"/>
        <w:rPr>
          <w:rFonts w:ascii="Arial" w:eastAsia="Arial" w:hAnsi="Arial" w:cs="Arial"/>
        </w:rPr>
      </w:pPr>
      <w:r>
        <w:rPr>
          <w:rFonts w:ascii="Times New Roman" w:eastAsia="Times New Roman" w:hAnsi="Times New Roman" w:cs="Times New Roman"/>
        </w:rPr>
        <w:t xml:space="preserve">оформление специалистами организаций, ответственных за зачисление ребенка в ДОО согласно </w:t>
      </w:r>
      <w:r>
        <w:rPr>
          <w:rFonts w:ascii="Times New Roman" w:eastAsia="Times New Roman" w:hAnsi="Times New Roman" w:cs="Times New Roman"/>
          <w:b/>
          <w:u w:val="single"/>
        </w:rPr>
        <w:t>пункту</w:t>
      </w:r>
      <w:r>
        <w:rPr>
          <w:rFonts w:ascii="Times New Roman" w:eastAsia="Times New Roman" w:hAnsi="Times New Roman" w:cs="Times New Roman"/>
          <w:b/>
        </w:rPr>
        <w:t xml:space="preserve"> </w:t>
      </w:r>
      <w:r>
        <w:rPr>
          <w:rFonts w:ascii="Times New Roman" w:eastAsia="Times New Roman" w:hAnsi="Times New Roman" w:cs="Times New Roman"/>
          <w:b/>
          <w:u w:val="single"/>
        </w:rPr>
        <w:t>2.2.</w:t>
      </w:r>
      <w:r>
        <w:rPr>
          <w:rFonts w:ascii="Times New Roman" w:eastAsia="Times New Roman" w:hAnsi="Times New Roman" w:cs="Times New Roman"/>
          <w:b/>
        </w:rPr>
        <w:t xml:space="preserve"> </w:t>
      </w:r>
      <w:r>
        <w:rPr>
          <w:rFonts w:ascii="Times New Roman" w:eastAsia="Times New Roman" w:hAnsi="Times New Roman" w:cs="Times New Roman"/>
        </w:rPr>
        <w:t>Административного регламента,</w:t>
      </w:r>
      <w:r>
        <w:rPr>
          <w:rFonts w:ascii="Times New Roman" w:eastAsia="Times New Roman" w:hAnsi="Times New Roman" w:cs="Times New Roman"/>
          <w:b/>
        </w:rPr>
        <w:t xml:space="preserve"> </w:t>
      </w:r>
      <w:r>
        <w:rPr>
          <w:rFonts w:ascii="Times New Roman" w:eastAsia="Times New Roman" w:hAnsi="Times New Roman" w:cs="Times New Roman"/>
        </w:rPr>
        <w:t>приказов об отчислении детей в течение</w:t>
      </w:r>
      <w:r>
        <w:rPr>
          <w:rFonts w:ascii="Times New Roman" w:eastAsia="Times New Roman" w:hAnsi="Times New Roman" w:cs="Times New Roman"/>
          <w:b/>
        </w:rPr>
        <w:t xml:space="preserve"> </w:t>
      </w:r>
      <w:r>
        <w:rPr>
          <w:rFonts w:ascii="Times New Roman" w:eastAsia="Times New Roman" w:hAnsi="Times New Roman" w:cs="Times New Roman"/>
        </w:rPr>
        <w:t>3</w:t>
      </w:r>
      <w:r>
        <w:rPr>
          <w:rFonts w:ascii="Times New Roman" w:eastAsia="Times New Roman" w:hAnsi="Times New Roman" w:cs="Times New Roman"/>
          <w:b/>
        </w:rPr>
        <w:t xml:space="preserve"> </w:t>
      </w:r>
      <w:r>
        <w:rPr>
          <w:rFonts w:ascii="Times New Roman" w:eastAsia="Times New Roman" w:hAnsi="Times New Roman" w:cs="Times New Roman"/>
        </w:rPr>
        <w:t>рабочих дней с</w:t>
      </w:r>
      <w:r>
        <w:rPr>
          <w:rFonts w:ascii="Times New Roman" w:eastAsia="Times New Roman" w:hAnsi="Times New Roman" w:cs="Times New Roman"/>
          <w:b/>
        </w:rPr>
        <w:t xml:space="preserve"> </w:t>
      </w:r>
      <w:r>
        <w:rPr>
          <w:rFonts w:ascii="Times New Roman" w:eastAsia="Times New Roman" w:hAnsi="Times New Roman" w:cs="Times New Roman"/>
        </w:rPr>
        <w:t xml:space="preserve">момента их издания и внесение информации о наличии свободных мест в ДОО в </w:t>
      </w:r>
      <w:r>
        <w:rPr>
          <w:rFonts w:ascii="Times New Roman" w:eastAsia="Times New Roman" w:hAnsi="Times New Roman" w:cs="Times New Roman"/>
        </w:rPr>
        <w:t>РИС «Электронный детский сад».</w:t>
      </w:r>
    </w:p>
    <w:p w:rsidR="00000000">
      <w:pPr>
        <w:spacing w:line="5" w:lineRule="exact"/>
        <w:rPr>
          <w:rFonts w:ascii="Arial" w:eastAsia="Arial" w:hAnsi="Arial" w:cs="Arial"/>
        </w:rPr>
      </w:pPr>
    </w:p>
    <w:p w:rsidR="00000000">
      <w:pPr>
        <w:spacing w:line="0" w:lineRule="atLeast"/>
        <w:ind w:left="567"/>
        <w:rPr>
          <w:rFonts w:ascii="Arial" w:eastAsia="Arial" w:hAnsi="Arial" w:cs="Arial"/>
        </w:rPr>
      </w:pPr>
      <w:r>
        <w:rPr>
          <w:rFonts w:ascii="Times New Roman" w:eastAsia="Times New Roman" w:hAnsi="Times New Roman" w:cs="Times New Roman"/>
          <w:b/>
        </w:rPr>
        <w:t>Действия комиссии на этапе выдачи направлений в текущем учебном году:</w:t>
      </w:r>
    </w:p>
    <w:p w:rsidR="00000000">
      <w:pPr>
        <w:spacing w:line="71" w:lineRule="exact"/>
        <w:rPr>
          <w:rFonts w:ascii="Arial" w:eastAsia="Arial" w:hAnsi="Arial" w:cs="Arial"/>
        </w:rPr>
      </w:pPr>
    </w:p>
    <w:p w:rsidR="00000000">
      <w:pPr>
        <w:numPr>
          <w:ilvl w:val="1"/>
          <w:numId w:val="47"/>
        </w:numPr>
        <w:tabs>
          <w:tab w:val="left" w:pos="727"/>
        </w:tabs>
        <w:spacing w:line="288" w:lineRule="auto"/>
        <w:ind w:left="7" w:firstLine="561"/>
        <w:jc w:val="both"/>
        <w:rPr>
          <w:rFonts w:ascii="Times New Roman" w:eastAsia="Times New Roman" w:hAnsi="Times New Roman" w:cs="Times New Roman"/>
          <w:i/>
        </w:rPr>
      </w:pPr>
      <w:r>
        <w:rPr>
          <w:rFonts w:ascii="Times New Roman" w:eastAsia="Times New Roman" w:hAnsi="Times New Roman" w:cs="Times New Roman"/>
        </w:rPr>
        <w:t xml:space="preserve">формирует списки будущих воспитанников на текущий учебный год (из числа детей, необеспеченных местом на 1 сентября текущего учебного года и детей, стоящих на учете с датой желаемого зачисления в текущем учебном году и следующем учебном году, для предоставления места в конкретную ДОО), и направления на каждого ребенка (в соответствии с количеством свободных мест) в РИС «Электронный детский сад» в соответствии с порядком учета детей </w:t>
      </w:r>
      <w:r>
        <w:rPr>
          <w:rFonts w:ascii="Times New Roman" w:eastAsia="Times New Roman" w:hAnsi="Times New Roman" w:cs="Times New Roman"/>
          <w:b/>
          <w:u w:val="single"/>
        </w:rPr>
        <w:t>пункта</w:t>
      </w:r>
      <w:r>
        <w:rPr>
          <w:rFonts w:ascii="Times New Roman" w:eastAsia="Times New Roman" w:hAnsi="Times New Roman" w:cs="Times New Roman"/>
        </w:rPr>
        <w:t xml:space="preserve"> </w:t>
      </w:r>
      <w:r>
        <w:rPr>
          <w:rFonts w:ascii="Times New Roman" w:eastAsia="Times New Roman" w:hAnsi="Times New Roman" w:cs="Times New Roman"/>
          <w:b/>
          <w:u w:val="single"/>
        </w:rPr>
        <w:t>3.1.2.</w:t>
      </w:r>
      <w:r>
        <w:rPr>
          <w:rFonts w:ascii="Times New Roman" w:eastAsia="Times New Roman" w:hAnsi="Times New Roman" w:cs="Times New Roman"/>
        </w:rPr>
        <w:t xml:space="preserve"> Административного регламента - </w:t>
      </w:r>
      <w:r>
        <w:rPr>
          <w:rFonts w:ascii="Times New Roman" w:eastAsia="Times New Roman" w:hAnsi="Times New Roman" w:cs="Times New Roman"/>
          <w:i/>
        </w:rPr>
        <w:t>с</w:t>
      </w:r>
      <w:r>
        <w:rPr>
          <w:rFonts w:ascii="Times New Roman" w:eastAsia="Times New Roman" w:hAnsi="Times New Roman" w:cs="Times New Roman"/>
        </w:rPr>
        <w:t xml:space="preserve"> </w:t>
      </w:r>
      <w:r>
        <w:rPr>
          <w:rFonts w:ascii="Times New Roman" w:eastAsia="Times New Roman" w:hAnsi="Times New Roman" w:cs="Times New Roman"/>
          <w:i/>
        </w:rPr>
        <w:t>1</w:t>
      </w:r>
      <w:r>
        <w:rPr>
          <w:rFonts w:ascii="Times New Roman" w:eastAsia="Times New Roman" w:hAnsi="Times New Roman" w:cs="Times New Roman"/>
        </w:rPr>
        <w:t xml:space="preserve"> </w:t>
      </w:r>
      <w:r>
        <w:rPr>
          <w:rFonts w:ascii="Times New Roman" w:eastAsia="Times New Roman" w:hAnsi="Times New Roman" w:cs="Times New Roman"/>
          <w:i/>
        </w:rPr>
        <w:t>сентября по</w:t>
      </w:r>
      <w:r>
        <w:rPr>
          <w:rFonts w:ascii="Times New Roman" w:eastAsia="Times New Roman" w:hAnsi="Times New Roman" w:cs="Times New Roman"/>
        </w:rPr>
        <w:t xml:space="preserve"> </w:t>
      </w:r>
      <w:r>
        <w:rPr>
          <w:rFonts w:ascii="Times New Roman" w:eastAsia="Times New Roman" w:hAnsi="Times New Roman" w:cs="Times New Roman"/>
          <w:i/>
        </w:rPr>
        <w:t>31</w:t>
      </w:r>
      <w:r>
        <w:rPr>
          <w:rFonts w:ascii="Times New Roman" w:eastAsia="Times New Roman" w:hAnsi="Times New Roman" w:cs="Times New Roman"/>
        </w:rPr>
        <w:t xml:space="preserve"> </w:t>
      </w:r>
      <w:r>
        <w:rPr>
          <w:rFonts w:ascii="Times New Roman" w:eastAsia="Times New Roman" w:hAnsi="Times New Roman" w:cs="Times New Roman"/>
          <w:i/>
        </w:rPr>
        <w:t>августа.</w:t>
      </w:r>
      <w:r>
        <w:rPr>
          <w:rFonts w:ascii="Times New Roman" w:eastAsia="Times New Roman" w:hAnsi="Times New Roman" w:cs="Times New Roman"/>
        </w:rPr>
        <w:t xml:space="preserve"> Комиссия проводит доукомплектование ДОО </w:t>
      </w:r>
      <w:r>
        <w:rPr>
          <w:rFonts w:ascii="Times New Roman" w:eastAsia="Times New Roman" w:hAnsi="Times New Roman" w:cs="Times New Roman"/>
          <w:i/>
        </w:rPr>
        <w:t>не реже одного раза в месяц;</w:t>
      </w:r>
    </w:p>
    <w:p w:rsidR="00000000">
      <w:pPr>
        <w:spacing w:line="47" w:lineRule="exact"/>
        <w:rPr>
          <w:rFonts w:ascii="Times New Roman" w:eastAsia="Times New Roman" w:hAnsi="Times New Roman" w:cs="Times New Roman"/>
          <w:i/>
        </w:rPr>
      </w:pPr>
    </w:p>
    <w:p w:rsidR="00000000">
      <w:pPr>
        <w:numPr>
          <w:ilvl w:val="1"/>
          <w:numId w:val="47"/>
        </w:numPr>
        <w:tabs>
          <w:tab w:val="left" w:pos="727"/>
        </w:tabs>
        <w:spacing w:line="264" w:lineRule="auto"/>
        <w:ind w:left="7" w:firstLine="561"/>
        <w:jc w:val="both"/>
        <w:rPr>
          <w:rFonts w:ascii="Arial" w:eastAsia="Arial" w:hAnsi="Arial" w:cs="Arial"/>
        </w:rPr>
      </w:pPr>
      <w:r>
        <w:rPr>
          <w:rFonts w:ascii="Times New Roman" w:eastAsia="Times New Roman" w:hAnsi="Times New Roman" w:cs="Times New Roman"/>
        </w:rPr>
        <w:t xml:space="preserve">дополнительно формирует списки будущих воспитанников на текущий учебный год и выдает направления на каждого ребенка (в связи отказом/неявкой заявителей) следующим в списке будущих воспитанников в соответствии порядком учета детей </w:t>
      </w:r>
      <w:r>
        <w:rPr>
          <w:rFonts w:ascii="Times New Roman" w:eastAsia="Times New Roman" w:hAnsi="Times New Roman" w:cs="Times New Roman"/>
          <w:b/>
          <w:u w:val="single"/>
        </w:rPr>
        <w:t>пункта</w:t>
      </w:r>
      <w:r>
        <w:rPr>
          <w:rFonts w:ascii="Times New Roman" w:eastAsia="Times New Roman" w:hAnsi="Times New Roman" w:cs="Times New Roman"/>
        </w:rPr>
        <w:t xml:space="preserve"> </w:t>
      </w:r>
      <w:r>
        <w:rPr>
          <w:rFonts w:ascii="Times New Roman" w:eastAsia="Times New Roman" w:hAnsi="Times New Roman" w:cs="Times New Roman"/>
          <w:b/>
          <w:u w:val="single"/>
        </w:rPr>
        <w:t>3.1.2.</w:t>
      </w:r>
      <w:r>
        <w:rPr>
          <w:rFonts w:ascii="Times New Roman" w:eastAsia="Times New Roman" w:hAnsi="Times New Roman" w:cs="Times New Roman"/>
        </w:rPr>
        <w:t xml:space="preserve"> Административного регламента - </w:t>
      </w:r>
      <w:r>
        <w:rPr>
          <w:rFonts w:ascii="Times New Roman" w:eastAsia="Times New Roman" w:hAnsi="Times New Roman" w:cs="Times New Roman"/>
          <w:i/>
        </w:rPr>
        <w:t>с</w:t>
      </w:r>
      <w:r>
        <w:rPr>
          <w:rFonts w:ascii="Times New Roman" w:eastAsia="Times New Roman" w:hAnsi="Times New Roman" w:cs="Times New Roman"/>
        </w:rPr>
        <w:t xml:space="preserve"> </w:t>
      </w:r>
      <w:r>
        <w:rPr>
          <w:rFonts w:ascii="Times New Roman" w:eastAsia="Times New Roman" w:hAnsi="Times New Roman" w:cs="Times New Roman"/>
          <w:i/>
        </w:rPr>
        <w:t>1сентября по 31 августа;</w:t>
      </w:r>
    </w:p>
    <w:p w:rsidR="00000000">
      <w:pPr>
        <w:spacing w:line="51" w:lineRule="exact"/>
        <w:rPr>
          <w:rFonts w:ascii="Arial" w:eastAsia="Arial" w:hAnsi="Arial" w:cs="Arial"/>
        </w:rPr>
      </w:pPr>
    </w:p>
    <w:p w:rsidR="00000000">
      <w:pPr>
        <w:numPr>
          <w:ilvl w:val="1"/>
          <w:numId w:val="47"/>
        </w:numPr>
        <w:tabs>
          <w:tab w:val="left" w:pos="727"/>
        </w:tabs>
        <w:spacing w:line="264" w:lineRule="auto"/>
        <w:ind w:left="7" w:firstLine="561"/>
        <w:jc w:val="both"/>
        <w:rPr>
          <w:rFonts w:ascii="Arial" w:eastAsia="Arial" w:hAnsi="Arial" w:cs="Arial"/>
        </w:rPr>
      </w:pPr>
      <w:r>
        <w:rPr>
          <w:rFonts w:ascii="Times New Roman" w:eastAsia="Times New Roman" w:hAnsi="Times New Roman" w:cs="Times New Roman"/>
        </w:rPr>
        <w:t xml:space="preserve">формирует и утверждает в РИС «Электронный детский сад» протоколы по доукомплектованию каждой ДОО по выданным предварительным направлениям, на которые получено согласие заявителя – </w:t>
      </w:r>
      <w:r>
        <w:rPr>
          <w:rFonts w:ascii="Times New Roman" w:eastAsia="Times New Roman" w:hAnsi="Times New Roman" w:cs="Times New Roman"/>
          <w:i/>
        </w:rPr>
        <w:t>в течении 15 дней с даты выдачи направления.</w:t>
      </w:r>
    </w:p>
    <w:p w:rsidR="00000000">
      <w:pPr>
        <w:spacing w:line="63" w:lineRule="exact"/>
        <w:rPr>
          <w:rFonts w:ascii="Arial" w:eastAsia="Arial" w:hAnsi="Arial" w:cs="Arial"/>
        </w:rPr>
      </w:pPr>
    </w:p>
    <w:p w:rsidR="00000000">
      <w:pPr>
        <w:numPr>
          <w:ilvl w:val="1"/>
          <w:numId w:val="47"/>
        </w:numPr>
        <w:tabs>
          <w:tab w:val="left" w:pos="727"/>
        </w:tabs>
        <w:spacing w:line="264" w:lineRule="auto"/>
        <w:ind w:left="7" w:firstLine="561"/>
        <w:jc w:val="both"/>
        <w:rPr>
          <w:rFonts w:ascii="Arial" w:eastAsia="Arial" w:hAnsi="Arial" w:cs="Arial"/>
        </w:rPr>
      </w:pPr>
      <w:r>
        <w:rPr>
          <w:rFonts w:ascii="Times New Roman" w:eastAsia="Times New Roman" w:hAnsi="Times New Roman" w:cs="Times New Roman"/>
        </w:rPr>
        <w:t xml:space="preserve">направляет в электронном виде (или передает лично - в случае отсутствия адреса электронной почты заявителя) заявителю направление в ДОО, утвержденное протоколом – </w:t>
      </w:r>
      <w:r>
        <w:rPr>
          <w:rFonts w:ascii="Times New Roman" w:eastAsia="Times New Roman" w:hAnsi="Times New Roman" w:cs="Times New Roman"/>
          <w:i/>
        </w:rPr>
        <w:t>в день утверждения</w:t>
      </w:r>
      <w:r>
        <w:rPr>
          <w:rFonts w:ascii="Times New Roman" w:eastAsia="Times New Roman" w:hAnsi="Times New Roman" w:cs="Times New Roman"/>
        </w:rPr>
        <w:t xml:space="preserve"> </w:t>
      </w:r>
      <w:r>
        <w:rPr>
          <w:rFonts w:ascii="Times New Roman" w:eastAsia="Times New Roman" w:hAnsi="Times New Roman" w:cs="Times New Roman"/>
          <w:i/>
        </w:rPr>
        <w:t>протокола, но не позднее 15 дней с момента выдачи направления;</w:t>
      </w:r>
    </w:p>
    <w:p w:rsidR="00000000">
      <w:pPr>
        <w:spacing w:line="57" w:lineRule="exact"/>
        <w:rPr>
          <w:rFonts w:ascii="Arial" w:eastAsia="Arial" w:hAnsi="Arial" w:cs="Arial"/>
        </w:rPr>
      </w:pPr>
    </w:p>
    <w:p w:rsidR="00000000">
      <w:pPr>
        <w:numPr>
          <w:ilvl w:val="1"/>
          <w:numId w:val="47"/>
        </w:numPr>
        <w:tabs>
          <w:tab w:val="left" w:pos="727"/>
        </w:tabs>
        <w:spacing w:line="252" w:lineRule="auto"/>
        <w:ind w:left="7" w:firstLine="561"/>
        <w:jc w:val="both"/>
        <w:rPr>
          <w:rFonts w:ascii="Arial" w:eastAsia="Arial" w:hAnsi="Arial" w:cs="Arial"/>
        </w:rPr>
      </w:pPr>
      <w:r>
        <w:rPr>
          <w:rFonts w:ascii="Times New Roman" w:eastAsia="Times New Roman" w:hAnsi="Times New Roman" w:cs="Times New Roman"/>
        </w:rPr>
        <w:t xml:space="preserve">включает детей в электронный список будущих воспитанников на новый учебный год (в случае отказа/неявки заявителя в ДОО в сроки действия направления на текущий учебный год). Перенос даты желаемого зачисления в заявлении о постановке ребенка на учет/повторной постановке на учет в РИС «Электронный детский сад» осуществляется – </w:t>
      </w:r>
      <w:r>
        <w:rPr>
          <w:rFonts w:ascii="Times New Roman" w:eastAsia="Times New Roman" w:hAnsi="Times New Roman" w:cs="Times New Roman"/>
          <w:i/>
        </w:rPr>
        <w:t>с</w:t>
      </w:r>
      <w:r>
        <w:rPr>
          <w:rFonts w:ascii="Times New Roman" w:eastAsia="Times New Roman" w:hAnsi="Times New Roman" w:cs="Times New Roman"/>
        </w:rPr>
        <w:t xml:space="preserve"> </w:t>
      </w:r>
      <w:r>
        <w:rPr>
          <w:rFonts w:ascii="Times New Roman" w:eastAsia="Times New Roman" w:hAnsi="Times New Roman" w:cs="Times New Roman"/>
          <w:i/>
        </w:rPr>
        <w:t>1</w:t>
      </w:r>
      <w:r>
        <w:rPr>
          <w:rFonts w:ascii="Times New Roman" w:eastAsia="Times New Roman" w:hAnsi="Times New Roman" w:cs="Times New Roman"/>
        </w:rPr>
        <w:t xml:space="preserve"> </w:t>
      </w:r>
      <w:r>
        <w:rPr>
          <w:rFonts w:ascii="Times New Roman" w:eastAsia="Times New Roman" w:hAnsi="Times New Roman" w:cs="Times New Roman"/>
          <w:i/>
        </w:rPr>
        <w:t>сентября до</w:t>
      </w:r>
      <w:r>
        <w:rPr>
          <w:rFonts w:ascii="Times New Roman" w:eastAsia="Times New Roman" w:hAnsi="Times New Roman" w:cs="Times New Roman"/>
        </w:rPr>
        <w:t xml:space="preserve"> </w:t>
      </w:r>
      <w:r>
        <w:rPr>
          <w:rFonts w:ascii="Times New Roman" w:eastAsia="Times New Roman" w:hAnsi="Times New Roman" w:cs="Times New Roman"/>
          <w:i/>
        </w:rPr>
        <w:t>1</w:t>
      </w:r>
      <w:r>
        <w:rPr>
          <w:rFonts w:ascii="Times New Roman" w:eastAsia="Times New Roman" w:hAnsi="Times New Roman" w:cs="Times New Roman"/>
        </w:rPr>
        <w:t xml:space="preserve"> </w:t>
      </w:r>
      <w:r>
        <w:rPr>
          <w:rFonts w:ascii="Times New Roman" w:eastAsia="Times New Roman" w:hAnsi="Times New Roman" w:cs="Times New Roman"/>
          <w:i/>
        </w:rPr>
        <w:t>апреля</w:t>
      </w:r>
      <w:r>
        <w:rPr>
          <w:rFonts w:ascii="Times New Roman" w:eastAsia="Times New Roman" w:hAnsi="Times New Roman" w:cs="Times New Roman"/>
        </w:rPr>
        <w:t>;</w:t>
      </w:r>
    </w:p>
    <w:p w:rsidR="00000000">
      <w:pPr>
        <w:spacing w:line="41" w:lineRule="exact"/>
        <w:rPr>
          <w:rFonts w:ascii="Arial" w:eastAsia="Arial" w:hAnsi="Arial" w:cs="Arial"/>
        </w:rPr>
      </w:pPr>
    </w:p>
    <w:p w:rsidR="00000000">
      <w:pPr>
        <w:numPr>
          <w:ilvl w:val="1"/>
          <w:numId w:val="47"/>
        </w:numPr>
        <w:tabs>
          <w:tab w:val="left" w:pos="727"/>
        </w:tabs>
        <w:spacing w:line="264" w:lineRule="auto"/>
        <w:ind w:left="7" w:firstLine="561"/>
        <w:jc w:val="both"/>
        <w:rPr>
          <w:rFonts w:ascii="Times New Roman" w:eastAsia="Times New Roman" w:hAnsi="Times New Roman" w:cs="Times New Roman"/>
        </w:rPr>
      </w:pPr>
      <w:r>
        <w:rPr>
          <w:rFonts w:ascii="Times New Roman" w:eastAsia="Times New Roman" w:hAnsi="Times New Roman" w:cs="Times New Roman"/>
        </w:rPr>
        <w:t xml:space="preserve">направляет заявителю электронное уведомление об отказе в предоставлении места в ДОО в желаемую дату в текущем учебном году (в случае отказа/неявки заявителя в срок действия направления) и включении заявления о постановке ребенка на учет/повторной постановке на учет в список будущих воспитанников на новый учебный год, либо информирует об этом способами, указанными в </w:t>
      </w:r>
      <w:r>
        <w:rPr>
          <w:rFonts w:ascii="Times New Roman" w:eastAsia="Times New Roman" w:hAnsi="Times New Roman" w:cs="Times New Roman"/>
          <w:b/>
          <w:u w:val="single"/>
        </w:rPr>
        <w:t>пункте</w:t>
      </w:r>
      <w:r>
        <w:rPr>
          <w:rFonts w:ascii="Times New Roman" w:eastAsia="Times New Roman" w:hAnsi="Times New Roman" w:cs="Times New Roman"/>
        </w:rPr>
        <w:t xml:space="preserve"> </w:t>
      </w:r>
      <w:r>
        <w:rPr>
          <w:rFonts w:ascii="Times New Roman" w:eastAsia="Times New Roman" w:hAnsi="Times New Roman" w:cs="Times New Roman"/>
          <w:b/>
          <w:u w:val="single"/>
        </w:rPr>
        <w:t>1.3.</w:t>
      </w:r>
    </w:p>
    <w:p w:rsidR="00000000">
      <w:pPr>
        <w:spacing w:line="0" w:lineRule="atLeast"/>
        <w:ind w:left="7"/>
        <w:rPr>
          <w:rFonts w:ascii="Times New Roman" w:eastAsia="Times New Roman" w:hAnsi="Times New Roman" w:cs="Times New Roman"/>
        </w:rPr>
      </w:pPr>
      <w:r>
        <w:rPr>
          <w:rFonts w:ascii="Times New Roman" w:eastAsia="Times New Roman" w:hAnsi="Times New Roman" w:cs="Times New Roman"/>
        </w:rPr>
        <w:t xml:space="preserve">Административного – </w:t>
      </w:r>
      <w:r>
        <w:rPr>
          <w:rFonts w:ascii="Times New Roman" w:eastAsia="Times New Roman" w:hAnsi="Times New Roman" w:cs="Times New Roman"/>
          <w:i/>
        </w:rPr>
        <w:t>с</w:t>
      </w:r>
      <w:r>
        <w:rPr>
          <w:rFonts w:ascii="Times New Roman" w:eastAsia="Times New Roman" w:hAnsi="Times New Roman" w:cs="Times New Roman"/>
        </w:rPr>
        <w:t xml:space="preserve"> </w:t>
      </w:r>
      <w:r>
        <w:rPr>
          <w:rFonts w:ascii="Times New Roman" w:eastAsia="Times New Roman" w:hAnsi="Times New Roman" w:cs="Times New Roman"/>
          <w:i/>
        </w:rPr>
        <w:t>1</w:t>
      </w:r>
      <w:r>
        <w:rPr>
          <w:rFonts w:ascii="Times New Roman" w:eastAsia="Times New Roman" w:hAnsi="Times New Roman" w:cs="Times New Roman"/>
        </w:rPr>
        <w:t xml:space="preserve"> </w:t>
      </w:r>
      <w:r>
        <w:rPr>
          <w:rFonts w:ascii="Times New Roman" w:eastAsia="Times New Roman" w:hAnsi="Times New Roman" w:cs="Times New Roman"/>
          <w:i/>
        </w:rPr>
        <w:t>сентября по</w:t>
      </w:r>
      <w:r>
        <w:rPr>
          <w:rFonts w:ascii="Times New Roman" w:eastAsia="Times New Roman" w:hAnsi="Times New Roman" w:cs="Times New Roman"/>
        </w:rPr>
        <w:t xml:space="preserve"> </w:t>
      </w:r>
      <w:r>
        <w:rPr>
          <w:rFonts w:ascii="Times New Roman" w:eastAsia="Times New Roman" w:hAnsi="Times New Roman" w:cs="Times New Roman"/>
          <w:i/>
        </w:rPr>
        <w:t>31</w:t>
      </w:r>
      <w:r>
        <w:rPr>
          <w:rFonts w:ascii="Times New Roman" w:eastAsia="Times New Roman" w:hAnsi="Times New Roman" w:cs="Times New Roman"/>
        </w:rPr>
        <w:t xml:space="preserve"> </w:t>
      </w:r>
      <w:r>
        <w:rPr>
          <w:rFonts w:ascii="Times New Roman" w:eastAsia="Times New Roman" w:hAnsi="Times New Roman" w:cs="Times New Roman"/>
          <w:i/>
        </w:rPr>
        <w:t>августа.</w:t>
      </w:r>
    </w:p>
    <w:p w:rsidR="00000000">
      <w:pPr>
        <w:spacing w:line="291" w:lineRule="exact"/>
        <w:rPr>
          <w:rFonts w:ascii="Times New Roman" w:eastAsia="Times New Roman" w:hAnsi="Times New Roman" w:cs="Times New Roman"/>
        </w:rPr>
      </w:pPr>
    </w:p>
    <w:p w:rsidR="00000000">
      <w:pPr>
        <w:spacing w:line="264" w:lineRule="auto"/>
        <w:ind w:left="7" w:right="120"/>
        <w:rPr>
          <w:rFonts w:ascii="Times New Roman" w:eastAsia="Times New Roman" w:hAnsi="Times New Roman" w:cs="Times New Roman"/>
        </w:rPr>
      </w:pPr>
      <w:r>
        <w:rPr>
          <w:rFonts w:ascii="Times New Roman" w:eastAsia="Times New Roman" w:hAnsi="Times New Roman" w:cs="Times New Roman"/>
          <w:b/>
        </w:rPr>
        <w:t>3.4.3. Должностное лицо, ответственное за исполнение административной процедуры доукомплектование ДОО.</w:t>
      </w:r>
    </w:p>
    <w:p w:rsidR="00000000">
      <w:pPr>
        <w:spacing w:line="85" w:lineRule="exact"/>
        <w:rPr>
          <w:rFonts w:ascii="Times New Roman" w:eastAsia="Times New Roman" w:hAnsi="Times New Roman" w:cs="Times New Roman"/>
        </w:rPr>
      </w:pPr>
    </w:p>
    <w:p w:rsidR="00000000">
      <w:pPr>
        <w:spacing w:line="264" w:lineRule="auto"/>
        <w:ind w:left="7" w:firstLine="568"/>
        <w:jc w:val="both"/>
        <w:rPr>
          <w:rFonts w:ascii="Times New Roman" w:eastAsia="Times New Roman" w:hAnsi="Times New Roman" w:cs="Times New Roman"/>
        </w:rPr>
      </w:pPr>
      <w:r>
        <w:rPr>
          <w:rFonts w:ascii="Times New Roman" w:eastAsia="Times New Roman" w:hAnsi="Times New Roman" w:cs="Times New Roman"/>
        </w:rPr>
        <w:t>Ответственным за исполнение административной процедуры доукомплектование ДОО является председатель комиссии.</w:t>
      </w:r>
    </w:p>
    <w:p w:rsidR="00000000">
      <w:pPr>
        <w:spacing w:line="259" w:lineRule="exact"/>
        <w:rPr>
          <w:rFonts w:ascii="Times New Roman" w:eastAsia="Times New Roman" w:hAnsi="Times New Roman" w:cs="Times New Roman"/>
        </w:rPr>
      </w:pPr>
    </w:p>
    <w:p w:rsidR="00000000">
      <w:pPr>
        <w:spacing w:line="264" w:lineRule="auto"/>
        <w:ind w:left="7"/>
        <w:jc w:val="both"/>
        <w:rPr>
          <w:rFonts w:ascii="Times New Roman" w:eastAsia="Times New Roman" w:hAnsi="Times New Roman" w:cs="Times New Roman"/>
        </w:rPr>
      </w:pPr>
      <w:r>
        <w:rPr>
          <w:rFonts w:ascii="Times New Roman" w:eastAsia="Times New Roman" w:hAnsi="Times New Roman" w:cs="Times New Roman"/>
          <w:b/>
        </w:rPr>
        <w:t>3.4.4. Критерии для принятия решения о выполнении административной процедуры доукомплектование ДОО.</w:t>
      </w:r>
    </w:p>
    <w:p w:rsidR="00000000">
      <w:pPr>
        <w:spacing w:line="85" w:lineRule="exact"/>
        <w:rPr>
          <w:rFonts w:ascii="Times New Roman" w:eastAsia="Times New Roman" w:hAnsi="Times New Roman" w:cs="Times New Roman"/>
        </w:rPr>
      </w:pPr>
    </w:p>
    <w:p w:rsidR="00000000">
      <w:pPr>
        <w:spacing w:line="264" w:lineRule="auto"/>
        <w:ind w:left="7" w:firstLine="568"/>
        <w:jc w:val="both"/>
        <w:rPr>
          <w:rFonts w:ascii="Times New Roman" w:eastAsia="Times New Roman" w:hAnsi="Times New Roman" w:cs="Times New Roman"/>
        </w:rPr>
      </w:pPr>
      <w:r>
        <w:rPr>
          <w:rFonts w:ascii="Times New Roman" w:eastAsia="Times New Roman" w:hAnsi="Times New Roman" w:cs="Times New Roman"/>
        </w:rPr>
        <w:t>Критерием принятия решения о доукомплектовании ДОО являются наличие сформированного в РИС «Электронный детский сад» списка направленных в ДОО детей на текущий учебный год и направления на каждого ребенка.</w:t>
      </w:r>
    </w:p>
    <w:p w:rsidR="00000000">
      <w:pPr>
        <w:spacing w:line="252" w:lineRule="exact"/>
        <w:rPr>
          <w:rFonts w:ascii="Times New Roman" w:eastAsia="Times New Roman" w:hAnsi="Times New Roman" w:cs="Times New Roman"/>
        </w:rPr>
      </w:pPr>
    </w:p>
    <w:p w:rsidR="00000000">
      <w:pPr>
        <w:spacing w:line="264" w:lineRule="auto"/>
        <w:ind w:left="7" w:right="80"/>
        <w:rPr>
          <w:rFonts w:ascii="Times New Roman" w:eastAsia="Times New Roman" w:hAnsi="Times New Roman" w:cs="Times New Roman"/>
        </w:rPr>
      </w:pPr>
      <w:r>
        <w:rPr>
          <w:rFonts w:ascii="Times New Roman" w:eastAsia="Times New Roman" w:hAnsi="Times New Roman" w:cs="Times New Roman"/>
          <w:b/>
        </w:rPr>
        <w:t>3.4.5. Результат административной процедуры доукомплектование ДОО и порядок передачи результата:</w:t>
      </w:r>
    </w:p>
    <w:p w:rsidR="00000000">
      <w:pPr>
        <w:spacing w:line="71" w:lineRule="exact"/>
        <w:rPr>
          <w:rFonts w:ascii="Times New Roman" w:eastAsia="Times New Roman" w:hAnsi="Times New Roman" w:cs="Times New Roman"/>
        </w:rPr>
      </w:pPr>
    </w:p>
    <w:p w:rsidR="00000000">
      <w:pPr>
        <w:numPr>
          <w:ilvl w:val="0"/>
          <w:numId w:val="48"/>
        </w:numPr>
        <w:tabs>
          <w:tab w:val="left" w:pos="727"/>
        </w:tabs>
        <w:spacing w:line="0" w:lineRule="atLeast"/>
        <w:ind w:left="727" w:hanging="159"/>
        <w:rPr>
          <w:rFonts w:ascii="Times New Roman" w:eastAsia="Times New Roman" w:hAnsi="Times New Roman" w:cs="Times New Roman"/>
        </w:rPr>
      </w:pPr>
      <w:r>
        <w:rPr>
          <w:rFonts w:ascii="Times New Roman" w:eastAsia="Times New Roman" w:hAnsi="Times New Roman" w:cs="Times New Roman"/>
        </w:rPr>
        <w:t xml:space="preserve">сформированное в РИС «Электронный детский сад» направление в ДОО на текущий </w:t>
      </w:r>
      <w:r>
        <w:rPr>
          <w:rFonts w:ascii="Times New Roman" w:eastAsia="Times New Roman" w:hAnsi="Times New Roman" w:cs="Times New Roman"/>
        </w:rPr>
        <w:t>учебный год;</w:t>
      </w:r>
      <w:bookmarkStart w:id="27" w:name="page20"/>
      <w:bookmarkEnd w:id="27"/>
    </w:p>
    <w:p w:rsidR="00000000">
      <w:pPr>
        <w:numPr>
          <w:ilvl w:val="0"/>
          <w:numId w:val="49"/>
        </w:numPr>
        <w:tabs>
          <w:tab w:val="left" w:pos="720"/>
        </w:tabs>
        <w:spacing w:line="264" w:lineRule="auto"/>
        <w:ind w:firstLine="561"/>
        <w:rPr>
          <w:rFonts w:ascii="Arial" w:eastAsia="Arial" w:hAnsi="Arial" w:cs="Arial"/>
        </w:rPr>
      </w:pPr>
      <w:r>
        <w:rPr>
          <w:rFonts w:ascii="Times New Roman" w:eastAsia="Times New Roman" w:hAnsi="Times New Roman" w:cs="Times New Roman"/>
        </w:rPr>
        <w:t>сформированный в РИС «Электронный детский сад» утвержденный протокол по доукомплектованию каждого ДОО;</w:t>
      </w:r>
    </w:p>
    <w:p w:rsidR="00000000">
      <w:pPr>
        <w:spacing w:line="38" w:lineRule="exact"/>
        <w:rPr>
          <w:rFonts w:ascii="Arial" w:eastAsia="Arial" w:hAnsi="Arial" w:cs="Arial"/>
        </w:rPr>
      </w:pPr>
    </w:p>
    <w:p w:rsidR="00000000">
      <w:pPr>
        <w:numPr>
          <w:ilvl w:val="0"/>
          <w:numId w:val="49"/>
        </w:numPr>
        <w:tabs>
          <w:tab w:val="left" w:pos="720"/>
        </w:tabs>
        <w:spacing w:line="264" w:lineRule="auto"/>
        <w:ind w:firstLine="561"/>
        <w:rPr>
          <w:rFonts w:ascii="Times New Roman" w:eastAsia="Times New Roman" w:hAnsi="Times New Roman" w:cs="Times New Roman"/>
        </w:rPr>
      </w:pPr>
      <w:r>
        <w:rPr>
          <w:rFonts w:ascii="Times New Roman" w:eastAsia="Times New Roman" w:hAnsi="Times New Roman" w:cs="Times New Roman"/>
        </w:rPr>
        <w:t>сформированное уведомление об отказе в предоставлении места в текущем учебном году с желаемой даты и включении в список будущих воспитанников нового учебного года.</w:t>
      </w:r>
    </w:p>
    <w:p w:rsidR="00000000">
      <w:pPr>
        <w:spacing w:line="266" w:lineRule="exact"/>
        <w:rPr>
          <w:rFonts w:ascii="Times New Roman" w:eastAsia="Times New Roman" w:hAnsi="Times New Roman" w:cs="Times New Roman"/>
        </w:rPr>
      </w:pPr>
    </w:p>
    <w:p w:rsidR="00000000">
      <w:pPr>
        <w:spacing w:line="264" w:lineRule="auto"/>
        <w:rPr>
          <w:rFonts w:ascii="Times New Roman" w:eastAsia="Times New Roman" w:hAnsi="Times New Roman" w:cs="Times New Roman"/>
        </w:rPr>
      </w:pPr>
      <w:r>
        <w:rPr>
          <w:rFonts w:ascii="Times New Roman" w:eastAsia="Times New Roman" w:hAnsi="Times New Roman" w:cs="Times New Roman"/>
          <w:b/>
        </w:rPr>
        <w:t>3.4.6. Способ фиксации результата административной процедуры доукомплектование ДОО:</w:t>
      </w:r>
    </w:p>
    <w:p w:rsidR="00000000">
      <w:pPr>
        <w:spacing w:line="89" w:lineRule="exact"/>
        <w:rPr>
          <w:rFonts w:ascii="Times New Roman" w:eastAsia="Times New Roman" w:hAnsi="Times New Roman" w:cs="Times New Roman"/>
        </w:rPr>
      </w:pPr>
    </w:p>
    <w:p w:rsidR="00000000">
      <w:pPr>
        <w:numPr>
          <w:ilvl w:val="0"/>
          <w:numId w:val="50"/>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утвержденный председателем комиссии протокол по доукомплектованию каждого ДОО;</w:t>
      </w:r>
    </w:p>
    <w:p w:rsidR="00000000">
      <w:pPr>
        <w:spacing w:line="50" w:lineRule="exact"/>
        <w:rPr>
          <w:rFonts w:ascii="Arial" w:eastAsia="Arial" w:hAnsi="Arial" w:cs="Arial"/>
        </w:rPr>
      </w:pPr>
    </w:p>
    <w:p w:rsidR="00000000">
      <w:pPr>
        <w:numPr>
          <w:ilvl w:val="0"/>
          <w:numId w:val="50"/>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присвоенный выданному направлению статус «Утверждено»;</w:t>
      </w:r>
    </w:p>
    <w:p w:rsidR="00000000">
      <w:pPr>
        <w:spacing w:line="54" w:lineRule="exact"/>
        <w:rPr>
          <w:rFonts w:ascii="Arial" w:eastAsia="Arial" w:hAnsi="Arial" w:cs="Arial"/>
        </w:rPr>
      </w:pPr>
    </w:p>
    <w:p w:rsidR="00000000">
      <w:pPr>
        <w:numPr>
          <w:ilvl w:val="0"/>
          <w:numId w:val="50"/>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направленное в электронном виде заявителю направление;</w:t>
      </w:r>
    </w:p>
    <w:p w:rsidR="00000000">
      <w:pPr>
        <w:spacing w:line="67" w:lineRule="exact"/>
        <w:rPr>
          <w:rFonts w:ascii="Arial" w:eastAsia="Arial" w:hAnsi="Arial" w:cs="Arial"/>
        </w:rPr>
      </w:pPr>
    </w:p>
    <w:p w:rsidR="00000000">
      <w:pPr>
        <w:numPr>
          <w:ilvl w:val="0"/>
          <w:numId w:val="50"/>
        </w:numPr>
        <w:tabs>
          <w:tab w:val="left" w:pos="720"/>
        </w:tabs>
        <w:spacing w:line="252" w:lineRule="auto"/>
        <w:ind w:firstLine="561"/>
        <w:rPr>
          <w:rFonts w:ascii="Times New Roman" w:eastAsia="Times New Roman" w:hAnsi="Times New Roman" w:cs="Times New Roman"/>
        </w:rPr>
      </w:pPr>
      <w:r>
        <w:rPr>
          <w:rFonts w:ascii="Times New Roman" w:eastAsia="Times New Roman" w:hAnsi="Times New Roman" w:cs="Times New Roman"/>
        </w:rPr>
        <w:t>направленное заявителю уведомление об отказе в предоставлении места с желаемой даты в текущем учебном году.</w:t>
      </w:r>
    </w:p>
    <w:p w:rsidR="00000000">
      <w:pPr>
        <w:spacing w:line="260"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3.5. Зачисление ребенка в ДОО.</w:t>
      </w:r>
    </w:p>
    <w:p w:rsidR="00000000">
      <w:pPr>
        <w:spacing w:line="10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b/>
        </w:rPr>
        <w:t>3.5.1. Основание для начала административной процедуры зачисление ребенка в ДОО.</w:t>
      </w:r>
    </w:p>
    <w:p w:rsidR="00000000">
      <w:pPr>
        <w:spacing w:line="55" w:lineRule="exact"/>
        <w:rPr>
          <w:rFonts w:ascii="Times New Roman" w:eastAsia="Times New Roman" w:hAnsi="Times New Roman" w:cs="Times New Roman"/>
        </w:rPr>
      </w:pPr>
    </w:p>
    <w:p w:rsidR="00000000">
      <w:pPr>
        <w:spacing w:line="264" w:lineRule="auto"/>
        <w:ind w:firstLine="540"/>
        <w:rPr>
          <w:rFonts w:ascii="Times New Roman" w:eastAsia="Times New Roman" w:hAnsi="Times New Roman" w:cs="Times New Roman"/>
        </w:rPr>
      </w:pPr>
      <w:r>
        <w:rPr>
          <w:rFonts w:ascii="Times New Roman" w:eastAsia="Times New Roman" w:hAnsi="Times New Roman" w:cs="Times New Roman"/>
        </w:rPr>
        <w:t>Основанием для начала административной процедуры зачисление ребенка в ДОО является письменное подтвержденное заявителем согласие на зачисление в ДОО по выданному направлению.</w:t>
      </w:r>
    </w:p>
    <w:p w:rsidR="00000000">
      <w:pPr>
        <w:spacing w:line="265" w:lineRule="exact"/>
        <w:rPr>
          <w:rFonts w:ascii="Times New Roman" w:eastAsia="Times New Roman" w:hAnsi="Times New Roman" w:cs="Times New Roman"/>
        </w:rPr>
      </w:pPr>
    </w:p>
    <w:p w:rsidR="00000000">
      <w:pPr>
        <w:spacing w:line="264" w:lineRule="auto"/>
        <w:rPr>
          <w:rFonts w:ascii="Times New Roman" w:eastAsia="Times New Roman" w:hAnsi="Times New Roman" w:cs="Times New Roman"/>
          <w:b/>
        </w:rPr>
      </w:pPr>
      <w:r>
        <w:rPr>
          <w:rFonts w:ascii="Times New Roman" w:eastAsia="Times New Roman" w:hAnsi="Times New Roman" w:cs="Times New Roman"/>
          <w:b/>
        </w:rPr>
        <w:t>3.5.2. Содержание, состав, продолжительность и (или) максимальный срок выполнения административной процедуры зачисление ребенка в ДОО.</w:t>
      </w:r>
    </w:p>
    <w:p w:rsidR="00000000">
      <w:pPr>
        <w:spacing w:line="264" w:lineRule="auto"/>
        <w:rPr>
          <w:rFonts w:ascii="Times New Roman" w:eastAsia="Times New Roman" w:hAnsi="Times New Roman" w:cs="Times New Roman"/>
          <w:b/>
        </w:rPr>
      </w:pPr>
    </w:p>
    <w:p w:rsidR="00000000">
      <w:pPr>
        <w:spacing w:line="264" w:lineRule="auto"/>
        <w:rPr>
          <w:rFonts w:ascii="Times New Roman" w:eastAsia="Times New Roman" w:hAnsi="Times New Roman" w:cs="Times New Roman"/>
          <w:b/>
        </w:rPr>
      </w:pPr>
    </w:p>
    <w:p w:rsidR="00000000">
      <w:pPr>
        <w:spacing w:line="264" w:lineRule="auto"/>
        <w:ind w:firstLine="540"/>
        <w:rPr>
          <w:rFonts w:ascii="Times New Roman" w:eastAsia="Times New Roman" w:hAnsi="Times New Roman" w:cs="Times New Roman"/>
        </w:rPr>
      </w:pPr>
      <w:r>
        <w:rPr>
          <w:rFonts w:ascii="Times New Roman" w:eastAsia="Times New Roman" w:hAnsi="Times New Roman" w:cs="Times New Roman"/>
          <w:b/>
        </w:rPr>
        <w:t>Действия специалиста, ответственного за исполнение административной процедуры зачисление ребенка в ДОО:</w:t>
      </w:r>
    </w:p>
    <w:p w:rsidR="00000000">
      <w:pPr>
        <w:spacing w:line="25" w:lineRule="exact"/>
        <w:rPr>
          <w:rFonts w:ascii="Times New Roman" w:eastAsia="Times New Roman" w:hAnsi="Times New Roman" w:cs="Times New Roman"/>
        </w:rPr>
      </w:pPr>
    </w:p>
    <w:p w:rsidR="00000000">
      <w:pPr>
        <w:spacing w:line="264" w:lineRule="auto"/>
        <w:ind w:firstLine="428"/>
        <w:rPr>
          <w:rFonts w:ascii="Times New Roman" w:eastAsia="Times New Roman" w:hAnsi="Times New Roman" w:cs="Times New Roman"/>
        </w:rPr>
      </w:pPr>
      <w:r>
        <w:rPr>
          <w:rFonts w:ascii="Times New Roman" w:eastAsia="Times New Roman" w:hAnsi="Times New Roman" w:cs="Times New Roman"/>
        </w:rPr>
        <w:t>После письменного подтверждения родителем (законным представителем) согласия на предоставление места в ДОО по выданному направлению:</w:t>
      </w:r>
    </w:p>
    <w:p w:rsidR="00000000">
      <w:pPr>
        <w:spacing w:line="41" w:lineRule="exact"/>
        <w:rPr>
          <w:rFonts w:ascii="Times New Roman" w:eastAsia="Times New Roman" w:hAnsi="Times New Roman" w:cs="Times New Roman"/>
        </w:rPr>
      </w:pPr>
    </w:p>
    <w:p w:rsidR="00000000">
      <w:pPr>
        <w:numPr>
          <w:ilvl w:val="0"/>
          <w:numId w:val="51"/>
        </w:numPr>
        <w:tabs>
          <w:tab w:val="left" w:pos="720"/>
        </w:tabs>
        <w:spacing w:line="252" w:lineRule="auto"/>
        <w:ind w:firstLine="421"/>
        <w:rPr>
          <w:rFonts w:ascii="Times New Roman" w:eastAsia="Times New Roman" w:hAnsi="Times New Roman" w:cs="Times New Roman"/>
        </w:rPr>
      </w:pPr>
      <w:r>
        <w:rPr>
          <w:rFonts w:ascii="Times New Roman" w:eastAsia="Times New Roman" w:hAnsi="Times New Roman" w:cs="Times New Roman"/>
        </w:rPr>
        <w:t xml:space="preserve">фиксирует в РИС «Электронный детский сад» согласие родителя (законного представителя) – </w:t>
      </w:r>
      <w:r>
        <w:rPr>
          <w:rFonts w:ascii="Times New Roman" w:eastAsia="Times New Roman" w:hAnsi="Times New Roman" w:cs="Times New Roman"/>
          <w:i/>
        </w:rPr>
        <w:t>в день</w:t>
      </w:r>
      <w:r>
        <w:rPr>
          <w:rFonts w:ascii="Times New Roman" w:eastAsia="Times New Roman" w:hAnsi="Times New Roman" w:cs="Times New Roman"/>
        </w:rPr>
        <w:t xml:space="preserve"> </w:t>
      </w:r>
      <w:r>
        <w:rPr>
          <w:rFonts w:ascii="Times New Roman" w:eastAsia="Times New Roman" w:hAnsi="Times New Roman" w:cs="Times New Roman"/>
          <w:i/>
        </w:rPr>
        <w:t>обращения заявителя</w:t>
      </w:r>
      <w:r>
        <w:rPr>
          <w:rFonts w:ascii="Times New Roman" w:eastAsia="Times New Roman" w:hAnsi="Times New Roman" w:cs="Times New Roman"/>
        </w:rPr>
        <w:t>,</w:t>
      </w:r>
      <w:r>
        <w:rPr>
          <w:rFonts w:ascii="Times New Roman" w:eastAsia="Times New Roman" w:hAnsi="Times New Roman" w:cs="Times New Roman"/>
          <w:i/>
        </w:rPr>
        <w:t xml:space="preserve"> но не позднее 15 дней с момента выдачи направления.</w:t>
      </w:r>
    </w:p>
    <w:p w:rsidR="00000000">
      <w:pPr>
        <w:spacing w:line="219" w:lineRule="exact"/>
        <w:rPr>
          <w:rFonts w:ascii="Times New Roman" w:eastAsia="Times New Roman" w:hAnsi="Times New Roman" w:cs="Times New Roman"/>
        </w:rPr>
      </w:pPr>
    </w:p>
    <w:p w:rsidR="00000000">
      <w:pPr>
        <w:spacing w:line="0" w:lineRule="atLeast"/>
        <w:ind w:left="420"/>
        <w:rPr>
          <w:rFonts w:ascii="Times New Roman" w:eastAsia="Times New Roman" w:hAnsi="Times New Roman" w:cs="Times New Roman"/>
        </w:rPr>
      </w:pPr>
      <w:r>
        <w:rPr>
          <w:rFonts w:ascii="Times New Roman" w:eastAsia="Times New Roman" w:hAnsi="Times New Roman" w:cs="Times New Roman"/>
        </w:rPr>
        <w:t>По факту обращения родителя (законного представителя) в ДОО с пакетом документов на зачисление:</w:t>
      </w:r>
    </w:p>
    <w:p w:rsidR="00000000">
      <w:pPr>
        <w:spacing w:line="67" w:lineRule="exact"/>
        <w:rPr>
          <w:rFonts w:ascii="Times New Roman" w:eastAsia="Times New Roman" w:hAnsi="Times New Roman" w:cs="Times New Roman"/>
        </w:rPr>
      </w:pPr>
    </w:p>
    <w:p w:rsidR="00000000">
      <w:pPr>
        <w:numPr>
          <w:ilvl w:val="0"/>
          <w:numId w:val="52"/>
        </w:numPr>
        <w:tabs>
          <w:tab w:val="left" w:pos="720"/>
        </w:tabs>
        <w:spacing w:line="264" w:lineRule="auto"/>
        <w:ind w:firstLine="561"/>
        <w:jc w:val="both"/>
        <w:rPr>
          <w:rFonts w:ascii="Arial" w:eastAsia="Arial" w:hAnsi="Arial" w:cs="Arial"/>
        </w:rPr>
      </w:pPr>
      <w:r>
        <w:rPr>
          <w:rFonts w:ascii="Times New Roman" w:eastAsia="Times New Roman" w:hAnsi="Times New Roman" w:cs="Times New Roman"/>
        </w:rPr>
        <w:t xml:space="preserve">проверяет срок действия документов, представленных родителями (законными представителями) детей, соответствие перечню требуемых для зачисления документов согласно </w:t>
      </w:r>
      <w:r>
        <w:rPr>
          <w:rFonts w:ascii="Times New Roman" w:eastAsia="Times New Roman" w:hAnsi="Times New Roman" w:cs="Times New Roman"/>
          <w:b/>
          <w:u w:val="single"/>
        </w:rPr>
        <w:t>пункту</w:t>
      </w:r>
      <w:r>
        <w:rPr>
          <w:rFonts w:ascii="Times New Roman" w:eastAsia="Times New Roman" w:hAnsi="Times New Roman" w:cs="Times New Roman"/>
        </w:rPr>
        <w:t xml:space="preserve"> </w:t>
      </w:r>
      <w:r>
        <w:rPr>
          <w:rFonts w:ascii="Times New Roman" w:eastAsia="Times New Roman" w:hAnsi="Times New Roman" w:cs="Times New Roman"/>
          <w:b/>
          <w:u w:val="single"/>
        </w:rPr>
        <w:t>2.6.</w:t>
      </w:r>
      <w:r>
        <w:rPr>
          <w:rFonts w:ascii="Times New Roman" w:eastAsia="Times New Roman" w:hAnsi="Times New Roman" w:cs="Times New Roman"/>
        </w:rPr>
        <w:t xml:space="preserve"> Административного регламента (кроме заявления о постановке на учет/повторной постановке на учет) </w:t>
      </w:r>
      <w:r>
        <w:rPr>
          <w:rFonts w:ascii="Times New Roman" w:eastAsia="Times New Roman" w:hAnsi="Times New Roman"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в</w:t>
      </w:r>
    </w:p>
    <w:p w:rsidR="00000000">
      <w:pPr>
        <w:spacing w:line="11" w:lineRule="exact"/>
        <w:rPr>
          <w:rFonts w:ascii="Arial" w:eastAsia="Arial" w:hAnsi="Arial" w:cs="Arial"/>
        </w:rPr>
      </w:pPr>
    </w:p>
    <w:p w:rsidR="00000000">
      <w:pPr>
        <w:spacing w:line="0" w:lineRule="atLeast"/>
        <w:rPr>
          <w:rFonts w:ascii="Arial" w:eastAsia="Arial" w:hAnsi="Arial" w:cs="Arial"/>
        </w:rPr>
      </w:pPr>
      <w:r>
        <w:rPr>
          <w:rFonts w:ascii="Times New Roman" w:eastAsia="Times New Roman" w:hAnsi="Times New Roman" w:cs="Times New Roman"/>
          <w:i/>
        </w:rPr>
        <w:t>день обращения заявителя</w:t>
      </w:r>
      <w:r>
        <w:rPr>
          <w:rFonts w:ascii="Times New Roman" w:eastAsia="Times New Roman" w:hAnsi="Times New Roman" w:cs="Times New Roman"/>
        </w:rPr>
        <w:t>;</w:t>
      </w:r>
    </w:p>
    <w:p w:rsidR="00000000">
      <w:pPr>
        <w:spacing w:line="67" w:lineRule="exact"/>
        <w:rPr>
          <w:rFonts w:ascii="Arial" w:eastAsia="Arial" w:hAnsi="Arial" w:cs="Arial"/>
        </w:rPr>
      </w:pPr>
    </w:p>
    <w:p w:rsidR="00000000">
      <w:pPr>
        <w:numPr>
          <w:ilvl w:val="0"/>
          <w:numId w:val="52"/>
        </w:numPr>
        <w:tabs>
          <w:tab w:val="left" w:pos="720"/>
        </w:tabs>
        <w:spacing w:line="252" w:lineRule="auto"/>
        <w:ind w:firstLine="561"/>
        <w:rPr>
          <w:rFonts w:ascii="Arial" w:eastAsia="Arial" w:hAnsi="Arial" w:cs="Arial"/>
        </w:rPr>
      </w:pPr>
      <w:r>
        <w:rPr>
          <w:rFonts w:ascii="Times New Roman" w:eastAsia="Times New Roman" w:hAnsi="Times New Roman" w:cs="Times New Roman"/>
        </w:rPr>
        <w:t xml:space="preserve">регистрирует заявление на зачисление ребенка в ДОО и документы, представленные родителями (законными представителями) детей, в журнале приема документов – </w:t>
      </w:r>
      <w:r>
        <w:rPr>
          <w:rFonts w:ascii="Times New Roman" w:eastAsia="Times New Roman" w:hAnsi="Times New Roman" w:cs="Times New Roman"/>
          <w:i/>
        </w:rPr>
        <w:t>в день обращения заявителя</w:t>
      </w:r>
      <w:r>
        <w:rPr>
          <w:rFonts w:ascii="Times New Roman" w:eastAsia="Times New Roman" w:hAnsi="Times New Roman" w:cs="Times New Roman"/>
        </w:rPr>
        <w:t>;</w:t>
      </w:r>
    </w:p>
    <w:p w:rsidR="00000000">
      <w:pPr>
        <w:spacing w:line="33" w:lineRule="exact"/>
        <w:rPr>
          <w:rFonts w:ascii="Arial" w:eastAsia="Arial" w:hAnsi="Arial" w:cs="Arial"/>
        </w:rPr>
      </w:pPr>
    </w:p>
    <w:p w:rsidR="00000000">
      <w:pPr>
        <w:numPr>
          <w:ilvl w:val="0"/>
          <w:numId w:val="52"/>
        </w:numPr>
        <w:tabs>
          <w:tab w:val="left" w:pos="720"/>
        </w:tabs>
        <w:spacing w:line="0" w:lineRule="atLeast"/>
        <w:ind w:left="720" w:hanging="159"/>
        <w:rPr>
          <w:rFonts w:ascii="Arial" w:eastAsia="Arial" w:hAnsi="Arial" w:cs="Arial"/>
        </w:rPr>
      </w:pPr>
      <w:r>
        <w:rPr>
          <w:rFonts w:ascii="Times New Roman" w:eastAsia="Times New Roman" w:hAnsi="Times New Roman" w:cs="Times New Roman"/>
        </w:rPr>
        <w:t xml:space="preserve">принимает решение о зачислении ребенка в ДОО или об отказе в зачислении ребенка в ДОО – </w:t>
      </w:r>
      <w:r>
        <w:rPr>
          <w:rFonts w:ascii="Times New Roman" w:eastAsia="Times New Roman" w:hAnsi="Times New Roman" w:cs="Times New Roman"/>
          <w:i/>
        </w:rPr>
        <w:t>в</w:t>
      </w:r>
    </w:p>
    <w:p w:rsidR="00000000">
      <w:pPr>
        <w:spacing w:line="39" w:lineRule="exact"/>
        <w:rPr>
          <w:rFonts w:ascii="Arial" w:eastAsia="Arial" w:hAnsi="Arial" w:cs="Arial"/>
        </w:rPr>
      </w:pPr>
    </w:p>
    <w:p w:rsidR="00000000">
      <w:pPr>
        <w:spacing w:line="0" w:lineRule="atLeast"/>
        <w:rPr>
          <w:rFonts w:ascii="Arial" w:eastAsia="Arial" w:hAnsi="Arial" w:cs="Arial"/>
        </w:rPr>
      </w:pPr>
      <w:r>
        <w:rPr>
          <w:rFonts w:ascii="Times New Roman" w:eastAsia="Times New Roman" w:hAnsi="Times New Roman" w:cs="Times New Roman"/>
          <w:i/>
        </w:rPr>
        <w:t>день обращения заявителя</w:t>
      </w:r>
      <w:r>
        <w:rPr>
          <w:rFonts w:ascii="Times New Roman" w:eastAsia="Times New Roman" w:hAnsi="Times New Roman" w:cs="Times New Roman"/>
        </w:rPr>
        <w:t>;</w:t>
      </w:r>
    </w:p>
    <w:p w:rsidR="00000000">
      <w:pPr>
        <w:spacing w:line="63" w:lineRule="exact"/>
        <w:rPr>
          <w:rFonts w:ascii="Arial" w:eastAsia="Arial" w:hAnsi="Arial" w:cs="Arial"/>
        </w:rPr>
      </w:pPr>
    </w:p>
    <w:p w:rsidR="00000000">
      <w:pPr>
        <w:numPr>
          <w:ilvl w:val="0"/>
          <w:numId w:val="52"/>
        </w:numPr>
        <w:tabs>
          <w:tab w:val="left" w:pos="720"/>
        </w:tabs>
        <w:spacing w:line="264" w:lineRule="auto"/>
        <w:ind w:firstLine="561"/>
        <w:rPr>
          <w:rFonts w:ascii="Arial" w:eastAsia="Arial" w:hAnsi="Arial" w:cs="Arial"/>
        </w:rPr>
      </w:pPr>
      <w:r>
        <w:rPr>
          <w:rFonts w:ascii="Times New Roman" w:eastAsia="Times New Roman" w:hAnsi="Times New Roman" w:cs="Times New Roman"/>
        </w:rPr>
        <w:t xml:space="preserve">выдает уведомление, сформированное в РИС «Электронный детский сад» о приеме документов, заверенное подписью исполнителя и руководителя ДОО и печатью ДОО – </w:t>
      </w:r>
      <w:r>
        <w:rPr>
          <w:rFonts w:ascii="Times New Roman" w:eastAsia="Times New Roman" w:hAnsi="Times New Roman" w:cs="Times New Roman"/>
          <w:i/>
        </w:rPr>
        <w:t xml:space="preserve">в день </w:t>
      </w:r>
      <w:r>
        <w:rPr>
          <w:rFonts w:ascii="Times New Roman" w:eastAsia="Times New Roman" w:hAnsi="Times New Roman" w:cs="Times New Roman"/>
          <w:i/>
        </w:rPr>
        <w:t>обращения заявителя;</w:t>
      </w:r>
    </w:p>
    <w:p w:rsidR="00000000">
      <w:pPr>
        <w:spacing w:line="42" w:lineRule="exact"/>
        <w:rPr>
          <w:rFonts w:ascii="Arial" w:eastAsia="Arial" w:hAnsi="Arial" w:cs="Arial"/>
        </w:rPr>
      </w:pPr>
    </w:p>
    <w:p w:rsidR="00000000">
      <w:pPr>
        <w:numPr>
          <w:ilvl w:val="0"/>
          <w:numId w:val="52"/>
        </w:numPr>
        <w:tabs>
          <w:tab w:val="left" w:pos="720"/>
        </w:tabs>
        <w:spacing w:line="264" w:lineRule="auto"/>
        <w:ind w:firstLine="561"/>
        <w:rPr>
          <w:rFonts w:ascii="Arial" w:eastAsia="Arial" w:hAnsi="Arial" w:cs="Arial"/>
        </w:rPr>
      </w:pPr>
      <w:r>
        <w:rPr>
          <w:rFonts w:ascii="Times New Roman" w:eastAsia="Times New Roman" w:hAnsi="Times New Roman" w:cs="Times New Roman"/>
        </w:rPr>
        <w:t xml:space="preserve">заключает договор об образовании по образовательным программам дошкольного образования с родителями (законными представителями) ребенка - в </w:t>
      </w:r>
      <w:r>
        <w:rPr>
          <w:rFonts w:ascii="Times New Roman" w:eastAsia="Times New Roman" w:hAnsi="Times New Roman" w:cs="Times New Roman"/>
          <w:i/>
        </w:rPr>
        <w:t>день обращения заявителя</w:t>
      </w:r>
      <w:r>
        <w:rPr>
          <w:rFonts w:ascii="Times New Roman" w:eastAsia="Times New Roman" w:hAnsi="Times New Roman" w:cs="Times New Roman"/>
        </w:rPr>
        <w:t>;</w:t>
      </w:r>
    </w:p>
    <w:p w:rsidR="00000000">
      <w:pPr>
        <w:spacing w:line="38" w:lineRule="exact"/>
        <w:rPr>
          <w:rFonts w:ascii="Arial" w:eastAsia="Arial" w:hAnsi="Arial" w:cs="Arial"/>
        </w:rPr>
      </w:pPr>
    </w:p>
    <w:p w:rsidR="00000000">
      <w:pPr>
        <w:numPr>
          <w:ilvl w:val="0"/>
          <w:numId w:val="52"/>
        </w:numPr>
        <w:tabs>
          <w:tab w:val="left" w:pos="720"/>
        </w:tabs>
        <w:spacing w:line="264" w:lineRule="auto"/>
        <w:ind w:firstLine="561"/>
        <w:rPr>
          <w:rFonts w:ascii="Arial" w:eastAsia="Arial" w:hAnsi="Arial" w:cs="Arial"/>
        </w:rPr>
      </w:pPr>
      <w:r>
        <w:rPr>
          <w:rFonts w:ascii="Times New Roman" w:eastAsia="Times New Roman" w:hAnsi="Times New Roman" w:cs="Times New Roman"/>
        </w:rPr>
        <w:t xml:space="preserve">издает приказ о зачислении ребенка ДОО и фиксирует его в РИС «Электронный детский сад» </w:t>
      </w:r>
      <w:r>
        <w:rPr>
          <w:rFonts w:ascii="Times New Roman" w:eastAsia="Times New Roman" w:hAnsi="Times New Roman" w:cs="Times New Roman"/>
          <w:i/>
        </w:rPr>
        <w:t>в</w:t>
      </w:r>
      <w:r>
        <w:rPr>
          <w:rFonts w:ascii="Times New Roman" w:eastAsia="Times New Roman" w:hAnsi="Times New Roman" w:cs="Times New Roman"/>
        </w:rPr>
        <w:t xml:space="preserve"> </w:t>
      </w:r>
      <w:r>
        <w:rPr>
          <w:rFonts w:ascii="Times New Roman" w:eastAsia="Times New Roman" w:hAnsi="Times New Roman" w:cs="Times New Roman"/>
          <w:i/>
        </w:rPr>
        <w:t xml:space="preserve">течение 3 рабочих дней </w:t>
      </w:r>
      <w:r>
        <w:rPr>
          <w:rFonts w:ascii="Times New Roman" w:eastAsia="Times New Roman" w:hAnsi="Times New Roman" w:cs="Times New Roman"/>
        </w:rPr>
        <w:t>после заключения договора с заявителем;</w:t>
      </w:r>
    </w:p>
    <w:p w:rsidR="00000000">
      <w:pPr>
        <w:spacing w:line="42" w:lineRule="exact"/>
        <w:rPr>
          <w:rFonts w:ascii="Arial" w:eastAsia="Arial" w:hAnsi="Arial" w:cs="Arial"/>
        </w:rPr>
      </w:pPr>
    </w:p>
    <w:p w:rsidR="00000000">
      <w:pPr>
        <w:numPr>
          <w:ilvl w:val="0"/>
          <w:numId w:val="52"/>
        </w:numPr>
        <w:tabs>
          <w:tab w:val="left" w:pos="720"/>
        </w:tabs>
        <w:spacing w:line="252" w:lineRule="auto"/>
        <w:ind w:firstLine="561"/>
        <w:rPr>
          <w:rFonts w:ascii="Arial" w:eastAsia="Arial" w:hAnsi="Arial" w:cs="Arial"/>
        </w:rPr>
      </w:pPr>
      <w:r>
        <w:rPr>
          <w:rFonts w:ascii="Times New Roman" w:eastAsia="Times New Roman" w:hAnsi="Times New Roman" w:cs="Times New Roman"/>
        </w:rPr>
        <w:t xml:space="preserve">размещает приказ о зачислении ребенка в ДОО на информационном стенде ДОО - </w:t>
      </w:r>
      <w:r>
        <w:rPr>
          <w:rFonts w:ascii="Times New Roman" w:eastAsia="Times New Roman" w:hAnsi="Times New Roman" w:cs="Times New Roman"/>
          <w:i/>
        </w:rPr>
        <w:t>в течение</w:t>
      </w:r>
      <w:r>
        <w:rPr>
          <w:rFonts w:ascii="Times New Roman" w:eastAsia="Times New Roman" w:hAnsi="Times New Roman" w:cs="Times New Roman"/>
        </w:rPr>
        <w:t xml:space="preserve"> </w:t>
      </w:r>
      <w:r>
        <w:rPr>
          <w:rFonts w:ascii="Times New Roman" w:eastAsia="Times New Roman" w:hAnsi="Times New Roman" w:cs="Times New Roman"/>
          <w:i/>
        </w:rPr>
        <w:t>3</w:t>
      </w:r>
      <w:r>
        <w:rPr>
          <w:rFonts w:ascii="Times New Roman" w:eastAsia="Times New Roman" w:hAnsi="Times New Roman" w:cs="Times New Roman"/>
        </w:rPr>
        <w:t xml:space="preserve"> </w:t>
      </w:r>
      <w:r>
        <w:rPr>
          <w:rFonts w:ascii="Times New Roman" w:eastAsia="Times New Roman" w:hAnsi="Times New Roman" w:cs="Times New Roman"/>
          <w:i/>
        </w:rPr>
        <w:t>дней</w:t>
      </w:r>
      <w:r>
        <w:rPr>
          <w:rFonts w:ascii="Times New Roman" w:eastAsia="Times New Roman" w:hAnsi="Times New Roman" w:cs="Times New Roman"/>
        </w:rPr>
        <w:t xml:space="preserve"> </w:t>
      </w:r>
      <w:r>
        <w:rPr>
          <w:rFonts w:ascii="Times New Roman" w:eastAsia="Times New Roman" w:hAnsi="Times New Roman" w:cs="Times New Roman"/>
          <w:i/>
        </w:rPr>
        <w:t xml:space="preserve">после </w:t>
      </w:r>
      <w:r>
        <w:rPr>
          <w:rFonts w:ascii="Times New Roman" w:eastAsia="Times New Roman" w:hAnsi="Times New Roman" w:cs="Times New Roman"/>
        </w:rPr>
        <w:t>издания приказа;</w:t>
      </w:r>
    </w:p>
    <w:p w:rsidR="00000000">
      <w:pPr>
        <w:spacing w:line="17" w:lineRule="exact"/>
        <w:rPr>
          <w:rFonts w:ascii="Arial" w:eastAsia="Arial" w:hAnsi="Arial" w:cs="Arial"/>
        </w:rPr>
      </w:pPr>
    </w:p>
    <w:p w:rsidR="00000000">
      <w:pPr>
        <w:numPr>
          <w:ilvl w:val="0"/>
          <w:numId w:val="52"/>
        </w:numPr>
        <w:tabs>
          <w:tab w:val="left" w:pos="720"/>
        </w:tabs>
        <w:spacing w:line="0" w:lineRule="atLeast"/>
        <w:ind w:left="720" w:hanging="159"/>
        <w:rPr>
          <w:rFonts w:ascii="Times New Roman" w:eastAsia="Times New Roman" w:hAnsi="Times New Roman" w:cs="Times New Roman"/>
          <w:i/>
        </w:rPr>
      </w:pPr>
      <w:r>
        <w:rPr>
          <w:rFonts w:ascii="Times New Roman" w:eastAsia="Times New Roman" w:hAnsi="Times New Roman" w:cs="Times New Roman"/>
        </w:rPr>
        <w:t xml:space="preserve">направляет заявителю электронное уведомление о зачислении ребенка в ДОО – </w:t>
      </w:r>
      <w:r>
        <w:rPr>
          <w:rFonts w:ascii="Times New Roman" w:eastAsia="Times New Roman" w:hAnsi="Times New Roman" w:cs="Times New Roman"/>
          <w:i/>
        </w:rPr>
        <w:t>в день издания</w:t>
      </w:r>
      <w:bookmarkStart w:id="28" w:name="page21"/>
      <w:bookmarkEnd w:id="28"/>
    </w:p>
    <w:p w:rsidR="00000000">
      <w:pPr>
        <w:spacing w:line="0" w:lineRule="atLeast"/>
        <w:ind w:left="7"/>
        <w:rPr>
          <w:rFonts w:ascii="Times New Roman" w:eastAsia="Times New Roman" w:hAnsi="Times New Roman" w:cs="Times New Roman"/>
        </w:rPr>
      </w:pPr>
      <w:r>
        <w:rPr>
          <w:rFonts w:ascii="Times New Roman" w:eastAsia="Times New Roman" w:hAnsi="Times New Roman" w:cs="Times New Roman"/>
          <w:i/>
        </w:rPr>
        <w:t>приказа о зачислении в ДОО</w:t>
      </w:r>
      <w:r>
        <w:rPr>
          <w:rFonts w:ascii="Times New Roman" w:eastAsia="Times New Roman" w:hAnsi="Times New Roman" w:cs="Times New Roman"/>
        </w:rPr>
        <w:t>;</w:t>
      </w:r>
    </w:p>
    <w:p w:rsidR="00000000">
      <w:pPr>
        <w:spacing w:line="67" w:lineRule="exact"/>
        <w:rPr>
          <w:rFonts w:ascii="Times New Roman" w:eastAsia="Times New Roman" w:hAnsi="Times New Roman" w:cs="Times New Roman"/>
        </w:rPr>
      </w:pPr>
    </w:p>
    <w:p w:rsidR="00000000">
      <w:pPr>
        <w:numPr>
          <w:ilvl w:val="0"/>
          <w:numId w:val="53"/>
        </w:numPr>
        <w:tabs>
          <w:tab w:val="left" w:pos="727"/>
        </w:tabs>
        <w:spacing w:line="252" w:lineRule="auto"/>
        <w:ind w:left="7" w:firstLine="561"/>
        <w:rPr>
          <w:rFonts w:ascii="Times New Roman" w:eastAsia="Times New Roman" w:hAnsi="Times New Roman" w:cs="Times New Roman"/>
        </w:rPr>
      </w:pPr>
      <w:r>
        <w:rPr>
          <w:rFonts w:ascii="Times New Roman" w:eastAsia="Times New Roman" w:hAnsi="Times New Roman" w:cs="Times New Roman"/>
        </w:rPr>
        <w:t xml:space="preserve">направляет заявителю электронное уведомление об отказе в зачислении ребенка в ДОО - </w:t>
      </w:r>
      <w:r>
        <w:rPr>
          <w:rFonts w:ascii="Times New Roman" w:eastAsia="Times New Roman" w:hAnsi="Times New Roman" w:cs="Times New Roman"/>
          <w:i/>
        </w:rPr>
        <w:t>в день</w:t>
      </w:r>
      <w:r>
        <w:rPr>
          <w:rFonts w:ascii="Times New Roman" w:eastAsia="Times New Roman" w:hAnsi="Times New Roman" w:cs="Times New Roman"/>
        </w:rPr>
        <w:t xml:space="preserve"> </w:t>
      </w:r>
      <w:r>
        <w:rPr>
          <w:rFonts w:ascii="Times New Roman" w:eastAsia="Times New Roman" w:hAnsi="Times New Roman" w:cs="Times New Roman"/>
          <w:i/>
        </w:rPr>
        <w:t>обращения заявителя</w:t>
      </w:r>
      <w:r>
        <w:rPr>
          <w:rFonts w:ascii="Times New Roman" w:eastAsia="Times New Roman" w:hAnsi="Times New Roman" w:cs="Times New Roman"/>
        </w:rPr>
        <w:t>.</w:t>
      </w:r>
    </w:p>
    <w:p w:rsidR="00000000">
      <w:pPr>
        <w:spacing w:line="271" w:lineRule="exact"/>
        <w:rPr>
          <w:rFonts w:ascii="Times New Roman" w:eastAsia="Times New Roman" w:hAnsi="Times New Roman" w:cs="Times New Roman"/>
        </w:rPr>
      </w:pPr>
    </w:p>
    <w:p w:rsidR="00000000">
      <w:pPr>
        <w:spacing w:line="264" w:lineRule="auto"/>
        <w:ind w:left="7"/>
        <w:rPr>
          <w:rFonts w:ascii="Times New Roman" w:eastAsia="Times New Roman" w:hAnsi="Times New Roman" w:cs="Times New Roman"/>
        </w:rPr>
      </w:pPr>
      <w:r>
        <w:rPr>
          <w:rFonts w:ascii="Times New Roman" w:eastAsia="Times New Roman" w:hAnsi="Times New Roman" w:cs="Times New Roman"/>
          <w:b/>
        </w:rPr>
        <w:t>3.5.3. Должностное лицо, ответственное за исполнение административной процедуры зачисление ребенка в ДОО.</w:t>
      </w:r>
    </w:p>
    <w:p w:rsidR="00000000">
      <w:pPr>
        <w:spacing w:line="73" w:lineRule="exact"/>
        <w:rPr>
          <w:rFonts w:ascii="Times New Roman" w:eastAsia="Times New Roman" w:hAnsi="Times New Roman" w:cs="Times New Roman"/>
        </w:rPr>
      </w:pPr>
    </w:p>
    <w:p w:rsidR="00000000">
      <w:pPr>
        <w:spacing w:line="0" w:lineRule="atLeast"/>
        <w:ind w:left="547"/>
        <w:rPr>
          <w:rFonts w:ascii="Times New Roman" w:eastAsia="Times New Roman" w:hAnsi="Times New Roman" w:cs="Times New Roman"/>
        </w:rPr>
      </w:pPr>
      <w:r>
        <w:rPr>
          <w:rFonts w:ascii="Times New Roman" w:eastAsia="Times New Roman" w:hAnsi="Times New Roman" w:cs="Times New Roman"/>
        </w:rPr>
        <w:t xml:space="preserve">Ответственным за исполнение административной процедуры является </w:t>
      </w:r>
      <w:bookmarkStart w:id="29" w:name="_Hlk170398509"/>
      <w:r>
        <w:rPr>
          <w:rFonts w:ascii="Times New Roman" w:eastAsia="Times New Roman" w:hAnsi="Times New Roman" w:cs="Times New Roman"/>
        </w:rPr>
        <w:t>руководитель ДОО</w:t>
      </w:r>
      <w:bookmarkEnd w:id="29"/>
      <w:r>
        <w:rPr>
          <w:rFonts w:ascii="Times New Roman" w:eastAsia="Times New Roman" w:hAnsi="Times New Roman" w:cs="Times New Roman"/>
        </w:rPr>
        <w:t>.</w:t>
      </w:r>
    </w:p>
    <w:p w:rsidR="00000000">
      <w:pPr>
        <w:spacing w:line="288" w:lineRule="exact"/>
        <w:rPr>
          <w:rFonts w:ascii="Times New Roman" w:eastAsia="Times New Roman" w:hAnsi="Times New Roman" w:cs="Times New Roman"/>
        </w:rPr>
      </w:pPr>
    </w:p>
    <w:p w:rsidR="00000000">
      <w:pPr>
        <w:spacing w:line="264" w:lineRule="auto"/>
        <w:ind w:left="7"/>
        <w:rPr>
          <w:rFonts w:ascii="Times New Roman" w:eastAsia="Times New Roman" w:hAnsi="Times New Roman" w:cs="Times New Roman"/>
        </w:rPr>
      </w:pPr>
      <w:r>
        <w:rPr>
          <w:rFonts w:ascii="Times New Roman" w:eastAsia="Times New Roman" w:hAnsi="Times New Roman" w:cs="Times New Roman"/>
          <w:b/>
        </w:rPr>
        <w:t>3.5.4. Критерии для принятия решения о выполнении административной процедуры зачисление ребенка в ДОО.</w:t>
      </w:r>
    </w:p>
    <w:p w:rsidR="00000000">
      <w:pPr>
        <w:spacing w:line="268" w:lineRule="exact"/>
        <w:rPr>
          <w:rFonts w:ascii="Times New Roman" w:eastAsia="Times New Roman" w:hAnsi="Times New Roman" w:cs="Times New Roman"/>
        </w:rPr>
      </w:pPr>
    </w:p>
    <w:p w:rsidR="00000000">
      <w:pPr>
        <w:spacing w:line="264" w:lineRule="auto"/>
        <w:ind w:left="7" w:firstLine="720"/>
        <w:rPr>
          <w:rFonts w:ascii="Times New Roman" w:eastAsia="Times New Roman" w:hAnsi="Times New Roman" w:cs="Times New Roman"/>
        </w:rPr>
      </w:pPr>
      <w:r>
        <w:rPr>
          <w:rFonts w:ascii="Times New Roman" w:eastAsia="Times New Roman" w:hAnsi="Times New Roman" w:cs="Times New Roman"/>
        </w:rPr>
        <w:t xml:space="preserve">Критерием принятия решения о зачислении ребенка в ДОО является отсутствие оснований для отказа, указанных в </w:t>
      </w:r>
      <w:r>
        <w:rPr>
          <w:rFonts w:ascii="Times New Roman" w:eastAsia="Times New Roman" w:hAnsi="Times New Roman" w:cs="Times New Roman"/>
          <w:b/>
          <w:u w:val="single"/>
        </w:rPr>
        <w:t>пункте</w:t>
      </w:r>
      <w:r>
        <w:rPr>
          <w:rFonts w:ascii="Times New Roman" w:eastAsia="Times New Roman" w:hAnsi="Times New Roman" w:cs="Times New Roman"/>
        </w:rPr>
        <w:t xml:space="preserve"> </w:t>
      </w:r>
      <w:r>
        <w:rPr>
          <w:rFonts w:ascii="Times New Roman" w:eastAsia="Times New Roman" w:hAnsi="Times New Roman" w:cs="Times New Roman"/>
          <w:b/>
          <w:u w:val="single"/>
        </w:rPr>
        <w:t>2.8.4.</w:t>
      </w:r>
      <w:r>
        <w:rPr>
          <w:rFonts w:ascii="Times New Roman" w:eastAsia="Times New Roman" w:hAnsi="Times New Roman" w:cs="Times New Roman"/>
        </w:rPr>
        <w:t xml:space="preserve"> Административного регламента.</w:t>
      </w:r>
    </w:p>
    <w:p w:rsidR="00000000">
      <w:pPr>
        <w:spacing w:line="266" w:lineRule="exact"/>
        <w:rPr>
          <w:rFonts w:ascii="Times New Roman" w:eastAsia="Times New Roman" w:hAnsi="Times New Roman" w:cs="Times New Roman"/>
        </w:rPr>
      </w:pPr>
    </w:p>
    <w:p w:rsidR="00000000">
      <w:pPr>
        <w:spacing w:line="264" w:lineRule="auto"/>
        <w:ind w:left="7"/>
        <w:rPr>
          <w:rFonts w:ascii="Times New Roman" w:eastAsia="Times New Roman" w:hAnsi="Times New Roman" w:cs="Times New Roman"/>
        </w:rPr>
      </w:pPr>
      <w:r>
        <w:rPr>
          <w:rFonts w:ascii="Times New Roman" w:eastAsia="Times New Roman" w:hAnsi="Times New Roman" w:cs="Times New Roman"/>
          <w:b/>
        </w:rPr>
        <w:t>3.5.5. Результат административной процедуры зачисление ребенка в ДОО и порядок передачи результата:</w:t>
      </w:r>
    </w:p>
    <w:p w:rsidR="00000000">
      <w:pPr>
        <w:spacing w:line="88" w:lineRule="exact"/>
        <w:rPr>
          <w:rFonts w:ascii="Times New Roman" w:eastAsia="Times New Roman" w:hAnsi="Times New Roman" w:cs="Times New Roman"/>
        </w:rPr>
      </w:pPr>
    </w:p>
    <w:p w:rsidR="00000000">
      <w:pPr>
        <w:numPr>
          <w:ilvl w:val="0"/>
          <w:numId w:val="54"/>
        </w:numPr>
        <w:tabs>
          <w:tab w:val="left" w:pos="727"/>
        </w:tabs>
        <w:spacing w:line="0" w:lineRule="atLeast"/>
        <w:ind w:left="727" w:hanging="159"/>
        <w:rPr>
          <w:rFonts w:ascii="Arial" w:eastAsia="Arial" w:hAnsi="Arial" w:cs="Arial"/>
        </w:rPr>
      </w:pPr>
      <w:r>
        <w:rPr>
          <w:rFonts w:ascii="Times New Roman" w:eastAsia="Times New Roman" w:hAnsi="Times New Roman" w:cs="Times New Roman"/>
        </w:rPr>
        <w:t>зачисление ребенка в ДОО и снятие с учета в муниципальном образовании (городском округе);</w:t>
      </w:r>
    </w:p>
    <w:p w:rsidR="00000000">
      <w:pPr>
        <w:spacing w:line="54" w:lineRule="exact"/>
        <w:rPr>
          <w:rFonts w:ascii="Arial" w:eastAsia="Arial" w:hAnsi="Arial" w:cs="Arial"/>
        </w:rPr>
      </w:pPr>
    </w:p>
    <w:p w:rsidR="00000000">
      <w:pPr>
        <w:numPr>
          <w:ilvl w:val="0"/>
          <w:numId w:val="54"/>
        </w:numPr>
        <w:tabs>
          <w:tab w:val="left" w:pos="727"/>
        </w:tabs>
        <w:spacing w:line="0" w:lineRule="atLeast"/>
        <w:ind w:left="727" w:hanging="159"/>
        <w:rPr>
          <w:rFonts w:ascii="Arial" w:eastAsia="Arial" w:hAnsi="Arial" w:cs="Arial"/>
        </w:rPr>
      </w:pPr>
      <w:r>
        <w:rPr>
          <w:rFonts w:ascii="Times New Roman" w:eastAsia="Times New Roman" w:hAnsi="Times New Roman" w:cs="Times New Roman"/>
        </w:rPr>
        <w:t>сформированное в РИС «Электронный детский сад» уведомление о зачислении ребенка в ДОО;</w:t>
      </w:r>
    </w:p>
    <w:p w:rsidR="00000000">
      <w:pPr>
        <w:spacing w:line="50" w:lineRule="exact"/>
        <w:rPr>
          <w:rFonts w:ascii="Arial" w:eastAsia="Arial" w:hAnsi="Arial" w:cs="Arial"/>
        </w:rPr>
      </w:pPr>
    </w:p>
    <w:p w:rsidR="00000000">
      <w:pPr>
        <w:numPr>
          <w:ilvl w:val="0"/>
          <w:numId w:val="54"/>
        </w:numPr>
        <w:tabs>
          <w:tab w:val="left" w:pos="727"/>
        </w:tabs>
        <w:spacing w:line="0" w:lineRule="atLeast"/>
        <w:ind w:left="727" w:hanging="159"/>
        <w:rPr>
          <w:rFonts w:ascii="Times New Roman" w:eastAsia="Times New Roman" w:hAnsi="Times New Roman" w:cs="Times New Roman"/>
        </w:rPr>
      </w:pPr>
      <w:r>
        <w:rPr>
          <w:rFonts w:ascii="Times New Roman" w:eastAsia="Times New Roman" w:hAnsi="Times New Roman" w:cs="Times New Roman"/>
        </w:rPr>
        <w:t>сформированное в РИС «Электронной детский сад» уведомление об отказе в зачислении ребенка в</w:t>
      </w:r>
    </w:p>
    <w:p w:rsidR="00000000">
      <w:pPr>
        <w:spacing w:line="39" w:lineRule="exact"/>
        <w:rPr>
          <w:rFonts w:ascii="Times New Roman" w:eastAsia="Times New Roman" w:hAnsi="Times New Roman" w:cs="Times New Roman"/>
        </w:rPr>
      </w:pPr>
    </w:p>
    <w:p w:rsidR="00000000">
      <w:pPr>
        <w:spacing w:line="0" w:lineRule="atLeast"/>
        <w:ind w:left="7"/>
        <w:rPr>
          <w:rFonts w:ascii="Times New Roman" w:eastAsia="Times New Roman" w:hAnsi="Times New Roman" w:cs="Times New Roman"/>
        </w:rPr>
      </w:pPr>
      <w:r>
        <w:rPr>
          <w:rFonts w:ascii="Times New Roman" w:eastAsia="Times New Roman" w:hAnsi="Times New Roman" w:cs="Times New Roman"/>
        </w:rPr>
        <w:t>ДОО.</w:t>
      </w:r>
    </w:p>
    <w:p w:rsidR="00000000">
      <w:pPr>
        <w:spacing w:line="279" w:lineRule="exact"/>
        <w:rPr>
          <w:rFonts w:ascii="Times New Roman" w:eastAsia="Times New Roman" w:hAnsi="Times New Roman" w:cs="Times New Roman"/>
        </w:rPr>
      </w:pPr>
    </w:p>
    <w:p w:rsidR="00000000">
      <w:pPr>
        <w:spacing w:line="0" w:lineRule="atLeast"/>
        <w:ind w:left="7"/>
        <w:rPr>
          <w:rFonts w:ascii="Times New Roman" w:eastAsia="Times New Roman" w:hAnsi="Times New Roman" w:cs="Times New Roman"/>
        </w:rPr>
      </w:pPr>
      <w:r>
        <w:rPr>
          <w:rFonts w:ascii="Times New Roman" w:eastAsia="Times New Roman" w:hAnsi="Times New Roman" w:cs="Times New Roman"/>
          <w:b/>
        </w:rPr>
        <w:t>3.5.6. Способ фиксации результата административной процедуры зачисление ребенка</w:t>
      </w:r>
    </w:p>
    <w:p w:rsidR="00000000">
      <w:pPr>
        <w:spacing w:line="45" w:lineRule="exact"/>
        <w:rPr>
          <w:rFonts w:ascii="Times New Roman" w:eastAsia="Times New Roman" w:hAnsi="Times New Roman" w:cs="Times New Roman"/>
        </w:rPr>
      </w:pPr>
    </w:p>
    <w:p w:rsidR="00000000">
      <w:pPr>
        <w:numPr>
          <w:ilvl w:val="0"/>
          <w:numId w:val="55"/>
        </w:numPr>
        <w:tabs>
          <w:tab w:val="left" w:pos="207"/>
        </w:tabs>
        <w:spacing w:line="0" w:lineRule="atLeast"/>
        <w:ind w:left="207" w:hanging="207"/>
        <w:rPr>
          <w:rFonts w:ascii="Times New Roman" w:eastAsia="Times New Roman" w:hAnsi="Times New Roman" w:cs="Times New Roman"/>
          <w:b/>
        </w:rPr>
      </w:pPr>
      <w:r>
        <w:rPr>
          <w:rFonts w:ascii="Times New Roman" w:eastAsia="Times New Roman" w:hAnsi="Times New Roman" w:cs="Times New Roman"/>
          <w:b/>
        </w:rPr>
        <w:t>ДОО:</w:t>
      </w:r>
    </w:p>
    <w:p w:rsidR="00000000">
      <w:pPr>
        <w:spacing w:line="133" w:lineRule="exact"/>
        <w:rPr>
          <w:rFonts w:ascii="Times New Roman" w:eastAsia="Times New Roman" w:hAnsi="Times New Roman" w:cs="Times New Roman"/>
          <w:b/>
        </w:rPr>
      </w:pPr>
    </w:p>
    <w:p w:rsidR="00000000">
      <w:pPr>
        <w:numPr>
          <w:ilvl w:val="1"/>
          <w:numId w:val="55"/>
        </w:numPr>
        <w:tabs>
          <w:tab w:val="left" w:pos="727"/>
        </w:tabs>
        <w:spacing w:line="252" w:lineRule="auto"/>
        <w:ind w:left="7" w:firstLine="561"/>
        <w:rPr>
          <w:rFonts w:ascii="Arial" w:eastAsia="Arial" w:hAnsi="Arial" w:cs="Arial"/>
        </w:rPr>
      </w:pPr>
      <w:r>
        <w:rPr>
          <w:rFonts w:ascii="Times New Roman" w:eastAsia="Times New Roman" w:hAnsi="Times New Roman" w:cs="Times New Roman"/>
        </w:rPr>
        <w:t>изданный и зафиксированный в РИС «Электронный детский сад» приказ о зачислении ребенка в ДОО, размещенный на информационном стенде ДОО;</w:t>
      </w:r>
    </w:p>
    <w:p w:rsidR="00000000">
      <w:pPr>
        <w:spacing w:line="33" w:lineRule="exact"/>
        <w:rPr>
          <w:rFonts w:ascii="Arial" w:eastAsia="Arial" w:hAnsi="Arial" w:cs="Arial"/>
        </w:rPr>
      </w:pPr>
    </w:p>
    <w:p w:rsidR="00000000">
      <w:pPr>
        <w:numPr>
          <w:ilvl w:val="1"/>
          <w:numId w:val="55"/>
        </w:numPr>
        <w:tabs>
          <w:tab w:val="left" w:pos="727"/>
        </w:tabs>
        <w:spacing w:line="0" w:lineRule="atLeast"/>
        <w:ind w:left="727" w:hanging="159"/>
        <w:rPr>
          <w:rFonts w:ascii="Arial" w:eastAsia="Arial" w:hAnsi="Arial" w:cs="Arial"/>
        </w:rPr>
      </w:pPr>
      <w:r>
        <w:rPr>
          <w:rFonts w:ascii="Times New Roman" w:eastAsia="Times New Roman" w:hAnsi="Times New Roman" w:cs="Times New Roman"/>
        </w:rPr>
        <w:t>направленное заявителю уведомление о зачислении ребенка в ДОО;</w:t>
      </w:r>
    </w:p>
    <w:p w:rsidR="00000000">
      <w:pPr>
        <w:spacing w:line="54" w:lineRule="exact"/>
        <w:rPr>
          <w:rFonts w:ascii="Arial" w:eastAsia="Arial" w:hAnsi="Arial" w:cs="Arial"/>
        </w:rPr>
      </w:pPr>
    </w:p>
    <w:p w:rsidR="00000000">
      <w:pPr>
        <w:numPr>
          <w:ilvl w:val="1"/>
          <w:numId w:val="55"/>
        </w:numPr>
        <w:tabs>
          <w:tab w:val="left" w:pos="727"/>
        </w:tabs>
        <w:spacing w:line="0" w:lineRule="atLeast"/>
        <w:ind w:left="727" w:hanging="159"/>
        <w:rPr>
          <w:rFonts w:ascii="Times New Roman" w:eastAsia="Times New Roman" w:hAnsi="Times New Roman" w:cs="Times New Roman"/>
        </w:rPr>
      </w:pPr>
      <w:r>
        <w:rPr>
          <w:rFonts w:ascii="Times New Roman" w:eastAsia="Times New Roman" w:hAnsi="Times New Roman" w:cs="Times New Roman"/>
        </w:rPr>
        <w:t>направленное заявителю уведомление об отказе в зачислении ребенка в ДОО.</w:t>
      </w:r>
    </w:p>
    <w:p w:rsidR="00000000">
      <w:pPr>
        <w:spacing w:line="200" w:lineRule="exact"/>
        <w:rPr>
          <w:rFonts w:ascii="Times New Roman" w:eastAsia="Times New Roman" w:hAnsi="Times New Roman" w:cs="Times New Roman"/>
        </w:rPr>
      </w:pPr>
    </w:p>
    <w:p w:rsidR="00000000">
      <w:pPr>
        <w:spacing w:line="200" w:lineRule="exact"/>
        <w:rPr>
          <w:rFonts w:ascii="Times New Roman" w:eastAsia="Times New Roman" w:hAnsi="Times New Roman" w:cs="Times New Roman"/>
        </w:rPr>
      </w:pPr>
    </w:p>
    <w:p w:rsidR="00000000">
      <w:pPr>
        <w:spacing w:line="219" w:lineRule="exact"/>
        <w:rPr>
          <w:rFonts w:ascii="Times New Roman" w:eastAsia="Times New Roman" w:hAnsi="Times New Roman" w:cs="Times New Roman"/>
        </w:rPr>
      </w:pPr>
    </w:p>
    <w:p w:rsidR="00000000">
      <w:pPr>
        <w:spacing w:line="0" w:lineRule="atLeast"/>
        <w:ind w:right="-6"/>
        <w:jc w:val="center"/>
        <w:rPr>
          <w:rFonts w:ascii="Times New Roman" w:eastAsia="Times New Roman" w:hAnsi="Times New Roman" w:cs="Times New Roman"/>
        </w:rPr>
      </w:pPr>
      <w:r>
        <w:rPr>
          <w:rFonts w:ascii="Times New Roman" w:eastAsia="Times New Roman" w:hAnsi="Times New Roman" w:cs="Times New Roman"/>
          <w:b/>
        </w:rPr>
        <w:t>IV. Формы контроля за предоставлением муниципальной услуги</w:t>
      </w:r>
    </w:p>
    <w:p w:rsidR="00000000">
      <w:pPr>
        <w:spacing w:line="358" w:lineRule="exact"/>
        <w:rPr>
          <w:rFonts w:ascii="Times New Roman" w:eastAsia="Times New Roman" w:hAnsi="Times New Roman" w:cs="Times New Roman"/>
        </w:rPr>
      </w:pPr>
    </w:p>
    <w:p w:rsidR="00000000">
      <w:pPr>
        <w:spacing w:line="0" w:lineRule="atLeast"/>
        <w:ind w:left="7"/>
        <w:rPr>
          <w:rFonts w:ascii="Times New Roman" w:eastAsia="Times New Roman" w:hAnsi="Times New Roman" w:cs="Times New Roman"/>
        </w:rPr>
      </w:pPr>
      <w:r>
        <w:rPr>
          <w:rFonts w:ascii="Times New Roman" w:eastAsia="Times New Roman" w:hAnsi="Times New Roman" w:cs="Times New Roman"/>
          <w:b/>
        </w:rPr>
        <w:t>4.1. Порядок осуществления текущего контроля за соблюдением и исполнением</w:t>
      </w:r>
    </w:p>
    <w:p w:rsidR="00000000">
      <w:pPr>
        <w:spacing w:line="60" w:lineRule="exact"/>
        <w:rPr>
          <w:rFonts w:ascii="Times New Roman" w:eastAsia="Times New Roman" w:hAnsi="Times New Roman" w:cs="Times New Roman"/>
        </w:rPr>
      </w:pPr>
    </w:p>
    <w:p w:rsidR="00000000">
      <w:pPr>
        <w:spacing w:line="264" w:lineRule="auto"/>
        <w:ind w:left="7"/>
        <w:jc w:val="both"/>
        <w:rPr>
          <w:rFonts w:ascii="Times New Roman" w:eastAsia="Times New Roman" w:hAnsi="Times New Roman" w:cs="Times New Roman"/>
        </w:rPr>
      </w:pPr>
      <w:r>
        <w:rPr>
          <w:rFonts w:ascii="Times New Roman" w:eastAsia="Times New Roman" w:hAnsi="Times New Roman" w:cs="Times New Roman"/>
          <w:b/>
        </w:rPr>
        <w:t xml:space="preserve">ответственными должностными лицами положений настоящего административного </w:t>
      </w:r>
      <w:r>
        <w:rPr>
          <w:rFonts w:ascii="Times New Roman" w:eastAsia="Times New Roman" w:hAnsi="Times New Roman" w:cs="Times New Roman"/>
          <w:b/>
        </w:rPr>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00000">
      <w:pPr>
        <w:spacing w:line="94" w:lineRule="exact"/>
        <w:rPr>
          <w:rFonts w:ascii="Times New Roman" w:eastAsia="Times New Roman" w:hAnsi="Times New Roman" w:cs="Times New Roman"/>
        </w:rPr>
      </w:pPr>
    </w:p>
    <w:p w:rsidR="00000000">
      <w:pPr>
        <w:spacing w:line="276" w:lineRule="auto"/>
        <w:ind w:left="7"/>
        <w:jc w:val="both"/>
        <w:rPr>
          <w:rFonts w:ascii="Times New Roman" w:eastAsia="Times New Roman" w:hAnsi="Times New Roman" w:cs="Times New Roman"/>
        </w:rPr>
      </w:pPr>
      <w:r>
        <w:rPr>
          <w:rFonts w:ascii="Times New Roman" w:eastAsia="Times New Roman" w:hAnsi="Times New Roman" w:cs="Times New Roman"/>
          <w:b/>
        </w:rPr>
        <w:t xml:space="preserve">4.1.1. </w:t>
      </w:r>
      <w:r>
        <w:rPr>
          <w:rFonts w:ascii="Times New Roman" w:eastAsia="Times New Roman" w:hAnsi="Times New Roman" w:cs="Times New Roman"/>
        </w:rPr>
        <w:t>Текущий контроль за соблюдением и исполнением ответственными должностными лицами</w:t>
      </w:r>
      <w:r>
        <w:rPr>
          <w:rFonts w:ascii="Times New Roman" w:eastAsia="Times New Roman" w:hAnsi="Times New Roman" w:cs="Times New Roman"/>
          <w:b/>
        </w:rPr>
        <w:t xml:space="preserve"> </w:t>
      </w:r>
      <w:r>
        <w:rPr>
          <w:rFonts w:ascii="Times New Roman" w:eastAsia="Times New Roman" w:hAnsi="Times New Roman" w:cs="Times New Roman"/>
        </w:rPr>
        <w:t>положений настоящего административного регламента и нормативных правовых актов, устанавливающих требования к предоставлению муниципальной услуги, а также принятием ими решений, осуществляется постоянно должностными лицами уполномоченного органа, ответственными за организацию работы по предоставлению муниципальной услуги.</w:t>
      </w:r>
    </w:p>
    <w:p w:rsidR="00000000">
      <w:pPr>
        <w:spacing w:line="233" w:lineRule="exact"/>
        <w:rPr>
          <w:rFonts w:ascii="Times New Roman" w:eastAsia="Times New Roman" w:hAnsi="Times New Roman" w:cs="Times New Roman"/>
        </w:rPr>
      </w:pPr>
    </w:p>
    <w:p w:rsidR="00000000">
      <w:pPr>
        <w:ind w:left="7"/>
        <w:jc w:val="both"/>
        <w:rPr>
          <w:rFonts w:ascii="Times New Roman" w:eastAsia="Times New Roman" w:hAnsi="Times New Roman" w:cs="Times New Roman"/>
        </w:rPr>
      </w:pPr>
      <w:r>
        <w:rPr>
          <w:rFonts w:ascii="Times New Roman" w:eastAsia="Times New Roman" w:hAnsi="Times New Roman" w:cs="Times New Roman"/>
          <w:b/>
        </w:rPr>
        <w:t xml:space="preserve">4.1.2. </w:t>
      </w:r>
      <w:r>
        <w:rPr>
          <w:rFonts w:ascii="Times New Roman" w:eastAsia="Times New Roman" w:hAnsi="Times New Roman" w:cs="Times New Roman"/>
        </w:rPr>
        <w:t>Текущий контроль осуществляется путем проведения должностным лицом уполномоченного органа,</w:t>
      </w:r>
      <w:r>
        <w:rPr>
          <w:rFonts w:ascii="Times New Roman" w:eastAsia="Times New Roman" w:hAnsi="Times New Roman" w:cs="Times New Roman"/>
          <w:b/>
        </w:rPr>
        <w:t xml:space="preserve"> </w:t>
      </w:r>
      <w:r>
        <w:rPr>
          <w:rFonts w:ascii="Times New Roman" w:eastAsia="Times New Roman" w:hAnsi="Times New Roman" w:cs="Times New Roman"/>
        </w:rPr>
        <w:t>ответственным за организацию работы по предоставлению муниципальной услуги, проверок соблюдения и исполнения сотрудниками уполномоченного органа нормативных правовых актов и положений настоящего административного регламента. Проверка также проводится по конкретному обращению заявителя.</w:t>
      </w:r>
    </w:p>
    <w:p w:rsidR="00000000">
      <w:pPr>
        <w:spacing w:line="208" w:lineRule="exact"/>
        <w:rPr>
          <w:rFonts w:ascii="Times New Roman" w:eastAsia="Times New Roman" w:hAnsi="Times New Roman" w:cs="Times New Roman"/>
        </w:rPr>
      </w:pPr>
    </w:p>
    <w:p w:rsidR="00000000">
      <w:pPr>
        <w:spacing w:line="264" w:lineRule="auto"/>
        <w:ind w:left="7"/>
        <w:jc w:val="both"/>
        <w:rPr>
          <w:rFonts w:ascii="Times New Roman" w:eastAsia="Times New Roman" w:hAnsi="Times New Roman" w:cs="Times New Roman"/>
        </w:rPr>
      </w:pPr>
      <w:r>
        <w:rPr>
          <w:rFonts w:ascii="Times New Roman" w:eastAsia="Times New Roman" w:hAnsi="Times New Roman" w:cs="Times New Roman"/>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00000">
      <w:pPr>
        <w:spacing w:line="99" w:lineRule="exact"/>
        <w:rPr>
          <w:rFonts w:ascii="Times New Roman" w:eastAsia="Times New Roman" w:hAnsi="Times New Roman" w:cs="Times New Roman"/>
        </w:rPr>
      </w:pPr>
    </w:p>
    <w:p w:rsidR="00000000">
      <w:pPr>
        <w:spacing w:line="228" w:lineRule="auto"/>
        <w:ind w:left="7"/>
        <w:jc w:val="both"/>
        <w:rPr>
          <w:rFonts w:ascii="Times New Roman" w:eastAsia="Times New Roman" w:hAnsi="Times New Roman" w:cs="Times New Roman"/>
        </w:rPr>
      </w:pPr>
      <w:r>
        <w:rPr>
          <w:rFonts w:ascii="Times New Roman" w:eastAsia="Times New Roman" w:hAnsi="Times New Roman" w:cs="Times New Roman"/>
          <w:b/>
        </w:rPr>
        <w:t xml:space="preserve">4.2.1. </w:t>
      </w:r>
      <w:r>
        <w:rPr>
          <w:rFonts w:ascii="Times New Roman" w:eastAsia="Times New Roman" w:hAnsi="Times New Roman" w:cs="Times New Roman"/>
        </w:rPr>
        <w:t>Проверку полноты и качества предоставления муниципальной услуги осуществляет на основании</w:t>
      </w:r>
      <w:r>
        <w:rPr>
          <w:rFonts w:ascii="Times New Roman" w:eastAsia="Times New Roman" w:hAnsi="Times New Roman" w:cs="Times New Roman"/>
          <w:b/>
        </w:rPr>
        <w:t xml:space="preserve"> </w:t>
      </w:r>
      <w:r>
        <w:rPr>
          <w:rFonts w:ascii="Times New Roman" w:eastAsia="Times New Roman" w:hAnsi="Times New Roman" w:cs="Times New Roman"/>
        </w:rPr>
        <w:t>своих приказов орган местного самоуправления в сфере образования.</w:t>
      </w:r>
    </w:p>
    <w:p w:rsidR="00000000">
      <w:pPr>
        <w:spacing w:line="77" w:lineRule="exact"/>
        <w:rPr>
          <w:rFonts w:ascii="Times New Roman" w:eastAsia="Times New Roman" w:hAnsi="Times New Roman" w:cs="Times New Roman"/>
        </w:rPr>
      </w:pPr>
    </w:p>
    <w:p w:rsidR="00000000">
      <w:pPr>
        <w:spacing w:line="288" w:lineRule="auto"/>
        <w:ind w:left="7" w:firstLine="720"/>
        <w:jc w:val="both"/>
        <w:rPr>
          <w:rFonts w:ascii="Times New Roman" w:eastAsia="Times New Roman" w:hAnsi="Times New Roman" w:cs="Times New Roman"/>
        </w:rPr>
      </w:pPr>
      <w:r>
        <w:rPr>
          <w:rFonts w:ascii="Times New Roman" w:eastAsia="Times New Roman" w:hAnsi="Times New Roman" w:cs="Times New Roman"/>
        </w:rPr>
        <w:t>Периодичность проведения проверок носит плановый характер и внеплановый характер (по конкретному обращению заявителя).</w:t>
      </w:r>
    </w:p>
    <w:p w:rsidR="00000000">
      <w:pPr>
        <w:spacing w:line="293" w:lineRule="exact"/>
        <w:rPr>
          <w:rFonts w:ascii="Times New Roman" w:eastAsia="Times New Roman" w:hAnsi="Times New Roman" w:cs="Times New Roman"/>
        </w:rPr>
      </w:pPr>
    </w:p>
    <w:p w:rsidR="00000000">
      <w:pPr>
        <w:ind w:left="7"/>
        <w:jc w:val="both"/>
        <w:rPr>
          <w:rFonts w:ascii="Times New Roman" w:eastAsia="Times New Roman" w:hAnsi="Times New Roman" w:cs="Times New Roman"/>
        </w:rPr>
      </w:pPr>
      <w:r>
        <w:rPr>
          <w:rFonts w:ascii="Times New Roman" w:eastAsia="Times New Roman" w:hAnsi="Times New Roman" w:cs="Times New Roman"/>
          <w:b/>
        </w:rPr>
        <w:t xml:space="preserve">4.2.2. </w:t>
      </w:r>
      <w:r>
        <w:rPr>
          <w:rFonts w:ascii="Times New Roman" w:eastAsia="Times New Roman" w:hAnsi="Times New Roman" w:cs="Times New Roman"/>
        </w:rPr>
        <w:t>Для проведения проверки полноты и качества предоставления муниципальной услуги формируется</w:t>
      </w:r>
      <w:r>
        <w:rPr>
          <w:rFonts w:ascii="Times New Roman" w:eastAsia="Times New Roman" w:hAnsi="Times New Roman" w:cs="Times New Roman"/>
          <w:b/>
        </w:rPr>
        <w:t xml:space="preserve"> </w:t>
      </w:r>
      <w:r>
        <w:rPr>
          <w:rFonts w:ascii="Times New Roman" w:eastAsia="Times New Roman" w:hAnsi="Times New Roman" w:cs="Times New Roman"/>
        </w:rPr>
        <w:t>комиссия.</w:t>
      </w:r>
    </w:p>
    <w:p w:rsidR="00000000">
      <w:pPr>
        <w:spacing w:line="73" w:lineRule="exact"/>
        <w:rPr>
          <w:rFonts w:ascii="Times New Roman" w:eastAsia="Times New Roman" w:hAnsi="Times New Roman" w:cs="Times New Roman"/>
        </w:rPr>
      </w:pPr>
    </w:p>
    <w:p w:rsidR="00000000">
      <w:pPr>
        <w:spacing w:line="288" w:lineRule="auto"/>
        <w:ind w:left="7" w:firstLine="720"/>
        <w:jc w:val="both"/>
        <w:rPr>
          <w:rFonts w:ascii="Times New Roman" w:eastAsia="Times New Roman" w:hAnsi="Times New Roman" w:cs="Times New Roman"/>
        </w:rPr>
      </w:pPr>
      <w:r>
        <w:rPr>
          <w:rFonts w:ascii="Times New Roman" w:eastAsia="Times New Roman" w:hAnsi="Times New Roman" w:cs="Times New Roman"/>
        </w:rPr>
        <w:t>Проверка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000000">
      <w:pPr>
        <w:spacing w:line="21" w:lineRule="exact"/>
        <w:rPr>
          <w:rFonts w:ascii="Times New Roman" w:eastAsia="Times New Roman" w:hAnsi="Times New Roman" w:cs="Times New Roman"/>
        </w:rPr>
      </w:pPr>
    </w:p>
    <w:p w:rsidR="00000000">
      <w:pPr>
        <w:spacing w:line="288" w:lineRule="auto"/>
        <w:ind w:left="7" w:firstLine="720"/>
        <w:jc w:val="both"/>
        <w:rPr>
          <w:rFonts w:ascii="Times New Roman" w:eastAsia="Times New Roman" w:hAnsi="Times New Roman" w:cs="Times New Roman"/>
        </w:rPr>
      </w:pPr>
      <w:r>
        <w:rPr>
          <w:rFonts w:ascii="Times New Roman" w:eastAsia="Times New Roman" w:hAnsi="Times New Roman" w:cs="Times New Roman"/>
        </w:rPr>
        <w:t>Результаты деятельности комиссии оформляются в виде акта, в котором отмечаются выявленные недостатки и предложения по их устранению.</w:t>
      </w:r>
    </w:p>
    <w:p w:rsidR="00000000">
      <w:pPr>
        <w:spacing w:line="208" w:lineRule="exact"/>
        <w:rPr>
          <w:rFonts w:ascii="Times New Roman" w:eastAsia="Times New Roman" w:hAnsi="Times New Roman" w:cs="Times New Roman"/>
        </w:rPr>
      </w:pPr>
    </w:p>
    <w:p w:rsidR="00000000">
      <w:pPr>
        <w:spacing w:line="264" w:lineRule="auto"/>
        <w:ind w:left="7"/>
        <w:jc w:val="both"/>
        <w:rPr>
          <w:rFonts w:ascii="Times New Roman" w:eastAsia="Times New Roman" w:hAnsi="Times New Roman" w:cs="Times New Roman"/>
        </w:rPr>
      </w:pPr>
      <w:r>
        <w:rPr>
          <w:rFonts w:ascii="Times New Roman" w:eastAsia="Times New Roman" w:hAnsi="Times New Roman" w:cs="Times New Roman"/>
          <w:b/>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00000">
      <w:pPr>
        <w:spacing w:line="94" w:lineRule="exact"/>
        <w:rPr>
          <w:rFonts w:ascii="Times New Roman" w:eastAsia="Times New Roman" w:hAnsi="Times New Roman" w:cs="Times New Roman"/>
        </w:rPr>
      </w:pPr>
    </w:p>
    <w:p w:rsidR="00000000">
      <w:pPr>
        <w:ind w:left="7" w:right="20"/>
        <w:jc w:val="both"/>
        <w:rPr>
          <w:rFonts w:ascii="Times New Roman" w:eastAsia="Times New Roman" w:hAnsi="Times New Roman" w:cs="Times New Roman"/>
        </w:rPr>
      </w:pPr>
      <w:r>
        <w:rPr>
          <w:rFonts w:ascii="Times New Roman" w:eastAsia="Times New Roman" w:hAnsi="Times New Roman" w:cs="Times New Roman"/>
          <w:b/>
        </w:rPr>
        <w:t xml:space="preserve">4.3.1. </w:t>
      </w:r>
      <w:r>
        <w:rPr>
          <w:rFonts w:ascii="Times New Roman" w:eastAsia="Times New Roman" w:hAnsi="Times New Roman" w:cs="Times New Roman"/>
        </w:rPr>
        <w:t>Ответственность сотрудника уполномоченного органа закрепляется в его должностных обязанностях</w:t>
      </w:r>
      <w:r>
        <w:rPr>
          <w:rFonts w:ascii="Times New Roman" w:eastAsia="Times New Roman" w:hAnsi="Times New Roman" w:cs="Times New Roman"/>
          <w:b/>
        </w:rPr>
        <w:t xml:space="preserve"> </w:t>
      </w:r>
      <w:r>
        <w:rPr>
          <w:rFonts w:ascii="Times New Roman" w:eastAsia="Times New Roman" w:hAnsi="Times New Roman" w:cs="Times New Roman"/>
        </w:rPr>
        <w:t>в соответствии с требованиями законодательства.</w:t>
      </w:r>
    </w:p>
    <w:p w:rsidR="00000000">
      <w:pPr>
        <w:spacing w:line="342" w:lineRule="exact"/>
        <w:rPr>
          <w:rFonts w:ascii="Times New Roman" w:eastAsia="Times New Roman" w:hAnsi="Times New Roman" w:cs="Times New Roman"/>
        </w:rPr>
      </w:pPr>
    </w:p>
    <w:p w:rsidR="00000000">
      <w:pPr>
        <w:ind w:left="7"/>
        <w:jc w:val="both"/>
        <w:rPr>
          <w:rFonts w:ascii="Times New Roman" w:eastAsia="Times New Roman" w:hAnsi="Times New Roman" w:cs="Times New Roman"/>
        </w:rPr>
      </w:pPr>
      <w:r>
        <w:rPr>
          <w:rFonts w:ascii="Times New Roman" w:eastAsia="Times New Roman" w:hAnsi="Times New Roman" w:cs="Times New Roman"/>
          <w:b/>
        </w:rPr>
        <w:t xml:space="preserve">4.3.2. </w:t>
      </w:r>
      <w:r>
        <w:rPr>
          <w:rFonts w:ascii="Times New Roman" w:eastAsia="Times New Roman" w:hAnsi="Times New Roman" w:cs="Times New Roman"/>
        </w:rPr>
        <w:t>По результатам проведенных проверок,</w:t>
      </w:r>
      <w:r>
        <w:rPr>
          <w:rFonts w:ascii="Times New Roman" w:eastAsia="Times New Roman" w:hAnsi="Times New Roman" w:cs="Times New Roman"/>
          <w:b/>
        </w:rPr>
        <w:t xml:space="preserve"> </w:t>
      </w:r>
      <w:r>
        <w:rPr>
          <w:rFonts w:ascii="Times New Roman" w:eastAsia="Times New Roman" w:hAnsi="Times New Roman" w:cs="Times New Roman"/>
        </w:rPr>
        <w:t>в случае выявления нарушений,</w:t>
      </w:r>
      <w:r>
        <w:rPr>
          <w:rFonts w:ascii="Times New Roman" w:eastAsia="Times New Roman" w:hAnsi="Times New Roman" w:cs="Times New Roman"/>
          <w:b/>
        </w:rPr>
        <w:t xml:space="preserve"> </w:t>
      </w:r>
      <w:r>
        <w:rPr>
          <w:rFonts w:ascii="Times New Roman" w:eastAsia="Times New Roman" w:hAnsi="Times New Roman" w:cs="Times New Roman"/>
        </w:rPr>
        <w:t>осуществляется</w:t>
      </w:r>
      <w:r>
        <w:rPr>
          <w:rFonts w:ascii="Times New Roman" w:eastAsia="Times New Roman" w:hAnsi="Times New Roman" w:cs="Times New Roman"/>
          <w:b/>
        </w:rPr>
        <w:t xml:space="preserve"> </w:t>
      </w:r>
      <w:r>
        <w:rPr>
          <w:rFonts w:ascii="Times New Roman" w:eastAsia="Times New Roman" w:hAnsi="Times New Roman" w:cs="Times New Roman"/>
        </w:rPr>
        <w:t>привлечение виновных лиц к ответственности в соответствии с законодательством Российской Федерации.</w:t>
      </w:r>
    </w:p>
    <w:p w:rsidR="00000000">
      <w:pPr>
        <w:spacing w:line="329" w:lineRule="exact"/>
        <w:rPr>
          <w:rFonts w:ascii="Times New Roman" w:eastAsia="Times New Roman" w:hAnsi="Times New Roman" w:cs="Times New Roman"/>
        </w:rPr>
      </w:pPr>
    </w:p>
    <w:p w:rsidR="00000000">
      <w:pPr>
        <w:spacing w:line="0" w:lineRule="atLeast"/>
        <w:ind w:left="7"/>
        <w:rPr>
          <w:rFonts w:ascii="Times New Roman" w:eastAsia="Times New Roman" w:hAnsi="Times New Roman" w:cs="Times New Roman"/>
        </w:rPr>
      </w:pPr>
      <w:r>
        <w:rPr>
          <w:rFonts w:ascii="Times New Roman" w:eastAsia="Times New Roman" w:hAnsi="Times New Roman" w:cs="Times New Roman"/>
          <w:b/>
        </w:rPr>
        <w:t xml:space="preserve">4.3.3. </w:t>
      </w:r>
      <w:r>
        <w:rPr>
          <w:rFonts w:ascii="Times New Roman" w:eastAsia="Times New Roman" w:hAnsi="Times New Roman" w:cs="Times New Roman"/>
        </w:rPr>
        <w:t>Сотрудник уполномоченного органа несет ответственность за:</w:t>
      </w:r>
    </w:p>
    <w:p w:rsidR="00000000">
      <w:pPr>
        <w:spacing w:line="73" w:lineRule="exact"/>
        <w:rPr>
          <w:rFonts w:ascii="Times New Roman" w:eastAsia="Times New Roman" w:hAnsi="Times New Roman" w:cs="Times New Roman"/>
        </w:rPr>
      </w:pPr>
    </w:p>
    <w:p w:rsidR="00000000">
      <w:pPr>
        <w:numPr>
          <w:ilvl w:val="0"/>
          <w:numId w:val="56"/>
        </w:numPr>
        <w:tabs>
          <w:tab w:val="left" w:pos="395"/>
        </w:tabs>
        <w:spacing w:line="288" w:lineRule="auto"/>
        <w:ind w:left="7" w:hanging="7"/>
        <w:rPr>
          <w:rFonts w:ascii="Times New Roman" w:eastAsia="Times New Roman" w:hAnsi="Times New Roman" w:cs="Times New Roman"/>
        </w:rPr>
      </w:pPr>
      <w:r>
        <w:rPr>
          <w:rFonts w:ascii="Times New Roman" w:eastAsia="Times New Roman" w:hAnsi="Times New Roman" w:cs="Times New Roman"/>
        </w:rPr>
        <w:t>соблюдение сроков и порядка исполнения административных процедур по предоставлению муниципальной услуги;</w:t>
      </w:r>
    </w:p>
    <w:p w:rsidR="00000000">
      <w:pPr>
        <w:spacing w:line="13" w:lineRule="exact"/>
        <w:rPr>
          <w:rFonts w:ascii="Times New Roman" w:eastAsia="Times New Roman" w:hAnsi="Times New Roman" w:cs="Times New Roman"/>
        </w:rPr>
      </w:pPr>
    </w:p>
    <w:p w:rsidR="00000000">
      <w:pPr>
        <w:numPr>
          <w:ilvl w:val="0"/>
          <w:numId w:val="56"/>
        </w:numPr>
        <w:tabs>
          <w:tab w:val="left" w:pos="247"/>
        </w:tabs>
        <w:spacing w:line="0" w:lineRule="atLeast"/>
        <w:ind w:left="247" w:hanging="247"/>
        <w:rPr>
          <w:rFonts w:ascii="Times New Roman" w:eastAsia="Times New Roman" w:hAnsi="Times New Roman" w:cs="Times New Roman"/>
        </w:rPr>
      </w:pPr>
      <w:r>
        <w:rPr>
          <w:rFonts w:ascii="Times New Roman" w:eastAsia="Times New Roman" w:hAnsi="Times New Roman" w:cs="Times New Roman"/>
        </w:rPr>
        <w:t xml:space="preserve">соответствие результатов рассмотрения представленных документов требованиям </w:t>
      </w:r>
      <w:r>
        <w:rPr>
          <w:rFonts w:ascii="Times New Roman" w:eastAsia="Times New Roman" w:hAnsi="Times New Roman" w:cs="Times New Roman"/>
        </w:rPr>
        <w:t>законодательства.</w:t>
      </w:r>
    </w:p>
    <w:p w:rsidR="00000000">
      <w:pPr>
        <w:spacing w:line="255" w:lineRule="exact"/>
        <w:rPr>
          <w:rFonts w:ascii="Times New Roman" w:eastAsia="Times New Roman" w:hAnsi="Times New Roman" w:cs="Times New Roman"/>
        </w:rPr>
      </w:pPr>
    </w:p>
    <w:p w:rsidR="00000000">
      <w:pPr>
        <w:spacing w:line="264" w:lineRule="auto"/>
        <w:ind w:left="7"/>
        <w:jc w:val="both"/>
        <w:rPr>
          <w:rFonts w:ascii="Times New Roman" w:eastAsia="Times New Roman" w:hAnsi="Times New Roman" w:cs="Times New Roman"/>
        </w:rPr>
      </w:pPr>
      <w:r>
        <w:rPr>
          <w:rFonts w:ascii="Times New Roman" w:eastAsia="Times New Roman" w:hAnsi="Times New Roman" w:cs="Times New Roman"/>
          <w:b/>
        </w:rPr>
        <w:t>4.4. Положения, характеризующие требования к порядку и формам контроля за предоставлением муниципальной услуги.</w:t>
      </w:r>
    </w:p>
    <w:p w:rsidR="00000000">
      <w:pPr>
        <w:spacing w:line="97" w:lineRule="exact"/>
        <w:rPr>
          <w:rFonts w:ascii="Times New Roman" w:eastAsia="Times New Roman" w:hAnsi="Times New Roman" w:cs="Times New Roman"/>
        </w:rPr>
      </w:pPr>
    </w:p>
    <w:p w:rsidR="00000000">
      <w:pPr>
        <w:spacing w:line="276" w:lineRule="auto"/>
        <w:ind w:left="7"/>
        <w:jc w:val="both"/>
        <w:rPr>
          <w:rFonts w:ascii="Times New Roman" w:eastAsia="Times New Roman" w:hAnsi="Times New Roman" w:cs="Times New Roman"/>
        </w:rPr>
      </w:pPr>
      <w:r>
        <w:rPr>
          <w:rFonts w:ascii="Times New Roman" w:eastAsia="Times New Roman" w:hAnsi="Times New Roman" w:cs="Times New Roman"/>
          <w:b/>
        </w:rPr>
        <w:t xml:space="preserve">4.4.1. </w:t>
      </w:r>
      <w:r>
        <w:rPr>
          <w:rFonts w:ascii="Times New Roman" w:eastAsia="Times New Roman" w:hAnsi="Times New Roman" w:cs="Times New Roman"/>
        </w:rPr>
        <w:t>Контроль за полнотой и качеством предоставления муниципальной услуги включает в себя</w:t>
      </w:r>
      <w:r>
        <w:rPr>
          <w:rFonts w:ascii="Times New Roman" w:eastAsia="Times New Roman" w:hAnsi="Times New Roman" w:cs="Times New Roman"/>
          <w:b/>
        </w:rPr>
        <w:t xml:space="preserve"> </w:t>
      </w:r>
      <w:r>
        <w:rPr>
          <w:rFonts w:ascii="Times New Roman" w:eastAsia="Times New Roman" w:hAnsi="Times New Roman" w:cs="Times New Roman"/>
        </w:rPr>
        <w:t>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000000">
      <w:pPr>
        <w:spacing w:line="272" w:lineRule="exact"/>
        <w:rPr>
          <w:rFonts w:ascii="Times New Roman" w:eastAsia="Times New Roman" w:hAnsi="Times New Roman" w:cs="Times New Roman"/>
        </w:rPr>
      </w:pPr>
    </w:p>
    <w:p w:rsidR="00000000">
      <w:pPr>
        <w:spacing w:line="0" w:lineRule="atLeast"/>
        <w:ind w:left="7"/>
        <w:rPr>
          <w:rFonts w:ascii="Times New Roman" w:eastAsia="Times New Roman" w:hAnsi="Times New Roman" w:cs="Times New Roman"/>
        </w:rPr>
      </w:pPr>
      <w:r>
        <w:rPr>
          <w:rFonts w:ascii="Calibri Light" w:eastAsia="Calibri Light" w:hAnsi="Calibri Light" w:cs="Calibri Light"/>
          <w:b/>
        </w:rPr>
        <w:t xml:space="preserve">4.4.2. </w:t>
      </w:r>
      <w:r>
        <w:rPr>
          <w:rFonts w:ascii="Times New Roman" w:eastAsia="Times New Roman" w:hAnsi="Times New Roman" w:cs="Times New Roman"/>
        </w:rPr>
        <w:t>Контроль за предоставлением муниципальной услуги,</w:t>
      </w:r>
      <w:r>
        <w:rPr>
          <w:rFonts w:ascii="Calibri Light" w:eastAsia="Calibri Light" w:hAnsi="Calibri Light" w:cs="Calibri Light"/>
          <w:b/>
        </w:rPr>
        <w:t xml:space="preserve"> в</w:t>
      </w:r>
      <w:r>
        <w:rPr>
          <w:rFonts w:ascii="Times New Roman" w:eastAsia="Times New Roman" w:hAnsi="Times New Roman" w:cs="Times New Roman"/>
        </w:rPr>
        <w:t xml:space="preserve">  том  числе  со стороны  граждан,</w:t>
      </w:r>
      <w:r>
        <w:rPr>
          <w:rFonts w:ascii="Calibri Light" w:eastAsia="Calibri Light" w:hAnsi="Calibri Light" w:cs="Calibri Light"/>
          <w:b/>
        </w:rPr>
        <w:t xml:space="preserve">  </w:t>
      </w:r>
      <w:r>
        <w:rPr>
          <w:rFonts w:ascii="Times New Roman" w:eastAsia="Times New Roman" w:hAnsi="Times New Roman" w:cs="Times New Roman"/>
        </w:rPr>
        <w:t>их  объединений и организаций, обеспечивается посредством открытости деятельности органов, предоставляющих муниципальную услугу, или организаций, участвующих в предоставлении муниципальной услуги, получения гражданами, их объединениями и организациями полной и достоверной информации о порядке предоставления муниципальной услуги, возможности досудебного (внесудебного) обжалования решений, действий (бездействия) их должностных лиц.</w:t>
      </w:r>
    </w:p>
    <w:p w:rsidR="00000000">
      <w:pPr>
        <w:spacing w:line="21" w:lineRule="exact"/>
        <w:rPr>
          <w:rFonts w:ascii="Times New Roman" w:eastAsia="Times New Roman" w:hAnsi="Times New Roman" w:cs="Times New Roman"/>
        </w:rPr>
      </w:pPr>
    </w:p>
    <w:p w:rsidR="00000000">
      <w:pPr>
        <w:spacing w:line="288" w:lineRule="auto"/>
        <w:ind w:left="7" w:firstLine="720"/>
        <w:jc w:val="both"/>
        <w:rPr>
          <w:rFonts w:ascii="Times New Roman" w:eastAsia="Times New Roman" w:hAnsi="Times New Roman" w:cs="Times New Roman"/>
          <w:b/>
        </w:rPr>
      </w:pPr>
      <w:r>
        <w:rPr>
          <w:rFonts w:ascii="Times New Roman" w:eastAsia="Times New Roman" w:hAnsi="Times New Roman" w:cs="Times New Roman"/>
        </w:rPr>
        <w:t>Граждане, их объединения и организации имеют право направлять свои предложения и рекомендации по совершенствованию порядка предоставления муниципальной услуги,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000000">
      <w:pPr>
        <w:spacing w:line="264" w:lineRule="auto"/>
        <w:ind w:left="1140" w:right="180"/>
        <w:jc w:val="center"/>
        <w:rPr>
          <w:rFonts w:ascii="Times New Roman" w:eastAsia="Times New Roman" w:hAnsi="Times New Roman" w:cs="Times New Roman"/>
        </w:rPr>
      </w:pPr>
      <w:r>
        <w:rPr>
          <w:rFonts w:ascii="Times New Roman" w:eastAsia="Times New Roman" w:hAnsi="Times New Roman" w:cs="Times New Roman"/>
          <w:b/>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000000">
      <w:pPr>
        <w:spacing w:line="87" w:lineRule="exact"/>
        <w:rPr>
          <w:rFonts w:ascii="Times New Roman" w:eastAsia="Times New Roman" w:hAnsi="Times New Roman" w:cs="Times New Roman"/>
        </w:rPr>
      </w:pPr>
    </w:p>
    <w:p w:rsidR="00000000">
      <w:pPr>
        <w:spacing w:line="0" w:lineRule="atLeast"/>
        <w:ind w:left="7" w:firstLine="540"/>
        <w:jc w:val="both"/>
        <w:rPr>
          <w:rFonts w:ascii="Times New Roman" w:eastAsia="Times New Roman" w:hAnsi="Times New Roman" w:cs="Times New Roman"/>
        </w:rPr>
      </w:pPr>
      <w:r>
        <w:rPr>
          <w:rFonts w:ascii="Times New Roman" w:eastAsia="Times New Roman" w:hAnsi="Times New Roman" w:cs="Times New Roman"/>
          <w:b/>
        </w:rPr>
        <w:t xml:space="preserve">5.1. </w:t>
      </w:r>
      <w:r>
        <w:rPr>
          <w:rFonts w:ascii="Times New Roman" w:eastAsia="Times New Roman" w:hAnsi="Times New Roman" w:cs="Times New Roman"/>
        </w:rPr>
        <w:t>Заявитель имеет право на досудебное</w:t>
      </w:r>
      <w:r>
        <w:rPr>
          <w:rFonts w:ascii="Times New Roman" w:eastAsia="Times New Roman" w:hAnsi="Times New Roman" w:cs="Times New Roman"/>
          <w:b/>
        </w:rPr>
        <w:t xml:space="preserve"> </w:t>
      </w:r>
      <w:r>
        <w:rPr>
          <w:rFonts w:ascii="Times New Roman" w:eastAsia="Times New Roman" w:hAnsi="Times New Roman" w:cs="Times New Roman"/>
        </w:rPr>
        <w:t>(внесудебное)</w:t>
      </w:r>
      <w:r>
        <w:rPr>
          <w:rFonts w:ascii="Times New Roman" w:eastAsia="Times New Roman" w:hAnsi="Times New Roman" w:cs="Times New Roman"/>
          <w:b/>
        </w:rPr>
        <w:t xml:space="preserve"> </w:t>
      </w:r>
      <w:r>
        <w:rPr>
          <w:rFonts w:ascii="Times New Roman" w:eastAsia="Times New Roman" w:hAnsi="Times New Roman" w:cs="Times New Roman"/>
        </w:rPr>
        <w:t>обжалование решений и действий</w:t>
      </w:r>
      <w:r>
        <w:rPr>
          <w:rFonts w:ascii="Times New Roman" w:eastAsia="Times New Roman" w:hAnsi="Times New Roman" w:cs="Times New Roman"/>
          <w:b/>
        </w:rPr>
        <w:t xml:space="preserve"> </w:t>
      </w:r>
      <w:r>
        <w:rPr>
          <w:rFonts w:ascii="Times New Roman" w:eastAsia="Times New Roman" w:hAnsi="Times New Roman" w:cs="Times New Roman"/>
        </w:rPr>
        <w:t>(бездействия) должностных лиц органа местного самоуправления в сфере образования и организаций, участвующих в предоставлении Услуги.</w:t>
      </w:r>
    </w:p>
    <w:p w:rsidR="00000000">
      <w:pPr>
        <w:spacing w:line="55" w:lineRule="exact"/>
        <w:rPr>
          <w:rFonts w:ascii="Times New Roman" w:eastAsia="Times New Roman" w:hAnsi="Times New Roman" w:cs="Times New Roman"/>
        </w:rPr>
      </w:pPr>
    </w:p>
    <w:p w:rsidR="00000000">
      <w:pPr>
        <w:spacing w:line="0" w:lineRule="atLeast"/>
        <w:ind w:left="7" w:firstLine="540"/>
        <w:jc w:val="both"/>
        <w:rPr>
          <w:rFonts w:ascii="Times New Roman" w:eastAsia="Times New Roman" w:hAnsi="Times New Roman" w:cs="Times New Roman"/>
        </w:rPr>
      </w:pPr>
      <w:r>
        <w:rPr>
          <w:rFonts w:ascii="Times New Roman" w:eastAsia="Times New Roman" w:hAnsi="Times New Roman" w:cs="Times New Roman"/>
          <w:b/>
        </w:rPr>
        <w:t xml:space="preserve">5.2. </w:t>
      </w:r>
      <w:r>
        <w:rPr>
          <w:rFonts w:ascii="Times New Roman" w:eastAsia="Times New Roman" w:hAnsi="Times New Roman" w:cs="Times New Roman"/>
        </w:rPr>
        <w:t>Предметом досудебного</w:t>
      </w:r>
      <w:r>
        <w:rPr>
          <w:rFonts w:ascii="Times New Roman" w:eastAsia="Times New Roman" w:hAnsi="Times New Roman" w:cs="Times New Roman"/>
          <w:b/>
        </w:rPr>
        <w:t xml:space="preserve"> </w:t>
      </w:r>
      <w:r>
        <w:rPr>
          <w:rFonts w:ascii="Times New Roman" w:eastAsia="Times New Roman" w:hAnsi="Times New Roman" w:cs="Times New Roman"/>
        </w:rPr>
        <w:t>(внесудебного)</w:t>
      </w:r>
      <w:r>
        <w:rPr>
          <w:rFonts w:ascii="Times New Roman" w:eastAsia="Times New Roman" w:hAnsi="Times New Roman" w:cs="Times New Roman"/>
          <w:b/>
        </w:rPr>
        <w:t xml:space="preserve"> </w:t>
      </w:r>
      <w:r>
        <w:rPr>
          <w:rFonts w:ascii="Times New Roman" w:eastAsia="Times New Roman" w:hAnsi="Times New Roman" w:cs="Times New Roman"/>
        </w:rPr>
        <w:t>обжалования являются решения и действия</w:t>
      </w:r>
      <w:r>
        <w:rPr>
          <w:rFonts w:ascii="Times New Roman" w:eastAsia="Times New Roman" w:hAnsi="Times New Roman" w:cs="Times New Roman"/>
          <w:b/>
        </w:rPr>
        <w:t xml:space="preserve"> </w:t>
      </w:r>
      <w:r>
        <w:rPr>
          <w:rFonts w:ascii="Times New Roman" w:eastAsia="Times New Roman" w:hAnsi="Times New Roman" w:cs="Times New Roman"/>
        </w:rPr>
        <w:t>(бездействия) должностных лиц органа местного самоуправления в сфере образования и организаций, участвующих в предоставлении Услуги.</w:t>
      </w:r>
    </w:p>
    <w:p w:rsidR="00000000">
      <w:pPr>
        <w:spacing w:line="52" w:lineRule="exact"/>
        <w:rPr>
          <w:rFonts w:ascii="Times New Roman" w:eastAsia="Times New Roman" w:hAnsi="Times New Roman" w:cs="Times New Roman"/>
        </w:rPr>
      </w:pPr>
    </w:p>
    <w:p w:rsidR="00000000">
      <w:pPr>
        <w:spacing w:line="228" w:lineRule="auto"/>
        <w:ind w:left="7" w:firstLine="540"/>
        <w:jc w:val="both"/>
        <w:rPr>
          <w:rFonts w:ascii="Times New Roman" w:eastAsia="Times New Roman" w:hAnsi="Times New Roman" w:cs="Times New Roman"/>
        </w:rPr>
      </w:pPr>
      <w:r>
        <w:rPr>
          <w:rFonts w:ascii="Times New Roman" w:eastAsia="Times New Roman" w:hAnsi="Times New Roman" w:cs="Times New Roman"/>
          <w:b/>
        </w:rPr>
        <w:t xml:space="preserve">5.3. </w:t>
      </w:r>
      <w:r>
        <w:rPr>
          <w:rFonts w:ascii="Times New Roman" w:eastAsia="Times New Roman" w:hAnsi="Times New Roman" w:cs="Times New Roman"/>
        </w:rPr>
        <w:t>Заявитель вправе обратиться с жалобой на нарушение порядка предоставления Услуги</w:t>
      </w:r>
      <w:r>
        <w:rPr>
          <w:rFonts w:ascii="Times New Roman" w:eastAsia="Times New Roman" w:hAnsi="Times New Roman" w:cs="Times New Roman"/>
          <w:b/>
        </w:rPr>
        <w:t xml:space="preserve"> </w:t>
      </w:r>
      <w:r>
        <w:rPr>
          <w:rFonts w:ascii="Times New Roman" w:eastAsia="Times New Roman" w:hAnsi="Times New Roman" w:cs="Times New Roman"/>
        </w:rPr>
        <w:t>(далее</w:t>
      </w:r>
      <w:r>
        <w:rPr>
          <w:rFonts w:ascii="Times New Roman" w:eastAsia="Times New Roman" w:hAnsi="Times New Roman" w:cs="Times New Roman"/>
          <w:b/>
        </w:rPr>
        <w:t xml:space="preserve"> </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жалоба), в том числе в следующих случаях:</w:t>
      </w:r>
    </w:p>
    <w:p w:rsidR="00000000">
      <w:pPr>
        <w:spacing w:line="56" w:lineRule="exact"/>
        <w:rPr>
          <w:rFonts w:ascii="Times New Roman" w:eastAsia="Times New Roman" w:hAnsi="Times New Roman" w:cs="Times New Roman"/>
        </w:rPr>
      </w:pPr>
    </w:p>
    <w:p w:rsidR="00000000">
      <w:pPr>
        <w:numPr>
          <w:ilvl w:val="1"/>
          <w:numId w:val="57"/>
        </w:numPr>
        <w:tabs>
          <w:tab w:val="left" w:pos="727"/>
        </w:tabs>
        <w:spacing w:line="0" w:lineRule="atLeast"/>
        <w:ind w:left="727" w:hanging="187"/>
        <w:rPr>
          <w:rFonts w:ascii="Arial" w:eastAsia="Arial" w:hAnsi="Arial" w:cs="Arial"/>
        </w:rPr>
      </w:pPr>
      <w:r>
        <w:rPr>
          <w:rFonts w:ascii="Times New Roman" w:eastAsia="Times New Roman" w:hAnsi="Times New Roman" w:cs="Times New Roman"/>
        </w:rPr>
        <w:t>нарушение срока регистрации заявления заявителя о предоставлении Услуги;</w:t>
      </w:r>
    </w:p>
    <w:p w:rsidR="00000000">
      <w:pPr>
        <w:spacing w:line="50" w:lineRule="exact"/>
        <w:rPr>
          <w:rFonts w:ascii="Arial" w:eastAsia="Arial" w:hAnsi="Arial" w:cs="Arial"/>
        </w:rPr>
      </w:pPr>
    </w:p>
    <w:p w:rsidR="00000000">
      <w:pPr>
        <w:numPr>
          <w:ilvl w:val="1"/>
          <w:numId w:val="57"/>
        </w:numPr>
        <w:tabs>
          <w:tab w:val="left" w:pos="727"/>
        </w:tabs>
        <w:spacing w:line="0" w:lineRule="atLeast"/>
        <w:ind w:left="727" w:hanging="187"/>
        <w:rPr>
          <w:rFonts w:ascii="Arial" w:eastAsia="Arial" w:hAnsi="Arial" w:cs="Arial"/>
        </w:rPr>
      </w:pPr>
      <w:r>
        <w:rPr>
          <w:rFonts w:ascii="Times New Roman" w:eastAsia="Times New Roman" w:hAnsi="Times New Roman" w:cs="Times New Roman"/>
        </w:rPr>
        <w:t>нарушение срока предоставления Услуги;</w:t>
      </w:r>
    </w:p>
    <w:p w:rsidR="00000000">
      <w:pPr>
        <w:spacing w:line="67" w:lineRule="exact"/>
        <w:rPr>
          <w:rFonts w:ascii="Arial" w:eastAsia="Arial" w:hAnsi="Arial" w:cs="Arial"/>
        </w:rPr>
      </w:pPr>
    </w:p>
    <w:p w:rsidR="00000000">
      <w:pPr>
        <w:numPr>
          <w:ilvl w:val="1"/>
          <w:numId w:val="57"/>
        </w:numPr>
        <w:tabs>
          <w:tab w:val="left" w:pos="727"/>
        </w:tabs>
        <w:spacing w:line="264" w:lineRule="auto"/>
        <w:ind w:left="7" w:firstLine="533"/>
        <w:jc w:val="both"/>
        <w:rPr>
          <w:rFonts w:ascii="Arial" w:eastAsia="Arial" w:hAnsi="Arial" w:cs="Arial"/>
        </w:rPr>
      </w:pPr>
      <w:r>
        <w:rPr>
          <w:rFonts w:ascii="Times New Roman" w:eastAsia="Times New Roman" w:hAnsi="Times New Roman" w:cs="Times New Roman"/>
        </w:rPr>
        <w:t>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Услуги;</w:t>
      </w:r>
    </w:p>
    <w:p w:rsidR="00000000">
      <w:pPr>
        <w:spacing w:line="40" w:lineRule="exact"/>
        <w:rPr>
          <w:rFonts w:ascii="Arial" w:eastAsia="Arial" w:hAnsi="Arial" w:cs="Arial"/>
        </w:rPr>
      </w:pPr>
    </w:p>
    <w:p w:rsidR="00000000">
      <w:pPr>
        <w:numPr>
          <w:ilvl w:val="1"/>
          <w:numId w:val="57"/>
        </w:numPr>
        <w:tabs>
          <w:tab w:val="left" w:pos="727"/>
        </w:tabs>
        <w:spacing w:line="264" w:lineRule="auto"/>
        <w:ind w:left="7" w:firstLine="533"/>
        <w:jc w:val="both"/>
        <w:rPr>
          <w:rFonts w:ascii="Arial" w:eastAsia="Arial" w:hAnsi="Arial" w:cs="Arial"/>
        </w:rPr>
      </w:pPr>
      <w:r>
        <w:rPr>
          <w:rFonts w:ascii="Times New Roman" w:eastAsia="Times New Roman" w:hAnsi="Times New Roman" w:cs="Times New Roman"/>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Услуги, у заявителя;</w:t>
      </w:r>
    </w:p>
    <w:p w:rsidR="00000000">
      <w:pPr>
        <w:spacing w:line="19" w:lineRule="exact"/>
        <w:rPr>
          <w:rFonts w:ascii="Arial" w:eastAsia="Arial" w:hAnsi="Arial" w:cs="Arial"/>
        </w:rPr>
      </w:pPr>
    </w:p>
    <w:p w:rsidR="00000000">
      <w:pPr>
        <w:numPr>
          <w:ilvl w:val="1"/>
          <w:numId w:val="57"/>
        </w:numPr>
        <w:tabs>
          <w:tab w:val="left" w:pos="727"/>
        </w:tabs>
        <w:spacing w:line="0" w:lineRule="atLeast"/>
        <w:ind w:left="727" w:hanging="187"/>
        <w:rPr>
          <w:rFonts w:ascii="Times New Roman" w:eastAsia="Times New Roman" w:hAnsi="Times New Roman" w:cs="Times New Roman"/>
        </w:rPr>
      </w:pPr>
      <w:r>
        <w:rPr>
          <w:rFonts w:ascii="Times New Roman" w:eastAsia="Times New Roman" w:hAnsi="Times New Roman" w:cs="Times New Roman"/>
        </w:rPr>
        <w:t>отказ в предоставлении Услуги, если основания отказа не предусмотрены федеральными законами 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00000">
      <w:pPr>
        <w:spacing w:line="37" w:lineRule="exact"/>
        <w:rPr>
          <w:rFonts w:ascii="Times New Roman" w:eastAsia="Times New Roman" w:hAnsi="Times New Roman" w:cs="Times New Roman"/>
        </w:rPr>
      </w:pPr>
    </w:p>
    <w:p w:rsidR="00000000">
      <w:pPr>
        <w:numPr>
          <w:ilvl w:val="1"/>
          <w:numId w:val="57"/>
        </w:numPr>
        <w:tabs>
          <w:tab w:val="left" w:pos="727"/>
        </w:tabs>
        <w:spacing w:line="264" w:lineRule="auto"/>
        <w:ind w:left="7" w:firstLine="533"/>
        <w:jc w:val="both"/>
        <w:rPr>
          <w:rFonts w:ascii="Arial" w:eastAsia="Arial" w:hAnsi="Arial" w:cs="Arial"/>
        </w:rPr>
      </w:pPr>
      <w:r>
        <w:rPr>
          <w:rFonts w:ascii="Times New Roman" w:eastAsia="Times New Roman" w:hAnsi="Times New Roman" w:cs="Times New Roman"/>
        </w:rPr>
        <w:t>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00000">
      <w:pPr>
        <w:spacing w:line="37" w:lineRule="exact"/>
        <w:rPr>
          <w:rFonts w:ascii="Arial" w:eastAsia="Arial" w:hAnsi="Arial" w:cs="Arial"/>
        </w:rPr>
      </w:pPr>
    </w:p>
    <w:p w:rsidR="00000000">
      <w:pPr>
        <w:numPr>
          <w:ilvl w:val="1"/>
          <w:numId w:val="57"/>
        </w:numPr>
        <w:tabs>
          <w:tab w:val="left" w:pos="727"/>
        </w:tabs>
        <w:spacing w:line="264" w:lineRule="auto"/>
        <w:ind w:left="7" w:firstLine="533"/>
        <w:jc w:val="both"/>
        <w:rPr>
          <w:rFonts w:ascii="Arial" w:eastAsia="Arial" w:hAnsi="Arial" w:cs="Arial"/>
        </w:rPr>
      </w:pPr>
      <w:r>
        <w:rPr>
          <w:rFonts w:ascii="Times New Roman" w:eastAsia="Times New Roman" w:hAnsi="Times New Roman" w:cs="Times New Roman"/>
        </w:rPr>
        <w:t xml:space="preserve">отказ организации, участвующей в предоставлении Услуги, исполнителя в исправлении </w:t>
      </w:r>
      <w:r>
        <w:rPr>
          <w:rFonts w:ascii="Times New Roman" w:eastAsia="Times New Roman" w:hAnsi="Times New Roman" w:cs="Times New Roman"/>
        </w:rPr>
        <w:t>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000000">
      <w:pPr>
        <w:spacing w:line="26" w:lineRule="exact"/>
        <w:rPr>
          <w:rFonts w:ascii="Arial" w:eastAsia="Arial" w:hAnsi="Arial" w:cs="Arial"/>
        </w:rPr>
      </w:pPr>
    </w:p>
    <w:p w:rsidR="00000000">
      <w:pPr>
        <w:numPr>
          <w:ilvl w:val="1"/>
          <w:numId w:val="57"/>
        </w:numPr>
        <w:tabs>
          <w:tab w:val="left" w:pos="727"/>
        </w:tabs>
        <w:spacing w:line="0" w:lineRule="atLeast"/>
        <w:ind w:left="727" w:hanging="187"/>
        <w:rPr>
          <w:rFonts w:ascii="Times New Roman" w:eastAsia="Times New Roman" w:hAnsi="Times New Roman" w:cs="Times New Roman"/>
        </w:rPr>
      </w:pPr>
      <w:r>
        <w:rPr>
          <w:rFonts w:ascii="Times New Roman" w:eastAsia="Times New Roman" w:hAnsi="Times New Roman" w:cs="Times New Roman"/>
        </w:rPr>
        <w:t>нарушение срока или порядка выдачи документов по результатам предоставления Услуги.</w:t>
      </w:r>
    </w:p>
    <w:p w:rsidR="00000000">
      <w:pPr>
        <w:spacing w:line="50" w:lineRule="exact"/>
        <w:rPr>
          <w:rFonts w:ascii="Times New Roman" w:eastAsia="Times New Roman" w:hAnsi="Times New Roman" w:cs="Times New Roman"/>
        </w:rPr>
      </w:pPr>
    </w:p>
    <w:p w:rsidR="00000000">
      <w:pPr>
        <w:ind w:left="7" w:firstLine="540"/>
        <w:jc w:val="both"/>
        <w:rPr>
          <w:rFonts w:ascii="Times New Roman" w:eastAsia="Times New Roman" w:hAnsi="Times New Roman" w:cs="Times New Roman"/>
          <w:b/>
        </w:rPr>
      </w:pPr>
      <w:r>
        <w:rPr>
          <w:rFonts w:ascii="Times New Roman" w:eastAsia="Times New Roman" w:hAnsi="Times New Roman" w:cs="Times New Roman"/>
          <w:b/>
        </w:rPr>
        <w:t xml:space="preserve">5.4. </w:t>
      </w:r>
      <w:r>
        <w:rPr>
          <w:rFonts w:ascii="Times New Roman" w:eastAsia="Times New Roman" w:hAnsi="Times New Roman" w:cs="Times New Roman"/>
        </w:rPr>
        <w:t>Жалоба подается в письменной форме на бумажном носителе,</w:t>
      </w:r>
      <w:r>
        <w:rPr>
          <w:rFonts w:ascii="Times New Roman" w:eastAsia="Times New Roman" w:hAnsi="Times New Roman" w:cs="Times New Roman"/>
          <w:b/>
        </w:rPr>
        <w:t xml:space="preserve"> </w:t>
      </w:r>
      <w:r>
        <w:rPr>
          <w:rFonts w:ascii="Times New Roman" w:eastAsia="Times New Roman" w:hAnsi="Times New Roman" w:cs="Times New Roman"/>
        </w:rPr>
        <w:t>в электронной форме в</w:t>
      </w:r>
      <w:r>
        <w:rPr>
          <w:rFonts w:ascii="Times New Roman" w:eastAsia="Times New Roman" w:hAnsi="Times New Roman" w:cs="Times New Roman"/>
          <w:b/>
        </w:rPr>
        <w:t xml:space="preserve"> </w:t>
      </w:r>
      <w:r>
        <w:rPr>
          <w:rFonts w:ascii="Times New Roman" w:eastAsia="Times New Roman" w:hAnsi="Times New Roman" w:cs="Times New Roman"/>
        </w:rPr>
        <w:t>организацию. Жалоба может быть направлена по почте, с использованием сети Интернет, официальных сайтов организаций, участвующих в предоставлении Услуги, Федерального портала, Регионального портала, а также может быть принята при личном приеме заявителя.</w:t>
      </w:r>
      <w:bookmarkStart w:id="30" w:name="page24"/>
      <w:bookmarkEnd w:id="30"/>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b/>
        </w:rPr>
        <w:t xml:space="preserve">5.5. </w:t>
      </w:r>
      <w:r>
        <w:rPr>
          <w:rFonts w:ascii="Times New Roman" w:eastAsia="Times New Roman" w:hAnsi="Times New Roman" w:cs="Times New Roman"/>
        </w:rPr>
        <w:t>Жалоба должна содержать:</w:t>
      </w:r>
    </w:p>
    <w:p w:rsidR="00000000">
      <w:pPr>
        <w:spacing w:line="77" w:lineRule="exact"/>
        <w:rPr>
          <w:rFonts w:ascii="Times New Roman" w:eastAsia="Times New Roman" w:hAnsi="Times New Roman" w:cs="Times New Roman"/>
        </w:rPr>
      </w:pPr>
    </w:p>
    <w:p w:rsidR="00000000">
      <w:pPr>
        <w:numPr>
          <w:ilvl w:val="0"/>
          <w:numId w:val="58"/>
        </w:numPr>
        <w:tabs>
          <w:tab w:val="left" w:pos="720"/>
        </w:tabs>
        <w:spacing w:line="252" w:lineRule="auto"/>
        <w:ind w:firstLine="533"/>
        <w:rPr>
          <w:rFonts w:ascii="Arial" w:eastAsia="Arial" w:hAnsi="Arial" w:cs="Arial"/>
        </w:rPr>
      </w:pPr>
      <w:r>
        <w:rPr>
          <w:rFonts w:ascii="Times New Roman" w:eastAsia="Times New Roman" w:hAnsi="Times New Roman" w:cs="Times New Roman"/>
        </w:rPr>
        <w:t>наименование организации, должностного лица организации либо исполнителя, решения и действия (бездействие) которых обжалуются;</w:t>
      </w:r>
    </w:p>
    <w:p w:rsidR="00000000">
      <w:pPr>
        <w:spacing w:line="46" w:lineRule="exact"/>
        <w:rPr>
          <w:rFonts w:ascii="Arial" w:eastAsia="Arial" w:hAnsi="Arial" w:cs="Arial"/>
        </w:rPr>
      </w:pPr>
    </w:p>
    <w:p w:rsidR="00000000">
      <w:pPr>
        <w:numPr>
          <w:ilvl w:val="0"/>
          <w:numId w:val="58"/>
        </w:numPr>
        <w:tabs>
          <w:tab w:val="left" w:pos="720"/>
        </w:tabs>
        <w:spacing w:line="264" w:lineRule="auto"/>
        <w:ind w:firstLine="533"/>
        <w:jc w:val="both"/>
        <w:rPr>
          <w:rFonts w:ascii="Arial" w:eastAsia="Arial" w:hAnsi="Arial" w:cs="Arial"/>
        </w:rPr>
      </w:pPr>
      <w:r>
        <w:rPr>
          <w:rFonts w:ascii="Times New Roman" w:eastAsia="Times New Roman" w:hAnsi="Times New Roman" w:cs="Times New Roman"/>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0000">
      <w:pPr>
        <w:spacing w:line="39" w:lineRule="exact"/>
        <w:rPr>
          <w:rFonts w:ascii="Arial" w:eastAsia="Arial" w:hAnsi="Arial" w:cs="Arial"/>
        </w:rPr>
      </w:pPr>
    </w:p>
    <w:p w:rsidR="00000000">
      <w:pPr>
        <w:numPr>
          <w:ilvl w:val="0"/>
          <w:numId w:val="58"/>
        </w:numPr>
        <w:tabs>
          <w:tab w:val="left" w:pos="720"/>
        </w:tabs>
        <w:spacing w:line="264" w:lineRule="auto"/>
        <w:ind w:firstLine="533"/>
        <w:rPr>
          <w:rFonts w:ascii="Arial" w:eastAsia="Arial" w:hAnsi="Arial" w:cs="Arial"/>
        </w:rPr>
      </w:pPr>
      <w:r>
        <w:rPr>
          <w:rFonts w:ascii="Times New Roman" w:eastAsia="Times New Roman" w:hAnsi="Times New Roman" w:cs="Times New Roman"/>
        </w:rPr>
        <w:t>сведения об обжалуемых решениях и действиях (бездействии) организации, должностного лица организации либо исполнителя;</w:t>
      </w:r>
    </w:p>
    <w:p w:rsidR="00000000">
      <w:pPr>
        <w:spacing w:line="42" w:lineRule="exact"/>
        <w:rPr>
          <w:rFonts w:ascii="Arial" w:eastAsia="Arial" w:hAnsi="Arial" w:cs="Arial"/>
        </w:rPr>
      </w:pPr>
    </w:p>
    <w:p w:rsidR="00000000">
      <w:pPr>
        <w:numPr>
          <w:ilvl w:val="0"/>
          <w:numId w:val="58"/>
        </w:numPr>
        <w:tabs>
          <w:tab w:val="left" w:pos="720"/>
        </w:tabs>
        <w:spacing w:line="264" w:lineRule="auto"/>
        <w:ind w:firstLine="533"/>
        <w:jc w:val="both"/>
        <w:rPr>
          <w:rFonts w:ascii="Times New Roman" w:eastAsia="Times New Roman" w:hAnsi="Times New Roman" w:cs="Times New Roman"/>
        </w:rPr>
      </w:pPr>
      <w:r>
        <w:rPr>
          <w:rFonts w:ascii="Times New Roman" w:eastAsia="Times New Roman" w:hAnsi="Times New Roman" w:cs="Times New Roman"/>
        </w:rPr>
        <w:t>доводы, на основании которых заявитель не согласен с решением и действием (бездействием) организации, должностного лица организации, либо исполнителя. Заявителем могут быть представлены документы (при наличии), подтверждающие доводы заявителя, либо их копии.</w:t>
      </w:r>
    </w:p>
    <w:p w:rsidR="00000000">
      <w:pPr>
        <w:spacing w:line="27" w:lineRule="exact"/>
        <w:rPr>
          <w:rFonts w:ascii="Times New Roman" w:eastAsia="Times New Roman" w:hAnsi="Times New Roman" w:cs="Times New Roman"/>
        </w:rPr>
      </w:pPr>
    </w:p>
    <w:p w:rsidR="00000000">
      <w:pPr>
        <w:spacing w:line="0" w:lineRule="atLeast"/>
        <w:ind w:firstLine="540"/>
        <w:jc w:val="both"/>
        <w:rPr>
          <w:rFonts w:ascii="Times New Roman" w:eastAsia="Times New Roman" w:hAnsi="Times New Roman" w:cs="Times New Roman"/>
        </w:rPr>
      </w:pPr>
      <w:r>
        <w:rPr>
          <w:rFonts w:ascii="Times New Roman" w:eastAsia="Times New Roman" w:hAnsi="Times New Roman" w:cs="Times New Roman"/>
          <w:b/>
        </w:rPr>
        <w:t xml:space="preserve">5.6. </w:t>
      </w:r>
      <w:r>
        <w:rPr>
          <w:rFonts w:ascii="Times New Roman" w:eastAsia="Times New Roman" w:hAnsi="Times New Roman" w:cs="Times New Roman"/>
        </w:rPr>
        <w:t>В случае если жалоба подается через представителя заявителя,</w:t>
      </w:r>
      <w:r>
        <w:rPr>
          <w:rFonts w:ascii="Times New Roman" w:eastAsia="Times New Roman" w:hAnsi="Times New Roman" w:cs="Times New Roman"/>
          <w:b/>
        </w:rPr>
        <w:t xml:space="preserve"> </w:t>
      </w:r>
      <w:r>
        <w:rPr>
          <w:rFonts w:ascii="Times New Roman" w:eastAsia="Times New Roman" w:hAnsi="Times New Roman" w:cs="Times New Roman"/>
        </w:rPr>
        <w:t>также представляется документ,</w:t>
      </w:r>
      <w:r>
        <w:rPr>
          <w:rFonts w:ascii="Times New Roman" w:eastAsia="Times New Roman" w:hAnsi="Times New Roman" w:cs="Times New Roman"/>
          <w:b/>
        </w:rPr>
        <w:t xml:space="preserve"> </w:t>
      </w:r>
      <w:r>
        <w:rPr>
          <w:rFonts w:ascii="Times New Roman" w:eastAsia="Times New Roman" w:hAnsi="Times New Roman" w:cs="Times New Roman"/>
        </w:rPr>
        <w:t>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00000">
      <w:pPr>
        <w:spacing w:line="69" w:lineRule="exact"/>
        <w:rPr>
          <w:rFonts w:ascii="Times New Roman" w:eastAsia="Times New Roman" w:hAnsi="Times New Roman" w:cs="Times New Roman"/>
        </w:rPr>
      </w:pPr>
    </w:p>
    <w:p w:rsidR="00000000">
      <w:pPr>
        <w:numPr>
          <w:ilvl w:val="0"/>
          <w:numId w:val="59"/>
        </w:numPr>
        <w:tabs>
          <w:tab w:val="left" w:pos="720"/>
        </w:tabs>
        <w:spacing w:line="252" w:lineRule="auto"/>
        <w:ind w:firstLine="533"/>
        <w:rPr>
          <w:rFonts w:ascii="Arial" w:eastAsia="Arial" w:hAnsi="Arial" w:cs="Arial"/>
        </w:rPr>
      </w:pPr>
      <w:r>
        <w:rPr>
          <w:rFonts w:ascii="Times New Roman" w:eastAsia="Times New Roman" w:hAnsi="Times New Roman" w:cs="Times New Roman"/>
        </w:rPr>
        <w:t>оформленная в соответствии с законодательством Российской Федерации доверенность (для физических лиц);</w:t>
      </w:r>
    </w:p>
    <w:p w:rsidR="00000000">
      <w:pPr>
        <w:spacing w:line="46" w:lineRule="exact"/>
        <w:rPr>
          <w:rFonts w:ascii="Arial" w:eastAsia="Arial" w:hAnsi="Arial" w:cs="Arial"/>
        </w:rPr>
      </w:pPr>
    </w:p>
    <w:p w:rsidR="00000000">
      <w:pPr>
        <w:numPr>
          <w:ilvl w:val="0"/>
          <w:numId w:val="59"/>
        </w:numPr>
        <w:tabs>
          <w:tab w:val="left" w:pos="720"/>
        </w:tabs>
        <w:spacing w:line="264" w:lineRule="auto"/>
        <w:ind w:firstLine="533"/>
        <w:jc w:val="both"/>
        <w:rPr>
          <w:rFonts w:ascii="Arial" w:eastAsia="Arial" w:hAnsi="Arial" w:cs="Arial"/>
        </w:rPr>
      </w:pPr>
      <w:r>
        <w:rPr>
          <w:rFonts w:ascii="Times New Roman" w:eastAsia="Times New Roman" w:hAnsi="Times New Roman" w:cs="Times New Roman"/>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00000">
      <w:pPr>
        <w:spacing w:line="20" w:lineRule="exact"/>
        <w:rPr>
          <w:rFonts w:ascii="Arial" w:eastAsia="Arial" w:hAnsi="Arial" w:cs="Arial"/>
        </w:rPr>
      </w:pPr>
    </w:p>
    <w:p w:rsidR="00000000">
      <w:pPr>
        <w:spacing w:line="252" w:lineRule="auto"/>
        <w:ind w:firstLine="540"/>
        <w:jc w:val="both"/>
        <w:rPr>
          <w:rFonts w:ascii="Arial" w:eastAsia="Arial" w:hAnsi="Arial" w:cs="Arial"/>
        </w:rPr>
      </w:pPr>
      <w:r>
        <w:rPr>
          <w:rFonts w:ascii="Times New Roman" w:eastAsia="Times New Roman" w:hAnsi="Times New Roman" w:cs="Times New Roman"/>
          <w:b/>
        </w:rPr>
        <w:t xml:space="preserve">5.7. </w:t>
      </w:r>
      <w:r>
        <w:rPr>
          <w:rFonts w:ascii="Times New Roman" w:eastAsia="Times New Roman" w:hAnsi="Times New Roman" w:cs="Times New Roman"/>
        </w:rPr>
        <w:t>Прием жалоб в письменной форме осуществляется организациями,</w:t>
      </w:r>
      <w:r>
        <w:rPr>
          <w:rFonts w:ascii="Times New Roman" w:eastAsia="Times New Roman" w:hAnsi="Times New Roman" w:cs="Times New Roman"/>
          <w:b/>
        </w:rPr>
        <w:t xml:space="preserve"> </w:t>
      </w:r>
      <w:r>
        <w:rPr>
          <w:rFonts w:ascii="Times New Roman" w:eastAsia="Times New Roman" w:hAnsi="Times New Roman" w:cs="Times New Roman"/>
        </w:rPr>
        <w:t>участвующими в</w:t>
      </w:r>
      <w:r>
        <w:rPr>
          <w:rFonts w:ascii="Times New Roman" w:eastAsia="Times New Roman" w:hAnsi="Times New Roman" w:cs="Times New Roman"/>
          <w:b/>
        </w:rPr>
        <w:t xml:space="preserve"> </w:t>
      </w:r>
      <w:r>
        <w:rPr>
          <w:rFonts w:ascii="Times New Roman" w:eastAsia="Times New Roman" w:hAnsi="Times New Roman" w:cs="Times New Roman"/>
        </w:rPr>
        <w:t>предоставлении муниципальные услуги,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 Время приема жалоб должно совпадать со временем предоставления муниципальных услуг.</w:t>
      </w:r>
    </w:p>
    <w:p w:rsidR="00000000">
      <w:pPr>
        <w:spacing w:line="24" w:lineRule="exact"/>
        <w:rPr>
          <w:rFonts w:ascii="Arial" w:eastAsia="Arial" w:hAnsi="Arial" w:cs="Arial"/>
        </w:rPr>
      </w:pPr>
    </w:p>
    <w:p w:rsidR="00000000">
      <w:pPr>
        <w:spacing w:line="0" w:lineRule="atLeast"/>
        <w:ind w:left="540"/>
        <w:rPr>
          <w:rFonts w:ascii="Arial" w:eastAsia="Arial" w:hAnsi="Arial" w:cs="Arial"/>
        </w:rPr>
      </w:pPr>
      <w:r>
        <w:rPr>
          <w:rFonts w:ascii="Times New Roman" w:eastAsia="Times New Roman" w:hAnsi="Times New Roman" w:cs="Times New Roman"/>
        </w:rPr>
        <w:t>Жалоба в письменной форме может быть также направлена по почте.</w:t>
      </w:r>
    </w:p>
    <w:p w:rsidR="00000000">
      <w:pPr>
        <w:spacing w:line="47" w:lineRule="exact"/>
        <w:rPr>
          <w:rFonts w:ascii="Arial" w:eastAsia="Arial" w:hAnsi="Arial" w:cs="Arial"/>
        </w:rPr>
      </w:pPr>
    </w:p>
    <w:p w:rsidR="00000000">
      <w:pPr>
        <w:spacing w:line="264" w:lineRule="auto"/>
        <w:ind w:firstLine="540"/>
        <w:rPr>
          <w:rFonts w:ascii="Arial" w:eastAsia="Arial" w:hAnsi="Arial" w:cs="Arial"/>
        </w:rPr>
      </w:pPr>
      <w:r>
        <w:rPr>
          <w:rFonts w:ascii="Times New Roman" w:eastAsia="Times New Roman" w:hAnsi="Times New Roman" w:cs="Times New Roma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00000">
      <w:pPr>
        <w:spacing w:line="14" w:lineRule="exact"/>
        <w:rPr>
          <w:rFonts w:ascii="Arial" w:eastAsia="Arial" w:hAnsi="Arial" w:cs="Arial"/>
        </w:rPr>
      </w:pPr>
    </w:p>
    <w:p w:rsidR="00000000">
      <w:pPr>
        <w:spacing w:line="0" w:lineRule="atLeast"/>
        <w:ind w:left="540"/>
        <w:rPr>
          <w:rFonts w:ascii="Arial" w:eastAsia="Arial" w:hAnsi="Arial" w:cs="Arial"/>
        </w:rPr>
      </w:pPr>
      <w:r>
        <w:rPr>
          <w:rFonts w:ascii="Times New Roman" w:eastAsia="Times New Roman" w:hAnsi="Times New Roman" w:cs="Times New Roman"/>
          <w:b/>
        </w:rPr>
        <w:t xml:space="preserve">5.8. </w:t>
      </w:r>
      <w:r>
        <w:rPr>
          <w:rFonts w:ascii="Times New Roman" w:eastAsia="Times New Roman" w:hAnsi="Times New Roman" w:cs="Times New Roman"/>
        </w:rPr>
        <w:t>В электронном виде жалоба может быть подана заявителем посредством:</w:t>
      </w:r>
    </w:p>
    <w:p w:rsidR="00000000">
      <w:pPr>
        <w:spacing w:line="64" w:lineRule="exact"/>
        <w:rPr>
          <w:rFonts w:ascii="Arial" w:eastAsia="Arial" w:hAnsi="Arial" w:cs="Arial"/>
        </w:rPr>
      </w:pPr>
    </w:p>
    <w:p w:rsidR="00000000">
      <w:pPr>
        <w:numPr>
          <w:ilvl w:val="0"/>
          <w:numId w:val="59"/>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официального сайта организации;</w:t>
      </w:r>
    </w:p>
    <w:p w:rsidR="00000000">
      <w:pPr>
        <w:spacing w:line="50" w:lineRule="exact"/>
        <w:rPr>
          <w:rFonts w:ascii="Arial" w:eastAsia="Arial" w:hAnsi="Arial" w:cs="Arial"/>
        </w:rPr>
      </w:pPr>
    </w:p>
    <w:p w:rsidR="00000000">
      <w:pPr>
        <w:numPr>
          <w:ilvl w:val="0"/>
          <w:numId w:val="59"/>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ЕПГУ;</w:t>
      </w:r>
    </w:p>
    <w:p w:rsidR="00000000">
      <w:pPr>
        <w:spacing w:line="53" w:lineRule="exact"/>
        <w:rPr>
          <w:rFonts w:ascii="Arial" w:eastAsia="Arial" w:hAnsi="Arial" w:cs="Arial"/>
        </w:rPr>
      </w:pPr>
    </w:p>
    <w:p w:rsidR="00000000">
      <w:pPr>
        <w:numPr>
          <w:ilvl w:val="0"/>
          <w:numId w:val="59"/>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РПГУ;</w:t>
      </w:r>
    </w:p>
    <w:p w:rsidR="00000000">
      <w:pPr>
        <w:spacing w:line="67" w:lineRule="exact"/>
        <w:rPr>
          <w:rFonts w:ascii="Arial" w:eastAsia="Arial" w:hAnsi="Arial" w:cs="Arial"/>
        </w:rPr>
      </w:pPr>
    </w:p>
    <w:p w:rsidR="00000000">
      <w:pPr>
        <w:numPr>
          <w:ilvl w:val="0"/>
          <w:numId w:val="59"/>
        </w:numPr>
        <w:tabs>
          <w:tab w:val="left" w:pos="720"/>
        </w:tabs>
        <w:spacing w:line="252" w:lineRule="auto"/>
        <w:ind w:firstLine="533"/>
        <w:rPr>
          <w:rFonts w:ascii="Times New Roman" w:eastAsia="Times New Roman" w:hAnsi="Times New Roman" w:cs="Times New Roman"/>
        </w:rPr>
      </w:pPr>
      <w:r>
        <w:rPr>
          <w:rFonts w:ascii="Times New Roman" w:eastAsia="Times New Roman" w:hAnsi="Times New Roman" w:cs="Times New Roman"/>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Услуги.</w:t>
      </w:r>
    </w:p>
    <w:p w:rsidR="00000000">
      <w:pPr>
        <w:spacing w:line="34" w:lineRule="exact"/>
        <w:rPr>
          <w:rFonts w:ascii="Times New Roman" w:eastAsia="Times New Roman" w:hAnsi="Times New Roman" w:cs="Times New Roman"/>
        </w:rPr>
      </w:pPr>
    </w:p>
    <w:p w:rsidR="00000000">
      <w:pPr>
        <w:spacing w:line="216" w:lineRule="auto"/>
        <w:ind w:firstLine="540"/>
        <w:jc w:val="both"/>
        <w:rPr>
          <w:rFonts w:ascii="Times New Roman" w:eastAsia="Times New Roman" w:hAnsi="Times New Roman" w:cs="Times New Roman"/>
        </w:rPr>
      </w:pPr>
      <w:r>
        <w:rPr>
          <w:rFonts w:ascii="Times New Roman" w:eastAsia="Times New Roman" w:hAnsi="Times New Roman" w:cs="Times New Roman"/>
          <w:b/>
        </w:rPr>
        <w:t xml:space="preserve">5.9. </w:t>
      </w:r>
      <w:r>
        <w:rPr>
          <w:rFonts w:ascii="Times New Roman" w:eastAsia="Times New Roman" w:hAnsi="Times New Roman" w:cs="Times New Roman"/>
        </w:rPr>
        <w:t>Жалоба подлежит обязательной регистрации в течение</w:t>
      </w:r>
      <w:r>
        <w:rPr>
          <w:rFonts w:ascii="Times New Roman" w:eastAsia="Times New Roman" w:hAnsi="Times New Roman" w:cs="Times New Roman"/>
          <w:b/>
        </w:rPr>
        <w:t xml:space="preserve"> </w:t>
      </w:r>
      <w:r>
        <w:rPr>
          <w:rFonts w:ascii="Times New Roman" w:eastAsia="Times New Roman" w:hAnsi="Times New Roman" w:cs="Times New Roman"/>
          <w:i/>
        </w:rPr>
        <w:t>1</w:t>
      </w:r>
      <w:r>
        <w:rPr>
          <w:rFonts w:ascii="Times New Roman" w:eastAsia="Times New Roman" w:hAnsi="Times New Roman" w:cs="Times New Roman"/>
          <w:b/>
        </w:rPr>
        <w:t xml:space="preserve"> </w:t>
      </w:r>
      <w:r>
        <w:rPr>
          <w:rFonts w:ascii="Times New Roman" w:eastAsia="Times New Roman" w:hAnsi="Times New Roman" w:cs="Times New Roman"/>
          <w:i/>
        </w:rPr>
        <w:t>рабочего дня</w:t>
      </w:r>
      <w:r>
        <w:rPr>
          <w:rFonts w:ascii="Times New Roman" w:eastAsia="Times New Roman" w:hAnsi="Times New Roman" w:cs="Times New Roman"/>
          <w:b/>
        </w:rPr>
        <w:t xml:space="preserve"> </w:t>
      </w:r>
      <w:r>
        <w:rPr>
          <w:rFonts w:ascii="Times New Roman" w:eastAsia="Times New Roman" w:hAnsi="Times New Roman" w:cs="Times New Roman"/>
        </w:rPr>
        <w:t>с момента ее поступления</w:t>
      </w:r>
      <w:r>
        <w:rPr>
          <w:rFonts w:ascii="Times New Roman" w:eastAsia="Times New Roman" w:hAnsi="Times New Roman" w:cs="Times New Roman"/>
          <w:b/>
        </w:rPr>
        <w:t xml:space="preserve"> </w:t>
      </w:r>
      <w:r>
        <w:rPr>
          <w:rFonts w:ascii="Times New Roman" w:eastAsia="Times New Roman" w:hAnsi="Times New Roman" w:cs="Times New Roman"/>
        </w:rPr>
        <w:t>в Учреждение.</w:t>
      </w:r>
    </w:p>
    <w:p w:rsidR="00000000">
      <w:pPr>
        <w:spacing w:line="48" w:lineRule="exact"/>
        <w:rPr>
          <w:rFonts w:ascii="Times New Roman" w:eastAsia="Times New Roman" w:hAnsi="Times New Roman" w:cs="Times New Roman"/>
        </w:rPr>
      </w:pPr>
    </w:p>
    <w:p w:rsidR="00000000">
      <w:pPr>
        <w:spacing w:line="264"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Жалоба рассматривается уполномоченным на рассмотрение жалоб должностным лицом </w:t>
      </w:r>
      <w:r>
        <w:rPr>
          <w:rFonts w:ascii="Times New Roman" w:eastAsia="Times New Roman" w:hAnsi="Times New Roman" w:cs="Times New Roman"/>
        </w:rPr>
        <w:t xml:space="preserve">организации, участвующей в предоставлении Услуги, порядок предоставления которой был нарушен вследствие решений и действий (бездействия) организации, должностных лиц организации. В случае если обжалуются решения руководителя организации, участвующей в предоставлении Услуги, жалоба подается в Отдел образования Башмаковского района и рассматривается в соответствии с настоящим регламентом. </w:t>
      </w:r>
    </w:p>
    <w:p w:rsidR="00000000">
      <w:pPr>
        <w:spacing w:line="264" w:lineRule="auto"/>
        <w:ind w:firstLine="540"/>
        <w:jc w:val="both"/>
        <w:rPr>
          <w:rFonts w:ascii="Times New Roman" w:eastAsia="Times New Roman" w:hAnsi="Times New Roman" w:cs="Times New Roman"/>
          <w:b/>
        </w:rPr>
      </w:pPr>
      <w:r>
        <w:rPr>
          <w:rFonts w:ascii="Times New Roman" w:eastAsia="Times New Roman" w:hAnsi="Times New Roman" w:cs="Times New Roman"/>
        </w:rPr>
        <w:t xml:space="preserve">В случае если жалоба подана заявителем в орган, в компетенцию которого не входит принятие решения по жалобе в соответствии с требованиями пункта 4 настоящего раздела регламента, </w:t>
      </w:r>
      <w:r>
        <w:rPr>
          <w:rFonts w:ascii="Times New Roman" w:eastAsia="Times New Roman" w:hAnsi="Times New Roman" w:cs="Times New Roman"/>
          <w:i/>
        </w:rPr>
        <w:t>в течение</w:t>
      </w:r>
      <w:r>
        <w:rPr>
          <w:rFonts w:ascii="Times New Roman" w:eastAsia="Times New Roman" w:hAnsi="Times New Roman" w:cs="Times New Roman"/>
        </w:rPr>
        <w:t xml:space="preserve"> </w:t>
      </w:r>
      <w:r>
        <w:rPr>
          <w:rFonts w:ascii="Times New Roman" w:eastAsia="Times New Roman" w:hAnsi="Times New Roman" w:cs="Times New Roman"/>
          <w:i/>
        </w:rPr>
        <w:t>3</w:t>
      </w:r>
      <w:r>
        <w:rPr>
          <w:rFonts w:ascii="Times New Roman" w:eastAsia="Times New Roman" w:hAnsi="Times New Roman" w:cs="Times New Roman"/>
        </w:rPr>
        <w:t xml:space="preserve"> </w:t>
      </w:r>
      <w:r>
        <w:rPr>
          <w:rFonts w:ascii="Times New Roman" w:eastAsia="Times New Roman" w:hAnsi="Times New Roman" w:cs="Times New Roman"/>
          <w:i/>
        </w:rPr>
        <w:t xml:space="preserve">рабочих дней </w:t>
      </w:r>
      <w:r>
        <w:rPr>
          <w:rFonts w:ascii="Times New Roman" w:eastAsia="Times New Roman" w:hAnsi="Times New Roman" w:cs="Times New Roman"/>
        </w:rPr>
        <w:t>со дня ее регистрации указанный орган направляет жалобу в уполномоченный на ее</w:t>
      </w:r>
      <w:r>
        <w:rPr>
          <w:rFonts w:ascii="Times New Roman" w:eastAsia="Times New Roman" w:hAnsi="Times New Roman" w:cs="Times New Roman"/>
          <w:i/>
        </w:rPr>
        <w:t xml:space="preserve"> </w:t>
      </w:r>
      <w:r>
        <w:rPr>
          <w:rFonts w:ascii="Times New Roman" w:eastAsia="Times New Roman" w:hAnsi="Times New Roman" w:cs="Times New Roman"/>
        </w:rPr>
        <w:t>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bookmarkStart w:id="31" w:name="page25"/>
      <w:bookmarkEnd w:id="31"/>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b/>
        </w:rPr>
        <w:t xml:space="preserve">5.10. </w:t>
      </w:r>
      <w:r>
        <w:rPr>
          <w:rFonts w:ascii="Times New Roman" w:eastAsia="Times New Roman" w:hAnsi="Times New Roman" w:cs="Times New Roman"/>
        </w:rPr>
        <w:t>Организации,</w:t>
      </w:r>
      <w:r>
        <w:rPr>
          <w:rFonts w:ascii="Times New Roman" w:eastAsia="Times New Roman" w:hAnsi="Times New Roman" w:cs="Times New Roman"/>
          <w:b/>
        </w:rPr>
        <w:t xml:space="preserve"> </w:t>
      </w:r>
      <w:r>
        <w:rPr>
          <w:rFonts w:ascii="Times New Roman" w:eastAsia="Times New Roman" w:hAnsi="Times New Roman" w:cs="Times New Roman"/>
        </w:rPr>
        <w:t>участвующие в предоставлении Услуги,</w:t>
      </w:r>
      <w:r>
        <w:rPr>
          <w:rFonts w:ascii="Times New Roman" w:eastAsia="Times New Roman" w:hAnsi="Times New Roman" w:cs="Times New Roman"/>
          <w:b/>
        </w:rPr>
        <w:t xml:space="preserve"> </w:t>
      </w:r>
      <w:r>
        <w:rPr>
          <w:rFonts w:ascii="Times New Roman" w:eastAsia="Times New Roman" w:hAnsi="Times New Roman" w:cs="Times New Roman"/>
        </w:rPr>
        <w:t>обеспечивают:</w:t>
      </w:r>
    </w:p>
    <w:p w:rsidR="00000000">
      <w:pPr>
        <w:spacing w:line="64" w:lineRule="exact"/>
        <w:rPr>
          <w:rFonts w:ascii="Times New Roman" w:eastAsia="Times New Roman" w:hAnsi="Times New Roman" w:cs="Times New Roman"/>
        </w:rPr>
      </w:pPr>
    </w:p>
    <w:p w:rsidR="00000000">
      <w:pPr>
        <w:numPr>
          <w:ilvl w:val="0"/>
          <w:numId w:val="60"/>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оснащение мест приема жалоб;</w:t>
      </w:r>
    </w:p>
    <w:p w:rsidR="00000000">
      <w:pPr>
        <w:spacing w:line="63" w:lineRule="exact"/>
        <w:rPr>
          <w:rFonts w:ascii="Arial" w:eastAsia="Arial" w:hAnsi="Arial" w:cs="Arial"/>
        </w:rPr>
      </w:pPr>
    </w:p>
    <w:p w:rsidR="00000000">
      <w:pPr>
        <w:numPr>
          <w:ilvl w:val="0"/>
          <w:numId w:val="60"/>
        </w:numPr>
        <w:tabs>
          <w:tab w:val="left" w:pos="720"/>
        </w:tabs>
        <w:spacing w:line="264" w:lineRule="auto"/>
        <w:ind w:firstLine="533"/>
        <w:jc w:val="both"/>
        <w:rPr>
          <w:rFonts w:ascii="Arial" w:eastAsia="Arial" w:hAnsi="Arial" w:cs="Arial"/>
        </w:rPr>
      </w:pPr>
      <w:r>
        <w:rPr>
          <w:rFonts w:ascii="Times New Roman" w:eastAsia="Times New Roman" w:hAnsi="Times New Roman" w:cs="Times New Roman"/>
        </w:rPr>
        <w:t>информирование заявителей о порядке обжалования решений и действий (бездействия) организаций, должностных лиц организаций, а также их сотрудников посредством размещения информации на стендах в местах предоставления муниципальных услуг, на их официальных сайтах, на Региональном портале;</w:t>
      </w:r>
    </w:p>
    <w:p w:rsidR="00000000">
      <w:pPr>
        <w:spacing w:line="36" w:lineRule="exact"/>
        <w:rPr>
          <w:rFonts w:ascii="Arial" w:eastAsia="Arial" w:hAnsi="Arial" w:cs="Arial"/>
        </w:rPr>
      </w:pPr>
    </w:p>
    <w:p w:rsidR="00000000" w:rsidRPr="0074131B">
      <w:pPr>
        <w:numPr>
          <w:ilvl w:val="0"/>
          <w:numId w:val="60"/>
        </w:numPr>
        <w:tabs>
          <w:tab w:val="left" w:pos="720"/>
        </w:tabs>
        <w:spacing w:line="264" w:lineRule="auto"/>
        <w:ind w:firstLine="533"/>
        <w:jc w:val="both"/>
        <w:rPr>
          <w:rFonts w:ascii="Arial" w:eastAsia="Arial" w:hAnsi="Arial" w:cs="Arial"/>
        </w:rPr>
      </w:pPr>
      <w:r>
        <w:rPr>
          <w:rFonts w:ascii="Times New Roman" w:eastAsia="Times New Roman" w:hAnsi="Times New Roman" w:cs="Times New Roman"/>
        </w:rPr>
        <w:t>консультирование заявителей о порядке обжалования решений и действий (бездействия) организаций, должностных лиц организаций, а также их сотрудников, в том числе по телефону, электронной почте, при личном приеме;</w:t>
      </w:r>
    </w:p>
    <w:p w:rsidR="00000000" w:rsidP="0074131B">
      <w:pPr>
        <w:pStyle w:val="ListParagraph"/>
        <w:rPr>
          <w:rFonts w:ascii="Arial" w:eastAsia="Arial" w:hAnsi="Arial" w:cs="Arial"/>
        </w:rPr>
      </w:pPr>
    </w:p>
    <w:p w:rsidR="00000000">
      <w:pPr>
        <w:numPr>
          <w:ilvl w:val="0"/>
          <w:numId w:val="60"/>
        </w:numPr>
        <w:tabs>
          <w:tab w:val="left" w:pos="720"/>
        </w:tabs>
        <w:spacing w:line="264" w:lineRule="auto"/>
        <w:ind w:firstLine="533"/>
        <w:rPr>
          <w:rFonts w:ascii="Times New Roman" w:eastAsia="Times New Roman" w:hAnsi="Times New Roman" w:cs="Times New Roman"/>
        </w:rPr>
      </w:pPr>
      <w:r>
        <w:rPr>
          <w:rFonts w:ascii="Times New Roman" w:eastAsia="Times New Roman" w:hAnsi="Times New Roman" w:cs="Times New Roman"/>
        </w:rPr>
        <w:t>формирование и представление ежеквартально в ОМСУ отчетности о полученных и рассмотренных жалобах (в том числе о количестве удовлетворенных и неудовлетворенных жалоб).</w:t>
      </w:r>
    </w:p>
    <w:p w:rsidR="00000000">
      <w:pPr>
        <w:spacing w:line="29" w:lineRule="exact"/>
        <w:rPr>
          <w:rFonts w:ascii="Times New Roman" w:eastAsia="Times New Roman" w:hAnsi="Times New Roman" w:cs="Times New Roman"/>
        </w:rPr>
      </w:pPr>
    </w:p>
    <w:p w:rsidR="00000000">
      <w:pPr>
        <w:spacing w:line="252" w:lineRule="auto"/>
        <w:ind w:firstLine="540"/>
        <w:jc w:val="both"/>
        <w:rPr>
          <w:rFonts w:ascii="Times New Roman" w:eastAsia="Times New Roman" w:hAnsi="Times New Roman" w:cs="Times New Roman"/>
        </w:rPr>
      </w:pPr>
      <w:r>
        <w:rPr>
          <w:rFonts w:ascii="Times New Roman" w:eastAsia="Times New Roman" w:hAnsi="Times New Roman" w:cs="Times New Roman"/>
          <w:b/>
        </w:rPr>
        <w:t xml:space="preserve">5.10. </w:t>
      </w:r>
      <w:r>
        <w:rPr>
          <w:rFonts w:ascii="Times New Roman" w:eastAsia="Times New Roman" w:hAnsi="Times New Roman" w:cs="Times New Roman"/>
        </w:rPr>
        <w:t>Жалоба,</w:t>
      </w:r>
      <w:r>
        <w:rPr>
          <w:rFonts w:ascii="Times New Roman" w:eastAsia="Times New Roman" w:hAnsi="Times New Roman" w:cs="Times New Roman"/>
          <w:b/>
        </w:rPr>
        <w:t xml:space="preserve"> </w:t>
      </w:r>
      <w:r>
        <w:rPr>
          <w:rFonts w:ascii="Times New Roman" w:eastAsia="Times New Roman" w:hAnsi="Times New Roman" w:cs="Times New Roman"/>
        </w:rPr>
        <w:t>поступившая в организацию,</w:t>
      </w:r>
      <w:r>
        <w:rPr>
          <w:rFonts w:ascii="Times New Roman" w:eastAsia="Times New Roman" w:hAnsi="Times New Roman" w:cs="Times New Roman"/>
          <w:b/>
        </w:rPr>
        <w:t xml:space="preserve"> </w:t>
      </w:r>
      <w:r>
        <w:rPr>
          <w:rFonts w:ascii="Times New Roman" w:eastAsia="Times New Roman" w:hAnsi="Times New Roman" w:cs="Times New Roman"/>
        </w:rPr>
        <w:t>подлежит рассмотрению должностным лицом,</w:t>
      </w:r>
      <w:r>
        <w:rPr>
          <w:rFonts w:ascii="Times New Roman" w:eastAsia="Times New Roman" w:hAnsi="Times New Roman" w:cs="Times New Roman"/>
          <w:b/>
        </w:rPr>
        <w:t xml:space="preserve"> </w:t>
      </w:r>
      <w:r>
        <w:rPr>
          <w:rFonts w:ascii="Times New Roman" w:eastAsia="Times New Roman" w:hAnsi="Times New Roman" w:cs="Times New Roman"/>
        </w:rPr>
        <w:t xml:space="preserve">наделенным полномочиями по рассмотрению жалоб, </w:t>
      </w:r>
      <w:r>
        <w:rPr>
          <w:rFonts w:ascii="Times New Roman" w:eastAsia="Times New Roman" w:hAnsi="Times New Roman" w:cs="Times New Roman"/>
          <w:i/>
        </w:rPr>
        <w:t>в течение</w:t>
      </w:r>
      <w:r>
        <w:rPr>
          <w:rFonts w:ascii="Times New Roman" w:eastAsia="Times New Roman" w:hAnsi="Times New Roman" w:cs="Times New Roman"/>
        </w:rPr>
        <w:t xml:space="preserve"> </w:t>
      </w:r>
      <w:r>
        <w:rPr>
          <w:rFonts w:ascii="Times New Roman" w:eastAsia="Times New Roman" w:hAnsi="Times New Roman" w:cs="Times New Roman"/>
          <w:i/>
        </w:rPr>
        <w:t>15</w:t>
      </w:r>
      <w:r>
        <w:rPr>
          <w:rFonts w:ascii="Times New Roman" w:eastAsia="Times New Roman" w:hAnsi="Times New Roman" w:cs="Times New Roman"/>
        </w:rPr>
        <w:t xml:space="preserve"> </w:t>
      </w:r>
      <w:r>
        <w:rPr>
          <w:rFonts w:ascii="Times New Roman" w:eastAsia="Times New Roman" w:hAnsi="Times New Roman" w:cs="Times New Roman"/>
          <w:i/>
        </w:rPr>
        <w:t>рабочих дней</w:t>
      </w:r>
      <w:r>
        <w:rPr>
          <w:rFonts w:ascii="Times New Roman" w:eastAsia="Times New Roman" w:hAnsi="Times New Roman" w:cs="Times New Roman"/>
        </w:rPr>
        <w:t xml:space="preserve"> со дня ее регистрации, а в случае обжалования отказа организации, должностного лица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Pr>
          <w:rFonts w:ascii="Times New Roman" w:eastAsia="Times New Roman" w:hAnsi="Times New Roman" w:cs="Times New Roman"/>
          <w:i/>
        </w:rPr>
        <w:t>в течение</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 xml:space="preserve"> </w:t>
      </w:r>
      <w:r>
        <w:rPr>
          <w:rFonts w:ascii="Times New Roman" w:eastAsia="Times New Roman" w:hAnsi="Times New Roman" w:cs="Times New Roman"/>
          <w:i/>
        </w:rPr>
        <w:t>рабочих дней со дня ее регистрации</w:t>
      </w:r>
      <w:r>
        <w:rPr>
          <w:rFonts w:ascii="Times New Roman" w:eastAsia="Times New Roman" w:hAnsi="Times New Roman" w:cs="Times New Roman"/>
        </w:rPr>
        <w:t>. Правительство Российской Федерации вправе установить случаи, при которых срок рассмотрения жалобы может быть сокращен.</w:t>
      </w:r>
    </w:p>
    <w:p w:rsidR="00000000">
      <w:pPr>
        <w:spacing w:line="19" w:lineRule="exact"/>
        <w:rPr>
          <w:rFonts w:ascii="Times New Roman" w:eastAsia="Times New Roman" w:hAnsi="Times New Roman" w:cs="Times New Roman"/>
        </w:rPr>
      </w:pPr>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b/>
        </w:rPr>
        <w:t xml:space="preserve">5.11. </w:t>
      </w:r>
      <w:r>
        <w:rPr>
          <w:rFonts w:ascii="Times New Roman" w:eastAsia="Times New Roman" w:hAnsi="Times New Roman" w:cs="Times New Roman"/>
        </w:rPr>
        <w:t>По результатам рассмотрения жалобы организация принимает одно из следующих решений:</w:t>
      </w:r>
    </w:p>
    <w:p w:rsidR="00000000">
      <w:pPr>
        <w:spacing w:line="73" w:lineRule="exact"/>
        <w:rPr>
          <w:rFonts w:ascii="Times New Roman" w:eastAsia="Times New Roman" w:hAnsi="Times New Roman" w:cs="Times New Roman"/>
        </w:rPr>
      </w:pPr>
    </w:p>
    <w:p w:rsidR="00000000">
      <w:pPr>
        <w:numPr>
          <w:ilvl w:val="0"/>
          <w:numId w:val="61"/>
        </w:numPr>
        <w:tabs>
          <w:tab w:val="left" w:pos="720"/>
        </w:tabs>
        <w:spacing w:line="264" w:lineRule="auto"/>
        <w:ind w:firstLine="533"/>
        <w:jc w:val="both"/>
        <w:rPr>
          <w:rFonts w:ascii="Arial" w:eastAsia="Arial" w:hAnsi="Arial" w:cs="Arial"/>
        </w:rPr>
      </w:pPr>
      <w:r>
        <w:rPr>
          <w:rFonts w:ascii="Times New Roman" w:eastAsia="Times New Roman" w:hAnsi="Times New Roman" w:cs="Times New Roman"/>
        </w:rPr>
        <w:t>удовлетворяет жалобу, в том числе в форме отмены принятого решения, исправления допущенных организацией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000000">
      <w:pPr>
        <w:spacing w:line="19" w:lineRule="exact"/>
        <w:rPr>
          <w:rFonts w:ascii="Arial" w:eastAsia="Arial" w:hAnsi="Arial" w:cs="Arial"/>
        </w:rPr>
      </w:pPr>
    </w:p>
    <w:p w:rsidR="00000000">
      <w:pPr>
        <w:numPr>
          <w:ilvl w:val="0"/>
          <w:numId w:val="61"/>
        </w:numPr>
        <w:tabs>
          <w:tab w:val="left" w:pos="720"/>
        </w:tabs>
        <w:spacing w:line="0" w:lineRule="atLeast"/>
        <w:ind w:left="720" w:hanging="187"/>
        <w:rPr>
          <w:rFonts w:ascii="Times New Roman" w:eastAsia="Times New Roman" w:hAnsi="Times New Roman" w:cs="Times New Roman"/>
        </w:rPr>
      </w:pPr>
      <w:r>
        <w:rPr>
          <w:rFonts w:ascii="Times New Roman" w:eastAsia="Times New Roman" w:hAnsi="Times New Roman" w:cs="Times New Roman"/>
        </w:rPr>
        <w:t>отказывает в удовлетворении жалобы.</w:t>
      </w:r>
    </w:p>
    <w:p w:rsidR="00000000">
      <w:pPr>
        <w:spacing w:line="50" w:lineRule="exact"/>
        <w:rPr>
          <w:rFonts w:ascii="Times New Roman" w:eastAsia="Times New Roman" w:hAnsi="Times New Roman" w:cs="Times New Roman"/>
        </w:rPr>
      </w:pPr>
    </w:p>
    <w:p w:rsidR="00000000">
      <w:pPr>
        <w:ind w:firstLine="540"/>
        <w:jc w:val="both"/>
        <w:rPr>
          <w:rFonts w:ascii="Times New Roman" w:eastAsia="Times New Roman" w:hAnsi="Times New Roman" w:cs="Times New Roman"/>
        </w:rPr>
      </w:pPr>
      <w:r>
        <w:rPr>
          <w:rFonts w:ascii="Times New Roman" w:eastAsia="Times New Roman" w:hAnsi="Times New Roman" w:cs="Times New Roman"/>
          <w:b/>
        </w:rPr>
        <w:t xml:space="preserve">5.12. </w:t>
      </w:r>
      <w:r>
        <w:rPr>
          <w:rFonts w:ascii="Times New Roman" w:eastAsia="Times New Roman" w:hAnsi="Times New Roman" w:cs="Times New Roman"/>
        </w:rPr>
        <w:t>Не позднее дня,</w:t>
      </w:r>
      <w:r>
        <w:rPr>
          <w:rFonts w:ascii="Times New Roman" w:eastAsia="Times New Roman" w:hAnsi="Times New Roman" w:cs="Times New Roman"/>
          <w:b/>
        </w:rPr>
        <w:t xml:space="preserve"> </w:t>
      </w:r>
      <w:r>
        <w:rPr>
          <w:rFonts w:ascii="Times New Roman" w:eastAsia="Times New Roman" w:hAnsi="Times New Roman" w:cs="Times New Roman"/>
        </w:rPr>
        <w:t>следующего за днем принятия решения,</w:t>
      </w:r>
      <w:r>
        <w:rPr>
          <w:rFonts w:ascii="Times New Roman" w:eastAsia="Times New Roman" w:hAnsi="Times New Roman" w:cs="Times New Roman"/>
          <w:b/>
        </w:rPr>
        <w:t xml:space="preserve"> </w:t>
      </w:r>
      <w:r>
        <w:rPr>
          <w:rFonts w:ascii="Times New Roman" w:eastAsia="Times New Roman" w:hAnsi="Times New Roman" w:cs="Times New Roman"/>
        </w:rPr>
        <w:t>указанного в пункте</w:t>
      </w:r>
      <w:r>
        <w:rPr>
          <w:rFonts w:ascii="Times New Roman" w:eastAsia="Times New Roman" w:hAnsi="Times New Roman" w:cs="Times New Roman"/>
          <w:b/>
        </w:rPr>
        <w:t xml:space="preserve"> </w:t>
      </w:r>
      <w:r>
        <w:rPr>
          <w:rFonts w:ascii="Times New Roman" w:eastAsia="Times New Roman" w:hAnsi="Times New Roman" w:cs="Times New Roman"/>
        </w:rPr>
        <w:t>7</w:t>
      </w:r>
      <w:r>
        <w:rPr>
          <w:rFonts w:ascii="Times New Roman" w:eastAsia="Times New Roman" w:hAnsi="Times New Roman" w:cs="Times New Roman"/>
          <w:b/>
        </w:rPr>
        <w:t xml:space="preserve"> </w:t>
      </w:r>
      <w:r>
        <w:rPr>
          <w:rFonts w:ascii="Times New Roman" w:eastAsia="Times New Roman" w:hAnsi="Times New Roman" w:cs="Times New Roman"/>
        </w:rPr>
        <w:t>настоящего</w:t>
      </w:r>
      <w:r>
        <w:rPr>
          <w:rFonts w:ascii="Times New Roman" w:eastAsia="Times New Roman" w:hAnsi="Times New Roman" w:cs="Times New Roman"/>
          <w:b/>
        </w:rPr>
        <w:t xml:space="preserve"> </w:t>
      </w:r>
      <w:r>
        <w:rPr>
          <w:rFonts w:ascii="Times New Roman" w:eastAsia="Times New Roman" w:hAnsi="Times New Roman" w:cs="Times New Roman"/>
        </w:rPr>
        <w:t>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0000">
      <w:pPr>
        <w:spacing w:line="37" w:lineRule="exact"/>
        <w:rPr>
          <w:rFonts w:ascii="Times New Roman" w:eastAsia="Times New Roman" w:hAnsi="Times New Roman" w:cs="Times New Roman"/>
        </w:rPr>
      </w:pPr>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rPr>
        <w:t>В ответе по результатам рассмотрения жалобы указываются:</w:t>
      </w:r>
    </w:p>
    <w:p w:rsidR="00000000">
      <w:pPr>
        <w:spacing w:line="63" w:lineRule="exact"/>
        <w:rPr>
          <w:rFonts w:ascii="Times New Roman" w:eastAsia="Times New Roman" w:hAnsi="Times New Roman" w:cs="Times New Roman"/>
        </w:rPr>
      </w:pPr>
    </w:p>
    <w:p w:rsidR="00000000">
      <w:pPr>
        <w:numPr>
          <w:ilvl w:val="0"/>
          <w:numId w:val="62"/>
        </w:numPr>
        <w:tabs>
          <w:tab w:val="left" w:pos="720"/>
        </w:tabs>
        <w:spacing w:line="264" w:lineRule="auto"/>
        <w:ind w:firstLine="533"/>
        <w:rPr>
          <w:rFonts w:ascii="Arial" w:eastAsia="Arial" w:hAnsi="Arial" w:cs="Arial"/>
        </w:rPr>
      </w:pPr>
      <w:r>
        <w:rPr>
          <w:rFonts w:ascii="Times New Roman" w:eastAsia="Times New Roman" w:hAnsi="Times New Roman" w:cs="Times New Roman"/>
        </w:rPr>
        <w:t>наименование организации, участвующей в предоставлении Услуги, рассмотревшей жалобу, должность, фамилия, имя, отчество его должностного лица, принявшего решение по жалобе;</w:t>
      </w:r>
    </w:p>
    <w:p w:rsidR="00000000">
      <w:pPr>
        <w:spacing w:line="42" w:lineRule="exact"/>
        <w:rPr>
          <w:rFonts w:ascii="Arial" w:eastAsia="Arial" w:hAnsi="Arial" w:cs="Arial"/>
        </w:rPr>
      </w:pPr>
    </w:p>
    <w:p w:rsidR="00000000">
      <w:pPr>
        <w:numPr>
          <w:ilvl w:val="0"/>
          <w:numId w:val="62"/>
        </w:numPr>
        <w:tabs>
          <w:tab w:val="left" w:pos="720"/>
        </w:tabs>
        <w:spacing w:line="252" w:lineRule="auto"/>
        <w:ind w:firstLine="533"/>
        <w:rPr>
          <w:rFonts w:ascii="Arial" w:eastAsia="Arial" w:hAnsi="Arial" w:cs="Arial"/>
        </w:rPr>
      </w:pPr>
      <w:r>
        <w:rPr>
          <w:rFonts w:ascii="Times New Roman" w:eastAsia="Times New Roman" w:hAnsi="Times New Roman" w:cs="Times New Roman"/>
        </w:rPr>
        <w:t xml:space="preserve">номер, дата, место принятия решения, включая сведения о должностном лице, решение или </w:t>
      </w:r>
      <w:r>
        <w:rPr>
          <w:rFonts w:ascii="Times New Roman" w:eastAsia="Times New Roman" w:hAnsi="Times New Roman" w:cs="Times New Roman"/>
        </w:rPr>
        <w:t>действие (бездействие) которого обжалуется;</w:t>
      </w:r>
    </w:p>
    <w:p w:rsidR="00000000">
      <w:pPr>
        <w:spacing w:line="33" w:lineRule="exact"/>
        <w:rPr>
          <w:rFonts w:ascii="Arial" w:eastAsia="Arial" w:hAnsi="Arial" w:cs="Arial"/>
        </w:rPr>
      </w:pPr>
    </w:p>
    <w:p w:rsidR="00000000">
      <w:pPr>
        <w:numPr>
          <w:ilvl w:val="0"/>
          <w:numId w:val="62"/>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фамилия, имя, отчество (при наличии) или наименование заявителя;</w:t>
      </w:r>
    </w:p>
    <w:p w:rsidR="00000000">
      <w:pPr>
        <w:spacing w:line="54" w:lineRule="exact"/>
        <w:rPr>
          <w:rFonts w:ascii="Arial" w:eastAsia="Arial" w:hAnsi="Arial" w:cs="Arial"/>
        </w:rPr>
      </w:pPr>
    </w:p>
    <w:p w:rsidR="00000000">
      <w:pPr>
        <w:numPr>
          <w:ilvl w:val="0"/>
          <w:numId w:val="62"/>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основания для принятия решения по жалобе;</w:t>
      </w:r>
    </w:p>
    <w:p w:rsidR="00000000">
      <w:pPr>
        <w:spacing w:line="50" w:lineRule="exact"/>
        <w:rPr>
          <w:rFonts w:ascii="Arial" w:eastAsia="Arial" w:hAnsi="Arial" w:cs="Arial"/>
        </w:rPr>
      </w:pPr>
    </w:p>
    <w:p w:rsidR="00000000">
      <w:pPr>
        <w:numPr>
          <w:ilvl w:val="0"/>
          <w:numId w:val="62"/>
        </w:numPr>
        <w:tabs>
          <w:tab w:val="left" w:pos="720"/>
        </w:tabs>
        <w:spacing w:line="0" w:lineRule="atLeast"/>
        <w:ind w:left="720" w:hanging="187"/>
        <w:rPr>
          <w:rFonts w:ascii="Arial" w:eastAsia="Arial" w:hAnsi="Arial" w:cs="Arial"/>
        </w:rPr>
      </w:pPr>
      <w:r>
        <w:rPr>
          <w:rFonts w:ascii="Times New Roman" w:eastAsia="Times New Roman" w:hAnsi="Times New Roman" w:cs="Times New Roman"/>
        </w:rPr>
        <w:t>принятое по жалобе решение;</w:t>
      </w:r>
    </w:p>
    <w:p w:rsidR="00000000">
      <w:pPr>
        <w:spacing w:line="67" w:lineRule="exact"/>
        <w:rPr>
          <w:rFonts w:ascii="Arial" w:eastAsia="Arial" w:hAnsi="Arial" w:cs="Arial"/>
        </w:rPr>
      </w:pPr>
    </w:p>
    <w:p w:rsidR="00000000">
      <w:pPr>
        <w:numPr>
          <w:ilvl w:val="0"/>
          <w:numId w:val="62"/>
        </w:numPr>
        <w:tabs>
          <w:tab w:val="left" w:pos="720"/>
        </w:tabs>
        <w:spacing w:line="264" w:lineRule="auto"/>
        <w:ind w:firstLine="533"/>
        <w:rPr>
          <w:rFonts w:ascii="Arial" w:eastAsia="Arial" w:hAnsi="Arial" w:cs="Arial"/>
        </w:rPr>
      </w:pPr>
      <w:r>
        <w:rPr>
          <w:rFonts w:ascii="Times New Roman" w:eastAsia="Times New Roman" w:hAnsi="Times New Roman" w:cs="Times New Roman"/>
        </w:rPr>
        <w:t>в случае, если жалоба признана обоснованной, - сроки устранения выявленных нарушений, в том числе срок предоставления результата Услуги;</w:t>
      </w:r>
    </w:p>
    <w:p w:rsidR="00000000">
      <w:pPr>
        <w:spacing w:line="29" w:lineRule="exact"/>
        <w:rPr>
          <w:rFonts w:ascii="Arial" w:eastAsia="Arial" w:hAnsi="Arial" w:cs="Arial"/>
        </w:rPr>
      </w:pPr>
    </w:p>
    <w:p w:rsidR="00000000">
      <w:pPr>
        <w:numPr>
          <w:ilvl w:val="0"/>
          <w:numId w:val="62"/>
        </w:numPr>
        <w:tabs>
          <w:tab w:val="left" w:pos="720"/>
        </w:tabs>
        <w:spacing w:line="0" w:lineRule="atLeast"/>
        <w:ind w:left="720" w:hanging="187"/>
        <w:rPr>
          <w:rFonts w:ascii="Times New Roman" w:eastAsia="Times New Roman" w:hAnsi="Times New Roman" w:cs="Times New Roman"/>
        </w:rPr>
      </w:pPr>
      <w:r>
        <w:rPr>
          <w:rFonts w:ascii="Times New Roman" w:eastAsia="Times New Roman" w:hAnsi="Times New Roman" w:cs="Times New Roman"/>
        </w:rPr>
        <w:t>сведения о порядке обжалования принятого по жалобе решения.</w:t>
      </w:r>
    </w:p>
    <w:p w:rsidR="00000000">
      <w:pPr>
        <w:spacing w:line="50" w:lineRule="exact"/>
        <w:rPr>
          <w:rFonts w:ascii="Times New Roman" w:eastAsia="Times New Roman" w:hAnsi="Times New Roman" w:cs="Times New Roman"/>
        </w:rPr>
      </w:pPr>
    </w:p>
    <w:p w:rsidR="00000000">
      <w:pPr>
        <w:spacing w:line="216" w:lineRule="auto"/>
        <w:ind w:firstLine="540"/>
        <w:rPr>
          <w:rFonts w:ascii="Times New Roman" w:eastAsia="Times New Roman" w:hAnsi="Times New Roman" w:cs="Times New Roman"/>
        </w:rPr>
      </w:pPr>
      <w:r>
        <w:rPr>
          <w:rFonts w:ascii="Times New Roman" w:eastAsia="Times New Roman" w:hAnsi="Times New Roman" w:cs="Times New Roman"/>
          <w:b/>
        </w:rPr>
        <w:t xml:space="preserve">5.13. </w:t>
      </w:r>
      <w:r>
        <w:rPr>
          <w:rFonts w:ascii="Times New Roman" w:eastAsia="Times New Roman" w:hAnsi="Times New Roman" w:cs="Times New Roman"/>
        </w:rPr>
        <w:t>Ответ по результатам рассмотрения жалобы подписывается уполномоченным на рассмотрение</w:t>
      </w:r>
      <w:r>
        <w:rPr>
          <w:rFonts w:ascii="Times New Roman" w:eastAsia="Times New Roman" w:hAnsi="Times New Roman" w:cs="Times New Roman"/>
          <w:b/>
        </w:rPr>
        <w:t xml:space="preserve"> </w:t>
      </w:r>
      <w:r>
        <w:rPr>
          <w:rFonts w:ascii="Times New Roman" w:eastAsia="Times New Roman" w:hAnsi="Times New Roman" w:cs="Times New Roman"/>
        </w:rPr>
        <w:t>жалобы должностным лицом организации, участвующим в предоставлении Услуги.</w:t>
      </w:r>
    </w:p>
    <w:p w:rsidR="00000000">
      <w:pPr>
        <w:spacing w:line="52" w:lineRule="exact"/>
        <w:rPr>
          <w:rFonts w:ascii="Times New Roman" w:eastAsia="Times New Roman" w:hAnsi="Times New Roman" w:cs="Times New Roman"/>
        </w:rPr>
      </w:pPr>
    </w:p>
    <w:p w:rsidR="00000000">
      <w:pPr>
        <w:spacing w:line="252" w:lineRule="auto"/>
        <w:ind w:firstLine="540"/>
        <w:rPr>
          <w:rFonts w:ascii="Times New Roman" w:eastAsia="Times New Roman" w:hAnsi="Times New Roman" w:cs="Times New Roman"/>
        </w:rPr>
      </w:pPr>
      <w:r>
        <w:rPr>
          <w:rFonts w:ascii="Times New Roman" w:eastAsia="Times New Roman" w:hAnsi="Times New Roman" w:cs="Times New Roman"/>
        </w:rPr>
        <w:t>Уполномоченная на рассмотрение жалобы организация отказывает в удовлетворении жалобы в следующих случаях:</w:t>
      </w:r>
    </w:p>
    <w:p w:rsidR="00000000">
      <w:pPr>
        <w:spacing w:line="46" w:lineRule="exact"/>
        <w:rPr>
          <w:rFonts w:ascii="Times New Roman" w:eastAsia="Times New Roman" w:hAnsi="Times New Roman" w:cs="Times New Roman"/>
        </w:rPr>
      </w:pPr>
    </w:p>
    <w:p w:rsidR="00000000">
      <w:pPr>
        <w:numPr>
          <w:ilvl w:val="0"/>
          <w:numId w:val="63"/>
        </w:numPr>
        <w:tabs>
          <w:tab w:val="left" w:pos="720"/>
        </w:tabs>
        <w:spacing w:line="264" w:lineRule="auto"/>
        <w:ind w:firstLine="533"/>
        <w:rPr>
          <w:rFonts w:ascii="Times New Roman" w:eastAsia="Times New Roman" w:hAnsi="Times New Roman" w:cs="Times New Roman"/>
        </w:rPr>
      </w:pPr>
      <w:r>
        <w:rPr>
          <w:rFonts w:ascii="Times New Roman" w:eastAsia="Times New Roman" w:hAnsi="Times New Roman" w:cs="Times New Roman"/>
        </w:rPr>
        <w:t>наличие вступившего в законную силу решения суда, арбитражного суда по жалобе о том же предмете и по тем же основаниям</w:t>
      </w:r>
      <w:bookmarkStart w:id="32" w:name="page26"/>
      <w:bookmarkEnd w:id="32"/>
      <w:r>
        <w:rPr>
          <w:rFonts w:ascii="Times New Roman" w:eastAsia="Times New Roman" w:hAnsi="Times New Roman" w:cs="Times New Roman"/>
        </w:rPr>
        <w:t>;</w:t>
      </w:r>
    </w:p>
    <w:p w:rsidR="00000000">
      <w:pPr>
        <w:numPr>
          <w:ilvl w:val="0"/>
          <w:numId w:val="64"/>
        </w:numPr>
        <w:tabs>
          <w:tab w:val="left" w:pos="720"/>
        </w:tabs>
        <w:spacing w:line="264" w:lineRule="auto"/>
        <w:ind w:firstLine="533"/>
        <w:rPr>
          <w:rFonts w:ascii="Arial" w:eastAsia="Arial" w:hAnsi="Arial" w:cs="Arial"/>
        </w:rPr>
      </w:pPr>
      <w:r>
        <w:rPr>
          <w:rFonts w:ascii="Times New Roman" w:eastAsia="Times New Roman" w:hAnsi="Times New Roman" w:cs="Times New Roman"/>
        </w:rPr>
        <w:t>подача жалобы лицом, полномочия которого не подтверждены в порядке, установленном законодательством Российской Федерации;</w:t>
      </w:r>
    </w:p>
    <w:p w:rsidR="00000000">
      <w:pPr>
        <w:spacing w:line="38" w:lineRule="exact"/>
        <w:rPr>
          <w:rFonts w:ascii="Arial" w:eastAsia="Arial" w:hAnsi="Arial" w:cs="Arial"/>
        </w:rPr>
      </w:pPr>
    </w:p>
    <w:p w:rsidR="00000000">
      <w:pPr>
        <w:numPr>
          <w:ilvl w:val="0"/>
          <w:numId w:val="64"/>
        </w:numPr>
        <w:tabs>
          <w:tab w:val="left" w:pos="720"/>
        </w:tabs>
        <w:spacing w:line="264" w:lineRule="auto"/>
        <w:ind w:firstLine="533"/>
        <w:rPr>
          <w:rFonts w:ascii="Times New Roman" w:eastAsia="Times New Roman" w:hAnsi="Times New Roman" w:cs="Times New Roman"/>
        </w:rPr>
      </w:pPr>
      <w:r>
        <w:rPr>
          <w:rFonts w:ascii="Times New Roman" w:eastAsia="Times New Roman" w:hAnsi="Times New Roman" w:cs="Times New Roman"/>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00000">
      <w:pPr>
        <w:spacing w:line="29" w:lineRule="exact"/>
        <w:rPr>
          <w:rFonts w:ascii="Times New Roman" w:eastAsia="Times New Roman" w:hAnsi="Times New Roman" w:cs="Times New Roman"/>
        </w:rPr>
      </w:pPr>
    </w:p>
    <w:p w:rsidR="00000000">
      <w:pPr>
        <w:spacing w:line="216" w:lineRule="auto"/>
        <w:ind w:firstLine="540"/>
        <w:rPr>
          <w:rFonts w:ascii="Times New Roman" w:eastAsia="Times New Roman" w:hAnsi="Times New Roman" w:cs="Times New Roman"/>
        </w:rPr>
      </w:pPr>
      <w:r>
        <w:rPr>
          <w:rFonts w:ascii="Times New Roman" w:eastAsia="Times New Roman" w:hAnsi="Times New Roman" w:cs="Times New Roman"/>
          <w:b/>
        </w:rPr>
        <w:t xml:space="preserve">5.14. </w:t>
      </w:r>
      <w:r>
        <w:rPr>
          <w:rFonts w:ascii="Times New Roman" w:eastAsia="Times New Roman" w:hAnsi="Times New Roman" w:cs="Times New Roman"/>
        </w:rPr>
        <w:t>Заявитель имеет право на получение имеющихся в распоряжении организации материалов и</w:t>
      </w:r>
      <w:r>
        <w:rPr>
          <w:rFonts w:ascii="Times New Roman" w:eastAsia="Times New Roman" w:hAnsi="Times New Roman" w:cs="Times New Roman"/>
          <w:b/>
        </w:rPr>
        <w:t xml:space="preserve"> </w:t>
      </w:r>
      <w:r>
        <w:rPr>
          <w:rFonts w:ascii="Times New Roman" w:eastAsia="Times New Roman" w:hAnsi="Times New Roman" w:cs="Times New Roman"/>
        </w:rPr>
        <w:t>копий документов, необходимых для обоснования и рассмотрения жалобы.</w:t>
      </w:r>
    </w:p>
    <w:p w:rsidR="00000000">
      <w:pPr>
        <w:spacing w:line="54" w:lineRule="exact"/>
        <w:rPr>
          <w:rFonts w:ascii="Times New Roman" w:eastAsia="Times New Roman" w:hAnsi="Times New Roman" w:cs="Times New Roman"/>
        </w:rPr>
      </w:pPr>
    </w:p>
    <w:p w:rsidR="00000000">
      <w:pPr>
        <w:tabs>
          <w:tab w:val="left" w:pos="840"/>
        </w:tabs>
        <w:spacing w:line="264" w:lineRule="auto"/>
        <w:ind w:firstLine="533"/>
        <w:jc w:val="both"/>
        <w:rPr>
          <w:rFonts w:ascii="Times New Roman" w:eastAsia="Times New Roman" w:hAnsi="Times New Roman" w:cs="Times New Roman"/>
        </w:rPr>
      </w:pPr>
      <w:r>
        <w:rPr>
          <w:rFonts w:ascii="Times New Roman" w:eastAsia="Times New Roman" w:hAnsi="Times New Roman" w:cs="Times New Roman"/>
        </w:rPr>
        <w:t>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правоохранительные органы.</w:t>
      </w:r>
    </w:p>
    <w:p w:rsidR="00000000">
      <w:pPr>
        <w:spacing w:line="15" w:lineRule="exact"/>
        <w:rPr>
          <w:rFonts w:ascii="Times New Roman" w:eastAsia="Times New Roman" w:hAnsi="Times New Roman" w:cs="Times New Roman"/>
        </w:rPr>
      </w:pPr>
    </w:p>
    <w:p w:rsidR="00000000">
      <w:pPr>
        <w:tabs>
          <w:tab w:val="left" w:pos="780"/>
        </w:tabs>
        <w:spacing w:line="264" w:lineRule="auto"/>
        <w:ind w:firstLine="533"/>
        <w:jc w:val="both"/>
        <w:rPr>
          <w:rFonts w:ascii="Times New Roman" w:eastAsia="Times New Roman" w:hAnsi="Times New Roman" w:cs="Times New Roman"/>
        </w:rPr>
      </w:pPr>
      <w:r>
        <w:rPr>
          <w:rFonts w:ascii="Times New Roman" w:eastAsia="Times New Roman" w:hAnsi="Times New Roman" w:cs="Times New Roman"/>
        </w:rPr>
        <w:t>случае если заявитель не удовлетворен решением, принятым в ходе досудебного (внесудебного) рассмотрения жалобы, или непринятием по ней решения, то заявитель вправе обратиться в суд в порядке и сроки, установленные законодательством Российской Федерации.</w:t>
      </w:r>
    </w:p>
    <w:p w:rsidR="00000000">
      <w:pPr>
        <w:spacing w:line="7" w:lineRule="exact"/>
        <w:rPr>
          <w:rFonts w:ascii="Times New Roman" w:eastAsia="Times New Roman" w:hAnsi="Times New Roman" w:cs="Times New Roman"/>
        </w:rPr>
      </w:pPr>
    </w:p>
    <w:p w:rsidR="00000000">
      <w:pPr>
        <w:spacing w:line="0" w:lineRule="atLeast"/>
        <w:ind w:left="540"/>
        <w:rPr>
          <w:rFonts w:ascii="Times New Roman" w:eastAsia="Times New Roman" w:hAnsi="Times New Roman" w:cs="Times New Roman"/>
        </w:rPr>
      </w:pPr>
      <w:r>
        <w:rPr>
          <w:rFonts w:ascii="Times New Roman" w:eastAsia="Times New Roman" w:hAnsi="Times New Roman" w:cs="Times New Roman"/>
          <w:b/>
        </w:rPr>
        <w:t xml:space="preserve">5.15. </w:t>
      </w:r>
      <w:r>
        <w:rPr>
          <w:rFonts w:ascii="Times New Roman" w:eastAsia="Times New Roman" w:hAnsi="Times New Roman" w:cs="Times New Roman"/>
        </w:rPr>
        <w:t>Способы информирования заявителей о порядке подачи и рассмотрения жалобы:</w:t>
      </w:r>
    </w:p>
    <w:p w:rsidR="00000000">
      <w:pPr>
        <w:spacing w:line="73" w:lineRule="exact"/>
        <w:rPr>
          <w:rFonts w:ascii="Times New Roman" w:eastAsia="Times New Roman" w:hAnsi="Times New Roman" w:cs="Times New Roman"/>
        </w:rPr>
      </w:pPr>
    </w:p>
    <w:p w:rsidR="00000000">
      <w:pPr>
        <w:numPr>
          <w:ilvl w:val="0"/>
          <w:numId w:val="19"/>
        </w:numPr>
        <w:tabs>
          <w:tab w:val="left" w:pos="720"/>
        </w:tabs>
        <w:spacing w:line="264" w:lineRule="auto"/>
        <w:ind w:firstLine="533"/>
        <w:jc w:val="both"/>
        <w:rPr>
          <w:rFonts w:ascii="Arial" w:eastAsia="Arial" w:hAnsi="Arial" w:cs="Arial"/>
        </w:rPr>
      </w:pPr>
      <w:r>
        <w:rPr>
          <w:rFonts w:ascii="Times New Roman" w:eastAsia="Times New Roman" w:hAnsi="Times New Roman" w:cs="Times New Roman"/>
        </w:rPr>
        <w:t>консультирование заявителей о порядке обжалования решений и действий (бездействия) организации, должностных лиц организации, а также его сотрудников, в том числе посредством почтовой, телефонной связи, электронной почты, при личном обращении;</w:t>
      </w:r>
    </w:p>
    <w:p w:rsidR="00000000">
      <w:pPr>
        <w:spacing w:line="36" w:lineRule="exact"/>
        <w:rPr>
          <w:rFonts w:ascii="Arial" w:eastAsia="Arial" w:hAnsi="Arial" w:cs="Arial"/>
        </w:rPr>
      </w:pPr>
    </w:p>
    <w:p w:rsidR="00000000">
      <w:pPr>
        <w:numPr>
          <w:ilvl w:val="0"/>
          <w:numId w:val="19"/>
        </w:numPr>
        <w:shd w:val="clear" w:color="auto" w:fill="FFFFFF"/>
        <w:tabs>
          <w:tab w:val="left" w:pos="720"/>
        </w:tabs>
        <w:spacing w:line="264" w:lineRule="auto"/>
        <w:ind w:firstLine="533"/>
        <w:jc w:val="both"/>
        <w:rPr>
          <w:rFonts w:ascii="Times New Roman" w:eastAsia="Times New Roman" w:hAnsi="Times New Roman" w:cs="Times New Roman"/>
          <w:b/>
          <w:bCs/>
        </w:rPr>
      </w:pPr>
      <w:r>
        <w:rPr>
          <w:rFonts w:ascii="Times New Roman" w:eastAsia="Times New Roman" w:hAnsi="Times New Roman" w:cs="Times New Roman"/>
          <w:b/>
          <w:bCs/>
        </w:rPr>
        <w:t>информирование заявителей о порядке обжалования решений и действий (бездействия) организации, участвующей в предоставлении Услуги, должностных лиц организации, а также его сотрудников посредством размещения информации на стендах в местах предоставления Услуги, на официальном сайте организации, на ЕПГУ или РПГУ.</w:t>
      </w:r>
    </w:p>
    <w:p w:rsidR="00000000">
      <w:pPr>
        <w:shd w:val="clear" w:color="auto" w:fill="FFFFFF"/>
        <w:tabs>
          <w:tab w:val="left" w:pos="720"/>
        </w:tabs>
        <w:spacing w:line="0" w:lineRule="atLeast"/>
        <w:ind w:left="720" w:hanging="187"/>
        <w:jc w:val="both"/>
        <w:rPr>
          <w:rFonts w:ascii="Times New Roman" w:eastAsia="Times New Roman" w:hAnsi="Times New Roman" w:cs="Times New Roman"/>
          <w:b/>
          <w:bCs/>
        </w:rPr>
      </w:pPr>
    </w:p>
    <w:p w:rsidR="00000000">
      <w:pPr>
        <w:shd w:val="clear" w:color="auto" w:fill="FFFFFF"/>
        <w:tabs>
          <w:tab w:val="left" w:pos="720"/>
        </w:tabs>
        <w:spacing w:line="0" w:lineRule="atLeast"/>
        <w:ind w:left="720" w:hanging="187"/>
        <w:jc w:val="both"/>
        <w:rPr>
          <w:rFonts w:ascii="Times New Roman" w:eastAsia="Times New Roman" w:hAnsi="Times New Roman" w:cs="Times New Roman"/>
          <w:b/>
          <w:bCs/>
        </w:rPr>
      </w:pPr>
    </w:p>
    <w:p w:rsidR="00000000">
      <w:pPr>
        <w:shd w:val="clear" w:color="auto" w:fill="FFFFFF"/>
        <w:tabs>
          <w:tab w:val="left" w:pos="720"/>
        </w:tabs>
        <w:spacing w:line="0" w:lineRule="atLeast"/>
        <w:ind w:left="720" w:hanging="187"/>
        <w:jc w:val="both"/>
        <w:rPr>
          <w:rFonts w:ascii="Times New Roman" w:eastAsia="Times New Roman" w:hAnsi="Times New Roman" w:cs="Times New Roman"/>
          <w:b/>
          <w:bCs/>
        </w:rPr>
      </w:pPr>
    </w:p>
    <w:p w:rsidR="00000000">
      <w:pPr>
        <w:pStyle w:val="100"/>
        <w:keepNext/>
        <w:keepLines/>
        <w:tabs>
          <w:tab w:val="left" w:pos="1317"/>
        </w:tabs>
        <w:spacing w:before="0" w:line="302" w:lineRule="exact"/>
        <w:jc w:val="left"/>
      </w:pPr>
    </w:p>
    <w:p w:rsidR="00000000">
      <w:pPr>
        <w:sectPr>
          <w:headerReference w:type="even" r:id="rId9"/>
          <w:headerReference w:type="default" r:id="rId10"/>
          <w:footerReference w:type="even" r:id="rId11"/>
          <w:footerReference w:type="default" r:id="rId12"/>
          <w:headerReference w:type="first" r:id="rId13"/>
          <w:footerReference w:type="first" r:id="rId14"/>
          <w:pgSz w:w="11906" w:h="16838"/>
          <w:pgMar w:top="1440" w:right="568" w:bottom="1129" w:left="1140" w:header="720" w:footer="720" w:gutter="0"/>
          <w:cols w:space="720"/>
          <w:docGrid w:linePitch="360" w:charSpace="-8193"/>
        </w:sectPr>
      </w:pPr>
    </w:p>
    <w:p w:rsidR="00000000">
      <w:pPr>
        <w:spacing w:line="292" w:lineRule="exact"/>
        <w:rPr>
          <w:rFonts w:ascii="Times New Roman" w:eastAsia="Times New Roman" w:hAnsi="Times New Roman" w:cs="Times New Roman"/>
          <w:sz w:val="22"/>
        </w:rPr>
      </w:pPr>
    </w:p>
    <w:p w:rsidR="00000000">
      <w:pPr>
        <w:spacing w:line="0" w:lineRule="atLeast"/>
        <w:jc w:val="right"/>
        <w:rPr>
          <w:rFonts w:ascii="Times New Roman" w:eastAsia="Times New Roman" w:hAnsi="Times New Roman" w:cs="Times New Roman"/>
        </w:rPr>
      </w:pPr>
      <w:r>
        <w:rPr>
          <w:rFonts w:ascii="Times New Roman" w:eastAsia="Times New Roman" w:hAnsi="Times New Roman" w:cs="Times New Roman"/>
          <w:b/>
          <w:color w:val="404040"/>
        </w:rPr>
        <w:t>Приложение N 1</w:t>
      </w:r>
    </w:p>
    <w:p w:rsidR="00000000">
      <w:pPr>
        <w:spacing w:line="34" w:lineRule="exact"/>
        <w:rPr>
          <w:rFonts w:ascii="Times New Roman" w:eastAsia="Times New Roman" w:hAnsi="Times New Roman" w:cs="Times New Roman"/>
        </w:rPr>
      </w:pPr>
    </w:p>
    <w:p w:rsidR="00000000">
      <w:pPr>
        <w:spacing w:line="0" w:lineRule="atLeast"/>
        <w:jc w:val="right"/>
        <w:rPr>
          <w:rFonts w:ascii="Times New Roman" w:eastAsia="Times New Roman" w:hAnsi="Times New Roman" w:cs="Times New Roman"/>
        </w:rPr>
      </w:pPr>
      <w:r>
        <w:rPr>
          <w:rFonts w:ascii="Times New Roman" w:eastAsia="Times New Roman" w:hAnsi="Times New Roman" w:cs="Times New Roman"/>
          <w:b/>
          <w:color w:val="404040"/>
        </w:rPr>
        <w:t>к Административному регламенту по предоставлению</w:t>
      </w:r>
    </w:p>
    <w:p w:rsidR="00000000">
      <w:pPr>
        <w:spacing w:line="34" w:lineRule="exact"/>
        <w:rPr>
          <w:rFonts w:ascii="Times New Roman" w:eastAsia="Times New Roman" w:hAnsi="Times New Roman" w:cs="Times New Roman"/>
        </w:rPr>
      </w:pPr>
    </w:p>
    <w:p w:rsidR="00000000">
      <w:pPr>
        <w:spacing w:line="0" w:lineRule="atLeast"/>
        <w:jc w:val="right"/>
        <w:rPr>
          <w:rFonts w:ascii="Times New Roman" w:eastAsia="Times New Roman" w:hAnsi="Times New Roman" w:cs="Times New Roman"/>
        </w:rPr>
      </w:pPr>
      <w:r>
        <w:rPr>
          <w:rFonts w:ascii="Times New Roman" w:eastAsia="Times New Roman" w:hAnsi="Times New Roman" w:cs="Times New Roman"/>
          <w:b/>
          <w:color w:val="404040"/>
        </w:rPr>
        <w:t>муниципальной услуги «Прием заявлений о зачислении в</w:t>
      </w:r>
    </w:p>
    <w:p w:rsidR="00000000">
      <w:pPr>
        <w:spacing w:line="34" w:lineRule="exact"/>
        <w:rPr>
          <w:rFonts w:ascii="Times New Roman" w:eastAsia="Times New Roman" w:hAnsi="Times New Roman" w:cs="Times New Roman"/>
        </w:rPr>
      </w:pPr>
    </w:p>
    <w:p w:rsidR="00000000">
      <w:pPr>
        <w:spacing w:line="0" w:lineRule="atLeast"/>
        <w:jc w:val="right"/>
        <w:rPr>
          <w:rFonts w:ascii="Times New Roman" w:eastAsia="Times New Roman" w:hAnsi="Times New Roman" w:cs="Times New Roman"/>
        </w:rPr>
      </w:pPr>
      <w:r>
        <w:rPr>
          <w:rFonts w:ascii="Times New Roman" w:eastAsia="Times New Roman" w:hAnsi="Times New Roman" w:cs="Times New Roman"/>
          <w:b/>
          <w:color w:val="404040"/>
        </w:rPr>
        <w:t>образовательные организации, реализующие основную</w:t>
      </w:r>
    </w:p>
    <w:p w:rsidR="00000000">
      <w:pPr>
        <w:spacing w:line="34" w:lineRule="exact"/>
        <w:rPr>
          <w:rFonts w:ascii="Times New Roman" w:eastAsia="Times New Roman" w:hAnsi="Times New Roman" w:cs="Times New Roman"/>
        </w:rPr>
      </w:pPr>
    </w:p>
    <w:p w:rsidR="00000000">
      <w:pPr>
        <w:spacing w:line="0" w:lineRule="atLeast"/>
        <w:jc w:val="right"/>
        <w:rPr>
          <w:rFonts w:ascii="Times New Roman" w:eastAsia="Times New Roman" w:hAnsi="Times New Roman" w:cs="Times New Roman"/>
        </w:rPr>
      </w:pPr>
      <w:r>
        <w:rPr>
          <w:rFonts w:ascii="Times New Roman" w:eastAsia="Times New Roman" w:hAnsi="Times New Roman" w:cs="Times New Roman"/>
          <w:b/>
          <w:color w:val="404040"/>
        </w:rPr>
        <w:t>образовательную программу дошкольного образования</w:t>
      </w:r>
    </w:p>
    <w:p w:rsidR="00000000">
      <w:pPr>
        <w:spacing w:line="34" w:lineRule="exact"/>
        <w:rPr>
          <w:rFonts w:ascii="Times New Roman" w:eastAsia="Times New Roman" w:hAnsi="Times New Roman" w:cs="Times New Roman"/>
        </w:rPr>
      </w:pPr>
    </w:p>
    <w:p w:rsidR="00000000">
      <w:pPr>
        <w:spacing w:line="0" w:lineRule="atLeast"/>
        <w:jc w:val="right"/>
        <w:rPr>
          <w:rFonts w:ascii="Times New Roman" w:eastAsia="Times New Roman" w:hAnsi="Times New Roman" w:cs="Times New Roman"/>
        </w:rPr>
      </w:pPr>
      <w:r>
        <w:rPr>
          <w:rFonts w:ascii="Times New Roman" w:eastAsia="Times New Roman" w:hAnsi="Times New Roman" w:cs="Times New Roman"/>
          <w:b/>
          <w:color w:val="404040"/>
        </w:rPr>
        <w:t>(детские сады), а также постановку на соответствующий учет</w:t>
      </w:r>
    </w:p>
    <w:p w:rsidR="00000000">
      <w:pPr>
        <w:spacing w:line="35" w:lineRule="exact"/>
        <w:rPr>
          <w:rFonts w:ascii="Times New Roman" w:eastAsia="Times New Roman" w:hAnsi="Times New Roman" w:cs="Times New Roman"/>
        </w:rPr>
      </w:pPr>
    </w:p>
    <w:p w:rsidR="00000000">
      <w:pPr>
        <w:spacing w:line="0" w:lineRule="atLeast"/>
        <w:jc w:val="right"/>
        <w:rPr>
          <w:rFonts w:ascii="Times New Roman" w:eastAsia="Times New Roman" w:hAnsi="Times New Roman" w:cs="Times New Roman"/>
        </w:rPr>
      </w:pPr>
      <w:r>
        <w:rPr>
          <w:rFonts w:ascii="Times New Roman" w:eastAsia="Times New Roman" w:hAnsi="Times New Roman" w:cs="Times New Roman"/>
          <w:b/>
          <w:color w:val="404040"/>
        </w:rPr>
        <w:t>и зачисление в дошкольную образовательную организацию»</w:t>
      </w:r>
    </w:p>
    <w:p w:rsidR="00000000">
      <w:pPr>
        <w:spacing w:line="336" w:lineRule="exact"/>
        <w:rPr>
          <w:rFonts w:ascii="Times New Roman" w:eastAsia="Times New Roman" w:hAnsi="Times New Roman" w:cs="Times New Roman"/>
        </w:rPr>
      </w:pPr>
    </w:p>
    <w:p w:rsidR="00000000">
      <w:pPr>
        <w:spacing w:line="324" w:lineRule="auto"/>
        <w:ind w:right="60"/>
        <w:jc w:val="center"/>
        <w:rPr>
          <w:rFonts w:ascii="Times New Roman" w:eastAsia="Times New Roman" w:hAnsi="Times New Roman" w:cs="Times New Roman"/>
        </w:rPr>
      </w:pPr>
      <w:r>
        <w:rPr>
          <w:rFonts w:ascii="Times New Roman" w:eastAsia="Times New Roman" w:hAnsi="Times New Roman" w:cs="Times New Roman"/>
        </w:rPr>
        <w:t>Заявление о постановке ребенка на учет/повторной постановке на учет для предоставления места в образовательной организации, реализующей образовательную программу дошкольного образования</w:t>
      </w:r>
    </w:p>
    <w:p w:rsidR="00000000">
      <w:pPr>
        <w:spacing w:line="3" w:lineRule="exact"/>
        <w:rPr>
          <w:rFonts w:ascii="Times New Roman" w:eastAsia="Times New Roman" w:hAnsi="Times New Roman" w:cs="Times New Roman"/>
        </w:rPr>
      </w:pPr>
    </w:p>
    <w:p w:rsidR="00000000">
      <w:pPr>
        <w:spacing w:line="0" w:lineRule="atLeast"/>
        <w:ind w:left="8720"/>
        <w:rPr>
          <w:rFonts w:ascii="Times New Roman" w:eastAsia="Times New Roman" w:hAnsi="Times New Roman" w:cs="Times New Roman"/>
          <w:color w:val="2D2D2D"/>
          <w:sz w:val="22"/>
        </w:rPr>
      </w:pPr>
      <w:r>
        <w:rPr>
          <w:rFonts w:ascii="Times New Roman" w:eastAsia="Times New Roman" w:hAnsi="Times New Roman" w:cs="Times New Roman"/>
          <w:color w:val="2D2D2D"/>
          <w:sz w:val="22"/>
        </w:rPr>
        <w:t>Руководителю</w:t>
      </w:r>
    </w:p>
    <w:p w:rsidR="00000000">
      <w:pPr>
        <w:spacing w:line="0" w:lineRule="atLeast"/>
        <w:ind w:left="6300"/>
        <w:rPr>
          <w:rFonts w:ascii="Times New Roman" w:eastAsia="Times New Roman" w:hAnsi="Times New Roman" w:cs="Times New Roman"/>
          <w:i/>
          <w:color w:val="2D2D2D"/>
          <w:sz w:val="18"/>
        </w:rPr>
      </w:pPr>
      <w:r>
        <w:rPr>
          <w:rFonts w:ascii="Times New Roman" w:eastAsia="Times New Roman" w:hAnsi="Times New Roman" w:cs="Times New Roman"/>
          <w:color w:val="2D2D2D"/>
          <w:sz w:val="22"/>
        </w:rPr>
        <w:t>__________________________________</w:t>
      </w:r>
    </w:p>
    <w:p w:rsidR="00000000">
      <w:pPr>
        <w:spacing w:line="0" w:lineRule="atLeast"/>
        <w:jc w:val="right"/>
        <w:rPr>
          <w:rFonts w:ascii="Times New Roman" w:eastAsia="Times New Roman" w:hAnsi="Times New Roman" w:cs="Times New Roman"/>
        </w:rPr>
      </w:pPr>
      <w:r>
        <w:rPr>
          <w:rFonts w:ascii="Times New Roman" w:eastAsia="Times New Roman" w:hAnsi="Times New Roman" w:cs="Times New Roman"/>
          <w:i/>
          <w:color w:val="2D2D2D"/>
          <w:sz w:val="18"/>
        </w:rPr>
        <w:t>наименование органа местного самоуправления</w:t>
      </w:r>
    </w:p>
    <w:p w:rsidR="00000000">
      <w:pPr>
        <w:spacing w:line="2" w:lineRule="exact"/>
        <w:rPr>
          <w:rFonts w:ascii="Times New Roman" w:eastAsia="Times New Roman" w:hAnsi="Times New Roman" w:cs="Times New Roman"/>
        </w:rPr>
      </w:pPr>
    </w:p>
    <w:p w:rsidR="00000000">
      <w:pPr>
        <w:spacing w:line="0" w:lineRule="atLeast"/>
        <w:jc w:val="right"/>
        <w:rPr>
          <w:rFonts w:ascii="Times New Roman" w:eastAsia="Times New Roman" w:hAnsi="Times New Roman" w:cs="Times New Roman"/>
          <w:color w:val="2D2D2D"/>
          <w:sz w:val="22"/>
        </w:rPr>
      </w:pPr>
      <w:r>
        <w:rPr>
          <w:rFonts w:ascii="Times New Roman" w:eastAsia="Times New Roman" w:hAnsi="Times New Roman" w:cs="Times New Roman"/>
          <w:i/>
          <w:color w:val="2D2D2D"/>
          <w:sz w:val="18"/>
        </w:rPr>
        <w:t>муниципального района (городского округа)</w:t>
      </w:r>
    </w:p>
    <w:p w:rsidR="00000000">
      <w:pPr>
        <w:spacing w:line="228" w:lineRule="auto"/>
        <w:ind w:left="6300"/>
        <w:rPr>
          <w:rFonts w:ascii="Times New Roman" w:eastAsia="Times New Roman" w:hAnsi="Times New Roman" w:cs="Times New Roman"/>
        </w:rPr>
      </w:pPr>
      <w:r>
        <w:rPr>
          <w:rFonts w:ascii="Times New Roman" w:eastAsia="Times New Roman" w:hAnsi="Times New Roman" w:cs="Times New Roman"/>
          <w:color w:val="2D2D2D"/>
          <w:sz w:val="22"/>
        </w:rPr>
        <w:t>__________________________________</w:t>
      </w:r>
    </w:p>
    <w:p w:rsidR="00000000">
      <w:pPr>
        <w:spacing w:line="2" w:lineRule="exact"/>
        <w:rPr>
          <w:rFonts w:ascii="Times New Roman" w:eastAsia="Times New Roman" w:hAnsi="Times New Roman" w:cs="Times New Roman"/>
        </w:rPr>
      </w:pPr>
    </w:p>
    <w:p w:rsidR="00000000">
      <w:pPr>
        <w:spacing w:line="0" w:lineRule="atLeast"/>
        <w:ind w:left="7680"/>
        <w:rPr>
          <w:rFonts w:ascii="Times New Roman" w:eastAsia="Times New Roman" w:hAnsi="Times New Roman" w:cs="Times New Roman"/>
        </w:rPr>
      </w:pPr>
      <w:r>
        <w:rPr>
          <w:rFonts w:ascii="Times New Roman" w:eastAsia="Times New Roman" w:hAnsi="Times New Roman" w:cs="Times New Roman"/>
          <w:i/>
          <w:color w:val="2D2D2D"/>
          <w:sz w:val="18"/>
        </w:rPr>
        <w:t xml:space="preserve">ФИО </w:t>
      </w:r>
      <w:r>
        <w:rPr>
          <w:rFonts w:ascii="Times New Roman" w:eastAsia="Times New Roman" w:hAnsi="Times New Roman" w:cs="Times New Roman"/>
          <w:i/>
          <w:color w:val="000000"/>
          <w:sz w:val="18"/>
        </w:rPr>
        <w:t>руководителя</w:t>
      </w:r>
    </w:p>
    <w:p w:rsidR="00000000">
      <w:pPr>
        <w:spacing w:line="10" w:lineRule="exact"/>
        <w:rPr>
          <w:rFonts w:ascii="Times New Roman" w:eastAsia="Times New Roman" w:hAnsi="Times New Roman" w:cs="Times New Roman"/>
        </w:rPr>
      </w:pPr>
    </w:p>
    <w:p w:rsidR="00000000">
      <w:pPr>
        <w:spacing w:line="0" w:lineRule="atLeast"/>
        <w:ind w:left="6200"/>
        <w:rPr>
          <w:rFonts w:ascii="Times New Roman" w:eastAsia="Times New Roman" w:hAnsi="Times New Roman" w:cs="Times New Roman"/>
        </w:rPr>
      </w:pPr>
      <w:r>
        <w:rPr>
          <w:rFonts w:ascii="Times New Roman" w:eastAsia="Times New Roman" w:hAnsi="Times New Roman" w:cs="Times New Roman"/>
          <w:sz w:val="21"/>
        </w:rPr>
        <w:t>в лице______________________________</w:t>
      </w:r>
    </w:p>
    <w:p w:rsidR="00000000">
      <w:pPr>
        <w:spacing w:line="11" w:lineRule="exact"/>
        <w:rPr>
          <w:rFonts w:ascii="Times New Roman" w:eastAsia="Times New Roman" w:hAnsi="Times New Roman" w:cs="Times New Roman"/>
        </w:rPr>
      </w:pPr>
    </w:p>
    <w:p w:rsidR="00000000">
      <w:pPr>
        <w:spacing w:line="0" w:lineRule="atLeast"/>
        <w:ind w:left="6960"/>
        <w:rPr>
          <w:rFonts w:ascii="Times New Roman" w:eastAsia="Times New Roman" w:hAnsi="Times New Roman" w:cs="Times New Roman"/>
        </w:rPr>
      </w:pPr>
      <w:r>
        <w:rPr>
          <w:rFonts w:ascii="Times New Roman" w:eastAsia="Times New Roman" w:hAnsi="Times New Roman" w:cs="Times New Roman"/>
          <w:i/>
          <w:sz w:val="17"/>
        </w:rPr>
        <w:t>наименование должности и организации</w:t>
      </w:r>
    </w:p>
    <w:p w:rsidR="00000000">
      <w:pPr>
        <w:spacing w:line="12" w:lineRule="exact"/>
        <w:rPr>
          <w:rFonts w:ascii="Times New Roman" w:eastAsia="Times New Roman" w:hAnsi="Times New Roman" w:cs="Times New Roman"/>
        </w:rPr>
      </w:pPr>
    </w:p>
    <w:p w:rsidR="00000000">
      <w:pPr>
        <w:spacing w:line="0" w:lineRule="atLeast"/>
        <w:ind w:left="6260"/>
        <w:rPr>
          <w:rFonts w:ascii="Times New Roman" w:eastAsia="Times New Roman" w:hAnsi="Times New Roman" w:cs="Times New Roman"/>
        </w:rPr>
      </w:pPr>
      <w:r>
        <w:rPr>
          <w:rFonts w:ascii="Times New Roman" w:eastAsia="Times New Roman" w:hAnsi="Times New Roman" w:cs="Times New Roman"/>
          <w:sz w:val="21"/>
        </w:rPr>
        <w:t>___________________________________</w:t>
      </w:r>
    </w:p>
    <w:p w:rsidR="00000000">
      <w:pPr>
        <w:spacing w:line="1" w:lineRule="exact"/>
        <w:rPr>
          <w:rFonts w:ascii="Times New Roman" w:eastAsia="Times New Roman" w:hAnsi="Times New Roman" w:cs="Times New Roman"/>
        </w:rPr>
      </w:pPr>
    </w:p>
    <w:p w:rsidR="00000000">
      <w:pPr>
        <w:spacing w:line="0" w:lineRule="atLeast"/>
        <w:ind w:left="7640"/>
        <w:rPr>
          <w:rFonts w:ascii="Times New Roman" w:eastAsia="Times New Roman" w:hAnsi="Times New Roman" w:cs="Times New Roman"/>
          <w:sz w:val="22"/>
        </w:rPr>
      </w:pPr>
      <w:r>
        <w:rPr>
          <w:rFonts w:ascii="Times New Roman" w:eastAsia="Times New Roman" w:hAnsi="Times New Roman" w:cs="Times New Roman"/>
          <w:i/>
          <w:sz w:val="18"/>
        </w:rPr>
        <w:t>ФИО исполнителя</w:t>
      </w:r>
    </w:p>
    <w:p w:rsidR="00000000">
      <w:pPr>
        <w:spacing w:line="0" w:lineRule="atLeast"/>
        <w:ind w:left="6240"/>
        <w:rPr>
          <w:rFonts w:ascii="Times New Roman" w:eastAsia="Times New Roman" w:hAnsi="Times New Roman" w:cs="Times New Roman"/>
        </w:rPr>
      </w:pPr>
      <w:r>
        <w:rPr>
          <w:rFonts w:ascii="Times New Roman" w:eastAsia="Times New Roman" w:hAnsi="Times New Roman" w:cs="Times New Roman"/>
          <w:sz w:val="22"/>
        </w:rPr>
        <w:t>родителя (законного представителя)</w:t>
      </w:r>
    </w:p>
    <w:p w:rsidR="00000000">
      <w:pPr>
        <w:spacing w:line="10" w:lineRule="exact"/>
        <w:rPr>
          <w:rFonts w:ascii="Times New Roman" w:eastAsia="Times New Roman" w:hAnsi="Times New Roman" w:cs="Times New Roman"/>
        </w:rPr>
      </w:pPr>
    </w:p>
    <w:p w:rsidR="00000000">
      <w:pPr>
        <w:spacing w:line="0" w:lineRule="atLeast"/>
        <w:ind w:left="6260"/>
        <w:rPr>
          <w:rFonts w:ascii="Times New Roman" w:eastAsia="Times New Roman" w:hAnsi="Times New Roman" w:cs="Times New Roman"/>
        </w:rPr>
      </w:pPr>
      <w:r>
        <w:rPr>
          <w:rFonts w:ascii="Times New Roman" w:eastAsia="Times New Roman" w:hAnsi="Times New Roman" w:cs="Times New Roman"/>
          <w:sz w:val="21"/>
        </w:rPr>
        <w:t>___________________________________</w:t>
      </w:r>
    </w:p>
    <w:p w:rsidR="00000000">
      <w:pPr>
        <w:spacing w:line="1" w:lineRule="exact"/>
        <w:rPr>
          <w:rFonts w:ascii="Times New Roman" w:eastAsia="Times New Roman" w:hAnsi="Times New Roman" w:cs="Times New Roman"/>
        </w:rPr>
      </w:pPr>
    </w:p>
    <w:p w:rsidR="00000000">
      <w:pPr>
        <w:spacing w:line="0" w:lineRule="atLeast"/>
        <w:ind w:left="7660"/>
        <w:rPr>
          <w:rFonts w:ascii="Times New Roman" w:eastAsia="Times New Roman" w:hAnsi="Times New Roman" w:cs="Times New Roman"/>
        </w:rPr>
      </w:pPr>
      <w:r>
        <w:rPr>
          <w:rFonts w:ascii="Times New Roman" w:eastAsia="Times New Roman" w:hAnsi="Times New Roman" w:cs="Times New Roman"/>
          <w:i/>
          <w:sz w:val="18"/>
        </w:rPr>
        <w:t>ФИО родителя</w:t>
      </w:r>
    </w:p>
    <w:p w:rsidR="00000000">
      <w:pPr>
        <w:spacing w:line="31" w:lineRule="exact"/>
        <w:rPr>
          <w:rFonts w:ascii="Times New Roman" w:eastAsia="Times New Roman" w:hAnsi="Times New Roman" w:cs="Times New Roman"/>
        </w:rPr>
      </w:pPr>
    </w:p>
    <w:p w:rsidR="00000000">
      <w:pPr>
        <w:spacing w:line="0" w:lineRule="atLeast"/>
        <w:ind w:left="3960"/>
        <w:rPr>
          <w:rFonts w:ascii="Times New Roman" w:eastAsia="Times New Roman" w:hAnsi="Times New Roman" w:cs="Times New Roman"/>
        </w:rPr>
      </w:pPr>
      <w:r>
        <w:rPr>
          <w:rFonts w:ascii="Times New Roman" w:eastAsia="Times New Roman" w:hAnsi="Times New Roman" w:cs="Times New Roman"/>
          <w:b/>
          <w:sz w:val="22"/>
        </w:rPr>
        <w:t>заявление</w:t>
      </w:r>
    </w:p>
    <w:p w:rsidR="00000000">
      <w:pPr>
        <w:spacing w:line="343"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sz w:val="22"/>
        </w:rPr>
        <w:t>Прошу  предоставить  место  в  образовательной организации,  реализующей основную  образовательную</w:t>
      </w:r>
    </w:p>
    <w:p w:rsidR="00000000">
      <w:pPr>
        <w:spacing w:line="3" w:lineRule="exact"/>
        <w:rPr>
          <w:rFonts w:ascii="Times New Roman" w:eastAsia="Times New Roman" w:hAnsi="Times New Roman" w:cs="Times New Roman"/>
        </w:rPr>
      </w:pPr>
    </w:p>
    <w:p w:rsidR="00000000">
      <w:pPr>
        <w:tabs>
          <w:tab w:val="left" w:pos="1760"/>
          <w:tab w:val="left" w:pos="3780"/>
          <w:tab w:val="left" w:pos="5760"/>
          <w:tab w:val="left" w:pos="6620"/>
          <w:tab w:val="left" w:pos="8900"/>
        </w:tabs>
        <w:spacing w:line="0" w:lineRule="atLeast"/>
        <w:rPr>
          <w:rFonts w:ascii="Times New Roman" w:eastAsia="Times New Roman" w:hAnsi="Times New Roman" w:cs="Times New Roman"/>
          <w:sz w:val="22"/>
        </w:rPr>
      </w:pPr>
      <w:r>
        <w:rPr>
          <w:rFonts w:ascii="Times New Roman" w:eastAsia="Times New Roman" w:hAnsi="Times New Roman" w:cs="Times New Roman"/>
          <w:sz w:val="22"/>
        </w:rPr>
        <w:t>программу</w:t>
      </w:r>
      <w:r>
        <w:rPr>
          <w:rFonts w:ascii="Times New Roman" w:eastAsia="Times New Roman" w:hAnsi="Times New Roman" w:cs="Times New Roman"/>
        </w:rPr>
        <w:tab/>
      </w:r>
      <w:r>
        <w:rPr>
          <w:rFonts w:ascii="Times New Roman" w:eastAsia="Times New Roman" w:hAnsi="Times New Roman" w:cs="Times New Roman"/>
          <w:sz w:val="22"/>
        </w:rPr>
        <w:t>дошкольного</w:t>
      </w:r>
      <w:r>
        <w:rPr>
          <w:rFonts w:ascii="Times New Roman" w:eastAsia="Times New Roman" w:hAnsi="Times New Roman" w:cs="Times New Roman"/>
        </w:rPr>
        <w:tab/>
      </w:r>
      <w:r>
        <w:rPr>
          <w:rFonts w:ascii="Times New Roman" w:eastAsia="Times New Roman" w:hAnsi="Times New Roman" w:cs="Times New Roman"/>
          <w:sz w:val="22"/>
        </w:rPr>
        <w:t>образования,</w:t>
      </w:r>
      <w:r>
        <w:rPr>
          <w:rFonts w:ascii="Times New Roman" w:eastAsia="Times New Roman" w:hAnsi="Times New Roman" w:cs="Times New Roman"/>
        </w:rPr>
        <w:tab/>
      </w:r>
      <w:r>
        <w:rPr>
          <w:rFonts w:ascii="Times New Roman" w:eastAsia="Times New Roman" w:hAnsi="Times New Roman" w:cs="Times New Roman"/>
          <w:sz w:val="22"/>
        </w:rPr>
        <w:t>в</w:t>
      </w:r>
      <w:r>
        <w:rPr>
          <w:rFonts w:ascii="Times New Roman" w:eastAsia="Times New Roman" w:hAnsi="Times New Roman" w:cs="Times New Roman"/>
        </w:rPr>
        <w:tab/>
      </w:r>
      <w:r>
        <w:rPr>
          <w:rFonts w:ascii="Times New Roman" w:eastAsia="Times New Roman" w:hAnsi="Times New Roman" w:cs="Times New Roman"/>
          <w:sz w:val="22"/>
        </w:rPr>
        <w:t>муниципальном</w:t>
      </w:r>
      <w:r>
        <w:rPr>
          <w:rFonts w:ascii="Times New Roman" w:eastAsia="Times New Roman" w:hAnsi="Times New Roman" w:cs="Times New Roman"/>
        </w:rPr>
        <w:tab/>
      </w:r>
      <w:r>
        <w:rPr>
          <w:rFonts w:ascii="Times New Roman" w:eastAsia="Times New Roman" w:hAnsi="Times New Roman" w:cs="Times New Roman"/>
          <w:sz w:val="21"/>
        </w:rPr>
        <w:t>образовании</w:t>
      </w:r>
    </w:p>
    <w:p w:rsidR="00000000">
      <w:pPr>
        <w:spacing w:line="0" w:lineRule="atLeast"/>
        <w:rPr>
          <w:rFonts w:ascii="Times New Roman" w:eastAsia="Times New Roman" w:hAnsi="Times New Roman" w:cs="Times New Roman"/>
          <w:i/>
          <w:sz w:val="18"/>
        </w:rPr>
      </w:pPr>
      <w:r>
        <w:rPr>
          <w:rFonts w:ascii="Times New Roman" w:eastAsia="Times New Roman" w:hAnsi="Times New Roman" w:cs="Times New Roman"/>
          <w:sz w:val="22"/>
        </w:rPr>
        <w:t>___________________________________________________ для моего ребенка:</w:t>
      </w:r>
    </w:p>
    <w:p w:rsidR="00000000">
      <w:pPr>
        <w:spacing w:line="0" w:lineRule="atLeast"/>
        <w:ind w:left="200"/>
        <w:rPr>
          <w:rFonts w:ascii="Times New Roman" w:eastAsia="Times New Roman" w:hAnsi="Times New Roman" w:cs="Times New Roman"/>
        </w:rPr>
      </w:pPr>
      <w:r>
        <w:rPr>
          <w:rFonts w:ascii="Times New Roman" w:eastAsia="Times New Roman" w:hAnsi="Times New Roman" w:cs="Times New Roman"/>
          <w:i/>
          <w:sz w:val="18"/>
        </w:rPr>
        <w:t>наименование муниципального района (городского округа)</w:t>
      </w:r>
    </w:p>
    <w:p w:rsidR="00000000">
      <w:pPr>
        <w:spacing w:line="283" w:lineRule="exact"/>
        <w:rPr>
          <w:rFonts w:ascii="Times New Roman" w:eastAsia="Times New Roman" w:hAnsi="Times New Roman" w:cs="Times New Roman"/>
        </w:rPr>
      </w:pPr>
    </w:p>
    <w:p w:rsidR="00000000">
      <w:pPr>
        <w:spacing w:line="0" w:lineRule="atLeast"/>
      </w:pPr>
      <w:r>
        <w:rPr>
          <w:rFonts w:ascii="Times New Roman" w:eastAsia="Times New Roman" w:hAnsi="Times New Roman" w:cs="Times New Roman"/>
          <w:sz w:val="22"/>
        </w:rPr>
        <w:t>1.Ребенок</w:t>
      </w:r>
    </w:p>
    <w:p w:rsidR="00000000">
      <w:pPr>
        <w:spacing w:line="20" w:lineRule="exact"/>
        <w:rPr>
          <w:rFonts w:ascii="Times New Roman" w:eastAsia="Times New Roman" w:hAnsi="Times New Roman" w:cs="Times New Roman"/>
          <w:sz w:val="22"/>
        </w:rPr>
      </w:pPr>
      <w:r>
        <w:rPr>
          <w:noProof/>
        </w:rPr>
        <mc:AlternateContent>
          <mc:Choice Requires="wps">
            <w:drawing>
              <wp:anchor distT="0" distB="0" distL="114300" distR="114300" simplePos="0" relativeHeight="251660288" behindDoc="1" locked="0" layoutInCell="1" allowOverlap="1">
                <wp:simplePos x="0" y="0"/>
                <wp:positionH relativeFrom="column">
                  <wp:posOffset>-74295</wp:posOffset>
                </wp:positionH>
                <wp:positionV relativeFrom="paragraph">
                  <wp:posOffset>19050</wp:posOffset>
                </wp:positionV>
                <wp:extent cx="12700" cy="12700"/>
                <wp:effectExtent l="11430" t="9525" r="13970" b="6350"/>
                <wp:wrapNone/>
                <wp:docPr id="1661128115"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 cy="12700"/>
                        </a:xfrm>
                        <a:prstGeom prst="rect">
                          <a:avLst/>
                        </a:prstGeom>
                        <a:solidFill>
                          <a:srgbClr val="000000"/>
                        </a:solidFill>
                        <a:ln w="9360">
                          <a:solidFill>
                            <a:srgbClr val="FFFFFF"/>
                          </a:solidFill>
                          <a:miter lim="800000"/>
                          <a:headEnd/>
                          <a:tailEnd/>
                        </a:ln>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none" anchor="ctr" anchorCtr="0" upright="1"/>
                    </wps:wsp>
                  </a:graphicData>
                </a:graphic>
                <wp14:sizeRelH relativeFrom="page">
                  <wp14:pctWidth>0</wp14:pctWidth>
                </wp14:sizeRelH>
                <wp14:sizeRelV relativeFrom="page">
                  <wp14:pctHeight>0</wp14:pctHeight>
                </wp14:sizeRelV>
              </wp:anchor>
            </w:drawing>
          </mc:Choice>
          <mc:Fallback>
            <w:pict>
              <v:rect id="Rectangle 3" o:spid="_x0000_s1027" style="height:1pt;margin-left:-5.85pt;margin-top:1.5pt;mso-height-percent:0;mso-height-relative:page;mso-width-percent:0;mso-width-relative:page;mso-wrap-distance-bottom:0;mso-wrap-distance-left:9pt;mso-wrap-distance-right:9pt;mso-wrap-distance-top:0;mso-wrap-style:none;position:absolute;v-text-anchor:middle;visibility:visible;width:1pt;z-index:-251655168" fillcolor="black" strokecolor="white" strokeweight="0.74p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-65405</wp:posOffset>
                </wp:positionH>
                <wp:positionV relativeFrom="paragraph">
                  <wp:posOffset>24130</wp:posOffset>
                </wp:positionV>
                <wp:extent cx="6386830" cy="0"/>
                <wp:effectExtent l="10795" t="5080" r="12700" b="13970"/>
                <wp:wrapNone/>
                <wp:docPr id="1771463370"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8683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8" style="mso-height-percent:0;mso-height-relative:page;mso-width-percent:0;mso-width-relative:page;mso-wrap-distance-bottom:0;mso-wrap-distance-left:9pt;mso-wrap-distance-right:9pt;mso-wrap-distance-top:0;mso-wrap-style:square;position:absolute;visibility:visible;z-index:-251653120" from="-5.15pt,1.9pt" to="497.75pt,1.9pt" strokeweight="0.4pt">
                <v:stroke joinstyle="miter"/>
              </v:lin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6317615</wp:posOffset>
                </wp:positionH>
                <wp:positionV relativeFrom="paragraph">
                  <wp:posOffset>19050</wp:posOffset>
                </wp:positionV>
                <wp:extent cx="12700" cy="12700"/>
                <wp:effectExtent l="12065" t="9525" r="13335" b="6350"/>
                <wp:wrapNone/>
                <wp:docPr id="208327193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 cy="12700"/>
                        </a:xfrm>
                        <a:prstGeom prst="rect">
                          <a:avLst/>
                        </a:prstGeom>
                        <a:solidFill>
                          <a:srgbClr val="000000"/>
                        </a:solidFill>
                        <a:ln w="9360">
                          <a:solidFill>
                            <a:srgbClr val="FFFFFF"/>
                          </a:solidFill>
                          <a:miter lim="800000"/>
                          <a:headEnd/>
                          <a:tailEnd/>
                        </a:ln>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none" anchor="ctr" anchorCtr="0" upright="1"/>
                    </wps:wsp>
                  </a:graphicData>
                </a:graphic>
                <wp14:sizeRelH relativeFrom="page">
                  <wp14:pctWidth>0</wp14:pctWidth>
                </wp14:sizeRelH>
                <wp14:sizeRelV relativeFrom="page">
                  <wp14:pctHeight>0</wp14:pctHeight>
                </wp14:sizeRelV>
              </wp:anchor>
            </w:drawing>
          </mc:Choice>
          <mc:Fallback>
            <w:pict>
              <v:rect id="Rectangle 5" o:spid="_x0000_s1029" style="height:1pt;margin-left:497.45pt;margin-top:1.5pt;mso-height-percent:0;mso-height-relative:page;mso-width-percent:0;mso-width-relative:page;mso-wrap-distance-bottom:0;mso-wrap-distance-left:9pt;mso-wrap-distance-right:9pt;mso-wrap-distance-top:0;mso-wrap-style:none;position:absolute;v-text-anchor:middle;visibility:visible;width:1pt;z-index:-251651072" fillcolor="black" strokecolor="white" strokeweight="0.74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column">
                  <wp:posOffset>-67945</wp:posOffset>
                </wp:positionH>
                <wp:positionV relativeFrom="paragraph">
                  <wp:posOffset>29210</wp:posOffset>
                </wp:positionV>
                <wp:extent cx="0" cy="985520"/>
                <wp:effectExtent l="8255" t="10160" r="10795" b="13970"/>
                <wp:wrapNone/>
                <wp:docPr id="613919705"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8552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30" style="mso-height-percent:0;mso-height-relative:page;mso-width-percent:0;mso-width-relative:page;mso-wrap-distance-bottom:0;mso-wrap-distance-left:9pt;mso-wrap-distance-right:9pt;mso-wrap-distance-top:0;mso-wrap-style:square;position:absolute;visibility:visible;z-index:-251649024" from="-5.35pt,2.3pt" to="-5.35pt,79.9pt" strokeweight="0.4pt">
                <v:stroke joinstyle="miter"/>
              </v:lin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column">
                  <wp:posOffset>-70485</wp:posOffset>
                </wp:positionH>
                <wp:positionV relativeFrom="paragraph">
                  <wp:posOffset>1012190</wp:posOffset>
                </wp:positionV>
                <wp:extent cx="6396990" cy="0"/>
                <wp:effectExtent l="5715" t="12065" r="7620" b="6985"/>
                <wp:wrapNone/>
                <wp:docPr id="1554701069"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9699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31" style="mso-height-percent:0;mso-height-relative:page;mso-width-percent:0;mso-width-relative:page;mso-wrap-distance-bottom:0;mso-wrap-distance-left:9pt;mso-wrap-distance-right:9pt;mso-wrap-distance-top:0;mso-wrap-style:square;position:absolute;visibility:visible;z-index:-251646976" from="-5.55pt,79.7pt" to="498.15pt,79.7pt" strokeweight="0.4pt">
                <v:stroke joinstyle="miter"/>
              </v:lin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column">
                  <wp:posOffset>6323965</wp:posOffset>
                </wp:positionH>
                <wp:positionV relativeFrom="paragraph">
                  <wp:posOffset>29210</wp:posOffset>
                </wp:positionV>
                <wp:extent cx="0" cy="985520"/>
                <wp:effectExtent l="8890" t="10160" r="10160" b="13970"/>
                <wp:wrapNone/>
                <wp:docPr id="553480246"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8552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32" style="mso-height-percent:0;mso-height-relative:page;mso-width-percent:0;mso-width-relative:page;mso-wrap-distance-bottom:0;mso-wrap-distance-left:9pt;mso-wrap-distance-right:9pt;mso-wrap-distance-top:0;mso-wrap-style:square;position:absolute;visibility:visible;z-index:-251644928" from="497.95pt,2.3pt" to="497.95pt,79.9pt" strokeweight="0.4pt">
                <v:stroke joinstyle="miter"/>
              </v:line>
            </w:pict>
          </mc:Fallback>
        </mc:AlternateContent>
      </w:r>
    </w:p>
    <w:p w:rsidR="00000000">
      <w:pPr>
        <w:spacing w:line="63"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ФИО:</w:t>
      </w:r>
    </w:p>
    <w:p w:rsidR="00000000">
      <w:pPr>
        <w:spacing w:line="78"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Пол</w:t>
      </w:r>
    </w:p>
    <w:p w:rsidR="00000000">
      <w:pPr>
        <w:spacing w:line="70"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Дата рождения:</w:t>
      </w:r>
    </w:p>
    <w:p w:rsidR="00000000">
      <w:pPr>
        <w:spacing w:line="78"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Свидетельство о рождении:</w:t>
      </w:r>
    </w:p>
    <w:p w:rsidR="00000000">
      <w:pPr>
        <w:spacing w:line="82"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СНИЛС:</w:t>
      </w:r>
    </w:p>
    <w:p w:rsidR="00000000">
      <w:pPr>
        <w:spacing w:line="395" w:lineRule="exact"/>
        <w:rPr>
          <w:rFonts w:ascii="Times New Roman" w:eastAsia="Times New Roman" w:hAnsi="Times New Roman" w:cs="Times New Roman"/>
        </w:rPr>
      </w:pPr>
    </w:p>
    <w:p w:rsidR="00000000">
      <w:pPr>
        <w:numPr>
          <w:ilvl w:val="0"/>
          <w:numId w:val="65"/>
        </w:numPr>
        <w:tabs>
          <w:tab w:val="left" w:pos="220"/>
        </w:tabs>
        <w:spacing w:line="0" w:lineRule="atLeast"/>
        <w:ind w:left="220" w:hanging="219"/>
        <w:rPr>
          <w:rFonts w:ascii="Times New Roman" w:eastAsia="Times New Roman" w:hAnsi="Times New Roman" w:cs="Times New Roman"/>
          <w:sz w:val="22"/>
        </w:rPr>
      </w:pPr>
      <w:r>
        <w:rPr>
          <w:rFonts w:ascii="Times New Roman" w:eastAsia="Times New Roman" w:hAnsi="Times New Roman" w:cs="Times New Roman"/>
          <w:sz w:val="22"/>
        </w:rPr>
        <w:t>Адреса ребенка</w:t>
      </w:r>
    </w:p>
    <w:p w:rsidR="00000000">
      <w:pPr>
        <w:spacing w:line="74" w:lineRule="exact"/>
        <w:rPr>
          <w:rFonts w:ascii="Times New Roman" w:eastAsia="Times New Roman" w:hAnsi="Times New Roman" w:cs="Times New Roman"/>
          <w:sz w:val="22"/>
        </w:rPr>
      </w:pPr>
    </w:p>
    <w:p w:rsidR="00000000">
      <w:pPr>
        <w:spacing w:line="0" w:lineRule="atLeast"/>
      </w:pPr>
      <w:r>
        <w:rPr>
          <w:rFonts w:ascii="Times New Roman" w:eastAsia="Times New Roman" w:hAnsi="Times New Roman" w:cs="Times New Roman"/>
        </w:rPr>
        <w:t>Адрес регистрации:</w:t>
      </w:r>
    </w:p>
    <w:p w:rsidR="00000000">
      <w:pPr>
        <w:spacing w:line="20" w:lineRule="exact"/>
        <w:rPr>
          <w:rFonts w:ascii="Times New Roman" w:eastAsia="Times New Roman" w:hAnsi="Times New Roman" w:cs="Times New Roman"/>
        </w:rPr>
      </w:pPr>
      <w:r>
        <w:rPr>
          <w:noProof/>
        </w:rPr>
        <mc:AlternateContent>
          <mc:Choice Requires="wps">
            <w:drawing>
              <wp:anchor distT="0" distB="0" distL="114300" distR="114300" simplePos="0" relativeHeight="251672576" behindDoc="1" locked="0" layoutInCell="1" allowOverlap="1">
                <wp:simplePos x="0" y="0"/>
                <wp:positionH relativeFrom="column">
                  <wp:posOffset>-74295</wp:posOffset>
                </wp:positionH>
                <wp:positionV relativeFrom="paragraph">
                  <wp:posOffset>-179070</wp:posOffset>
                </wp:positionV>
                <wp:extent cx="12700" cy="12700"/>
                <wp:effectExtent l="11430" t="11430" r="13970" b="13970"/>
                <wp:wrapNone/>
                <wp:docPr id="1855693913"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 cy="12700"/>
                        </a:xfrm>
                        <a:prstGeom prst="rect">
                          <a:avLst/>
                        </a:prstGeom>
                        <a:solidFill>
                          <a:srgbClr val="000000"/>
                        </a:solidFill>
                        <a:ln w="9360">
                          <a:solidFill>
                            <a:srgbClr val="FFFFFF"/>
                          </a:solidFill>
                          <a:miter lim="800000"/>
                          <a:headEnd/>
                          <a:tailEnd/>
                        </a:ln>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none" anchor="ctr" anchorCtr="0" upright="1"/>
                    </wps:wsp>
                  </a:graphicData>
                </a:graphic>
                <wp14:sizeRelH relativeFrom="page">
                  <wp14:pctWidth>0</wp14:pctWidth>
                </wp14:sizeRelH>
                <wp14:sizeRelV relativeFrom="page">
                  <wp14:pctHeight>0</wp14:pctHeight>
                </wp14:sizeRelV>
              </wp:anchor>
            </w:drawing>
          </mc:Choice>
          <mc:Fallback>
            <w:pict>
              <v:rect id="Rectangle 9" o:spid="_x0000_s1033" style="height:1pt;margin-left:-5.85pt;margin-top:-14.1pt;mso-height-percent:0;mso-height-relative:page;mso-width-percent:0;mso-width-relative:page;mso-wrap-distance-bottom:0;mso-wrap-distance-left:9pt;mso-wrap-distance-right:9pt;mso-wrap-distance-top:0;mso-wrap-style:none;position:absolute;v-text-anchor:middle;visibility:visible;width:1pt;z-index:-251642880" fillcolor="black" strokecolor="white" strokeweight="0.74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column">
                  <wp:posOffset>6317615</wp:posOffset>
                </wp:positionH>
                <wp:positionV relativeFrom="paragraph">
                  <wp:posOffset>-179070</wp:posOffset>
                </wp:positionV>
                <wp:extent cx="12700" cy="12700"/>
                <wp:effectExtent l="12065" t="11430" r="13335" b="13970"/>
                <wp:wrapNone/>
                <wp:docPr id="495183197"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 cy="12700"/>
                        </a:xfrm>
                        <a:prstGeom prst="rect">
                          <a:avLst/>
                        </a:prstGeom>
                        <a:solidFill>
                          <a:srgbClr val="000000"/>
                        </a:solidFill>
                        <a:ln w="9360">
                          <a:solidFill>
                            <a:srgbClr val="FFFFFF"/>
                          </a:solidFill>
                          <a:miter lim="800000"/>
                          <a:headEnd/>
                          <a:tailEnd/>
                        </a:ln>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none" anchor="ctr" anchorCtr="0" upright="1"/>
                    </wps:wsp>
                  </a:graphicData>
                </a:graphic>
                <wp14:sizeRelH relativeFrom="page">
                  <wp14:pctWidth>0</wp14:pctWidth>
                </wp14:sizeRelH>
                <wp14:sizeRelV relativeFrom="page">
                  <wp14:pctHeight>0</wp14:pctHeight>
                </wp14:sizeRelV>
              </wp:anchor>
            </w:drawing>
          </mc:Choice>
          <mc:Fallback>
            <w:pict>
              <v:rect id="Rectangle 10" o:spid="_x0000_s1034" style="height:1pt;margin-left:497.45pt;margin-top:-14.1pt;mso-height-percent:0;mso-height-relative:page;mso-width-percent:0;mso-width-relative:page;mso-wrap-distance-bottom:0;mso-wrap-distance-left:9pt;mso-wrap-distance-right:9pt;mso-wrap-distance-top:0;mso-wrap-style:none;position:absolute;v-text-anchor:middle;visibility:visible;width:1pt;z-index:-251640832" fillcolor="black" strokecolor="white" strokeweight="0.74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column">
                  <wp:posOffset>-65405</wp:posOffset>
                </wp:positionH>
                <wp:positionV relativeFrom="paragraph">
                  <wp:posOffset>-173990</wp:posOffset>
                </wp:positionV>
                <wp:extent cx="6391910" cy="0"/>
                <wp:effectExtent l="10795" t="6985" r="7620" b="12065"/>
                <wp:wrapNone/>
                <wp:docPr id="309531892"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9191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35" style="mso-height-percent:0;mso-height-relative:page;mso-width-percent:0;mso-width-relative:page;mso-wrap-distance-bottom:0;mso-wrap-distance-left:9pt;mso-wrap-distance-right:9pt;mso-wrap-distance-top:0;mso-wrap-style:square;position:absolute;visibility:visible;z-index:-251638784" from="-5.15pt,-13.7pt" to="498.15pt,-13.7pt" strokeweight="0.4pt">
                <v:stroke joinstyle="miter"/>
              </v:line>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column">
                  <wp:posOffset>-67945</wp:posOffset>
                </wp:positionH>
                <wp:positionV relativeFrom="paragraph">
                  <wp:posOffset>-168910</wp:posOffset>
                </wp:positionV>
                <wp:extent cx="0" cy="1276985"/>
                <wp:effectExtent l="8255" t="12065" r="10795" b="6350"/>
                <wp:wrapNone/>
                <wp:docPr id="1342608011"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276985"/>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36" style="mso-height-percent:0;mso-height-relative:page;mso-width-percent:0;mso-width-relative:page;mso-wrap-distance-bottom:0;mso-wrap-distance-left:9pt;mso-wrap-distance-right:9pt;mso-wrap-distance-top:0;mso-wrap-style:square;position:absolute;visibility:visible;z-index:-251636736" from="-5.35pt,-13.3pt" to="-5.35pt,87.25pt" strokeweight="0.4pt">
                <v:stroke joinstyle="miter"/>
              </v:lin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column">
                  <wp:posOffset>6323965</wp:posOffset>
                </wp:positionH>
                <wp:positionV relativeFrom="paragraph">
                  <wp:posOffset>-168910</wp:posOffset>
                </wp:positionV>
                <wp:extent cx="0" cy="1276985"/>
                <wp:effectExtent l="8890" t="12065" r="10160" b="6350"/>
                <wp:wrapNone/>
                <wp:docPr id="1583044395"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276985"/>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37" style="mso-height-percent:0;mso-height-relative:page;mso-width-percent:0;mso-width-relative:page;mso-wrap-distance-bottom:0;mso-wrap-distance-left:9pt;mso-wrap-distance-right:9pt;mso-wrap-distance-top:0;mso-wrap-style:square;position:absolute;visibility:visible;z-index:-251634688" from="497.95pt,-13.3pt" to="497.95pt,87.25pt" strokeweight="0.4pt">
                <v:stroke joinstyle="miter"/>
              </v:line>
            </w:pict>
          </mc:Fallback>
        </mc:AlternateContent>
      </w:r>
    </w:p>
    <w:p w:rsidR="00000000">
      <w:pPr>
        <w:spacing w:line="6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Документ, подтверждающий регистрацию:</w:t>
      </w:r>
    </w:p>
    <w:p w:rsidR="00000000">
      <w:pPr>
        <w:spacing w:line="42"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Реквизиты</w:t>
      </w:r>
    </w:p>
    <w:p w:rsidR="00000000">
      <w:pPr>
        <w:spacing w:line="228" w:lineRule="auto"/>
        <w:rPr>
          <w:rFonts w:ascii="Times New Roman" w:eastAsia="Times New Roman" w:hAnsi="Times New Roman" w:cs="Times New Roman"/>
        </w:rPr>
      </w:pPr>
      <w:r>
        <w:rPr>
          <w:rFonts w:ascii="Times New Roman" w:eastAsia="Times New Roman" w:hAnsi="Times New Roman" w:cs="Times New Roman"/>
        </w:rPr>
        <w:t>документа:</w:t>
      </w:r>
    </w:p>
    <w:p w:rsidR="00000000">
      <w:pPr>
        <w:spacing w:line="39"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Вид регистрации:</w:t>
      </w:r>
    </w:p>
    <w:p w:rsidR="00000000">
      <w:pPr>
        <w:spacing w:line="70"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Дата окончания временной регистрации:</w:t>
      </w:r>
    </w:p>
    <w:p w:rsidR="00000000">
      <w:pPr>
        <w:spacing w:line="74" w:lineRule="exact"/>
        <w:rPr>
          <w:rFonts w:ascii="Times New Roman" w:eastAsia="Times New Roman" w:hAnsi="Times New Roman" w:cs="Times New Roman"/>
        </w:rPr>
      </w:pPr>
    </w:p>
    <w:p w:rsidR="00000000">
      <w:pPr>
        <w:spacing w:line="0" w:lineRule="atLeast"/>
      </w:pPr>
      <w:r>
        <w:rPr>
          <w:rFonts w:ascii="Times New Roman" w:eastAsia="Times New Roman" w:hAnsi="Times New Roman" w:cs="Times New Roman"/>
        </w:rPr>
        <w:t>Фактический адрес:</w:t>
      </w:r>
    </w:p>
    <w:p w:rsidR="00000000">
      <w:pPr>
        <w:spacing w:line="20" w:lineRule="exact"/>
        <w:rPr>
          <w:rFonts w:ascii="Times New Roman" w:eastAsia="Times New Roman" w:hAnsi="Times New Roman" w:cs="Times New Roman"/>
        </w:rPr>
      </w:pPr>
      <w:r>
        <w:rPr>
          <w:noProof/>
        </w:rPr>
        <mc:AlternateContent>
          <mc:Choice Requires="wps">
            <w:drawing>
              <wp:anchor distT="0" distB="0" distL="114300" distR="114300" simplePos="0" relativeHeight="251682816" behindDoc="1" locked="0" layoutInCell="1" allowOverlap="1">
                <wp:simplePos x="0" y="0"/>
                <wp:positionH relativeFrom="column">
                  <wp:posOffset>-70485</wp:posOffset>
                </wp:positionH>
                <wp:positionV relativeFrom="paragraph">
                  <wp:posOffset>34290</wp:posOffset>
                </wp:positionV>
                <wp:extent cx="6396990" cy="0"/>
                <wp:effectExtent l="5715" t="5715" r="7620" b="13335"/>
                <wp:wrapNone/>
                <wp:docPr id="2020984957"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9699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38" style="mso-height-percent:0;mso-height-relative:page;mso-width-percent:0;mso-width-relative:page;mso-wrap-distance-bottom:0;mso-wrap-distance-left:9pt;mso-wrap-distance-right:9pt;mso-wrap-distance-top:0;mso-wrap-style:square;position:absolute;visibility:visible;z-index:-251632640" from="-5.55pt,2.7pt" to="498.15pt,2.7pt" strokeweight="0.4pt">
                <v:stroke joinstyle="miter"/>
              </v:line>
            </w:pict>
          </mc:Fallback>
        </mc:AlternateContent>
      </w:r>
    </w:p>
    <w:p w:rsidR="00000000">
      <w:pPr>
        <w:spacing w:line="384" w:lineRule="exact"/>
        <w:rPr>
          <w:rFonts w:ascii="Times New Roman" w:eastAsia="Times New Roman" w:hAnsi="Times New Roman" w:cs="Times New Roman"/>
        </w:rPr>
      </w:pPr>
    </w:p>
    <w:p w:rsidR="00000000">
      <w:pPr>
        <w:numPr>
          <w:ilvl w:val="0"/>
          <w:numId w:val="66"/>
        </w:numPr>
        <w:tabs>
          <w:tab w:val="left" w:pos="220"/>
        </w:tabs>
        <w:spacing w:line="0" w:lineRule="atLeast"/>
        <w:ind w:left="220" w:hanging="219"/>
        <w:rPr>
          <w:rFonts w:ascii="Times New Roman" w:eastAsia="Times New Roman" w:hAnsi="Times New Roman" w:cs="Times New Roman"/>
          <w:sz w:val="22"/>
        </w:rPr>
      </w:pPr>
      <w:r>
        <w:rPr>
          <w:rFonts w:ascii="Times New Roman" w:eastAsia="Times New Roman" w:hAnsi="Times New Roman" w:cs="Times New Roman"/>
          <w:sz w:val="22"/>
        </w:rPr>
        <w:t>Представитель</w:t>
      </w:r>
    </w:p>
    <w:p w:rsidR="00000000">
      <w:pPr>
        <w:spacing w:line="81" w:lineRule="exact"/>
        <w:rPr>
          <w:rFonts w:ascii="Times New Roman" w:eastAsia="Times New Roman" w:hAnsi="Times New Roman" w:cs="Times New Roman"/>
          <w:sz w:val="22"/>
        </w:rPr>
      </w:pPr>
    </w:p>
    <w:p w:rsidR="00000000">
      <w:pPr>
        <w:spacing w:line="0" w:lineRule="atLeast"/>
      </w:pPr>
      <w:r>
        <w:rPr>
          <w:rFonts w:ascii="Times New Roman" w:eastAsia="Times New Roman" w:hAnsi="Times New Roman" w:cs="Times New Roman"/>
        </w:rPr>
        <w:t>Вид представителя:</w:t>
      </w:r>
    </w:p>
    <w:p w:rsidR="00000000">
      <w:pPr>
        <w:rPr>
          <w:rFonts w:ascii="Times New Roman" w:eastAsia="Times New Roman" w:hAnsi="Times New Roman" w:cs="Times New Roman"/>
        </w:rPr>
      </w:pPr>
      <w:r>
        <w:rPr>
          <w:noProof/>
        </w:rPr>
        <mc:AlternateContent>
          <mc:Choice Requires="wps">
            <w:drawing>
              <wp:anchor distT="0" distB="0" distL="114300" distR="114300" simplePos="0" relativeHeight="251684864" behindDoc="1" locked="0" layoutInCell="1" allowOverlap="1">
                <wp:simplePos x="0" y="0"/>
                <wp:positionH relativeFrom="page">
                  <wp:posOffset>716280</wp:posOffset>
                </wp:positionH>
                <wp:positionV relativeFrom="page">
                  <wp:posOffset>1917700</wp:posOffset>
                </wp:positionV>
                <wp:extent cx="6397625" cy="0"/>
                <wp:effectExtent l="11430" t="12700" r="10795" b="6350"/>
                <wp:wrapNone/>
                <wp:docPr id="472393106"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97625"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3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0592" from="56.4pt,151pt" to="560.15pt,151pt" strokeweight="0.4pt">
                <v:stroke joinstyle="miter"/>
              </v:lin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716280</wp:posOffset>
                </wp:positionH>
                <wp:positionV relativeFrom="page">
                  <wp:posOffset>3015615</wp:posOffset>
                </wp:positionV>
                <wp:extent cx="6397625" cy="0"/>
                <wp:effectExtent l="11430" t="5715" r="10795" b="13335"/>
                <wp:wrapNone/>
                <wp:docPr id="542803482"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97625"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4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8544" from="56.4pt,237.45pt" to="560.15pt,237.45pt" strokeweight="0.4pt">
                <v:stroke joinstyle="miter"/>
              </v:lin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718820</wp:posOffset>
                </wp:positionH>
                <wp:positionV relativeFrom="page">
                  <wp:posOffset>914400</wp:posOffset>
                </wp:positionV>
                <wp:extent cx="0" cy="2600960"/>
                <wp:effectExtent l="13970" t="9525" r="5080" b="8890"/>
                <wp:wrapNone/>
                <wp:docPr id="989361639"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60096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4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6496" from="56.6pt,1in" to="56.6pt,276.8pt" strokeweight="0.4pt">
                <v:stroke joinstyle="miter"/>
              </v:line>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3226435</wp:posOffset>
                </wp:positionH>
                <wp:positionV relativeFrom="page">
                  <wp:posOffset>3512820</wp:posOffset>
                </wp:positionV>
                <wp:extent cx="3887470" cy="0"/>
                <wp:effectExtent l="6985" t="7620" r="10795" b="11430"/>
                <wp:wrapNone/>
                <wp:docPr id="491956541"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747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4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4448" from="254.05pt,276.6pt" to="560.15pt,276.6pt" strokeweight="0.4pt">
                <v:stroke joinstyle="miter"/>
              </v:lin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7111365</wp:posOffset>
                </wp:positionH>
                <wp:positionV relativeFrom="page">
                  <wp:posOffset>914400</wp:posOffset>
                </wp:positionV>
                <wp:extent cx="0" cy="2600960"/>
                <wp:effectExtent l="5715" t="9525" r="13335" b="8890"/>
                <wp:wrapNone/>
                <wp:docPr id="789142387"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60096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4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2400" from="559.95pt,1in" to="559.95pt,276.8pt" strokeweight="0.4pt">
                <v:stroke joinstyle="miter"/>
              </v:line>
            </w:pict>
          </mc:Fallback>
        </mc:AlternateContent>
      </w:r>
      <w:bookmarkStart w:id="33" w:name="page28"/>
      <w:bookmarkEnd w:id="33"/>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ФИО:</w:t>
      </w:r>
    </w:p>
    <w:p w:rsidR="00000000">
      <w:pPr>
        <w:spacing w:line="82"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Пол:</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Гражданство:</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Дата рождения:</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СНИЛС:</w:t>
      </w:r>
    </w:p>
    <w:p w:rsidR="00000000">
      <w:pPr>
        <w:spacing w:line="50"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Вид документа, удостоверяющего</w:t>
      </w:r>
    </w:p>
    <w:p w:rsidR="00000000">
      <w:pPr>
        <w:spacing w:line="3"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личность:</w:t>
      </w:r>
    </w:p>
    <w:p w:rsidR="00000000">
      <w:pPr>
        <w:spacing w:line="42"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Паспорт гражданина РФ</w:t>
      </w:r>
    </w:p>
    <w:p w:rsidR="00000000">
      <w:pPr>
        <w:spacing w:line="86" w:lineRule="exact"/>
        <w:rPr>
          <w:rFonts w:ascii="Times New Roman" w:eastAsia="Times New Roman" w:hAnsi="Times New Roman" w:cs="Times New Roman"/>
        </w:rPr>
      </w:pPr>
    </w:p>
    <w:p w:rsidR="00000000">
      <w:pPr>
        <w:tabs>
          <w:tab w:val="left" w:pos="2020"/>
        </w:tabs>
        <w:spacing w:line="0" w:lineRule="atLeast"/>
        <w:rPr>
          <w:rFonts w:ascii="Times New Roman" w:eastAsia="Times New Roman" w:hAnsi="Times New Roman" w:cs="Times New Roman"/>
        </w:rPr>
      </w:pPr>
      <w:r>
        <w:rPr>
          <w:rFonts w:ascii="Times New Roman" w:eastAsia="Times New Roman" w:hAnsi="Times New Roman" w:cs="Times New Roman"/>
        </w:rPr>
        <w:t>Серия:</w:t>
      </w:r>
      <w:r>
        <w:rPr>
          <w:rFonts w:ascii="Times New Roman" w:eastAsia="Times New Roman" w:hAnsi="Times New Roman" w:cs="Times New Roman"/>
        </w:rPr>
        <w:tab/>
        <w:t>Номер:</w:t>
      </w:r>
    </w:p>
    <w:p w:rsidR="00000000">
      <w:pPr>
        <w:spacing w:line="82"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Дата выдачи:</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Кем выдан:</w:t>
      </w:r>
    </w:p>
    <w:p w:rsidR="00000000">
      <w:pPr>
        <w:spacing w:line="54"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Контактный</w:t>
      </w:r>
    </w:p>
    <w:p w:rsidR="00000000">
      <w:pPr>
        <w:spacing w:line="228" w:lineRule="auto"/>
        <w:rPr>
          <w:rFonts w:ascii="Times New Roman" w:eastAsia="Times New Roman" w:hAnsi="Times New Roman" w:cs="Times New Roman"/>
        </w:rPr>
      </w:pPr>
      <w:r>
        <w:rPr>
          <w:rFonts w:ascii="Times New Roman" w:eastAsia="Times New Roman" w:hAnsi="Times New Roman" w:cs="Times New Roman"/>
        </w:rPr>
        <w:t>телефон:</w:t>
      </w:r>
    </w:p>
    <w:p w:rsidR="00000000">
      <w:pPr>
        <w:spacing w:line="43" w:lineRule="exact"/>
        <w:rPr>
          <w:rFonts w:ascii="Times New Roman" w:eastAsia="Times New Roman" w:hAnsi="Times New Roman" w:cs="Times New Roman"/>
        </w:rPr>
      </w:pPr>
    </w:p>
    <w:p w:rsidR="00000000">
      <w:pPr>
        <w:spacing w:line="0" w:lineRule="atLeast"/>
      </w:pPr>
      <w:r>
        <w:rPr>
          <w:rFonts w:ascii="Times New Roman" w:eastAsia="Times New Roman" w:hAnsi="Times New Roman" w:cs="Times New Roman"/>
        </w:rPr>
        <w:t>E-mail:</w:t>
      </w:r>
    </w:p>
    <w:p w:rsidR="00000000">
      <w:pPr>
        <w:spacing w:line="20" w:lineRule="exact"/>
        <w:rPr>
          <w:rFonts w:ascii="Times New Roman" w:eastAsia="Times New Roman" w:hAnsi="Times New Roman" w:cs="Times New Roman"/>
        </w:rPr>
      </w:pPr>
      <w:r>
        <w:rPr>
          <w:noProof/>
        </w:rPr>
        <mc:AlternateContent>
          <mc:Choice Requires="wps">
            <w:drawing>
              <wp:anchor distT="0" distB="0" distL="114300" distR="114300" simplePos="0" relativeHeight="251695104" behindDoc="1" locked="0" layoutInCell="1" allowOverlap="1">
                <wp:simplePos x="0" y="0"/>
                <wp:positionH relativeFrom="column">
                  <wp:posOffset>-70485</wp:posOffset>
                </wp:positionH>
                <wp:positionV relativeFrom="paragraph">
                  <wp:posOffset>25400</wp:posOffset>
                </wp:positionV>
                <wp:extent cx="2509520" cy="12700"/>
                <wp:effectExtent l="5715" t="6350" r="8890" b="9525"/>
                <wp:wrapNone/>
                <wp:docPr id="565458978"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9520" cy="12700"/>
                        </a:xfrm>
                        <a:prstGeom prst="rect">
                          <a:avLst/>
                        </a:prstGeom>
                        <a:solidFill>
                          <a:srgbClr val="000000"/>
                        </a:solidFill>
                        <a:ln w="9360">
                          <a:solidFill>
                            <a:srgbClr val="FFFFFF"/>
                          </a:solidFill>
                          <a:miter lim="800000"/>
                          <a:headEnd/>
                          <a:tailEnd/>
                        </a:ln>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none" anchor="ctr" anchorCtr="0" upright="1"/>
                    </wps:wsp>
                  </a:graphicData>
                </a:graphic>
                <wp14:sizeRelH relativeFrom="page">
                  <wp14:pctWidth>0</wp14:pctWidth>
                </wp14:sizeRelH>
                <wp14:sizeRelV relativeFrom="page">
                  <wp14:pctHeight>0</wp14:pctHeight>
                </wp14:sizeRelV>
              </wp:anchor>
            </w:drawing>
          </mc:Choice>
          <mc:Fallback>
            <w:pict>
              <v:rect id="Rectangle 20" o:spid="_x0000_s1044" style="height:1pt;margin-left:-5.55pt;margin-top:2pt;mso-height-percent:0;mso-height-relative:page;mso-width-percent:0;mso-width-relative:page;mso-wrap-distance-bottom:0;mso-wrap-distance-left:9pt;mso-wrap-distance-right:9pt;mso-wrap-distance-top:0;mso-wrap-style:none;position:absolute;v-text-anchor:middle;visibility:visible;width:197.6pt;z-index:-251620352" fillcolor="black" strokecolor="white" strokeweight="0.74pt"/>
            </w:pict>
          </mc:Fallback>
        </mc:AlternateContent>
      </w:r>
    </w:p>
    <w:p w:rsidR="00000000">
      <w:pPr>
        <w:spacing w:line="380" w:lineRule="exact"/>
        <w:rPr>
          <w:rFonts w:ascii="Times New Roman" w:eastAsia="Times New Roman" w:hAnsi="Times New Roman" w:cs="Times New Roman"/>
        </w:rPr>
      </w:pPr>
    </w:p>
    <w:p w:rsidR="00000000">
      <w:pPr>
        <w:numPr>
          <w:ilvl w:val="0"/>
          <w:numId w:val="67"/>
        </w:numPr>
        <w:tabs>
          <w:tab w:val="left" w:pos="220"/>
        </w:tabs>
        <w:spacing w:line="0" w:lineRule="atLeast"/>
        <w:ind w:left="220" w:hanging="219"/>
        <w:rPr>
          <w:rFonts w:ascii="Times New Roman" w:eastAsia="Times New Roman" w:hAnsi="Times New Roman" w:cs="Times New Roman"/>
          <w:sz w:val="22"/>
        </w:rPr>
      </w:pPr>
      <w:r>
        <w:rPr>
          <w:rFonts w:ascii="Times New Roman" w:eastAsia="Times New Roman" w:hAnsi="Times New Roman" w:cs="Times New Roman"/>
          <w:sz w:val="22"/>
        </w:rPr>
        <w:t>Выбранные образовательные организации в порядке убывания приоритетов сверху вниз</w:t>
      </w:r>
    </w:p>
    <w:p w:rsidR="00000000">
      <w:pPr>
        <w:spacing w:line="96" w:lineRule="exact"/>
        <w:rPr>
          <w:rFonts w:ascii="Times New Roman" w:eastAsia="Times New Roman" w:hAnsi="Times New Roman" w:cs="Times New Roman"/>
          <w:sz w:val="22"/>
        </w:rPr>
      </w:pPr>
    </w:p>
    <w:p w:rsidR="00000000">
      <w:pPr>
        <w:numPr>
          <w:ilvl w:val="0"/>
          <w:numId w:val="68"/>
        </w:numPr>
        <w:tabs>
          <w:tab w:val="left" w:pos="0"/>
        </w:tabs>
        <w:spacing w:line="0" w:lineRule="atLeast"/>
        <w:rPr>
          <w:rFonts w:ascii="Times New Roman" w:eastAsia="Times New Roman" w:hAnsi="Times New Roman" w:cs="Times New Roman"/>
        </w:rPr>
      </w:pPr>
    </w:p>
    <w:p w:rsidR="00000000">
      <w:pPr>
        <w:spacing w:line="82" w:lineRule="exact"/>
        <w:rPr>
          <w:rFonts w:ascii="Times New Roman" w:eastAsia="Times New Roman" w:hAnsi="Times New Roman" w:cs="Times New Roman"/>
        </w:rPr>
      </w:pPr>
    </w:p>
    <w:p w:rsidR="00000000">
      <w:pPr>
        <w:numPr>
          <w:ilvl w:val="0"/>
          <w:numId w:val="68"/>
        </w:numPr>
        <w:tabs>
          <w:tab w:val="left" w:pos="0"/>
        </w:tabs>
        <w:spacing w:line="0" w:lineRule="atLeast"/>
        <w:rPr>
          <w:rFonts w:ascii="Times New Roman" w:eastAsia="Times New Roman" w:hAnsi="Times New Roman" w:cs="Times New Roman"/>
        </w:rPr>
      </w:pPr>
    </w:p>
    <w:p w:rsidR="00000000">
      <w:pPr>
        <w:spacing w:line="86" w:lineRule="exact"/>
        <w:rPr>
          <w:rFonts w:ascii="Times New Roman" w:eastAsia="Times New Roman" w:hAnsi="Times New Roman" w:cs="Times New Roman"/>
        </w:rPr>
      </w:pPr>
    </w:p>
    <w:p w:rsidR="00000000">
      <w:pPr>
        <w:numPr>
          <w:ilvl w:val="0"/>
          <w:numId w:val="68"/>
        </w:numPr>
        <w:tabs>
          <w:tab w:val="left" w:pos="0"/>
        </w:tabs>
        <w:spacing w:line="0" w:lineRule="atLeast"/>
        <w:rPr>
          <w:rFonts w:ascii="Times New Roman" w:eastAsia="Times New Roman" w:hAnsi="Times New Roman" w:cs="Times New Roman"/>
        </w:rPr>
      </w:pPr>
    </w:p>
    <w:p w:rsidR="00000000">
      <w:pPr>
        <w:spacing w:line="388" w:lineRule="exact"/>
        <w:rPr>
          <w:rFonts w:ascii="Times New Roman" w:eastAsia="Times New Roman" w:hAnsi="Times New Roman" w:cs="Times New Roman"/>
        </w:rPr>
      </w:pPr>
    </w:p>
    <w:p w:rsidR="00000000">
      <w:pPr>
        <w:numPr>
          <w:ilvl w:val="0"/>
          <w:numId w:val="69"/>
        </w:numPr>
        <w:tabs>
          <w:tab w:val="left" w:pos="220"/>
        </w:tabs>
        <w:spacing w:line="0" w:lineRule="atLeast"/>
        <w:ind w:left="220" w:hanging="219"/>
      </w:pPr>
      <w:r>
        <w:rPr>
          <w:rFonts w:ascii="Times New Roman" w:eastAsia="Times New Roman" w:hAnsi="Times New Roman" w:cs="Times New Roman"/>
          <w:sz w:val="22"/>
        </w:rPr>
        <w:t>Параметры распределения</w:t>
      </w:r>
    </w:p>
    <w:p w:rsidR="00000000">
      <w:pPr>
        <w:spacing w:line="20" w:lineRule="exact"/>
        <w:rPr>
          <w:rFonts w:ascii="Times New Roman" w:eastAsia="Times New Roman" w:hAnsi="Times New Roman" w:cs="Times New Roman"/>
          <w:sz w:val="22"/>
        </w:rPr>
      </w:pPr>
      <w:r>
        <w:rPr>
          <w:noProof/>
        </w:rPr>
        <mc:AlternateContent>
          <mc:Choice Requires="wps">
            <w:drawing>
              <wp:anchor distT="0" distB="0" distL="114300" distR="114300" simplePos="0" relativeHeight="251697152" behindDoc="1" locked="0" layoutInCell="1" allowOverlap="1">
                <wp:simplePos x="0" y="0"/>
                <wp:positionH relativeFrom="column">
                  <wp:posOffset>-70485</wp:posOffset>
                </wp:positionH>
                <wp:positionV relativeFrom="paragraph">
                  <wp:posOffset>-988695</wp:posOffset>
                </wp:positionV>
                <wp:extent cx="6396990" cy="0"/>
                <wp:effectExtent l="5715" t="11430" r="7620" b="7620"/>
                <wp:wrapNone/>
                <wp:docPr id="740671210"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9699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45" style="mso-height-percent:0;mso-height-relative:page;mso-width-percent:0;mso-width-relative:page;mso-wrap-distance-bottom:0;mso-wrap-distance-left:9pt;mso-wrap-distance-right:9pt;mso-wrap-distance-top:0;mso-wrap-style:square;position:absolute;visibility:visible;z-index:-251618304" from="-5.55pt,-77.85pt" to="498.15pt,-77.85pt" strokeweight="0.4pt">
                <v:stroke joinstyle="miter"/>
              </v:line>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column">
                  <wp:posOffset>-67945</wp:posOffset>
                </wp:positionH>
                <wp:positionV relativeFrom="paragraph">
                  <wp:posOffset>-991870</wp:posOffset>
                </wp:positionV>
                <wp:extent cx="0" cy="612775"/>
                <wp:effectExtent l="8255" t="8255" r="10795" b="7620"/>
                <wp:wrapNone/>
                <wp:docPr id="1007992100"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12775"/>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46" style="mso-height-percent:0;mso-height-relative:page;mso-width-percent:0;mso-width-relative:page;mso-wrap-distance-bottom:0;mso-wrap-distance-left:9pt;mso-wrap-distance-right:9pt;mso-wrap-distance-top:0;mso-wrap-style:square;position:absolute;visibility:visible;z-index:-251616256" from="-5.35pt,-78.1pt" to="-5.35pt,-29.85pt" strokeweight="0.4pt">
                <v:stroke joinstyle="miter"/>
              </v:line>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column">
                  <wp:posOffset>-70485</wp:posOffset>
                </wp:positionH>
                <wp:positionV relativeFrom="paragraph">
                  <wp:posOffset>-382270</wp:posOffset>
                </wp:positionV>
                <wp:extent cx="6396990" cy="0"/>
                <wp:effectExtent l="5715" t="8255" r="7620" b="10795"/>
                <wp:wrapNone/>
                <wp:docPr id="1729003462"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9699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47" style="mso-height-percent:0;mso-height-relative:page;mso-width-percent:0;mso-width-relative:page;mso-wrap-distance-bottom:0;mso-wrap-distance-left:9pt;mso-wrap-distance-right:9pt;mso-wrap-distance-top:0;mso-wrap-style:square;position:absolute;visibility:visible;z-index:-251614208" from="-5.55pt,-30.1pt" to="498.15pt,-30.1pt" strokeweight="0.4pt">
                <v:stroke joinstyle="miter"/>
              </v:line>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column">
                  <wp:posOffset>6323965</wp:posOffset>
                </wp:positionH>
                <wp:positionV relativeFrom="paragraph">
                  <wp:posOffset>-991870</wp:posOffset>
                </wp:positionV>
                <wp:extent cx="0" cy="612775"/>
                <wp:effectExtent l="8890" t="8255" r="10160" b="7620"/>
                <wp:wrapNone/>
                <wp:docPr id="427671636"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12775"/>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48" style="mso-height-percent:0;mso-height-relative:page;mso-width-percent:0;mso-width-relative:page;mso-wrap-distance-bottom:0;mso-wrap-distance-left:9pt;mso-wrap-distance-right:9pt;mso-wrap-distance-top:0;mso-wrap-style:square;position:absolute;visibility:visible;z-index:-251612160" from="497.95pt,-78.1pt" to="497.95pt,-29.85pt" strokeweight="0.4pt">
                <v:stroke joinstyle="miter"/>
              </v:line>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column">
                  <wp:posOffset>-70485</wp:posOffset>
                </wp:positionH>
                <wp:positionV relativeFrom="paragraph">
                  <wp:posOffset>218440</wp:posOffset>
                </wp:positionV>
                <wp:extent cx="2509520" cy="12700"/>
                <wp:effectExtent l="5715" t="8890" r="8890" b="6985"/>
                <wp:wrapNone/>
                <wp:docPr id="1457564390"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9520" cy="12700"/>
                        </a:xfrm>
                        <a:prstGeom prst="rect">
                          <a:avLst/>
                        </a:prstGeom>
                        <a:solidFill>
                          <a:srgbClr val="000000"/>
                        </a:solidFill>
                        <a:ln w="9360">
                          <a:solidFill>
                            <a:srgbClr val="FFFFFF"/>
                          </a:solidFill>
                          <a:miter lim="800000"/>
                          <a:headEnd/>
                          <a:tailEnd/>
                        </a:ln>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none" anchor="ctr" anchorCtr="0" upright="1"/>
                    </wps:wsp>
                  </a:graphicData>
                </a:graphic>
                <wp14:sizeRelH relativeFrom="page">
                  <wp14:pctWidth>0</wp14:pctWidth>
                </wp14:sizeRelH>
                <wp14:sizeRelV relativeFrom="page">
                  <wp14:pctHeight>0</wp14:pctHeight>
                </wp14:sizeRelV>
              </wp:anchor>
            </w:drawing>
          </mc:Choice>
          <mc:Fallback>
            <w:pict>
              <v:rect id="Rectangle 25" o:spid="_x0000_s1049" style="height:1pt;margin-left:-5.55pt;margin-top:17.2pt;mso-height-percent:0;mso-height-relative:page;mso-width-percent:0;mso-width-relative:page;mso-wrap-distance-bottom:0;mso-wrap-distance-left:9pt;mso-wrap-distance-right:9pt;mso-wrap-distance-top:0;mso-wrap-style:none;position:absolute;v-text-anchor:middle;visibility:visible;width:197.6pt;z-index:-251610112" fillcolor="black" strokecolor="white" strokeweight="0.74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column">
                  <wp:posOffset>2439035</wp:posOffset>
                </wp:positionH>
                <wp:positionV relativeFrom="paragraph">
                  <wp:posOffset>224790</wp:posOffset>
                </wp:positionV>
                <wp:extent cx="3887470" cy="0"/>
                <wp:effectExtent l="10160" t="5715" r="7620" b="13335"/>
                <wp:wrapNone/>
                <wp:docPr id="1436403625" name="Lin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747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50" style="mso-height-percent:0;mso-height-relative:page;mso-width-percent:0;mso-width-relative:page;mso-wrap-distance-bottom:0;mso-wrap-distance-left:9pt;mso-wrap-distance-right:9pt;mso-wrap-distance-top:0;mso-wrap-style:square;position:absolute;visibility:visible;z-index:-251608064" from="192.05pt,17.7pt" to="498.15pt,17.7pt" strokeweight="0.4pt">
                <v:stroke joinstyle="miter"/>
              </v:line>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column">
                  <wp:posOffset>-70485</wp:posOffset>
                </wp:positionH>
                <wp:positionV relativeFrom="paragraph">
                  <wp:posOffset>1230630</wp:posOffset>
                </wp:positionV>
                <wp:extent cx="6396990" cy="0"/>
                <wp:effectExtent l="5715" t="11430" r="7620" b="7620"/>
                <wp:wrapNone/>
                <wp:docPr id="804516093" name="Line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9699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51" style="mso-height-percent:0;mso-height-relative:page;mso-width-percent:0;mso-width-relative:page;mso-wrap-distance-bottom:0;mso-wrap-distance-left:9pt;mso-wrap-distance-right:9pt;mso-wrap-distance-top:0;mso-wrap-style:square;position:absolute;visibility:visible;z-index:-251606016" from="-5.55pt,96.9pt" to="498.15pt,96.9pt" strokeweight="0.4pt">
                <v:stroke joinstyle="miter"/>
              </v:line>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column">
                  <wp:posOffset>-70485</wp:posOffset>
                </wp:positionH>
                <wp:positionV relativeFrom="paragraph">
                  <wp:posOffset>2330450</wp:posOffset>
                </wp:positionV>
                <wp:extent cx="6396990" cy="0"/>
                <wp:effectExtent l="5715" t="6350" r="7620" b="12700"/>
                <wp:wrapNone/>
                <wp:docPr id="497340113"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9699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52" style="mso-height-percent:0;mso-height-relative:page;mso-width-percent:0;mso-width-relative:page;mso-wrap-distance-bottom:0;mso-wrap-distance-left:9pt;mso-wrap-distance-right:9pt;mso-wrap-distance-top:0;mso-wrap-style:square;position:absolute;visibility:visible;z-index:-251603968" from="-5.55pt,183.5pt" to="498.15pt,183.5pt" strokeweight="0.4pt">
                <v:stroke joinstyle="miter"/>
              </v:line>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column">
                  <wp:posOffset>-70485</wp:posOffset>
                </wp:positionH>
                <wp:positionV relativeFrom="paragraph">
                  <wp:posOffset>3537585</wp:posOffset>
                </wp:positionV>
                <wp:extent cx="6396990" cy="0"/>
                <wp:effectExtent l="5715" t="13335" r="7620" b="5715"/>
                <wp:wrapNone/>
                <wp:docPr id="1679411138" name="Lin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9699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53" style="mso-height-percent:0;mso-height-relative:page;mso-width-percent:0;mso-width-relative:page;mso-wrap-distance-bottom:0;mso-wrap-distance-left:9pt;mso-wrap-distance-right:9pt;mso-wrap-distance-top:0;mso-wrap-style:square;position:absolute;visibility:visible;z-index:-251601920" from="-5.55pt,278.55pt" to="498.15pt,278.55pt" strokeweight="0.4pt">
                <v:stroke joinstyle="miter"/>
              </v:line>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column">
                  <wp:posOffset>-70485</wp:posOffset>
                </wp:positionH>
                <wp:positionV relativeFrom="paragraph">
                  <wp:posOffset>4142105</wp:posOffset>
                </wp:positionV>
                <wp:extent cx="6396990" cy="0"/>
                <wp:effectExtent l="5715" t="8255" r="7620" b="10795"/>
                <wp:wrapNone/>
                <wp:docPr id="1433853565" name="Line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9699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54" style="mso-height-percent:0;mso-height-relative:page;mso-width-percent:0;mso-width-relative:page;mso-wrap-distance-bottom:0;mso-wrap-distance-left:9pt;mso-wrap-distance-right:9pt;mso-wrap-distance-top:0;mso-wrap-style:square;position:absolute;visibility:visible;z-index:-251599872" from="-5.55pt,326.15pt" to="498.15pt,326.15pt" strokeweight="0.4pt">
                <v:stroke joinstyle="miter"/>
              </v:line>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column">
                  <wp:posOffset>-67945</wp:posOffset>
                </wp:positionH>
                <wp:positionV relativeFrom="paragraph">
                  <wp:posOffset>222250</wp:posOffset>
                </wp:positionV>
                <wp:extent cx="0" cy="4493895"/>
                <wp:effectExtent l="8255" t="12700" r="10795" b="8255"/>
                <wp:wrapNone/>
                <wp:docPr id="1886920951" name="Lin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93895"/>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55" style="mso-height-percent:0;mso-height-relative:page;mso-width-percent:0;mso-width-relative:page;mso-wrap-distance-bottom:0;mso-wrap-distance-left:9pt;mso-wrap-distance-right:9pt;mso-wrap-distance-top:0;mso-wrap-style:square;position:absolute;visibility:visible;z-index:-251597824" from="-5.35pt,17.5pt" to="-5.35pt,371.35pt" strokeweight="0.4pt">
                <v:stroke joinstyle="miter"/>
              </v:line>
            </w:pict>
          </mc:Fallback>
        </mc:AlternateContent>
      </w:r>
      <w:r>
        <w:rPr>
          <w:noProof/>
        </w:rPr>
        <mc:AlternateContent>
          <mc:Choice Requires="wps">
            <w:drawing>
              <wp:anchor distT="0" distB="0" distL="114300" distR="114300" simplePos="0" relativeHeight="251719680" behindDoc="1" locked="0" layoutInCell="1" allowOverlap="1">
                <wp:simplePos x="0" y="0"/>
                <wp:positionH relativeFrom="column">
                  <wp:posOffset>-70485</wp:posOffset>
                </wp:positionH>
                <wp:positionV relativeFrom="paragraph">
                  <wp:posOffset>4713605</wp:posOffset>
                </wp:positionV>
                <wp:extent cx="6396990" cy="0"/>
                <wp:effectExtent l="5715" t="8255" r="7620" b="10795"/>
                <wp:wrapNone/>
                <wp:docPr id="1246680337" name="Line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96990" cy="0"/>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56" style="mso-height-percent:0;mso-height-relative:page;mso-width-percent:0;mso-width-relative:page;mso-wrap-distance-bottom:0;mso-wrap-distance-left:9pt;mso-wrap-distance-right:9pt;mso-wrap-distance-top:0;mso-wrap-style:square;position:absolute;visibility:visible;z-index:-251595776" from="-5.55pt,371.15pt" to="498.15pt,371.15pt" strokeweight="0.4pt">
                <v:stroke joinstyle="miter"/>
              </v:line>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column">
                  <wp:posOffset>6323965</wp:posOffset>
                </wp:positionH>
                <wp:positionV relativeFrom="paragraph">
                  <wp:posOffset>222250</wp:posOffset>
                </wp:positionV>
                <wp:extent cx="0" cy="4493895"/>
                <wp:effectExtent l="8890" t="12700" r="10160" b="8255"/>
                <wp:wrapNone/>
                <wp:docPr id="295318777" name="Line 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93895"/>
                        </a:xfrm>
                        <a:prstGeom prst="line">
                          <a:avLst/>
                        </a:prstGeom>
                        <a:noFill/>
                        <a:ln w="504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57" style="mso-height-percent:0;mso-height-relative:page;mso-width-percent:0;mso-width-relative:page;mso-wrap-distance-bottom:0;mso-wrap-distance-left:9pt;mso-wrap-distance-right:9pt;mso-wrap-distance-top:0;mso-wrap-style:square;position:absolute;visibility:visible;z-index:-251593728" from="497.95pt,17.5pt" to="497.95pt,371.35pt" strokeweight="0.4pt">
                <v:stroke joinstyle="miter"/>
              </v:line>
            </w:pict>
          </mc:Fallback>
        </mc:AlternateContent>
      </w:r>
    </w:p>
    <w:p w:rsidR="00000000">
      <w:pPr>
        <w:spacing w:line="378"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Дата постановки на учет:</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ИДЕНТИФИКАТОР:</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Дата желаемого зачисления:</w:t>
      </w:r>
    </w:p>
    <w:p w:rsidR="00000000">
      <w:pPr>
        <w:spacing w:line="82"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Вид заявления:</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Способ подачи:</w:t>
      </w:r>
    </w:p>
    <w:p w:rsidR="00000000">
      <w:pPr>
        <w:spacing w:line="54"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Льгота на</w:t>
      </w:r>
    </w:p>
    <w:p w:rsidR="00000000">
      <w:pPr>
        <w:spacing w:line="228" w:lineRule="auto"/>
        <w:rPr>
          <w:rFonts w:ascii="Times New Roman" w:eastAsia="Times New Roman" w:hAnsi="Times New Roman" w:cs="Times New Roman"/>
        </w:rPr>
      </w:pPr>
      <w:r>
        <w:rPr>
          <w:rFonts w:ascii="Times New Roman" w:eastAsia="Times New Roman" w:hAnsi="Times New Roman" w:cs="Times New Roman"/>
        </w:rPr>
        <w:t>зачисление:</w:t>
      </w:r>
    </w:p>
    <w:p w:rsidR="00000000">
      <w:pPr>
        <w:spacing w:line="44"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Документ, подтверждающий льготу:</w:t>
      </w:r>
    </w:p>
    <w:p w:rsidR="00000000">
      <w:pPr>
        <w:spacing w:line="86" w:lineRule="exact"/>
        <w:rPr>
          <w:rFonts w:ascii="Times New Roman" w:eastAsia="Times New Roman" w:hAnsi="Times New Roman" w:cs="Times New Roman"/>
        </w:rPr>
      </w:pPr>
    </w:p>
    <w:p w:rsidR="00000000">
      <w:pPr>
        <w:tabs>
          <w:tab w:val="left" w:pos="2020"/>
          <w:tab w:val="left" w:pos="4740"/>
        </w:tabs>
        <w:spacing w:line="0" w:lineRule="atLeast"/>
        <w:rPr>
          <w:rFonts w:ascii="Times New Roman" w:eastAsia="Times New Roman" w:hAnsi="Times New Roman" w:cs="Times New Roman"/>
        </w:rPr>
      </w:pPr>
      <w:r>
        <w:rPr>
          <w:rFonts w:ascii="Times New Roman" w:eastAsia="Times New Roman" w:hAnsi="Times New Roman" w:cs="Times New Roman"/>
        </w:rPr>
        <w:t>Серия:</w:t>
      </w:r>
      <w:r>
        <w:rPr>
          <w:rFonts w:ascii="Times New Roman" w:eastAsia="Times New Roman" w:hAnsi="Times New Roman" w:cs="Times New Roman"/>
        </w:rPr>
        <w:tab/>
        <w:t>Номер:</w:t>
      </w:r>
      <w:r>
        <w:rPr>
          <w:rFonts w:ascii="Times New Roman" w:eastAsia="Times New Roman" w:hAnsi="Times New Roman" w:cs="Times New Roman"/>
        </w:rPr>
        <w:tab/>
      </w:r>
      <w:r>
        <w:rPr>
          <w:rFonts w:ascii="Times New Roman" w:eastAsia="Times New Roman" w:hAnsi="Times New Roman" w:cs="Times New Roman"/>
          <w:sz w:val="19"/>
        </w:rPr>
        <w:t>Дата выдачи:</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Кем выдан:</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Срок действия:</w:t>
      </w:r>
    </w:p>
    <w:p w:rsidR="00000000">
      <w:pPr>
        <w:spacing w:line="94"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ОВЗ:</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Документ, подтверждающий ОВЗ:</w:t>
      </w:r>
    </w:p>
    <w:p w:rsidR="00000000">
      <w:pPr>
        <w:spacing w:line="82"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Заключение ПМПК</w:t>
      </w:r>
    </w:p>
    <w:p w:rsidR="00000000">
      <w:pPr>
        <w:spacing w:line="86" w:lineRule="exact"/>
        <w:rPr>
          <w:rFonts w:ascii="Times New Roman" w:eastAsia="Times New Roman" w:hAnsi="Times New Roman" w:cs="Times New Roman"/>
        </w:rPr>
      </w:pPr>
    </w:p>
    <w:p w:rsidR="00000000">
      <w:pPr>
        <w:tabs>
          <w:tab w:val="left" w:pos="2020"/>
          <w:tab w:val="left" w:pos="4740"/>
        </w:tabs>
        <w:spacing w:line="0" w:lineRule="atLeast"/>
        <w:rPr>
          <w:rFonts w:ascii="Times New Roman" w:eastAsia="Times New Roman" w:hAnsi="Times New Roman" w:cs="Times New Roman"/>
        </w:rPr>
      </w:pPr>
      <w:r>
        <w:rPr>
          <w:rFonts w:ascii="Times New Roman" w:eastAsia="Times New Roman" w:hAnsi="Times New Roman" w:cs="Times New Roman"/>
        </w:rPr>
        <w:t>Серия:</w:t>
      </w:r>
      <w:r>
        <w:rPr>
          <w:rFonts w:ascii="Times New Roman" w:eastAsia="Times New Roman" w:hAnsi="Times New Roman" w:cs="Times New Roman"/>
        </w:rPr>
        <w:tab/>
        <w:t>Номер:</w:t>
      </w:r>
      <w:r>
        <w:rPr>
          <w:rFonts w:ascii="Times New Roman" w:eastAsia="Times New Roman" w:hAnsi="Times New Roman" w:cs="Times New Roman"/>
        </w:rPr>
        <w:tab/>
      </w:r>
      <w:r>
        <w:rPr>
          <w:rFonts w:ascii="Times New Roman" w:eastAsia="Times New Roman" w:hAnsi="Times New Roman" w:cs="Times New Roman"/>
          <w:sz w:val="19"/>
        </w:rPr>
        <w:t>Дата выдачи:</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Кем выдан:</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Срок действия:</w:t>
      </w:r>
    </w:p>
    <w:p w:rsidR="00000000">
      <w:pPr>
        <w:spacing w:line="94"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Режим пребывания:</w:t>
      </w:r>
    </w:p>
    <w:p w:rsidR="00000000">
      <w:pPr>
        <w:spacing w:line="8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Направленность группы:</w:t>
      </w:r>
    </w:p>
    <w:p w:rsidR="00000000">
      <w:pPr>
        <w:spacing w:line="82"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Желаемый язык обучения:</w:t>
      </w:r>
    </w:p>
    <w:p w:rsidR="00000000">
      <w:pPr>
        <w:spacing w:line="98"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Согласие на общеразвивающую группу при выборе спецгруппы:</w:t>
      </w:r>
    </w:p>
    <w:p w:rsidR="00000000">
      <w:pPr>
        <w:spacing w:line="55"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Согласие на группу кратковременного пребывания:</w:t>
      </w:r>
    </w:p>
    <w:p w:rsidR="00000000">
      <w:pPr>
        <w:spacing w:line="64"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sz w:val="19"/>
        </w:rPr>
        <w:t>В случае отсутствия мест в выбранных детских садах предлагать другие варианты (альтернативную ДОО)</w:t>
      </w:r>
      <w:bookmarkStart w:id="34" w:name="page29"/>
      <w:bookmarkEnd w:id="34"/>
    </w:p>
    <w:p w:rsidR="00000000">
      <w:pPr>
        <w:numPr>
          <w:ilvl w:val="0"/>
          <w:numId w:val="70"/>
        </w:numPr>
        <w:tabs>
          <w:tab w:val="left" w:pos="212"/>
        </w:tabs>
        <w:spacing w:line="228" w:lineRule="auto"/>
        <w:ind w:firstLine="1"/>
        <w:jc w:val="both"/>
        <w:rPr>
          <w:rFonts w:ascii="Times New Roman" w:eastAsia="Times New Roman" w:hAnsi="Times New Roman" w:cs="Times New Roman"/>
        </w:rPr>
      </w:pPr>
      <w:r>
        <w:rPr>
          <w:rFonts w:ascii="Times New Roman" w:eastAsia="Times New Roman" w:hAnsi="Times New Roman" w:cs="Times New Roman"/>
        </w:rPr>
        <w:t>лицензией на право ведения образовательной деятельности, свидетельством о государственной аккредитации образовательной организации, уставом, основными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000000">
      <w:pPr>
        <w:spacing w:line="143" w:lineRule="exact"/>
        <w:rPr>
          <w:rFonts w:ascii="Times New Roman" w:eastAsia="Times New Roman" w:hAnsi="Times New Roman" w:cs="Times New Roman"/>
        </w:rPr>
      </w:pPr>
    </w:p>
    <w:p w:rsidR="00000000">
      <w:pPr>
        <w:spacing w:line="228" w:lineRule="auto"/>
        <w:ind w:right="20"/>
        <w:rPr>
          <w:rFonts w:ascii="Times New Roman" w:eastAsia="Times New Roman" w:hAnsi="Times New Roman" w:cs="Times New Roman"/>
        </w:rPr>
      </w:pPr>
      <w:r>
        <w:rPr>
          <w:rFonts w:ascii="Times New Roman" w:eastAsia="Times New Roman" w:hAnsi="Times New Roman" w:cs="Times New Roman"/>
        </w:rPr>
        <w:t>Обязуюсь, в случае изменения моих данных и данных ребенка, предоставить информацию об изменениях в Отдел образования Пензенского района Пензенской области.</w:t>
      </w:r>
    </w:p>
    <w:p w:rsidR="00000000">
      <w:pPr>
        <w:spacing w:line="200" w:lineRule="exact"/>
        <w:rPr>
          <w:rFonts w:ascii="Times New Roman" w:eastAsia="Times New Roman" w:hAnsi="Times New Roman" w:cs="Times New Roman"/>
        </w:rPr>
      </w:pPr>
    </w:p>
    <w:p w:rsidR="00000000">
      <w:pPr>
        <w:spacing w:line="216"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Дата подачи заявления:</w:t>
      </w:r>
    </w:p>
    <w:p w:rsidR="00000000">
      <w:pPr>
        <w:spacing w:line="54" w:lineRule="exact"/>
        <w:rPr>
          <w:rFonts w:ascii="Times New Roman" w:eastAsia="Times New Roman" w:hAnsi="Times New Roman" w:cs="Times New Roman"/>
        </w:rPr>
      </w:pPr>
    </w:p>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Идентификатор заявления:</w:t>
      </w:r>
    </w:p>
    <w:p w:rsidR="00000000">
      <w:pPr>
        <w:spacing w:line="266" w:lineRule="exact"/>
        <w:rPr>
          <w:rFonts w:ascii="Times New Roman" w:eastAsia="Times New Roman" w:hAnsi="Times New Roman" w:cs="Times New Roman"/>
        </w:rPr>
      </w:pPr>
    </w:p>
    <w:tbl>
      <w:tblPr>
        <w:tblW w:w="0" w:type="auto"/>
        <w:tblLayout w:type="fixed"/>
        <w:tblCellMar>
          <w:left w:w="0" w:type="dxa"/>
          <w:right w:w="0" w:type="dxa"/>
        </w:tblCellMar>
        <w:tblLook w:val="0000"/>
      </w:tblPr>
      <w:tblGrid>
        <w:gridCol w:w="5160"/>
        <w:gridCol w:w="1240"/>
        <w:gridCol w:w="880"/>
        <w:gridCol w:w="2460"/>
        <w:gridCol w:w="60"/>
      </w:tblGrid>
      <w:tr>
        <w:tblPrEx>
          <w:tblW w:w="0" w:type="auto"/>
          <w:tblLayout w:type="fixed"/>
          <w:tblCellMar>
            <w:left w:w="0" w:type="dxa"/>
            <w:right w:w="0" w:type="dxa"/>
          </w:tblCellMar>
          <w:tblLook w:val="0000"/>
        </w:tblPrEx>
        <w:trPr>
          <w:trHeight w:val="276"/>
        </w:trPr>
        <w:tc>
          <w:tcPr>
            <w:tcW w:w="5160" w:type="dxa"/>
            <w:shd w:val="clear" w:color="auto" w:fill="auto"/>
            <w:vAlign w:val="bottom"/>
          </w:tcPr>
          <w:p w:rsidR="00000000">
            <w:pPr>
              <w:spacing w:line="0" w:lineRule="atLeast"/>
              <w:rPr>
                <w:rFonts w:ascii="Times New Roman" w:eastAsia="Times New Roman" w:hAnsi="Times New Roman" w:cs="Times New Roman"/>
                <w:sz w:val="23"/>
              </w:rPr>
            </w:pPr>
            <w:r>
              <w:rPr>
                <w:rFonts w:ascii="Times New Roman" w:eastAsia="Times New Roman" w:hAnsi="Times New Roman" w:cs="Times New Roman"/>
              </w:rPr>
              <w:t>заявитель</w:t>
            </w:r>
          </w:p>
        </w:tc>
        <w:tc>
          <w:tcPr>
            <w:tcW w:w="1240" w:type="dxa"/>
            <w:shd w:val="clear" w:color="auto" w:fill="auto"/>
            <w:vAlign w:val="bottom"/>
          </w:tcPr>
          <w:p w:rsidR="00000000">
            <w:pPr>
              <w:snapToGrid w:val="0"/>
              <w:spacing w:line="0" w:lineRule="atLeast"/>
              <w:rPr>
                <w:rFonts w:ascii="Times New Roman" w:eastAsia="Times New Roman" w:hAnsi="Times New Roman" w:cs="Times New Roman"/>
                <w:sz w:val="23"/>
              </w:rPr>
            </w:pPr>
          </w:p>
        </w:tc>
        <w:tc>
          <w:tcPr>
            <w:tcW w:w="3340" w:type="dxa"/>
            <w:gridSpan w:val="2"/>
            <w:shd w:val="clear" w:color="auto" w:fill="auto"/>
            <w:vAlign w:val="bottom"/>
          </w:tcPr>
          <w:p w:rsidR="00000000">
            <w:pPr>
              <w:spacing w:line="0" w:lineRule="atLeast"/>
              <w:ind w:right="2400"/>
              <w:jc w:val="right"/>
              <w:rPr>
                <w:rFonts w:ascii="Times New Roman" w:eastAsia="Times New Roman" w:hAnsi="Times New Roman" w:cs="Times New Roman"/>
                <w:w w:val="71"/>
              </w:rPr>
            </w:pPr>
            <w:r>
              <w:rPr>
                <w:rFonts w:ascii="Times New Roman" w:eastAsia="Times New Roman" w:hAnsi="Times New Roman" w:cs="Times New Roman"/>
              </w:rPr>
              <w:t>/</w:t>
            </w:r>
          </w:p>
        </w:tc>
        <w:tc>
          <w:tcPr>
            <w:tcW w:w="60" w:type="dxa"/>
            <w:shd w:val="clear" w:color="auto" w:fill="auto"/>
            <w:vAlign w:val="bottom"/>
          </w:tcPr>
          <w:p w:rsidR="00000000">
            <w:pPr>
              <w:spacing w:line="0" w:lineRule="atLeast"/>
              <w:jc w:val="right"/>
              <w:rPr>
                <w:rFonts w:ascii="Times New Roman" w:eastAsia="Times New Roman" w:hAnsi="Times New Roman" w:cs="Times New Roman"/>
                <w:w w:val="71"/>
              </w:rPr>
            </w:pPr>
            <w:r>
              <w:rPr>
                <w:rFonts w:ascii="Times New Roman" w:eastAsia="Times New Roman" w:hAnsi="Times New Roman" w:cs="Times New Roman"/>
                <w:w w:val="71"/>
              </w:rPr>
              <w:t>/</w:t>
            </w:r>
          </w:p>
        </w:tc>
      </w:tr>
      <w:tr>
        <w:tblPrEx>
          <w:tblW w:w="0" w:type="auto"/>
          <w:tblLayout w:type="fixed"/>
          <w:tblCellMar>
            <w:left w:w="0" w:type="dxa"/>
            <w:right w:w="0" w:type="dxa"/>
          </w:tblCellMar>
          <w:tblLook w:val="0000"/>
        </w:tblPrEx>
        <w:trPr>
          <w:trHeight w:val="294"/>
        </w:trPr>
        <w:tc>
          <w:tcPr>
            <w:tcW w:w="5160" w:type="dxa"/>
            <w:shd w:val="clear" w:color="auto" w:fill="auto"/>
            <w:vAlign w:val="bottom"/>
          </w:tcPr>
          <w:p w:rsidR="00000000">
            <w:pPr>
              <w:snapToGrid w:val="0"/>
              <w:spacing w:line="0" w:lineRule="atLeast"/>
              <w:rPr>
                <w:rFonts w:ascii="Times New Roman" w:eastAsia="Times New Roman" w:hAnsi="Times New Roman" w:cs="Times New Roman"/>
                <w:w w:val="71"/>
              </w:rPr>
            </w:pPr>
          </w:p>
        </w:tc>
        <w:tc>
          <w:tcPr>
            <w:tcW w:w="1240" w:type="dxa"/>
            <w:tcBorders>
              <w:top w:val="single" w:sz="8" w:space="0" w:color="000000"/>
            </w:tcBorders>
            <w:shd w:val="clear" w:color="auto" w:fill="auto"/>
            <w:vAlign w:val="bottom"/>
          </w:tcPr>
          <w:p w:rsidR="00000000">
            <w:pPr>
              <w:spacing w:line="0" w:lineRule="atLeast"/>
              <w:ind w:right="160"/>
              <w:jc w:val="right"/>
              <w:rPr>
                <w:rFonts w:ascii="Times New Roman" w:eastAsia="Times New Roman" w:hAnsi="Times New Roman" w:cs="Times New Roman"/>
              </w:rPr>
            </w:pPr>
            <w:r>
              <w:rPr>
                <w:rFonts w:ascii="Times New Roman" w:eastAsia="Times New Roman" w:hAnsi="Times New Roman" w:cs="Times New Roman"/>
              </w:rPr>
              <w:t>(подпись)</w:t>
            </w:r>
          </w:p>
        </w:tc>
        <w:tc>
          <w:tcPr>
            <w:tcW w:w="880" w:type="dxa"/>
            <w:shd w:val="clear" w:color="auto" w:fill="auto"/>
            <w:vAlign w:val="bottom"/>
          </w:tcPr>
          <w:p w:rsidR="00000000">
            <w:pPr>
              <w:snapToGrid w:val="0"/>
              <w:spacing w:line="0" w:lineRule="atLeast"/>
              <w:rPr>
                <w:rFonts w:ascii="Times New Roman" w:eastAsia="Times New Roman" w:hAnsi="Times New Roman" w:cs="Times New Roman"/>
              </w:rPr>
            </w:pPr>
          </w:p>
        </w:tc>
        <w:tc>
          <w:tcPr>
            <w:tcW w:w="2460" w:type="dxa"/>
            <w:tcBorders>
              <w:top w:val="single" w:sz="8" w:space="0" w:color="000000"/>
            </w:tcBorders>
            <w:shd w:val="clear" w:color="auto" w:fill="auto"/>
            <w:vAlign w:val="bottom"/>
          </w:tcPr>
          <w:p w:rsidR="00000000">
            <w:pPr>
              <w:snapToGrid w:val="0"/>
              <w:spacing w:line="0" w:lineRule="atLeast"/>
              <w:rPr>
                <w:rFonts w:ascii="Times New Roman" w:eastAsia="Times New Roman" w:hAnsi="Times New Roman" w:cs="Times New Roman"/>
              </w:rPr>
            </w:pPr>
          </w:p>
        </w:tc>
        <w:tc>
          <w:tcPr>
            <w:tcW w:w="60" w:type="dxa"/>
            <w:shd w:val="clear" w:color="auto" w:fill="auto"/>
            <w:vAlign w:val="bottom"/>
          </w:tcPr>
          <w:p w:rsidR="00000000">
            <w:pPr>
              <w:snapToGrid w:val="0"/>
              <w:spacing w:line="0" w:lineRule="atLeast"/>
              <w:rPr>
                <w:rFonts w:ascii="Times New Roman" w:eastAsia="Times New Roman" w:hAnsi="Times New Roman" w:cs="Times New Roman"/>
              </w:rPr>
            </w:pPr>
          </w:p>
        </w:tc>
      </w:tr>
      <w:tr>
        <w:tblPrEx>
          <w:tblW w:w="0" w:type="auto"/>
          <w:tblLayout w:type="fixed"/>
          <w:tblCellMar>
            <w:left w:w="0" w:type="dxa"/>
            <w:right w:w="0" w:type="dxa"/>
          </w:tblCellMar>
          <w:tblLook w:val="0000"/>
        </w:tblPrEx>
        <w:trPr>
          <w:trHeight w:val="318"/>
        </w:trPr>
        <w:tc>
          <w:tcPr>
            <w:tcW w:w="5160" w:type="dxa"/>
            <w:shd w:val="clear" w:color="auto" w:fill="auto"/>
            <w:vAlign w:val="bottom"/>
          </w:tcPr>
          <w:p w:rsidR="00000000">
            <w:pPr>
              <w:spacing w:line="0" w:lineRule="atLeast"/>
              <w:rPr>
                <w:rFonts w:ascii="Times New Roman" w:eastAsia="Times New Roman" w:hAnsi="Times New Roman" w:cs="Times New Roman"/>
              </w:rPr>
            </w:pPr>
            <w:r>
              <w:rPr>
                <w:rFonts w:ascii="Times New Roman" w:eastAsia="Times New Roman" w:hAnsi="Times New Roman" w:cs="Times New Roman"/>
              </w:rPr>
              <w:t>заявление принял</w:t>
            </w:r>
          </w:p>
        </w:tc>
        <w:tc>
          <w:tcPr>
            <w:tcW w:w="1240" w:type="dxa"/>
            <w:shd w:val="clear" w:color="auto" w:fill="auto"/>
            <w:vAlign w:val="bottom"/>
          </w:tcPr>
          <w:p w:rsidR="00000000">
            <w:pPr>
              <w:snapToGrid w:val="0"/>
              <w:spacing w:line="0" w:lineRule="atLeast"/>
              <w:rPr>
                <w:rFonts w:ascii="Times New Roman" w:eastAsia="Times New Roman" w:hAnsi="Times New Roman" w:cs="Times New Roman"/>
              </w:rPr>
            </w:pPr>
          </w:p>
        </w:tc>
        <w:tc>
          <w:tcPr>
            <w:tcW w:w="3340" w:type="dxa"/>
            <w:gridSpan w:val="2"/>
            <w:shd w:val="clear" w:color="auto" w:fill="auto"/>
            <w:vAlign w:val="bottom"/>
          </w:tcPr>
          <w:p w:rsidR="00000000">
            <w:pPr>
              <w:spacing w:line="0" w:lineRule="atLeast"/>
              <w:ind w:right="2400"/>
              <w:jc w:val="right"/>
              <w:rPr>
                <w:rFonts w:ascii="Times New Roman" w:eastAsia="Times New Roman" w:hAnsi="Times New Roman" w:cs="Times New Roman"/>
                <w:w w:val="71"/>
              </w:rPr>
            </w:pPr>
            <w:r>
              <w:rPr>
                <w:rFonts w:ascii="Times New Roman" w:eastAsia="Times New Roman" w:hAnsi="Times New Roman" w:cs="Times New Roman"/>
              </w:rPr>
              <w:t>/</w:t>
            </w:r>
          </w:p>
        </w:tc>
        <w:tc>
          <w:tcPr>
            <w:tcW w:w="60" w:type="dxa"/>
            <w:shd w:val="clear" w:color="auto" w:fill="auto"/>
            <w:vAlign w:val="bottom"/>
          </w:tcPr>
          <w:p w:rsidR="00000000">
            <w:pPr>
              <w:spacing w:line="0" w:lineRule="atLeast"/>
              <w:jc w:val="right"/>
              <w:rPr>
                <w:rFonts w:ascii="Times New Roman" w:eastAsia="Times New Roman" w:hAnsi="Times New Roman" w:cs="Times New Roman"/>
                <w:w w:val="71"/>
              </w:rPr>
            </w:pPr>
            <w:r>
              <w:rPr>
                <w:rFonts w:ascii="Times New Roman" w:eastAsia="Times New Roman" w:hAnsi="Times New Roman" w:cs="Times New Roman"/>
                <w:w w:val="71"/>
              </w:rPr>
              <w:t>/</w:t>
            </w:r>
          </w:p>
        </w:tc>
      </w:tr>
      <w:tr>
        <w:tblPrEx>
          <w:tblW w:w="0" w:type="auto"/>
          <w:tblLayout w:type="fixed"/>
          <w:tblCellMar>
            <w:left w:w="0" w:type="dxa"/>
            <w:right w:w="0" w:type="dxa"/>
          </w:tblCellMar>
          <w:tblLook w:val="0000"/>
        </w:tblPrEx>
        <w:trPr>
          <w:trHeight w:val="291"/>
        </w:trPr>
        <w:tc>
          <w:tcPr>
            <w:tcW w:w="5160" w:type="dxa"/>
            <w:shd w:val="clear" w:color="auto" w:fill="auto"/>
            <w:vAlign w:val="bottom"/>
          </w:tcPr>
          <w:p w:rsidR="00000000">
            <w:pPr>
              <w:snapToGrid w:val="0"/>
              <w:spacing w:line="0" w:lineRule="atLeast"/>
              <w:rPr>
                <w:rFonts w:ascii="Times New Roman" w:eastAsia="Times New Roman" w:hAnsi="Times New Roman" w:cs="Times New Roman"/>
                <w:w w:val="71"/>
              </w:rPr>
            </w:pPr>
          </w:p>
        </w:tc>
        <w:tc>
          <w:tcPr>
            <w:tcW w:w="1240" w:type="dxa"/>
            <w:tcBorders>
              <w:top w:val="single" w:sz="8" w:space="0" w:color="000000"/>
            </w:tcBorders>
            <w:shd w:val="clear" w:color="auto" w:fill="auto"/>
            <w:vAlign w:val="bottom"/>
          </w:tcPr>
          <w:p w:rsidR="00000000">
            <w:pPr>
              <w:spacing w:line="0" w:lineRule="atLeast"/>
              <w:ind w:right="180"/>
              <w:jc w:val="right"/>
              <w:rPr>
                <w:rFonts w:ascii="Times New Roman" w:eastAsia="Times New Roman" w:hAnsi="Times New Roman" w:cs="Times New Roman"/>
              </w:rPr>
            </w:pPr>
            <w:r>
              <w:rPr>
                <w:rFonts w:ascii="Times New Roman" w:eastAsia="Times New Roman" w:hAnsi="Times New Roman" w:cs="Times New Roman"/>
              </w:rPr>
              <w:t>(подпись)</w:t>
            </w:r>
          </w:p>
        </w:tc>
        <w:tc>
          <w:tcPr>
            <w:tcW w:w="880" w:type="dxa"/>
            <w:shd w:val="clear" w:color="auto" w:fill="auto"/>
            <w:vAlign w:val="bottom"/>
          </w:tcPr>
          <w:p w:rsidR="00000000">
            <w:pPr>
              <w:snapToGrid w:val="0"/>
              <w:spacing w:line="0" w:lineRule="atLeast"/>
              <w:rPr>
                <w:rFonts w:ascii="Times New Roman" w:eastAsia="Times New Roman" w:hAnsi="Times New Roman" w:cs="Times New Roman"/>
              </w:rPr>
            </w:pPr>
          </w:p>
        </w:tc>
        <w:tc>
          <w:tcPr>
            <w:tcW w:w="2460" w:type="dxa"/>
            <w:tcBorders>
              <w:top w:val="single" w:sz="8" w:space="0" w:color="000000"/>
            </w:tcBorders>
            <w:shd w:val="clear" w:color="auto" w:fill="auto"/>
            <w:vAlign w:val="bottom"/>
          </w:tcPr>
          <w:p w:rsidR="00000000">
            <w:pPr>
              <w:snapToGrid w:val="0"/>
              <w:spacing w:line="0" w:lineRule="atLeast"/>
              <w:rPr>
                <w:rFonts w:ascii="Times New Roman" w:eastAsia="Times New Roman" w:hAnsi="Times New Roman" w:cs="Times New Roman"/>
              </w:rPr>
            </w:pPr>
          </w:p>
        </w:tc>
        <w:tc>
          <w:tcPr>
            <w:tcW w:w="60" w:type="dxa"/>
            <w:shd w:val="clear" w:color="auto" w:fill="auto"/>
            <w:vAlign w:val="bottom"/>
          </w:tcPr>
          <w:p w:rsidR="00000000">
            <w:pPr>
              <w:snapToGrid w:val="0"/>
              <w:spacing w:line="0" w:lineRule="atLeast"/>
              <w:rPr>
                <w:rFonts w:ascii="Times New Roman" w:eastAsia="Times New Roman" w:hAnsi="Times New Roman" w:cs="Times New Roman"/>
              </w:rPr>
            </w:pPr>
          </w:p>
        </w:tc>
      </w:tr>
    </w:tbl>
    <w:p w:rsidR="00000000">
      <w:pPr>
        <w:sectPr>
          <w:headerReference w:type="even" r:id="rId15"/>
          <w:headerReference w:type="default" r:id="rId16"/>
          <w:footerReference w:type="even" r:id="rId17"/>
          <w:footerReference w:type="default" r:id="rId18"/>
          <w:headerReference w:type="first" r:id="rId19"/>
          <w:footerReference w:type="first" r:id="rId20"/>
          <w:pgSz w:w="11906" w:h="16838"/>
          <w:pgMar w:top="776" w:right="821" w:bottom="1331" w:left="1530" w:header="720" w:footer="720" w:gutter="0"/>
          <w:cols w:space="720"/>
          <w:docGrid w:linePitch="360"/>
        </w:sectPr>
      </w:pPr>
    </w:p>
    <w:p w:rsidR="00000000">
      <w:pPr>
        <w:spacing w:line="0" w:lineRule="atLeast"/>
        <w:jc w:val="right"/>
        <w:rPr>
          <w:rFonts w:ascii="Times New Roman" w:eastAsia="Times New Roman" w:hAnsi="Times New Roman" w:cs="Times New Roman"/>
        </w:rPr>
      </w:pPr>
      <w:bookmarkStart w:id="35" w:name="page30"/>
      <w:bookmarkEnd w:id="35"/>
      <w:r>
        <w:rPr>
          <w:rFonts w:ascii="Times New Roman" w:eastAsia="Times New Roman" w:hAnsi="Times New Roman" w:cs="Times New Roman"/>
          <w:b/>
          <w:color w:val="404040"/>
        </w:rPr>
        <w:t>Приложение N 2</w:t>
      </w:r>
    </w:p>
    <w:p w:rsidR="00000000">
      <w:pPr>
        <w:spacing w:line="34" w:lineRule="exact"/>
        <w:rPr>
          <w:rFonts w:ascii="Times New Roman" w:eastAsia="Times New Roman" w:hAnsi="Times New Roman" w:cs="Times New Roman"/>
        </w:rPr>
      </w:pPr>
    </w:p>
    <w:p w:rsidR="00000000">
      <w:pPr>
        <w:numPr>
          <w:ilvl w:val="1"/>
          <w:numId w:val="71"/>
        </w:numPr>
        <w:tabs>
          <w:tab w:val="left" w:pos="5240"/>
        </w:tabs>
        <w:spacing w:line="0" w:lineRule="atLeast"/>
        <w:ind w:left="5240" w:hanging="167"/>
        <w:rPr>
          <w:rFonts w:ascii="Times New Roman" w:eastAsia="Times New Roman" w:hAnsi="Times New Roman" w:cs="Times New Roman"/>
          <w:b/>
          <w:color w:val="404040"/>
        </w:rPr>
      </w:pPr>
      <w:r>
        <w:rPr>
          <w:rFonts w:ascii="Times New Roman" w:eastAsia="Times New Roman" w:hAnsi="Times New Roman" w:cs="Times New Roman"/>
          <w:b/>
          <w:color w:val="404040"/>
        </w:rPr>
        <w:t>Административному регламенту по предоставлению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постановку на соответствующий учет»</w:t>
      </w:r>
    </w:p>
    <w:p w:rsidR="00000000">
      <w:pPr>
        <w:spacing w:line="22" w:lineRule="exact"/>
        <w:rPr>
          <w:rFonts w:ascii="Times New Roman" w:eastAsia="Times New Roman" w:hAnsi="Times New Roman" w:cs="Times New Roman"/>
          <w:b/>
          <w:color w:val="404040"/>
        </w:rPr>
      </w:pPr>
    </w:p>
    <w:p w:rsidR="00000000">
      <w:pPr>
        <w:numPr>
          <w:ilvl w:val="2"/>
          <w:numId w:val="71"/>
        </w:numPr>
        <w:tabs>
          <w:tab w:val="left" w:pos="8600"/>
        </w:tabs>
        <w:spacing w:line="0" w:lineRule="atLeast"/>
        <w:ind w:left="8600" w:hanging="170"/>
        <w:rPr>
          <w:rFonts w:ascii="Times New Roman" w:eastAsia="Times New Roman" w:hAnsi="Times New Roman" w:cs="Times New Roman"/>
          <w:b/>
          <w:color w:val="404040"/>
          <w:sz w:val="19"/>
        </w:rPr>
      </w:pPr>
      <w:r>
        <w:rPr>
          <w:rFonts w:ascii="Times New Roman" w:eastAsia="Times New Roman" w:hAnsi="Times New Roman" w:cs="Times New Roman"/>
          <w:b/>
          <w:color w:val="404040"/>
          <w:sz w:val="19"/>
        </w:rPr>
        <w:t>зачисление в дошкольную образовательную организацию»</w:t>
      </w:r>
    </w:p>
    <w:p w:rsidR="00000000">
      <w:pPr>
        <w:spacing w:line="35" w:lineRule="exact"/>
        <w:rPr>
          <w:rFonts w:ascii="Times New Roman" w:eastAsia="Times New Roman" w:hAnsi="Times New Roman" w:cs="Times New Roman"/>
          <w:b/>
          <w:color w:val="404040"/>
          <w:sz w:val="19"/>
        </w:rPr>
      </w:pPr>
    </w:p>
    <w:p w:rsidR="00000000">
      <w:pPr>
        <w:spacing w:line="0" w:lineRule="atLeast"/>
        <w:ind w:left="5460"/>
      </w:pPr>
      <w:r>
        <w:rPr>
          <w:rFonts w:ascii="Times New Roman" w:eastAsia="Times New Roman" w:hAnsi="Times New Roman" w:cs="Times New Roman"/>
        </w:rPr>
        <w:t>Блок-схема предоставления Услуги</w:t>
      </w:r>
    </w:p>
    <w:p w:rsidR="00000000">
      <w:pPr>
        <w:sectPr>
          <w:headerReference w:type="even" r:id="rId21"/>
          <w:headerReference w:type="default" r:id="rId22"/>
          <w:footerReference w:type="even" r:id="rId23"/>
          <w:footerReference w:type="default" r:id="rId24"/>
          <w:headerReference w:type="first" r:id="rId25"/>
          <w:footerReference w:type="first" r:id="rId26"/>
          <w:pgSz w:w="16838" w:h="11906" w:orient="landscape"/>
          <w:pgMar w:top="860" w:right="1436" w:bottom="1440" w:left="1440" w:header="720" w:footer="720" w:gutter="0"/>
          <w:cols w:space="720"/>
          <w:docGrid w:linePitch="360" w:charSpace="-8193"/>
        </w:sectPr>
      </w:pPr>
      <w:r>
        <w:rPr>
          <w:noProof/>
        </w:rPr>
        <w:drawing>
          <wp:anchor distT="0" distB="0" distL="114935" distR="114935" simplePos="0" relativeHeight="251723776" behindDoc="1" locked="0" layoutInCell="1" allowOverlap="1">
            <wp:simplePos x="0" y="0"/>
            <wp:positionH relativeFrom="column">
              <wp:posOffset>553720</wp:posOffset>
            </wp:positionH>
            <wp:positionV relativeFrom="paragraph">
              <wp:posOffset>21590</wp:posOffset>
            </wp:positionV>
            <wp:extent cx="7743825" cy="5630545"/>
            <wp:effectExtent l="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3825" cy="5630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
        <w:rPr>
          <w:noProof/>
        </w:rPr>
        <w:drawing>
          <wp:anchor distT="0" distB="0" distL="114935" distR="114935" simplePos="0" relativeHeight="251724800" behindDoc="1" locked="0" layoutInCell="1" allowOverlap="1">
            <wp:simplePos x="0" y="0"/>
            <wp:positionH relativeFrom="page">
              <wp:posOffset>914400</wp:posOffset>
            </wp:positionH>
            <wp:positionV relativeFrom="page">
              <wp:posOffset>528320</wp:posOffset>
            </wp:positionV>
            <wp:extent cx="8853805" cy="6339205"/>
            <wp:effectExtent l="0" t="0" r="0" b="0"/>
            <wp:wrapNone/>
            <wp:docPr id="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8853805" cy="6339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36" w:name="page31"/>
      <w:bookmarkEnd w:id="36"/>
    </w:p>
    <w:p w:rsidR="00000000">
      <w:pPr>
        <w:spacing w:line="292" w:lineRule="exact"/>
      </w:pPr>
      <w:r>
        <w:rPr>
          <w:noProof/>
        </w:rPr>
        <w:drawing>
          <wp:anchor distT="0" distB="0" distL="114935" distR="114935" simplePos="0" relativeHeight="251725824" behindDoc="1" locked="0" layoutInCell="1" allowOverlap="1">
            <wp:simplePos x="0" y="0"/>
            <wp:positionH relativeFrom="page">
              <wp:posOffset>916940</wp:posOffset>
            </wp:positionH>
            <wp:positionV relativeFrom="page">
              <wp:posOffset>731520</wp:posOffset>
            </wp:positionV>
            <wp:extent cx="8846185" cy="6331585"/>
            <wp:effectExtent l="0" t="0" r="0" b="0"/>
            <wp:wrapNone/>
            <wp:docPr id="3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8846185" cy="6331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726848" behindDoc="1" locked="0" layoutInCell="1" allowOverlap="1">
            <wp:simplePos x="0" y="0"/>
            <wp:positionH relativeFrom="page">
              <wp:posOffset>916940</wp:posOffset>
            </wp:positionH>
            <wp:positionV relativeFrom="page">
              <wp:posOffset>1099820</wp:posOffset>
            </wp:positionV>
            <wp:extent cx="8846185" cy="5671185"/>
            <wp:effectExtent l="0" t="0" r="0" b="0"/>
            <wp:wrapNone/>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8846185" cy="5671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headerReference w:type="even" r:id="rId31"/>
      <w:headerReference w:type="default" r:id="rId32"/>
      <w:footerReference w:type="even" r:id="rId33"/>
      <w:footerReference w:type="default" r:id="rId34"/>
      <w:headerReference w:type="first" r:id="rId35"/>
      <w:footerReference w:type="first" r:id="rId36"/>
      <w:pgSz w:w="16838" w:h="11906" w:orient="landscape"/>
      <w:pgMar w:top="1440" w:right="1440" w:bottom="875" w:left="1440" w:header="720" w:footer="720" w:gutter="0"/>
      <w:cols w:space="720"/>
      <w:docGrid w:linePitch="360" w:charSpace="-8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Gothic"/>
    <w:charset w:val="80"/>
    <w:family w:val="roman"/>
    <w:pitch w:val="variable"/>
  </w:font>
  <w:font w:name="Droid Sans Fallback">
    <w:altName w:val="MS Gothic"/>
    <w:charset w:val="80"/>
    <w:family w:val="auto"/>
    <w:pitch w:val="variable"/>
  </w:font>
  <w:font w:name="Lohit Hindi">
    <w:altName w:val="MS Gothic"/>
    <w:charset w:val="80"/>
    <w:family w:val="auto"/>
    <w:pitch w:val="variable"/>
  </w:font>
  <w:font w:name="Droid Sans">
    <w:charset w:val="80"/>
    <w:family w:val="auto"/>
    <w:pitch w:val="variable"/>
  </w:font>
  <w:font w:name="Liberation Sans">
    <w:altName w:val="Arial"/>
    <w:charset w:val="80"/>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tabs>
        <w:tab w:val="left" w:pos="105"/>
      </w:tabs>
      <w:ind w:hanging="4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2592" w:hanging="432"/>
      </w:pPr>
    </w:lvl>
    <w:lvl w:ilvl="1">
      <w:start w:val="1"/>
      <w:numFmt w:val="none"/>
      <w:pStyle w:val="Heading2"/>
      <w:suff w:val="nothing"/>
      <w:lvlJc w:val="left"/>
      <w:pPr>
        <w:tabs>
          <w:tab w:val="num" w:pos="0"/>
        </w:tabs>
        <w:ind w:left="2736" w:hanging="576"/>
      </w:pPr>
    </w:lvl>
    <w:lvl w:ilvl="2">
      <w:start w:val="1"/>
      <w:numFmt w:val="none"/>
      <w:pStyle w:val="Heading3"/>
      <w:suff w:val="nothing"/>
      <w:lvlJc w:val="left"/>
      <w:pPr>
        <w:tabs>
          <w:tab w:val="num" w:pos="0"/>
        </w:tabs>
        <w:ind w:left="2880" w:hanging="720"/>
      </w:pPr>
    </w:lvl>
    <w:lvl w:ilvl="3">
      <w:start w:val="1"/>
      <w:numFmt w:val="none"/>
      <w:pStyle w:val="Heading4"/>
      <w:suff w:val="nothing"/>
      <w:lvlJc w:val="left"/>
      <w:pPr>
        <w:tabs>
          <w:tab w:val="num" w:pos="0"/>
        </w:tabs>
        <w:ind w:left="3024" w:hanging="864"/>
      </w:pPr>
    </w:lvl>
    <w:lvl w:ilvl="4">
      <w:start w:val="1"/>
      <w:numFmt w:val="none"/>
      <w:pStyle w:val="Heading5"/>
      <w:suff w:val="nothing"/>
      <w:lvlJc w:val="left"/>
      <w:pPr>
        <w:tabs>
          <w:tab w:val="num" w:pos="0"/>
        </w:tabs>
        <w:ind w:left="3168" w:hanging="1008"/>
      </w:pPr>
    </w:lvl>
    <w:lvl w:ilvl="5">
      <w:start w:val="1"/>
      <w:numFmt w:val="none"/>
      <w:pStyle w:val="Heading6"/>
      <w:suff w:val="nothing"/>
      <w:lvlJc w:val="left"/>
      <w:pPr>
        <w:tabs>
          <w:tab w:val="num" w:pos="0"/>
        </w:tabs>
        <w:ind w:left="3312" w:hanging="1152"/>
      </w:pPr>
    </w:lvl>
    <w:lvl w:ilvl="6">
      <w:start w:val="1"/>
      <w:numFmt w:val="none"/>
      <w:pStyle w:val="Heading7"/>
      <w:suff w:val="nothing"/>
      <w:lvlJc w:val="left"/>
      <w:pPr>
        <w:tabs>
          <w:tab w:val="num" w:pos="0"/>
        </w:tabs>
        <w:ind w:left="3456" w:hanging="1296"/>
      </w:pPr>
    </w:lvl>
    <w:lvl w:ilvl="7">
      <w:start w:val="1"/>
      <w:numFmt w:val="none"/>
      <w:suff w:val="nothing"/>
      <w:lvlJc w:val="left"/>
      <w:pPr>
        <w:tabs>
          <w:tab w:val="num" w:pos="0"/>
        </w:tabs>
        <w:ind w:left="3600" w:hanging="1440"/>
      </w:pPr>
    </w:lvl>
    <w:lvl w:ilvl="8">
      <w:start w:val="1"/>
      <w:numFmt w:val="none"/>
      <w:suff w:val="nothing"/>
      <w:lvlJc w:val="left"/>
      <w:pPr>
        <w:tabs>
          <w:tab w:val="num" w:pos="0"/>
        </w:tabs>
        <w:ind w:left="3744" w:hanging="1584"/>
      </w:pPr>
    </w:lvl>
  </w:abstractNum>
  <w:abstractNum w:abstractNumId="1">
    <w:nsid w:val="00000002"/>
    <w:multiLevelType w:val="multilevel"/>
    <w:tmpl w:val="00000002"/>
    <w:name w:val="WW8Num2"/>
    <w:lvl w:ilvl="0">
      <w:start w:val="1"/>
      <w:numFmt w:val="upperRoman"/>
      <w:lvlText w:val="%1."/>
      <w:lvlJc w:val="left"/>
      <w:pPr>
        <w:tabs>
          <w:tab w:val="num" w:pos="0"/>
        </w:tabs>
        <w:ind w:left="720" w:hanging="360"/>
      </w:pPr>
      <w:rPr>
        <w:rFonts w:ascii="Symbol" w:hAnsi="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ascii="Symbol" w:hAnsi="Symbol" w:cs="OpenSymbol"/>
      </w:rPr>
    </w:lvl>
    <w:lvl w:ilvl="1">
      <w:start w:val="1"/>
      <w:numFmt w:val="decimal"/>
      <w:lvlText w:val="%1.%2."/>
      <w:lvlJc w:val="left"/>
      <w:pPr>
        <w:tabs>
          <w:tab w:val="num" w:pos="0"/>
        </w:tabs>
        <w:ind w:left="1080" w:hanging="360"/>
      </w:pPr>
      <w:rPr>
        <w:rFonts w:ascii="Symbol" w:hAnsi="Symbol" w:cs="OpenSymbol"/>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Times New Roman" w:hAnsi="Times New Roman"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Symbol" w:hAnsi="Symbol" w:cs="OpenSymbol"/>
      </w:rPr>
    </w:lvl>
    <w:lvl w:ilvl="1">
      <w:start w:val="1"/>
      <w:numFmt w:val="decimal"/>
      <w:lvlText w:val="%1.%2."/>
      <w:lvlJc w:val="left"/>
      <w:pPr>
        <w:tabs>
          <w:tab w:val="num" w:pos="0"/>
        </w:tabs>
        <w:ind w:left="1080" w:hanging="360"/>
      </w:pPr>
      <w:rPr>
        <w:rFonts w:ascii="Symbol" w:hAnsi="Symbol" w:cs="OpenSymbol"/>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nsid w:val="00000006"/>
    <w:multiLevelType w:val="multilevel"/>
    <w:tmpl w:val="00000006"/>
    <w:name w:val="WW8Num6"/>
    <w:lvl w:ilvl="0">
      <w:start w:val="1"/>
      <w:numFmt w:val="bullet"/>
      <w:lvlText w:val=""/>
      <w:lvlJc w:val="left"/>
      <w:pPr>
        <w:tabs>
          <w:tab w:val="num" w:pos="0"/>
        </w:tabs>
        <w:ind w:left="1260" w:hanging="360"/>
      </w:pPr>
      <w:rPr>
        <w:rFonts w:ascii="Symbol" w:hAnsi="Symbol" w:cs="Open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cs="Wingdings"/>
      </w:rPr>
    </w:lvl>
    <w:lvl w:ilvl="3">
      <w:start w:val="1"/>
      <w:numFmt w:val="bullet"/>
      <w:lvlText w:val=""/>
      <w:lvlJc w:val="left"/>
      <w:pPr>
        <w:tabs>
          <w:tab w:val="num" w:pos="0"/>
        </w:tabs>
        <w:ind w:left="3420" w:hanging="360"/>
      </w:pPr>
      <w:rPr>
        <w:rFonts w:ascii="Symbol" w:hAnsi="Symbol" w:cs="Open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cs="Wingdings"/>
      </w:rPr>
    </w:lvl>
    <w:lvl w:ilvl="6">
      <w:start w:val="1"/>
      <w:numFmt w:val="bullet"/>
      <w:lvlText w:val=""/>
      <w:lvlJc w:val="left"/>
      <w:pPr>
        <w:tabs>
          <w:tab w:val="num" w:pos="0"/>
        </w:tabs>
        <w:ind w:left="5580" w:hanging="360"/>
      </w:pPr>
      <w:rPr>
        <w:rFonts w:ascii="Symbol" w:hAnsi="Symbol" w:cs="Open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86" w:hanging="360"/>
      </w:pPr>
      <w:rPr>
        <w:rFonts w:ascii="Symbol" w:hAnsi="Symbol" w:cs="OpenSymbol"/>
      </w:rPr>
    </w:lvl>
    <w:lvl w:ilvl="1">
      <w:start w:val="1"/>
      <w:numFmt w:val="bullet"/>
      <w:lvlText w:val="o"/>
      <w:lvlJc w:val="left"/>
      <w:pPr>
        <w:tabs>
          <w:tab w:val="num" w:pos="0"/>
        </w:tabs>
        <w:ind w:left="1980" w:hanging="360"/>
      </w:pPr>
      <w:rPr>
        <w:rFonts w:ascii="Courier New" w:hAnsi="Courier New" w:cs="OpenSymbol"/>
      </w:rPr>
    </w:lvl>
    <w:lvl w:ilvl="2">
      <w:start w:val="1"/>
      <w:numFmt w:val="bullet"/>
      <w:lvlText w:val=""/>
      <w:lvlJc w:val="left"/>
      <w:pPr>
        <w:tabs>
          <w:tab w:val="num" w:pos="0"/>
        </w:tabs>
        <w:ind w:left="2700" w:hanging="360"/>
      </w:pPr>
      <w:rPr>
        <w:rFonts w:ascii="Wingdings" w:hAnsi="Wingdings" w:cs="Wingdings"/>
      </w:rPr>
    </w:lvl>
    <w:lvl w:ilvl="3">
      <w:start w:val="1"/>
      <w:numFmt w:val="bullet"/>
      <w:lvlText w:val=""/>
      <w:lvlJc w:val="left"/>
      <w:pPr>
        <w:tabs>
          <w:tab w:val="num" w:pos="0"/>
        </w:tabs>
        <w:ind w:left="3420" w:hanging="360"/>
      </w:pPr>
      <w:rPr>
        <w:rFonts w:ascii="Symbol" w:hAnsi="Symbol" w:cs="OpenSymbol"/>
      </w:rPr>
    </w:lvl>
    <w:lvl w:ilvl="4">
      <w:start w:val="1"/>
      <w:numFmt w:val="bullet"/>
      <w:lvlText w:val="o"/>
      <w:lvlJc w:val="left"/>
      <w:pPr>
        <w:tabs>
          <w:tab w:val="num" w:pos="0"/>
        </w:tabs>
        <w:ind w:left="4140" w:hanging="360"/>
      </w:pPr>
      <w:rPr>
        <w:rFonts w:ascii="Courier New" w:hAnsi="Courier New" w:cs="OpenSymbol"/>
      </w:rPr>
    </w:lvl>
    <w:lvl w:ilvl="5">
      <w:start w:val="1"/>
      <w:numFmt w:val="bullet"/>
      <w:lvlText w:val=""/>
      <w:lvlJc w:val="left"/>
      <w:pPr>
        <w:tabs>
          <w:tab w:val="num" w:pos="0"/>
        </w:tabs>
        <w:ind w:left="4860" w:hanging="360"/>
      </w:pPr>
      <w:rPr>
        <w:rFonts w:ascii="Wingdings" w:hAnsi="Wingdings" w:cs="Wingdings"/>
      </w:rPr>
    </w:lvl>
    <w:lvl w:ilvl="6">
      <w:start w:val="1"/>
      <w:numFmt w:val="bullet"/>
      <w:lvlText w:val=""/>
      <w:lvlJc w:val="left"/>
      <w:pPr>
        <w:tabs>
          <w:tab w:val="num" w:pos="0"/>
        </w:tabs>
        <w:ind w:left="5580" w:hanging="360"/>
      </w:pPr>
      <w:rPr>
        <w:rFonts w:ascii="Symbol" w:hAnsi="Symbol" w:cs="OpenSymbol"/>
      </w:rPr>
    </w:lvl>
    <w:lvl w:ilvl="7">
      <w:start w:val="1"/>
      <w:numFmt w:val="bullet"/>
      <w:lvlText w:val="o"/>
      <w:lvlJc w:val="left"/>
      <w:pPr>
        <w:tabs>
          <w:tab w:val="num" w:pos="0"/>
        </w:tabs>
        <w:ind w:left="6300" w:hanging="360"/>
      </w:pPr>
      <w:rPr>
        <w:rFonts w:ascii="Courier New" w:hAnsi="Courier New" w:cs="OpenSymbol"/>
      </w:rPr>
    </w:lvl>
    <w:lvl w:ilvl="8">
      <w:start w:val="1"/>
      <w:numFmt w:val="bullet"/>
      <w:lvlText w:val=""/>
      <w:lvlJc w:val="left"/>
      <w:pPr>
        <w:tabs>
          <w:tab w:val="num" w:pos="0"/>
        </w:tabs>
        <w:ind w:left="7020" w:hanging="360"/>
      </w:pPr>
      <w:rPr>
        <w:rFonts w:ascii="Wingdings" w:hAnsi="Wingdings" w:cs="Wingdings"/>
      </w:rPr>
    </w:lvl>
  </w:abstractNum>
  <w:abstractNum w:abstractNumId="7">
    <w:nsid w:val="00000008"/>
    <w:multiLevelType w:val="multilevel"/>
    <w:tmpl w:val="00000008"/>
    <w:name w:val="WW8Num8"/>
    <w:lvl w:ilvl="0">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1">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2">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3">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4">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5">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6">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7">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8">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abstractNum>
  <w:abstractNum w:abstractNumId="8">
    <w:nsid w:val="00000009"/>
    <w:multiLevelType w:val="multilevel"/>
    <w:tmpl w:val="00000009"/>
    <w:name w:val="WW8Num9"/>
    <w:lvl w:ilvl="0">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1">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2">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3">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4">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5">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6">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7">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lvl w:ilvl="8">
      <w:start w:val="1"/>
      <w:numFmt w:val="bullet"/>
      <w:lvlText w:val=""/>
      <w:lvlJc w:val="left"/>
      <w:pPr>
        <w:tabs>
          <w:tab w:val="num" w:pos="0"/>
        </w:tabs>
        <w:ind w:left="0" w:firstLine="0"/>
      </w:pPr>
      <w:rPr>
        <w:rFonts w:ascii="Symbol" w:hAnsi="Symbol" w:cs="Times New Roman"/>
        <w:b/>
        <w:bCs/>
        <w:i w:val="0"/>
        <w:iCs w:val="0"/>
        <w:caps w:val="0"/>
        <w:smallCaps w:val="0"/>
        <w:strike w:val="0"/>
        <w:dstrike w:val="0"/>
        <w:color w:val="000000"/>
        <w:spacing w:val="0"/>
        <w:w w:val="100"/>
        <w:position w:val="0"/>
        <w:sz w:val="26"/>
        <w:szCs w:val="26"/>
        <w:u w:val="none"/>
        <w:vertAlign w:val="baseline"/>
        <w:lang w:val="ru-RU" w:eastAsia="ru-RU" w:bidi="ru-RU"/>
      </w:rPr>
    </w:lvl>
  </w:abstractNum>
  <w:abstractNum w:abstractNumId="9">
    <w:nsid w:val="0000000A"/>
    <w:multiLevelType w:val="singleLevel"/>
    <w:tmpl w:val="0000000A"/>
    <w:name w:val="WW8Num10"/>
    <w:lvl w:ilvl="0">
      <w:start w:val="1"/>
      <w:numFmt w:val="bullet"/>
      <w:lvlText w:val=""/>
      <w:lvlJc w:val="left"/>
      <w:pPr>
        <w:tabs>
          <w:tab w:val="num" w:pos="0"/>
        </w:tabs>
        <w:ind w:left="0" w:firstLine="0"/>
      </w:pPr>
      <w:rPr>
        <w:rFonts w:ascii="Symbol" w:hAnsi="Symbol" w:cs="Symbol"/>
      </w:rPr>
    </w:lvl>
  </w:abstractNum>
  <w:abstractNum w:abstractNumId="10">
    <w:nsid w:val="0000000B"/>
    <w:multiLevelType w:val="multilevel"/>
    <w:tmpl w:val="0000000B"/>
    <w:name w:val="WW8Num11"/>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0"/>
        </w:tabs>
        <w:ind w:left="0" w:firstLine="0"/>
      </w:pPr>
      <w:rPr>
        <w:rFonts w:ascii="Symbol" w:hAnsi="Symbol" w:cs="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11">
    <w:nsid w:val="0000000C"/>
    <w:multiLevelType w:val="singleLevel"/>
    <w:tmpl w:val="0000000C"/>
    <w:name w:val="WW8Num12"/>
    <w:lvl w:ilvl="0">
      <w:start w:val="1"/>
      <w:numFmt w:val="bullet"/>
      <w:lvlText w:val=""/>
      <w:lvlJc w:val="left"/>
      <w:pPr>
        <w:tabs>
          <w:tab w:val="num" w:pos="0"/>
        </w:tabs>
        <w:ind w:left="0" w:firstLine="0"/>
      </w:pPr>
      <w:rPr>
        <w:rFonts w:ascii="Symbol" w:hAnsi="Symbol" w:cs="Symbol"/>
      </w:rPr>
    </w:lvl>
  </w:abstractNum>
  <w:abstractNum w:abstractNumId="12">
    <w:nsid w:val="0000000D"/>
    <w:multiLevelType w:val="singleLevel"/>
    <w:tmpl w:val="0000000D"/>
    <w:name w:val="WW8Num13"/>
    <w:lvl w:ilvl="0">
      <w:start w:val="1"/>
      <w:numFmt w:val="bullet"/>
      <w:lvlText w:val=""/>
      <w:lvlJc w:val="left"/>
      <w:pPr>
        <w:tabs>
          <w:tab w:val="num" w:pos="0"/>
        </w:tabs>
        <w:ind w:left="0" w:firstLine="0"/>
      </w:pPr>
      <w:rPr>
        <w:rFonts w:ascii="Symbol" w:hAnsi="Symbol" w:cs="Symbol"/>
      </w:rPr>
    </w:lvl>
  </w:abstractNum>
  <w:abstractNum w:abstractNumId="13">
    <w:nsid w:val="0000000E"/>
    <w:multiLevelType w:val="singleLevel"/>
    <w:tmpl w:val="0000000E"/>
    <w:name w:val="WW8Num14"/>
    <w:lvl w:ilvl="0">
      <w:start w:val="1"/>
      <w:numFmt w:val="bullet"/>
      <w:lvlText w:val="В"/>
      <w:lvlJc w:val="left"/>
      <w:pPr>
        <w:tabs>
          <w:tab w:val="num" w:pos="0"/>
        </w:tabs>
        <w:ind w:left="0" w:firstLine="0"/>
      </w:pPr>
      <w:rPr>
        <w:rFonts w:ascii="OpenSymbol" w:hAnsi="OpenSymbol" w:cs="Symbol"/>
      </w:rPr>
    </w:lvl>
  </w:abstractNum>
  <w:abstractNum w:abstractNumId="14">
    <w:nsid w:val="0000000F"/>
    <w:multiLevelType w:val="singleLevel"/>
    <w:tmpl w:val="0000000F"/>
    <w:name w:val="WW8Num15"/>
    <w:lvl w:ilvl="0">
      <w:start w:val="1"/>
      <w:numFmt w:val="bullet"/>
      <w:lvlText w:val=""/>
      <w:lvlJc w:val="left"/>
      <w:pPr>
        <w:tabs>
          <w:tab w:val="num" w:pos="0"/>
        </w:tabs>
        <w:ind w:left="0" w:firstLine="0"/>
      </w:pPr>
      <w:rPr>
        <w:rFonts w:ascii="Symbol" w:hAnsi="Symbol" w:cs="Symbol"/>
      </w:rPr>
    </w:lvl>
  </w:abstractNum>
  <w:abstractNum w:abstractNumId="15">
    <w:nsid w:val="00000010"/>
    <w:multiLevelType w:val="singleLevel"/>
    <w:tmpl w:val="00000010"/>
    <w:name w:val="WW8Num16"/>
    <w:lvl w:ilvl="0">
      <w:start w:val="1"/>
      <w:numFmt w:val="bullet"/>
      <w:lvlText w:val=""/>
      <w:lvlJc w:val="left"/>
      <w:pPr>
        <w:tabs>
          <w:tab w:val="num" w:pos="0"/>
        </w:tabs>
        <w:ind w:left="0" w:firstLine="0"/>
      </w:pPr>
      <w:rPr>
        <w:rFonts w:ascii="Symbol" w:hAnsi="Symbol" w:cs="Symbol"/>
      </w:rPr>
    </w:lvl>
  </w:abstractNum>
  <w:abstractNum w:abstractNumId="16">
    <w:nsid w:val="00000011"/>
    <w:multiLevelType w:val="singleLevel"/>
    <w:tmpl w:val="00000011"/>
    <w:name w:val="WW8Num17"/>
    <w:lvl w:ilvl="0">
      <w:start w:val="1"/>
      <w:numFmt w:val="bullet"/>
      <w:lvlText w:val=""/>
      <w:lvlJc w:val="left"/>
      <w:pPr>
        <w:tabs>
          <w:tab w:val="num" w:pos="0"/>
        </w:tabs>
        <w:ind w:left="0" w:firstLine="0"/>
      </w:pPr>
      <w:rPr>
        <w:rFonts w:ascii="Symbol" w:hAnsi="Symbol" w:cs="Symbol"/>
      </w:rPr>
    </w:lvl>
  </w:abstractNum>
  <w:abstractNum w:abstractNumId="17">
    <w:nsid w:val="00000012"/>
    <w:multiLevelType w:val="singleLevel"/>
    <w:tmpl w:val="00000012"/>
    <w:name w:val="WW8Num18"/>
    <w:lvl w:ilvl="0">
      <w:start w:val="1"/>
      <w:numFmt w:val="bullet"/>
      <w:lvlText w:val=""/>
      <w:lvlJc w:val="left"/>
      <w:pPr>
        <w:tabs>
          <w:tab w:val="num" w:pos="0"/>
        </w:tabs>
        <w:ind w:left="0" w:firstLine="0"/>
      </w:pPr>
      <w:rPr>
        <w:rFonts w:ascii="Symbol" w:hAnsi="Symbol" w:cs="OpenSymbol"/>
      </w:rPr>
    </w:lvl>
  </w:abstractNum>
  <w:abstractNum w:abstractNumId="18">
    <w:nsid w:val="00000013"/>
    <w:multiLevelType w:val="singleLevel"/>
    <w:tmpl w:val="00000013"/>
    <w:name w:val="WW8Num19"/>
    <w:lvl w:ilvl="0">
      <w:start w:val="1"/>
      <w:numFmt w:val="bullet"/>
      <w:lvlText w:val=""/>
      <w:lvlJc w:val="left"/>
      <w:pPr>
        <w:tabs>
          <w:tab w:val="num" w:pos="0"/>
        </w:tabs>
        <w:ind w:left="0" w:firstLine="0"/>
      </w:pPr>
      <w:rPr>
        <w:rFonts w:ascii="Symbol" w:hAnsi="Symbol" w:cs="Symbol"/>
      </w:rPr>
    </w:lvl>
  </w:abstractNum>
  <w:abstractNum w:abstractNumId="19">
    <w:nsid w:val="00000014"/>
    <w:multiLevelType w:val="singleLevel"/>
    <w:tmpl w:val="00000014"/>
    <w:name w:val="WW8Num20"/>
    <w:lvl w:ilvl="0">
      <w:start w:val="1"/>
      <w:numFmt w:val="bullet"/>
      <w:lvlText w:val=""/>
      <w:lvlJc w:val="left"/>
      <w:pPr>
        <w:tabs>
          <w:tab w:val="num" w:pos="0"/>
        </w:tabs>
        <w:ind w:left="0" w:firstLine="0"/>
      </w:pPr>
      <w:rPr>
        <w:rFonts w:ascii="Symbol" w:hAnsi="Symbol" w:cs="Symbol"/>
      </w:rPr>
    </w:lvl>
  </w:abstractNum>
  <w:abstractNum w:abstractNumId="20">
    <w:nsid w:val="00000015"/>
    <w:multiLevelType w:val="singleLevel"/>
    <w:tmpl w:val="00000015"/>
    <w:name w:val="WW8Num21"/>
    <w:lvl w:ilvl="0">
      <w:start w:val="1"/>
      <w:numFmt w:val="decimal"/>
      <w:lvlText w:val="%1)"/>
      <w:lvlJc w:val="left"/>
      <w:pPr>
        <w:tabs>
          <w:tab w:val="num" w:pos="0"/>
        </w:tabs>
        <w:ind w:left="0" w:firstLine="0"/>
      </w:pPr>
    </w:lvl>
  </w:abstractNum>
  <w:abstractNum w:abstractNumId="21">
    <w:nsid w:val="00000016"/>
    <w:multiLevelType w:val="multilevel"/>
    <w:tmpl w:val="00000016"/>
    <w:name w:val="WW8Num22"/>
    <w:lvl w:ilvl="0">
      <w:start w:val="1"/>
      <w:numFmt w:val="bullet"/>
      <w:lvlText w:val="к"/>
      <w:lvlJc w:val="left"/>
      <w:pPr>
        <w:tabs>
          <w:tab w:val="num" w:pos="0"/>
        </w:tabs>
        <w:ind w:left="0" w:firstLine="0"/>
      </w:pPr>
      <w:rPr>
        <w:rFonts w:ascii="OpenSymbol" w:hAnsi="OpenSymbol" w:cs="Symbol"/>
      </w:rPr>
    </w:lvl>
    <w:lvl w:ilvl="1">
      <w:start w:val="1"/>
      <w:numFmt w:val="bullet"/>
      <w:lvlText w:val=""/>
      <w:lvlJc w:val="left"/>
      <w:pPr>
        <w:tabs>
          <w:tab w:val="num" w:pos="0"/>
        </w:tabs>
        <w:ind w:left="0" w:firstLine="0"/>
      </w:pPr>
      <w:rPr>
        <w:rFonts w:ascii="Symbol" w:hAnsi="Symbol" w:cs="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22">
    <w:nsid w:val="00000017"/>
    <w:multiLevelType w:val="singleLevel"/>
    <w:tmpl w:val="00000017"/>
    <w:name w:val="WW8Num23"/>
    <w:lvl w:ilvl="0">
      <w:start w:val="1"/>
      <w:numFmt w:val="bullet"/>
      <w:lvlText w:val=""/>
      <w:lvlJc w:val="left"/>
      <w:pPr>
        <w:tabs>
          <w:tab w:val="num" w:pos="0"/>
        </w:tabs>
        <w:ind w:left="0" w:firstLine="0"/>
      </w:pPr>
      <w:rPr>
        <w:rFonts w:ascii="Symbol" w:hAnsi="Symbol" w:cs="Symbol"/>
      </w:rPr>
    </w:lvl>
  </w:abstractNum>
  <w:abstractNum w:abstractNumId="23">
    <w:nsid w:val="00000018"/>
    <w:multiLevelType w:val="multilevel"/>
    <w:tmpl w:val="00000018"/>
    <w:name w:val="WW8Num24"/>
    <w:lvl w:ilvl="0">
      <w:start w:val="1"/>
      <w:numFmt w:val="bullet"/>
      <w:lvlText w:val=""/>
      <w:lvlJc w:val="left"/>
      <w:pPr>
        <w:tabs>
          <w:tab w:val="num" w:pos="0"/>
        </w:tabs>
        <w:ind w:left="0" w:firstLine="0"/>
      </w:pPr>
      <w:rPr>
        <w:rFonts w:ascii="Symbol" w:hAnsi="Symbol" w:cs="Symbol"/>
      </w:rPr>
    </w:lvl>
    <w:lvl w:ilvl="1">
      <w:start w:val="1"/>
      <w:numFmt w:val="bullet"/>
      <w:lvlText w:val="В"/>
      <w:lvlJc w:val="left"/>
      <w:pPr>
        <w:tabs>
          <w:tab w:val="num" w:pos="0"/>
        </w:tabs>
        <w:ind w:left="0" w:firstLine="0"/>
      </w:pPr>
      <w:rPr>
        <w:rFonts w:ascii="OpenSymbol" w:hAnsi="OpenSymbol" w:cs="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24">
    <w:nsid w:val="00000019"/>
    <w:multiLevelType w:val="singleLevel"/>
    <w:tmpl w:val="00000019"/>
    <w:name w:val="WW8Num25"/>
    <w:lvl w:ilvl="0">
      <w:start w:val="1"/>
      <w:numFmt w:val="bullet"/>
      <w:lvlText w:val=""/>
      <w:lvlJc w:val="left"/>
      <w:pPr>
        <w:tabs>
          <w:tab w:val="num" w:pos="0"/>
        </w:tabs>
        <w:ind w:left="0" w:firstLine="0"/>
      </w:pPr>
      <w:rPr>
        <w:rFonts w:ascii="Symbol" w:hAnsi="Symbol" w:cs="OpenSymbol"/>
      </w:rPr>
    </w:lvl>
  </w:abstractNum>
  <w:abstractNum w:abstractNumId="25">
    <w:nsid w:val="0000001A"/>
    <w:multiLevelType w:val="singleLevel"/>
    <w:tmpl w:val="0000001A"/>
    <w:name w:val="WW8Num26"/>
    <w:lvl w:ilvl="0">
      <w:start w:val="1"/>
      <w:numFmt w:val="bullet"/>
      <w:lvlText w:val=""/>
      <w:lvlJc w:val="left"/>
      <w:pPr>
        <w:tabs>
          <w:tab w:val="num" w:pos="0"/>
        </w:tabs>
        <w:ind w:left="0" w:firstLine="0"/>
      </w:pPr>
      <w:rPr>
        <w:rFonts w:ascii="Symbol" w:hAnsi="Symbol" w:cs="Symbol"/>
      </w:rPr>
    </w:lvl>
  </w:abstractNum>
  <w:abstractNum w:abstractNumId="26">
    <w:nsid w:val="0000001B"/>
    <w:multiLevelType w:val="singleLevel"/>
    <w:tmpl w:val="0000001B"/>
    <w:name w:val="WW8Num27"/>
    <w:lvl w:ilvl="0">
      <w:start w:val="1"/>
      <w:numFmt w:val="bullet"/>
      <w:lvlText w:val=""/>
      <w:lvlJc w:val="left"/>
      <w:pPr>
        <w:tabs>
          <w:tab w:val="num" w:pos="0"/>
        </w:tabs>
        <w:ind w:left="0" w:firstLine="0"/>
      </w:pPr>
      <w:rPr>
        <w:rFonts w:ascii="Symbol" w:hAnsi="Symbol" w:cs="Symbol"/>
      </w:rPr>
    </w:lvl>
  </w:abstractNum>
  <w:abstractNum w:abstractNumId="27">
    <w:nsid w:val="0000001C"/>
    <w:multiLevelType w:val="singleLevel"/>
    <w:tmpl w:val="0000001C"/>
    <w:name w:val="WW8Num28"/>
    <w:lvl w:ilvl="0">
      <w:start w:val="1"/>
      <w:numFmt w:val="bullet"/>
      <w:lvlText w:val=""/>
      <w:lvlJc w:val="left"/>
      <w:pPr>
        <w:tabs>
          <w:tab w:val="num" w:pos="0"/>
        </w:tabs>
        <w:ind w:left="0" w:firstLine="0"/>
      </w:pPr>
      <w:rPr>
        <w:rFonts w:ascii="Symbol" w:hAnsi="Symbol" w:cs="Symbol"/>
      </w:rPr>
    </w:lvl>
  </w:abstractNum>
  <w:abstractNum w:abstractNumId="28">
    <w:nsid w:val="0000001D"/>
    <w:multiLevelType w:val="singleLevel"/>
    <w:tmpl w:val="0000001D"/>
    <w:name w:val="WW8Num29"/>
    <w:lvl w:ilvl="0">
      <w:start w:val="1"/>
      <w:numFmt w:val="bullet"/>
      <w:lvlText w:val=""/>
      <w:lvlJc w:val="left"/>
      <w:pPr>
        <w:tabs>
          <w:tab w:val="num" w:pos="0"/>
        </w:tabs>
        <w:ind w:left="0" w:firstLine="0"/>
      </w:pPr>
      <w:rPr>
        <w:rFonts w:ascii="Symbol" w:hAnsi="Symbol" w:cs="Symbol"/>
      </w:rPr>
    </w:lvl>
  </w:abstractNum>
  <w:abstractNum w:abstractNumId="29">
    <w:nsid w:val="0000001E"/>
    <w:multiLevelType w:val="multilevel"/>
    <w:tmpl w:val="0000001E"/>
    <w:name w:val="WW8Num30"/>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0"/>
        </w:tabs>
        <w:ind w:left="0" w:firstLine="0"/>
      </w:pPr>
      <w:rPr>
        <w:rFonts w:ascii="Symbol" w:hAnsi="Symbol" w:cs="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30">
    <w:nsid w:val="0000001F"/>
    <w:multiLevelType w:val="multilevel"/>
    <w:tmpl w:val="0000001F"/>
    <w:name w:val="WW8Num31"/>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0"/>
        </w:tabs>
        <w:ind w:left="0" w:firstLine="0"/>
      </w:pPr>
      <w:rPr>
        <w:rFonts w:ascii="Symbol" w:hAnsi="Symbol" w:cs="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31">
    <w:nsid w:val="00000020"/>
    <w:multiLevelType w:val="singleLevel"/>
    <w:tmpl w:val="00000020"/>
    <w:name w:val="WW8Num32"/>
    <w:lvl w:ilvl="0">
      <w:start w:val="1"/>
      <w:numFmt w:val="bullet"/>
      <w:lvlText w:val=""/>
      <w:lvlJc w:val="left"/>
      <w:pPr>
        <w:tabs>
          <w:tab w:val="num" w:pos="0"/>
        </w:tabs>
        <w:ind w:left="0" w:firstLine="0"/>
      </w:pPr>
      <w:rPr>
        <w:rFonts w:ascii="Symbol" w:hAnsi="Symbol" w:cs="Symbol"/>
      </w:rPr>
    </w:lvl>
  </w:abstractNum>
  <w:abstractNum w:abstractNumId="32">
    <w:nsid w:val="00000021"/>
    <w:multiLevelType w:val="singleLevel"/>
    <w:tmpl w:val="00000021"/>
    <w:name w:val="WW8Num33"/>
    <w:lvl w:ilvl="0">
      <w:start w:val="1"/>
      <w:numFmt w:val="bullet"/>
      <w:lvlText w:val=""/>
      <w:lvlJc w:val="left"/>
      <w:pPr>
        <w:tabs>
          <w:tab w:val="num" w:pos="0"/>
        </w:tabs>
        <w:ind w:left="0" w:firstLine="0"/>
      </w:pPr>
      <w:rPr>
        <w:rFonts w:ascii="Symbol" w:hAnsi="Symbol" w:cs="Symbol"/>
      </w:rPr>
    </w:lvl>
  </w:abstractNum>
  <w:abstractNum w:abstractNumId="33">
    <w:nsid w:val="00000022"/>
    <w:multiLevelType w:val="singleLevel"/>
    <w:tmpl w:val="00000022"/>
    <w:name w:val="WW8Num34"/>
    <w:lvl w:ilvl="0">
      <w:start w:val="1"/>
      <w:numFmt w:val="bullet"/>
      <w:lvlText w:val=""/>
      <w:lvlJc w:val="left"/>
      <w:pPr>
        <w:tabs>
          <w:tab w:val="num" w:pos="0"/>
        </w:tabs>
        <w:ind w:left="0" w:firstLine="0"/>
      </w:pPr>
      <w:rPr>
        <w:rFonts w:ascii="Symbol" w:hAnsi="Symbol" w:cs="Symbol"/>
      </w:rPr>
    </w:lvl>
  </w:abstractNum>
  <w:abstractNum w:abstractNumId="34">
    <w:nsid w:val="00000023"/>
    <w:multiLevelType w:val="multilevel"/>
    <w:tmpl w:val="00000023"/>
    <w:name w:val="WW8Num35"/>
    <w:lvl w:ilvl="0">
      <w:start w:val="1"/>
      <w:numFmt w:val="bullet"/>
      <w:lvlText w:val=""/>
      <w:lvlJc w:val="left"/>
      <w:pPr>
        <w:tabs>
          <w:tab w:val="num" w:pos="0"/>
        </w:tabs>
        <w:ind w:left="0" w:firstLine="0"/>
      </w:pPr>
      <w:rPr>
        <w:rFonts w:ascii="Symbol" w:hAnsi="Symbol" w:cs="Symbol"/>
      </w:rPr>
    </w:lvl>
    <w:lvl w:ilvl="1">
      <w:start w:val="1"/>
      <w:numFmt w:val="bullet"/>
      <w:lvlText w:val="В"/>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35">
    <w:nsid w:val="00000024"/>
    <w:multiLevelType w:val="singleLevel"/>
    <w:tmpl w:val="00000024"/>
    <w:name w:val="WW8Num36"/>
    <w:lvl w:ilvl="0">
      <w:start w:val="1"/>
      <w:numFmt w:val="bullet"/>
      <w:lvlText w:val=""/>
      <w:lvlJc w:val="left"/>
      <w:pPr>
        <w:tabs>
          <w:tab w:val="num" w:pos="0"/>
        </w:tabs>
        <w:ind w:left="0" w:firstLine="0"/>
      </w:pPr>
      <w:rPr>
        <w:rFonts w:ascii="Symbol" w:hAnsi="Symbol" w:cs="Symbol"/>
      </w:rPr>
    </w:lvl>
  </w:abstractNum>
  <w:abstractNum w:abstractNumId="36">
    <w:nsid w:val="00000025"/>
    <w:multiLevelType w:val="singleLevel"/>
    <w:tmpl w:val="00000025"/>
    <w:name w:val="WW8Num37"/>
    <w:lvl w:ilvl="0">
      <w:start w:val="1"/>
      <w:numFmt w:val="bullet"/>
      <w:lvlText w:val=""/>
      <w:lvlJc w:val="left"/>
      <w:pPr>
        <w:tabs>
          <w:tab w:val="num" w:pos="0"/>
        </w:tabs>
        <w:ind w:left="0" w:firstLine="0"/>
      </w:pPr>
      <w:rPr>
        <w:rFonts w:ascii="Symbol" w:hAnsi="Symbol" w:cs="Symbol"/>
      </w:rPr>
    </w:lvl>
  </w:abstractNum>
  <w:abstractNum w:abstractNumId="37">
    <w:nsid w:val="00000026"/>
    <w:multiLevelType w:val="singleLevel"/>
    <w:tmpl w:val="00000026"/>
    <w:name w:val="WW8Num38"/>
    <w:lvl w:ilvl="0">
      <w:start w:val="1"/>
      <w:numFmt w:val="bullet"/>
      <w:lvlText w:val=""/>
      <w:lvlJc w:val="left"/>
      <w:pPr>
        <w:tabs>
          <w:tab w:val="num" w:pos="0"/>
        </w:tabs>
        <w:ind w:left="0" w:firstLine="0"/>
      </w:pPr>
      <w:rPr>
        <w:rFonts w:ascii="Symbol" w:hAnsi="Symbol" w:cs="Symbol"/>
      </w:rPr>
    </w:lvl>
  </w:abstractNum>
  <w:abstractNum w:abstractNumId="38">
    <w:nsid w:val="00000027"/>
    <w:multiLevelType w:val="singleLevel"/>
    <w:tmpl w:val="00000027"/>
    <w:name w:val="WW8Num39"/>
    <w:lvl w:ilvl="0">
      <w:start w:val="1"/>
      <w:numFmt w:val="bullet"/>
      <w:lvlText w:val=""/>
      <w:lvlJc w:val="left"/>
      <w:pPr>
        <w:tabs>
          <w:tab w:val="num" w:pos="0"/>
        </w:tabs>
        <w:ind w:left="0" w:firstLine="0"/>
      </w:pPr>
      <w:rPr>
        <w:rFonts w:ascii="Symbol" w:hAnsi="Symbol" w:cs="Symbol"/>
      </w:rPr>
    </w:lvl>
  </w:abstractNum>
  <w:abstractNum w:abstractNumId="39">
    <w:nsid w:val="00000028"/>
    <w:multiLevelType w:val="multilevel"/>
    <w:tmpl w:val="00000028"/>
    <w:name w:val="WW8Num40"/>
    <w:lvl w:ilvl="0">
      <w:start w:val="0"/>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Symbol" w:hAnsi="Symbol" w:cs="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40">
    <w:nsid w:val="00000029"/>
    <w:multiLevelType w:val="singleLevel"/>
    <w:tmpl w:val="00000029"/>
    <w:name w:val="WW8Num41"/>
    <w:lvl w:ilvl="0">
      <w:start w:val="1"/>
      <w:numFmt w:val="bullet"/>
      <w:lvlText w:val=""/>
      <w:lvlJc w:val="left"/>
      <w:pPr>
        <w:tabs>
          <w:tab w:val="num" w:pos="0"/>
        </w:tabs>
        <w:ind w:left="0" w:firstLine="0"/>
      </w:pPr>
      <w:rPr>
        <w:rFonts w:ascii="Symbol" w:hAnsi="Symbol" w:cs="Symbol"/>
      </w:rPr>
    </w:lvl>
  </w:abstractNum>
  <w:abstractNum w:abstractNumId="41">
    <w:nsid w:val="0000002A"/>
    <w:multiLevelType w:val="singleLevel"/>
    <w:tmpl w:val="0000002A"/>
    <w:name w:val="WW8Num42"/>
    <w:lvl w:ilvl="0">
      <w:start w:val="1"/>
      <w:numFmt w:val="bullet"/>
      <w:lvlText w:val=""/>
      <w:lvlJc w:val="left"/>
      <w:pPr>
        <w:tabs>
          <w:tab w:val="num" w:pos="0"/>
        </w:tabs>
        <w:ind w:left="0" w:firstLine="0"/>
      </w:pPr>
      <w:rPr>
        <w:rFonts w:ascii="Symbol" w:hAnsi="Symbol" w:cs="Symbol"/>
      </w:rPr>
    </w:lvl>
  </w:abstractNum>
  <w:abstractNum w:abstractNumId="42">
    <w:nsid w:val="0000002B"/>
    <w:multiLevelType w:val="singleLevel"/>
    <w:tmpl w:val="0000002B"/>
    <w:name w:val="WW8Num43"/>
    <w:lvl w:ilvl="0">
      <w:start w:val="1"/>
      <w:numFmt w:val="bullet"/>
      <w:lvlText w:val=""/>
      <w:lvlJc w:val="left"/>
      <w:pPr>
        <w:tabs>
          <w:tab w:val="num" w:pos="426"/>
        </w:tabs>
        <w:ind w:left="426" w:firstLine="0"/>
      </w:pPr>
      <w:rPr>
        <w:rFonts w:ascii="Symbol" w:hAnsi="Symbol" w:cs="Symbol"/>
      </w:rPr>
    </w:lvl>
  </w:abstractNum>
  <w:abstractNum w:abstractNumId="43">
    <w:nsid w:val="0000002C"/>
    <w:multiLevelType w:val="multilevel"/>
    <w:tmpl w:val="0000002C"/>
    <w:name w:val="WW8Num44"/>
    <w:lvl w:ilvl="0">
      <w:start w:val="1"/>
      <w:numFmt w:val="bullet"/>
      <w:lvlText w:val="с"/>
      <w:lvlJc w:val="left"/>
      <w:pPr>
        <w:tabs>
          <w:tab w:val="num" w:pos="0"/>
        </w:tabs>
        <w:ind w:left="0" w:firstLine="0"/>
      </w:pPr>
      <w:rPr>
        <w:rFonts w:ascii="OpenSymbol" w:hAnsi="OpenSymbol" w:cs="Symbol"/>
      </w:rPr>
    </w:lvl>
    <w:lvl w:ilvl="1">
      <w:start w:val="1"/>
      <w:numFmt w:val="bullet"/>
      <w:lvlText w:val=""/>
      <w:lvlJc w:val="left"/>
      <w:pPr>
        <w:tabs>
          <w:tab w:val="num" w:pos="0"/>
        </w:tabs>
        <w:ind w:left="0" w:firstLine="0"/>
      </w:pPr>
      <w:rPr>
        <w:rFonts w:ascii="Symbol" w:hAnsi="Symbol" w:cs="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44">
    <w:nsid w:val="0000002D"/>
    <w:multiLevelType w:val="singleLevel"/>
    <w:tmpl w:val="0000002D"/>
    <w:name w:val="WW8Num45"/>
    <w:lvl w:ilvl="0">
      <w:start w:val="1"/>
      <w:numFmt w:val="bullet"/>
      <w:lvlText w:val=""/>
      <w:lvlJc w:val="left"/>
      <w:pPr>
        <w:tabs>
          <w:tab w:val="num" w:pos="0"/>
        </w:tabs>
        <w:ind w:left="0" w:firstLine="0"/>
      </w:pPr>
      <w:rPr>
        <w:rFonts w:ascii="Symbol" w:hAnsi="Symbol" w:cs="Symbol"/>
      </w:rPr>
    </w:lvl>
  </w:abstractNum>
  <w:abstractNum w:abstractNumId="45">
    <w:nsid w:val="0000002E"/>
    <w:multiLevelType w:val="singleLevel"/>
    <w:tmpl w:val="0000002E"/>
    <w:name w:val="WW8Num46"/>
    <w:lvl w:ilvl="0">
      <w:start w:val="1"/>
      <w:numFmt w:val="bullet"/>
      <w:lvlText w:val=""/>
      <w:lvlJc w:val="left"/>
      <w:pPr>
        <w:tabs>
          <w:tab w:val="num" w:pos="0"/>
        </w:tabs>
        <w:ind w:left="0" w:firstLine="0"/>
      </w:pPr>
      <w:rPr>
        <w:rFonts w:ascii="Symbol" w:hAnsi="Symbol" w:cs="Symbol"/>
      </w:rPr>
    </w:lvl>
  </w:abstractNum>
  <w:abstractNum w:abstractNumId="46">
    <w:nsid w:val="0000002F"/>
    <w:multiLevelType w:val="multilevel"/>
    <w:tmpl w:val="0000002F"/>
    <w:name w:val="WW8Num47"/>
    <w:lvl w:ilvl="0">
      <w:start w:val="1"/>
      <w:numFmt w:val="bullet"/>
      <w:lvlText w:val="в"/>
      <w:lvlJc w:val="left"/>
      <w:pPr>
        <w:tabs>
          <w:tab w:val="num" w:pos="0"/>
        </w:tabs>
        <w:ind w:left="0" w:firstLine="0"/>
      </w:pPr>
      <w:rPr>
        <w:rFonts w:ascii="OpenSymbol" w:hAnsi="OpenSymbol" w:cs="OpenSymbol"/>
      </w:rPr>
    </w:lvl>
    <w:lvl w:ilvl="1">
      <w:start w:val="1"/>
      <w:numFmt w:val="bullet"/>
      <w:lvlText w:val=""/>
      <w:lvlJc w:val="left"/>
      <w:pPr>
        <w:tabs>
          <w:tab w:val="num" w:pos="0"/>
        </w:tabs>
        <w:ind w:left="0" w:firstLine="0"/>
      </w:pPr>
      <w:rPr>
        <w:rFonts w:ascii="Symbol" w:hAnsi="Symbol" w:cs="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47">
    <w:nsid w:val="00000030"/>
    <w:multiLevelType w:val="singleLevel"/>
    <w:tmpl w:val="00000030"/>
    <w:name w:val="WW8Num48"/>
    <w:lvl w:ilvl="0">
      <w:start w:val="1"/>
      <w:numFmt w:val="bullet"/>
      <w:lvlText w:val=""/>
      <w:lvlJc w:val="left"/>
      <w:pPr>
        <w:tabs>
          <w:tab w:val="num" w:pos="0"/>
        </w:tabs>
        <w:ind w:left="0" w:firstLine="0"/>
      </w:pPr>
      <w:rPr>
        <w:rFonts w:ascii="Symbol" w:hAnsi="Symbol" w:cs="Symbol"/>
      </w:rPr>
    </w:lvl>
  </w:abstractNum>
  <w:abstractNum w:abstractNumId="48">
    <w:nsid w:val="00000031"/>
    <w:multiLevelType w:val="singleLevel"/>
    <w:tmpl w:val="00000031"/>
    <w:name w:val="WW8Num49"/>
    <w:lvl w:ilvl="0">
      <w:start w:val="1"/>
      <w:numFmt w:val="bullet"/>
      <w:lvlText w:val=""/>
      <w:lvlJc w:val="left"/>
      <w:pPr>
        <w:tabs>
          <w:tab w:val="num" w:pos="0"/>
        </w:tabs>
        <w:ind w:left="0" w:firstLine="0"/>
      </w:pPr>
      <w:rPr>
        <w:rFonts w:ascii="Symbol" w:hAnsi="Symbol" w:cs="Symbol"/>
      </w:rPr>
    </w:lvl>
  </w:abstractNum>
  <w:abstractNum w:abstractNumId="49">
    <w:nsid w:val="00000032"/>
    <w:multiLevelType w:val="singleLevel"/>
    <w:tmpl w:val="00000032"/>
    <w:name w:val="WW8Num50"/>
    <w:lvl w:ilvl="0">
      <w:start w:val="1"/>
      <w:numFmt w:val="bullet"/>
      <w:lvlText w:val=""/>
      <w:lvlJc w:val="left"/>
      <w:pPr>
        <w:tabs>
          <w:tab w:val="num" w:pos="0"/>
        </w:tabs>
        <w:ind w:left="0" w:firstLine="0"/>
      </w:pPr>
      <w:rPr>
        <w:rFonts w:ascii="Symbol" w:hAnsi="Symbol" w:cs="OpenSymbol"/>
      </w:rPr>
    </w:lvl>
  </w:abstractNum>
  <w:abstractNum w:abstractNumId="50">
    <w:nsid w:val="00000033"/>
    <w:multiLevelType w:val="singleLevel"/>
    <w:tmpl w:val="00000033"/>
    <w:name w:val="WW8Num51"/>
    <w:lvl w:ilvl="0">
      <w:start w:val="1"/>
      <w:numFmt w:val="bullet"/>
      <w:lvlText w:val=""/>
      <w:lvlJc w:val="left"/>
      <w:pPr>
        <w:tabs>
          <w:tab w:val="num" w:pos="0"/>
        </w:tabs>
        <w:ind w:left="0" w:firstLine="0"/>
      </w:pPr>
      <w:rPr>
        <w:rFonts w:ascii="Symbol" w:hAnsi="Symbol" w:cs="Symbol"/>
      </w:rPr>
    </w:lvl>
  </w:abstractNum>
  <w:abstractNum w:abstractNumId="51">
    <w:nsid w:val="00000034"/>
    <w:multiLevelType w:val="singleLevel"/>
    <w:tmpl w:val="00000034"/>
    <w:name w:val="WW8Num52"/>
    <w:lvl w:ilvl="0">
      <w:start w:val="1"/>
      <w:numFmt w:val="bullet"/>
      <w:lvlText w:val=""/>
      <w:lvlJc w:val="left"/>
      <w:pPr>
        <w:tabs>
          <w:tab w:val="num" w:pos="0"/>
        </w:tabs>
        <w:ind w:left="0" w:firstLine="0"/>
      </w:pPr>
      <w:rPr>
        <w:rFonts w:ascii="Symbol" w:hAnsi="Symbol" w:cs="Symbol"/>
      </w:rPr>
    </w:lvl>
  </w:abstractNum>
  <w:abstractNum w:abstractNumId="52">
    <w:nsid w:val="00000035"/>
    <w:multiLevelType w:val="singleLevel"/>
    <w:tmpl w:val="00000035"/>
    <w:name w:val="WW8Num53"/>
    <w:lvl w:ilvl="0">
      <w:start w:val="1"/>
      <w:numFmt w:val="bullet"/>
      <w:lvlText w:val=""/>
      <w:lvlJc w:val="left"/>
      <w:pPr>
        <w:tabs>
          <w:tab w:val="num" w:pos="0"/>
        </w:tabs>
        <w:ind w:left="0" w:firstLine="0"/>
      </w:pPr>
      <w:rPr>
        <w:rFonts w:ascii="Symbol" w:hAnsi="Symbol" w:cs="Symbol"/>
      </w:rPr>
    </w:lvl>
  </w:abstractNum>
  <w:abstractNum w:abstractNumId="53">
    <w:nsid w:val="00000036"/>
    <w:multiLevelType w:val="singleLevel"/>
    <w:tmpl w:val="00000036"/>
    <w:name w:val="WW8Num54"/>
    <w:lvl w:ilvl="0">
      <w:start w:val="1"/>
      <w:numFmt w:val="bullet"/>
      <w:lvlText w:val=""/>
      <w:lvlJc w:val="left"/>
      <w:pPr>
        <w:tabs>
          <w:tab w:val="num" w:pos="0"/>
        </w:tabs>
        <w:ind w:left="0" w:firstLine="0"/>
      </w:pPr>
      <w:rPr>
        <w:rFonts w:ascii="Symbol" w:hAnsi="Symbol" w:cs="Symbol"/>
      </w:rPr>
    </w:lvl>
  </w:abstractNum>
  <w:abstractNum w:abstractNumId="54">
    <w:nsid w:val="00000037"/>
    <w:multiLevelType w:val="multilevel"/>
    <w:tmpl w:val="00000037"/>
    <w:name w:val="WW8Num55"/>
    <w:lvl w:ilvl="0">
      <w:start w:val="1"/>
      <w:numFmt w:val="bullet"/>
      <w:lvlText w:val="в"/>
      <w:lvlJc w:val="left"/>
      <w:pPr>
        <w:tabs>
          <w:tab w:val="num" w:pos="0"/>
        </w:tabs>
        <w:ind w:left="0" w:firstLine="0"/>
      </w:pPr>
      <w:rPr>
        <w:rFonts w:ascii="OpenSymbol" w:hAnsi="OpenSymbol" w:cs="Symbol"/>
      </w:rPr>
    </w:lvl>
    <w:lvl w:ilvl="1">
      <w:start w:val="1"/>
      <w:numFmt w:val="bullet"/>
      <w:lvlText w:val=""/>
      <w:lvlJc w:val="left"/>
      <w:pPr>
        <w:tabs>
          <w:tab w:val="num" w:pos="1560"/>
        </w:tabs>
        <w:ind w:left="1560" w:firstLine="0"/>
      </w:pPr>
      <w:rPr>
        <w:rFonts w:ascii="Symbol" w:hAnsi="Symbol" w:cs="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55">
    <w:nsid w:val="00000038"/>
    <w:multiLevelType w:val="singleLevel"/>
    <w:tmpl w:val="00000038"/>
    <w:name w:val="WW8Num56"/>
    <w:lvl w:ilvl="0">
      <w:start w:val="1"/>
      <w:numFmt w:val="decimal"/>
      <w:lvlText w:val="%1)"/>
      <w:lvlJc w:val="left"/>
      <w:pPr>
        <w:tabs>
          <w:tab w:val="num" w:pos="0"/>
        </w:tabs>
        <w:ind w:left="0" w:firstLine="0"/>
      </w:pPr>
    </w:lvl>
  </w:abstractNum>
  <w:abstractNum w:abstractNumId="56">
    <w:nsid w:val="00000039"/>
    <w:multiLevelType w:val="multilevel"/>
    <w:tmpl w:val="00000039"/>
    <w:name w:val="WW8Num57"/>
    <w:lvl w:ilvl="0">
      <w:start w:val="1"/>
      <w:numFmt w:val="bullet"/>
      <w:lvlText w:val="и"/>
      <w:lvlJc w:val="left"/>
      <w:pPr>
        <w:tabs>
          <w:tab w:val="num" w:pos="0"/>
        </w:tabs>
        <w:ind w:left="0" w:firstLine="0"/>
      </w:pPr>
      <w:rPr>
        <w:rFonts w:ascii="OpenSymbol" w:hAnsi="OpenSymbol" w:cs="Symbol"/>
      </w:rPr>
    </w:lvl>
    <w:lvl w:ilvl="1">
      <w:start w:val="1"/>
      <w:numFmt w:val="bullet"/>
      <w:lvlText w:val=""/>
      <w:lvlJc w:val="left"/>
      <w:pPr>
        <w:tabs>
          <w:tab w:val="num" w:pos="0"/>
        </w:tabs>
        <w:ind w:left="0" w:firstLine="0"/>
      </w:pPr>
      <w:rPr>
        <w:rFonts w:ascii="Symbol" w:hAnsi="Symbol" w:cs="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57">
    <w:nsid w:val="0000003A"/>
    <w:multiLevelType w:val="singleLevel"/>
    <w:tmpl w:val="0000003A"/>
    <w:name w:val="WW8Num58"/>
    <w:lvl w:ilvl="0">
      <w:start w:val="1"/>
      <w:numFmt w:val="bullet"/>
      <w:lvlText w:val=""/>
      <w:lvlJc w:val="left"/>
      <w:pPr>
        <w:tabs>
          <w:tab w:val="num" w:pos="0"/>
        </w:tabs>
        <w:ind w:left="0" w:firstLine="0"/>
      </w:pPr>
      <w:rPr>
        <w:rFonts w:ascii="Symbol" w:hAnsi="Symbol" w:cs="OpenSymbol"/>
      </w:rPr>
    </w:lvl>
  </w:abstractNum>
  <w:abstractNum w:abstractNumId="58">
    <w:nsid w:val="0000003B"/>
    <w:multiLevelType w:val="singleLevel"/>
    <w:tmpl w:val="0000003B"/>
    <w:name w:val="WW8Num59"/>
    <w:lvl w:ilvl="0">
      <w:start w:val="1"/>
      <w:numFmt w:val="bullet"/>
      <w:lvlText w:val=""/>
      <w:lvlJc w:val="left"/>
      <w:pPr>
        <w:tabs>
          <w:tab w:val="num" w:pos="0"/>
        </w:tabs>
        <w:ind w:left="0" w:firstLine="0"/>
      </w:pPr>
      <w:rPr>
        <w:rFonts w:ascii="Symbol" w:hAnsi="Symbol" w:cs="Symbol"/>
      </w:rPr>
    </w:lvl>
  </w:abstractNum>
  <w:abstractNum w:abstractNumId="59">
    <w:nsid w:val="0000003C"/>
    <w:multiLevelType w:val="singleLevel"/>
    <w:tmpl w:val="0000003C"/>
    <w:name w:val="WW8Num60"/>
    <w:lvl w:ilvl="0">
      <w:start w:val="1"/>
      <w:numFmt w:val="bullet"/>
      <w:lvlText w:val=""/>
      <w:lvlJc w:val="left"/>
      <w:pPr>
        <w:tabs>
          <w:tab w:val="num" w:pos="0"/>
        </w:tabs>
        <w:ind w:left="0" w:firstLine="0"/>
      </w:pPr>
      <w:rPr>
        <w:rFonts w:ascii="Symbol" w:hAnsi="Symbol" w:cs="OpenSymbol"/>
      </w:rPr>
    </w:lvl>
  </w:abstractNum>
  <w:abstractNum w:abstractNumId="60">
    <w:nsid w:val="0000003D"/>
    <w:multiLevelType w:val="singleLevel"/>
    <w:tmpl w:val="0000003D"/>
    <w:name w:val="WW8Num61"/>
    <w:lvl w:ilvl="0">
      <w:start w:val="1"/>
      <w:numFmt w:val="bullet"/>
      <w:lvlText w:val=""/>
      <w:lvlJc w:val="left"/>
      <w:pPr>
        <w:tabs>
          <w:tab w:val="num" w:pos="0"/>
        </w:tabs>
        <w:ind w:left="0" w:firstLine="0"/>
      </w:pPr>
      <w:rPr>
        <w:rFonts w:ascii="Symbol" w:hAnsi="Symbol" w:cs="Symbol"/>
      </w:rPr>
    </w:lvl>
  </w:abstractNum>
  <w:abstractNum w:abstractNumId="61">
    <w:nsid w:val="0000003E"/>
    <w:multiLevelType w:val="singleLevel"/>
    <w:tmpl w:val="0000003E"/>
    <w:name w:val="WW8Num62"/>
    <w:lvl w:ilvl="0">
      <w:start w:val="1"/>
      <w:numFmt w:val="bullet"/>
      <w:lvlText w:val=""/>
      <w:lvlJc w:val="left"/>
      <w:pPr>
        <w:tabs>
          <w:tab w:val="num" w:pos="0"/>
        </w:tabs>
        <w:ind w:left="0" w:firstLine="0"/>
      </w:pPr>
      <w:rPr>
        <w:rFonts w:ascii="Symbol" w:hAnsi="Symbol" w:cs="Symbol"/>
      </w:rPr>
    </w:lvl>
  </w:abstractNum>
  <w:abstractNum w:abstractNumId="62">
    <w:nsid w:val="0000003F"/>
    <w:multiLevelType w:val="singleLevel"/>
    <w:tmpl w:val="0000003F"/>
    <w:name w:val="WW8Num63"/>
    <w:lvl w:ilvl="0">
      <w:start w:val="1"/>
      <w:numFmt w:val="bullet"/>
      <w:lvlText w:val=""/>
      <w:lvlJc w:val="left"/>
      <w:pPr>
        <w:tabs>
          <w:tab w:val="num" w:pos="0"/>
        </w:tabs>
        <w:ind w:left="0" w:firstLine="0"/>
      </w:pPr>
      <w:rPr>
        <w:rFonts w:ascii="Symbol" w:hAnsi="Symbol" w:cs="OpenSymbol"/>
      </w:rPr>
    </w:lvl>
  </w:abstractNum>
  <w:abstractNum w:abstractNumId="63">
    <w:nsid w:val="00000040"/>
    <w:multiLevelType w:val="singleLevel"/>
    <w:tmpl w:val="00000040"/>
    <w:name w:val="WW8Num64"/>
    <w:lvl w:ilvl="0">
      <w:start w:val="1"/>
      <w:numFmt w:val="bullet"/>
      <w:lvlText w:val=""/>
      <w:lvlJc w:val="left"/>
      <w:pPr>
        <w:tabs>
          <w:tab w:val="num" w:pos="0"/>
        </w:tabs>
        <w:ind w:left="0" w:firstLine="0"/>
      </w:pPr>
      <w:rPr>
        <w:rFonts w:ascii="Symbol" w:hAnsi="Symbol" w:cs="Symbol"/>
      </w:rPr>
    </w:lvl>
  </w:abstractNum>
  <w:abstractNum w:abstractNumId="64">
    <w:nsid w:val="00000041"/>
    <w:multiLevelType w:val="singleLevel"/>
    <w:tmpl w:val="00000041"/>
    <w:name w:val="WW8Num65"/>
    <w:lvl w:ilvl="0">
      <w:start w:val="2"/>
      <w:numFmt w:val="decimal"/>
      <w:lvlText w:val="%1."/>
      <w:lvlJc w:val="left"/>
      <w:pPr>
        <w:tabs>
          <w:tab w:val="num" w:pos="0"/>
        </w:tabs>
        <w:ind w:left="0" w:firstLine="0"/>
      </w:pPr>
    </w:lvl>
  </w:abstractNum>
  <w:abstractNum w:abstractNumId="65">
    <w:nsid w:val="00000042"/>
    <w:multiLevelType w:val="singleLevel"/>
    <w:tmpl w:val="00000042"/>
    <w:name w:val="WW8Num66"/>
    <w:lvl w:ilvl="0">
      <w:start w:val="3"/>
      <w:numFmt w:val="decimal"/>
      <w:lvlText w:val="%1."/>
      <w:lvlJc w:val="left"/>
      <w:pPr>
        <w:tabs>
          <w:tab w:val="num" w:pos="0"/>
        </w:tabs>
        <w:ind w:left="0" w:firstLine="0"/>
      </w:pPr>
    </w:lvl>
  </w:abstractNum>
  <w:abstractNum w:abstractNumId="66">
    <w:nsid w:val="00000043"/>
    <w:multiLevelType w:val="singleLevel"/>
    <w:tmpl w:val="00000043"/>
    <w:name w:val="WW8Num67"/>
    <w:lvl w:ilvl="0">
      <w:start w:val="4"/>
      <w:numFmt w:val="decimal"/>
      <w:lvlText w:val="%1."/>
      <w:lvlJc w:val="left"/>
      <w:pPr>
        <w:tabs>
          <w:tab w:val="num" w:pos="0"/>
        </w:tabs>
        <w:ind w:left="0" w:firstLine="0"/>
      </w:pPr>
    </w:lvl>
  </w:abstractNum>
  <w:abstractNum w:abstractNumId="67">
    <w:nsid w:val="00000044"/>
    <w:multiLevelType w:val="singleLevel"/>
    <w:tmpl w:val="00000044"/>
    <w:name w:val="WW8Num68"/>
    <w:lvl w:ilvl="0">
      <w:start w:val="1"/>
      <w:numFmt w:val="decimal"/>
      <w:lvlText w:val="%1."/>
      <w:lvlJc w:val="left"/>
      <w:pPr>
        <w:tabs>
          <w:tab w:val="num" w:pos="0"/>
        </w:tabs>
        <w:ind w:left="0" w:firstLine="0"/>
      </w:pPr>
    </w:lvl>
  </w:abstractNum>
  <w:abstractNum w:abstractNumId="68">
    <w:nsid w:val="00000045"/>
    <w:multiLevelType w:val="singleLevel"/>
    <w:tmpl w:val="00000045"/>
    <w:name w:val="WW8Num69"/>
    <w:lvl w:ilvl="0">
      <w:start w:val="5"/>
      <w:numFmt w:val="decimal"/>
      <w:lvlText w:val="%1."/>
      <w:lvlJc w:val="left"/>
      <w:pPr>
        <w:tabs>
          <w:tab w:val="num" w:pos="0"/>
        </w:tabs>
        <w:ind w:left="0" w:firstLine="0"/>
      </w:pPr>
    </w:lvl>
  </w:abstractNum>
  <w:abstractNum w:abstractNumId="69">
    <w:nsid w:val="00000046"/>
    <w:multiLevelType w:val="singleLevel"/>
    <w:tmpl w:val="00000046"/>
    <w:name w:val="WW8Num70"/>
    <w:lvl w:ilvl="0">
      <w:start w:val="1"/>
      <w:numFmt w:val="bullet"/>
      <w:lvlText w:val="С"/>
      <w:lvlJc w:val="left"/>
      <w:pPr>
        <w:tabs>
          <w:tab w:val="num" w:pos="0"/>
        </w:tabs>
        <w:ind w:left="0" w:firstLine="0"/>
      </w:pPr>
      <w:rPr>
        <w:rFonts w:ascii="OpenSymbol" w:hAnsi="OpenSymbol" w:cs="Symbol"/>
      </w:rPr>
    </w:lvl>
  </w:abstractNum>
  <w:abstractNum w:abstractNumId="70">
    <w:nsid w:val="00000047"/>
    <w:multiLevelType w:val="multilevel"/>
    <w:tmpl w:val="00000047"/>
    <w:name w:val="WW8Num71"/>
    <w:lvl w:ilvl="0">
      <w:start w:val="1"/>
      <w:numFmt w:val="bullet"/>
      <w:lvlText w:val="о"/>
      <w:lvlJc w:val="left"/>
      <w:pPr>
        <w:tabs>
          <w:tab w:val="num" w:pos="0"/>
        </w:tabs>
        <w:ind w:left="0" w:firstLine="0"/>
      </w:pPr>
      <w:rPr>
        <w:rFonts w:ascii="OpenSymbol" w:hAnsi="OpenSymbol" w:cs="OpenSymbol"/>
      </w:rPr>
    </w:lvl>
    <w:lvl w:ilvl="1">
      <w:start w:val="1"/>
      <w:numFmt w:val="bullet"/>
      <w:lvlText w:val="к"/>
      <w:lvlJc w:val="left"/>
      <w:pPr>
        <w:tabs>
          <w:tab w:val="num" w:pos="0"/>
        </w:tabs>
        <w:ind w:left="0" w:firstLine="0"/>
      </w:pPr>
      <w:rPr>
        <w:rFonts w:ascii="OpenSymbol" w:hAnsi="OpenSymbol" w:cs="OpenSymbol"/>
      </w:rPr>
    </w:lvl>
    <w:lvl w:ilvl="2">
      <w:start w:val="1"/>
      <w:numFmt w:val="bullet"/>
      <w:lvlText w:val="и"/>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EmbedSmartTag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ascii="Liberation Serif" w:eastAsia="Droid Sans Fallback" w:hAnsi="Liberation Serif" w:cs="Lohit Hindi"/>
      <w:kern w:val="1"/>
      <w:sz w:val="24"/>
      <w:szCs w:val="24"/>
      <w:lang w:eastAsia="zh-CN" w:bidi="hi-IN"/>
    </w:rPr>
  </w:style>
  <w:style w:type="paragraph" w:styleId="Heading1">
    <w:name w:val="heading 1"/>
    <w:basedOn w:val="Normal"/>
    <w:next w:val="Normal"/>
    <w:qFormat/>
    <w:pPr>
      <w:keepNext/>
      <w:numPr>
        <w:numId w:val="1"/>
      </w:numPr>
      <w:jc w:val="center"/>
      <w:outlineLvl w:val="0"/>
    </w:pPr>
    <w:rPr>
      <w:b/>
      <w:bCs/>
      <w:sz w:val="28"/>
    </w:rPr>
  </w:style>
  <w:style w:type="paragraph" w:styleId="Heading2">
    <w:name w:val="heading 2"/>
    <w:basedOn w:val="Normal"/>
    <w:next w:val="Normal"/>
    <w:qFormat/>
    <w:pPr>
      <w:keepNext/>
      <w:numPr>
        <w:ilvl w:val="1"/>
        <w:numId w:val="1"/>
      </w:numPr>
      <w:jc w:val="center"/>
      <w:outlineLvl w:val="1"/>
    </w:pPr>
    <w:rPr>
      <w:b/>
      <w:bCs/>
    </w:rPr>
  </w:style>
  <w:style w:type="paragraph" w:styleId="Heading3">
    <w:name w:val="heading 3"/>
    <w:next w:val="BodyText"/>
    <w:qFormat/>
    <w:pPr>
      <w:numPr>
        <w:ilvl w:val="2"/>
        <w:numId w:val="1"/>
      </w:numPr>
      <w:suppressAutoHyphens/>
      <w:outlineLvl w:val="2"/>
    </w:pPr>
    <w:rPr>
      <w:rFonts w:ascii="Liberation Serif" w:eastAsia="Droid Sans" w:hAnsi="Liberation Serif" w:cs="Lohit Hindi"/>
      <w:b/>
      <w:bCs/>
      <w:sz w:val="28"/>
      <w:szCs w:val="28"/>
      <w:lang w:eastAsia="zh-CN" w:bidi="hi-IN"/>
    </w:rPr>
  </w:style>
  <w:style w:type="paragraph" w:styleId="Heading4">
    <w:name w:val="heading 4"/>
    <w:next w:val="BodyText"/>
    <w:qFormat/>
    <w:pPr>
      <w:numPr>
        <w:ilvl w:val="3"/>
        <w:numId w:val="1"/>
      </w:numPr>
      <w:suppressAutoHyphens/>
      <w:outlineLvl w:val="3"/>
    </w:pPr>
    <w:rPr>
      <w:b/>
      <w:bCs/>
      <w:i/>
      <w:iCs/>
      <w:sz w:val="24"/>
      <w:szCs w:val="24"/>
      <w:lang w:eastAsia="zh-CN" w:bidi="hi-IN"/>
    </w:rPr>
  </w:style>
  <w:style w:type="paragraph" w:styleId="Heading5">
    <w:name w:val="heading 5"/>
    <w:next w:val="BodyText"/>
    <w:qFormat/>
    <w:pPr>
      <w:numPr>
        <w:ilvl w:val="4"/>
        <w:numId w:val="1"/>
      </w:numPr>
      <w:suppressAutoHyphens/>
      <w:outlineLvl w:val="4"/>
    </w:pPr>
    <w:rPr>
      <w:b/>
      <w:bCs/>
      <w:sz w:val="24"/>
      <w:szCs w:val="24"/>
      <w:lang w:eastAsia="zh-CN" w:bidi="hi-IN"/>
    </w:rPr>
  </w:style>
  <w:style w:type="paragraph" w:styleId="Heading6">
    <w:name w:val="heading 6"/>
    <w:next w:val="BodyText"/>
    <w:qFormat/>
    <w:pPr>
      <w:numPr>
        <w:ilvl w:val="5"/>
        <w:numId w:val="1"/>
      </w:numPr>
      <w:suppressAutoHyphens/>
      <w:outlineLvl w:val="5"/>
    </w:pPr>
    <w:rPr>
      <w:b/>
      <w:bCs/>
      <w:sz w:val="21"/>
      <w:szCs w:val="21"/>
      <w:lang w:eastAsia="zh-CN" w:bidi="hi-IN"/>
    </w:rPr>
  </w:style>
  <w:style w:type="paragraph" w:styleId="Heading7">
    <w:name w:val="heading 7"/>
    <w:next w:val="BodyText"/>
    <w:qFormat/>
    <w:pPr>
      <w:numPr>
        <w:ilvl w:val="6"/>
        <w:numId w:val="1"/>
      </w:numPr>
      <w:suppressAutoHyphens/>
      <w:outlineLvl w:val="6"/>
    </w:pPr>
    <w:rPr>
      <w:b/>
      <w:bCs/>
      <w:sz w:val="21"/>
      <w:szCs w:val="2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OpenSymbol"/>
    </w:rPr>
  </w:style>
  <w:style w:type="character" w:customStyle="1" w:styleId="WW8Num7z1">
    <w:name w:val="WW8Num7z1"/>
    <w:rPr>
      <w:rFonts w:ascii="Symbol" w:hAnsi="Symbol" w:cs="OpenSymbol"/>
    </w:rPr>
  </w:style>
  <w:style w:type="character" w:customStyle="1" w:styleId="WW8Num7z2">
    <w:name w:val="WW8Num7z2"/>
    <w:rPr>
      <w:rFonts w:ascii="Wingdings" w:hAnsi="Wingdings" w:cs="Wingdings"/>
    </w:rPr>
  </w:style>
  <w:style w:type="character" w:customStyle="1" w:styleId="WW8Num8z0">
    <w:name w:val="WW8Num8z0"/>
    <w:rPr>
      <w:rFonts w:eastAsia="Times New Roman" w:cs="Times New Roman"/>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WW8Num9z0">
    <w:name w:val="WW8Num9z0"/>
    <w:rPr>
      <w:rFonts w:eastAsia="Times New Roman" w:cs="Times New Roman"/>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rPr>
      <w:rFonts w:ascii="OpenSymbol" w:hAnsi="OpenSymbol" w:cs="OpenSymbol"/>
    </w:rPr>
  </w:style>
  <w:style w:type="character" w:customStyle="1" w:styleId="WW8Num19z0">
    <w:name w:val="WW8Num19z0"/>
    <w:rPr>
      <w:rFonts w:ascii="Symbol" w:hAnsi="Symbol" w:cs="Symbol"/>
    </w:rPr>
  </w:style>
  <w:style w:type="character" w:customStyle="1" w:styleId="WW8Num20z0">
    <w:name w:val="WW8Num20z0"/>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Symbol" w:hAnsi="Symbol" w:cs="Symbol"/>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1">
    <w:name w:val="WW8Num24z1"/>
    <w:rPr>
      <w:rFonts w:ascii="OpenSymbol" w:hAnsi="OpenSymbol" w:cs="Symbol"/>
    </w:rPr>
  </w:style>
  <w:style w:type="character" w:customStyle="1" w:styleId="WW8Num25z0">
    <w:name w:val="WW8Num25z0"/>
    <w:rPr>
      <w:rFonts w:ascii="OpenSymbol" w:hAnsi="OpenSymbol" w:cs="OpenSymbol"/>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4z0">
    <w:name w:val="WW8Num34z0"/>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OpenSymbol" w:hAnsi="OpenSymbol" w:cs="OpenSymbol"/>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8z0">
    <w:name w:val="WW8Num38z0"/>
    <w:rPr>
      <w:rFonts w:ascii="Symbol" w:hAnsi="Symbol" w:cs="Symbol"/>
    </w:rPr>
  </w:style>
  <w:style w:type="character" w:customStyle="1" w:styleId="WW8Num39z0">
    <w:name w:val="WW8Num39z0"/>
    <w:rPr>
      <w:rFonts w:ascii="Symbol" w:hAnsi="Symbol" w:cs="Symbol"/>
    </w:rPr>
  </w:style>
  <w:style w:type="character" w:customStyle="1" w:styleId="WW8Num40z1">
    <w:name w:val="WW8Num40z1"/>
    <w:rPr>
      <w:rFonts w:ascii="Symbol" w:hAnsi="Symbol" w:cs="Symbol"/>
    </w:rPr>
  </w:style>
  <w:style w:type="character" w:customStyle="1" w:styleId="WW8Num41z0">
    <w:name w:val="WW8Num41z0"/>
    <w:rPr>
      <w:rFonts w:ascii="Symbol" w:hAnsi="Symbol" w:cs="Symbol"/>
    </w:rPr>
  </w:style>
  <w:style w:type="character" w:customStyle="1" w:styleId="WW8Num42z0">
    <w:name w:val="WW8Num42z0"/>
    <w:rPr>
      <w:rFonts w:ascii="Symbol" w:hAnsi="Symbol" w:cs="Symbol"/>
    </w:rPr>
  </w:style>
  <w:style w:type="character" w:customStyle="1" w:styleId="WW8Num43z0">
    <w:name w:val="WW8Num43z0"/>
    <w:rPr>
      <w:rFonts w:ascii="Symbol" w:hAnsi="Symbol" w:cs="Symbol"/>
    </w:rPr>
  </w:style>
  <w:style w:type="character" w:customStyle="1" w:styleId="WW8Num44z0">
    <w:name w:val="WW8Num44z0"/>
    <w:rPr>
      <w:rFonts w:ascii="Symbol" w:hAnsi="Symbol" w:cs="Symbol"/>
    </w:rPr>
  </w:style>
  <w:style w:type="character" w:customStyle="1" w:styleId="WW8Num44z1">
    <w:name w:val="WW8Num44z1"/>
    <w:rPr>
      <w:rFonts w:ascii="Symbol" w:hAnsi="Symbol" w:cs="Symbol"/>
    </w:rPr>
  </w:style>
  <w:style w:type="character" w:customStyle="1" w:styleId="WW8Num45z0">
    <w:name w:val="WW8Num45z0"/>
    <w:rPr>
      <w:rFonts w:ascii="Symbol" w:hAnsi="Symbol" w:cs="Symbol"/>
    </w:rPr>
  </w:style>
  <w:style w:type="character" w:customStyle="1" w:styleId="WW8Num46z0">
    <w:name w:val="WW8Num46z0"/>
    <w:rPr>
      <w:rFonts w:ascii="Symbol" w:hAnsi="Symbol" w:cs="Symbol"/>
    </w:rPr>
  </w:style>
  <w:style w:type="character" w:customStyle="1" w:styleId="WW8Num47z0">
    <w:name w:val="WW8Num47z0"/>
    <w:rPr>
      <w:rFonts w:ascii="OpenSymbol" w:hAnsi="OpenSymbol" w:cs="OpenSymbol"/>
    </w:rPr>
  </w:style>
  <w:style w:type="character" w:customStyle="1" w:styleId="WW8Num47z1">
    <w:name w:val="WW8Num47z1"/>
    <w:rPr>
      <w:rFonts w:ascii="Symbol" w:hAnsi="Symbol" w:cs="Symbol"/>
    </w:rPr>
  </w:style>
  <w:style w:type="character" w:customStyle="1" w:styleId="WW8Num48z0">
    <w:name w:val="WW8Num48z0"/>
    <w:rPr>
      <w:rFonts w:ascii="Symbol" w:hAnsi="Symbol" w:cs="Symbol"/>
    </w:rPr>
  </w:style>
  <w:style w:type="character" w:customStyle="1" w:styleId="WW8Num49z0">
    <w:name w:val="WW8Num49z0"/>
    <w:rPr>
      <w:rFonts w:ascii="Symbol" w:hAnsi="Symbol" w:cs="Symbol"/>
    </w:rPr>
  </w:style>
  <w:style w:type="character" w:customStyle="1" w:styleId="WW8Num50z0">
    <w:name w:val="WW8Num50z0"/>
    <w:rPr>
      <w:rFonts w:ascii="OpenSymbol" w:hAnsi="OpenSymbol" w:cs="OpenSymbol"/>
    </w:rPr>
  </w:style>
  <w:style w:type="character" w:customStyle="1" w:styleId="WW8Num51z0">
    <w:name w:val="WW8Num51z0"/>
    <w:rPr>
      <w:rFonts w:ascii="Symbol" w:hAnsi="Symbol" w:cs="Symbol"/>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Symbol" w:hAnsi="Symbol" w:cs="Symbol"/>
    </w:rPr>
  </w:style>
  <w:style w:type="character" w:customStyle="1" w:styleId="WW8Num55z0">
    <w:name w:val="WW8Num55z0"/>
    <w:rPr>
      <w:rFonts w:ascii="Symbol" w:hAnsi="Symbol" w:cs="Symbol"/>
    </w:rPr>
  </w:style>
  <w:style w:type="character" w:customStyle="1" w:styleId="WW8Num55z1">
    <w:name w:val="WW8Num55z1"/>
    <w:rPr>
      <w:rFonts w:ascii="Symbol" w:hAnsi="Symbol" w:cs="Symbol"/>
    </w:rPr>
  </w:style>
  <w:style w:type="character" w:customStyle="1" w:styleId="WW8Num57z0">
    <w:name w:val="WW8Num57z0"/>
    <w:rPr>
      <w:rFonts w:ascii="Symbol" w:hAnsi="Symbol" w:cs="Symbol"/>
    </w:rPr>
  </w:style>
  <w:style w:type="character" w:customStyle="1" w:styleId="WW8Num57z1">
    <w:name w:val="WW8Num57z1"/>
    <w:rPr>
      <w:rFonts w:ascii="Symbol" w:hAnsi="Symbol" w:cs="Symbol"/>
    </w:rPr>
  </w:style>
  <w:style w:type="character" w:customStyle="1" w:styleId="WW8Num58z0">
    <w:name w:val="WW8Num58z0"/>
    <w:rPr>
      <w:rFonts w:ascii="OpenSymbol" w:hAnsi="OpenSymbol" w:cs="OpenSymbol"/>
    </w:rPr>
  </w:style>
  <w:style w:type="character" w:customStyle="1" w:styleId="WW8Num59z0">
    <w:name w:val="WW8Num59z0"/>
    <w:rPr>
      <w:rFonts w:ascii="Symbol" w:hAnsi="Symbol" w:cs="Symbol"/>
    </w:rPr>
  </w:style>
  <w:style w:type="character" w:customStyle="1" w:styleId="WW8Num60z0">
    <w:name w:val="WW8Num60z0"/>
    <w:rPr>
      <w:rFonts w:ascii="OpenSymbol" w:hAnsi="OpenSymbol" w:cs="OpenSymbol"/>
    </w:rPr>
  </w:style>
  <w:style w:type="character" w:customStyle="1" w:styleId="WW8Num61z0">
    <w:name w:val="WW8Num61z0"/>
    <w:rPr>
      <w:rFonts w:ascii="Symbol" w:hAnsi="Symbol" w:cs="Symbol"/>
    </w:rPr>
  </w:style>
  <w:style w:type="character" w:customStyle="1" w:styleId="WW8Num62z0">
    <w:name w:val="WW8Num62z0"/>
    <w:rPr>
      <w:rFonts w:ascii="Symbol" w:hAnsi="Symbol" w:cs="Symbol"/>
    </w:rPr>
  </w:style>
  <w:style w:type="character" w:customStyle="1" w:styleId="WW8Num63z0">
    <w:name w:val="WW8Num63z0"/>
    <w:rPr>
      <w:rFonts w:ascii="OpenSymbol" w:hAnsi="OpenSymbol" w:cs="OpenSymbol"/>
    </w:rPr>
  </w:style>
  <w:style w:type="character" w:customStyle="1" w:styleId="WW8Num64z0">
    <w:name w:val="WW8Num64z0"/>
    <w:rPr>
      <w:rFonts w:ascii="Symbol" w:hAnsi="Symbol" w:cs="Symbol"/>
    </w:rPr>
  </w:style>
  <w:style w:type="character" w:customStyle="1" w:styleId="WW8Num70z0">
    <w:name w:val="WW8Num70z0"/>
    <w:rPr>
      <w:rFonts w:ascii="Symbol" w:hAnsi="Symbol" w:cs="Symbol"/>
    </w:rPr>
  </w:style>
  <w:style w:type="character" w:customStyle="1" w:styleId="WW8Num71z0">
    <w:name w:val="WW8Num71z0"/>
    <w:rPr>
      <w:rFonts w:ascii="OpenSymbol" w:hAnsi="OpenSymbol" w:cs="OpenSymbol"/>
    </w:rPr>
  </w:style>
  <w:style w:type="character" w:customStyle="1" w:styleId="WW8Num71z3">
    <w:name w:val="WW8Num71z3"/>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72z0">
    <w:name w:val="WW8Num72z0"/>
    <w:rPr>
      <w:rFonts w:eastAsia="Times New Roman" w:cs="Times New Roman"/>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21z0">
    <w:name w:val="WW8Num21z0"/>
    <w:rPr>
      <w:rFonts w:ascii="Symbol" w:hAnsi="Symbol" w:cs="Symbol"/>
    </w:rPr>
  </w:style>
  <w:style w:type="character" w:customStyle="1" w:styleId="WW8Num23z1">
    <w:name w:val="WW8Num23z1"/>
    <w:rPr>
      <w:rFonts w:ascii="Symbol" w:hAnsi="Symbol" w:cs="Symbol"/>
    </w:rPr>
  </w:style>
  <w:style w:type="character" w:customStyle="1" w:styleId="WW8Num25z1">
    <w:name w:val="WW8Num25z1"/>
    <w:rPr>
      <w:rFonts w:ascii="Symbol" w:hAnsi="Symbol" w:cs="Symbol"/>
    </w:rPr>
  </w:style>
  <w:style w:type="character" w:customStyle="1" w:styleId="WW8Num36z1">
    <w:name w:val="WW8Num36z1"/>
    <w:rPr>
      <w:rFonts w:ascii="OpenSymbol" w:hAnsi="OpenSymbol" w:cs="OpenSymbol"/>
    </w:rPr>
  </w:style>
  <w:style w:type="character" w:customStyle="1" w:styleId="WW8Num40z0">
    <w:name w:val="WW8Num40z0"/>
    <w:rPr>
      <w:rFonts w:ascii="Symbol" w:hAnsi="Symbol" w:cs="Symbol"/>
    </w:rPr>
  </w:style>
  <w:style w:type="character" w:customStyle="1" w:styleId="WW8Num41z1">
    <w:name w:val="WW8Num41z1"/>
    <w:rPr>
      <w:rFonts w:ascii="Symbol" w:hAnsi="Symbol" w:cs="Symbol"/>
    </w:rPr>
  </w:style>
  <w:style w:type="character" w:customStyle="1" w:styleId="WW8Num45z1">
    <w:name w:val="WW8Num45z1"/>
    <w:rPr>
      <w:rFonts w:ascii="Symbol" w:hAnsi="Symbol" w:cs="Symbol"/>
    </w:rPr>
  </w:style>
  <w:style w:type="character" w:customStyle="1" w:styleId="WW8Num48z1">
    <w:name w:val="WW8Num48z1"/>
    <w:rPr>
      <w:rFonts w:ascii="Symbol" w:hAnsi="Symbol" w:cs="Symbol"/>
    </w:rPr>
  </w:style>
  <w:style w:type="character" w:customStyle="1" w:styleId="WW8Num56z0">
    <w:name w:val="WW8Num56z0"/>
    <w:rPr>
      <w:rFonts w:ascii="Symbol" w:hAnsi="Symbol" w:cs="Symbol"/>
    </w:rPr>
  </w:style>
  <w:style w:type="character" w:customStyle="1" w:styleId="WW8Num56z1">
    <w:name w:val="WW8Num56z1"/>
    <w:rPr>
      <w:rFonts w:ascii="Symbol" w:hAnsi="Symbol" w:cs="Symbol"/>
    </w:rPr>
  </w:style>
  <w:style w:type="character" w:customStyle="1" w:styleId="WW8Num58z1">
    <w:name w:val="WW8Num58z1"/>
    <w:rPr>
      <w:rFonts w:ascii="Symbol" w:hAnsi="Symbol" w:cs="Symbol"/>
    </w:rPr>
  </w:style>
  <w:style w:type="character" w:customStyle="1" w:styleId="WW8Num65z0">
    <w:name w:val="WW8Num65z0"/>
    <w:rPr>
      <w:rFonts w:ascii="Symbol" w:hAnsi="Symbol" w:cs="Symbol"/>
    </w:rPr>
  </w:style>
  <w:style w:type="character" w:customStyle="1" w:styleId="WW8Num66z0">
    <w:name w:val="WW8Num66z0"/>
    <w:rPr>
      <w:rFonts w:ascii="Symbol" w:hAnsi="Symbol" w:cs="Symbol"/>
    </w:rPr>
  </w:style>
  <w:style w:type="character" w:customStyle="1" w:styleId="WW-Absatz-Standardschriftart11111111111">
    <w:name w:val="WW-Absatz-Standardschriftart11111111111"/>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sz w:val="20"/>
    </w:rPr>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style>
  <w:style w:type="character" w:customStyle="1" w:styleId="WW8Num4z1">
    <w:name w:val="WW8Num4z1"/>
    <w:rPr>
      <w:rFonts w:ascii="Courier New" w:hAnsi="Courier New" w:cs="Courier New"/>
    </w:rPr>
  </w:style>
  <w:style w:type="character" w:customStyle="1" w:styleId="WW8Num5z1">
    <w:name w:val="WW8Num5z1"/>
    <w:rPr>
      <w:rFonts w:ascii="Courier New" w:hAnsi="Courier New" w:cs="Courier New"/>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_0"/>
  </w:style>
  <w:style w:type="character" w:styleId="Hyperlink">
    <w:name w:val="Hyperlink"/>
    <w:rPr>
      <w:color w:val="000080"/>
      <w:u w:val="single"/>
    </w:rPr>
  </w:style>
  <w:style w:type="character" w:customStyle="1" w:styleId="INS">
    <w:name w:val="INS"/>
  </w:style>
  <w:style w:type="character" w:styleId="Strong">
    <w:name w:val="Strong"/>
    <w:qFormat/>
    <w:rPr>
      <w:b/>
      <w:bCs/>
    </w:rPr>
  </w:style>
  <w:style w:type="character" w:customStyle="1" w:styleId="a">
    <w:name w:val="Маркеры списка"/>
    <w:rPr>
      <w:rFonts w:ascii="OpenSymbol" w:eastAsia="OpenSymbol" w:hAnsi="OpenSymbol" w:cs="OpenSymbol"/>
    </w:rPr>
  </w:style>
  <w:style w:type="character" w:customStyle="1" w:styleId="1">
    <w:name w:val="Основной шрифт абзаца1"/>
  </w:style>
  <w:style w:type="character" w:customStyle="1" w:styleId="apple-converted-space">
    <w:name w:val="apple-converted-space"/>
    <w:basedOn w:val="1"/>
  </w:style>
  <w:style w:type="character" w:styleId="Emphasis">
    <w:name w:val="Emphasis"/>
    <w:qFormat/>
    <w:rPr>
      <w:i/>
      <w:iCs/>
    </w:rPr>
  </w:style>
  <w:style w:type="character" w:customStyle="1" w:styleId="a0">
    <w:name w:val="Символ нумерации"/>
  </w:style>
  <w:style w:type="character" w:customStyle="1" w:styleId="2">
    <w:name w:val="Основной текст (2)_"/>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ListLabel1">
    <w:name w:val="ListLabel 1"/>
    <w:rPr>
      <w:rFonts w:eastAsia="Times New Roman" w:cs="Times New Roman"/>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0">
    <w:name w:val="Заголовок №1_"/>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11">
    <w:name w:val="Заголовок №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single"/>
      <w:vertAlign w:val="baseline"/>
      <w:lang w:val="en-US" w:eastAsia="en-US" w:bidi="en-US"/>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WW8Num27z1">
    <w:name w:val="WW8Num27z1"/>
    <w:rPr>
      <w:rFonts w:ascii="OpenSymbol" w:hAnsi="OpenSymbol" w:cs="OpenSymbol"/>
    </w:rPr>
  </w:style>
  <w:style w:type="character" w:customStyle="1" w:styleId="WW8Num38z1">
    <w:name w:val="WW8Num38z1"/>
    <w:rPr>
      <w:rFonts w:ascii="OpenSymbol" w:hAnsi="OpenSymbol" w:cs="OpenSymbol"/>
    </w:rPr>
  </w:style>
  <w:style w:type="character" w:customStyle="1" w:styleId="WW8Num43z1">
    <w:name w:val="WW8Num43z1"/>
    <w:rPr>
      <w:rFonts w:ascii="Symbol" w:hAnsi="Symbol" w:cs="Symbol"/>
    </w:rPr>
  </w:style>
  <w:style w:type="character" w:customStyle="1" w:styleId="WW8Num50z1">
    <w:name w:val="WW8Num50z1"/>
    <w:rPr>
      <w:rFonts w:ascii="Symbol" w:hAnsi="Symbol" w:cs="Symbol"/>
    </w:rPr>
  </w:style>
  <w:style w:type="character" w:customStyle="1" w:styleId="WW8Num60z1">
    <w:name w:val="WW8Num60z1"/>
    <w:rPr>
      <w:rFonts w:ascii="Symbol" w:hAnsi="Symbol" w:cs="Symbol"/>
    </w:rPr>
  </w:style>
  <w:style w:type="character" w:customStyle="1" w:styleId="WW8Num67z0">
    <w:name w:val="WW8Num67z0"/>
    <w:rPr>
      <w:rFonts w:ascii="Symbol" w:hAnsi="Symbol" w:cs="Symbol"/>
    </w:rPr>
  </w:style>
  <w:style w:type="character" w:customStyle="1" w:styleId="WW8Num68z0">
    <w:name w:val="WW8Num68z0"/>
    <w:rPr>
      <w:rFonts w:ascii="Symbol" w:hAnsi="Symbol" w:cs="Symbol"/>
    </w:rPr>
  </w:style>
  <w:style w:type="character" w:customStyle="1" w:styleId="WW8Num69z0">
    <w:name w:val="WW8Num69z0"/>
    <w:rPr>
      <w:rFonts w:ascii="OpenSymbol" w:hAnsi="OpenSymbol" w:cs="OpenSymbol"/>
    </w:rPr>
  </w:style>
  <w:style w:type="character" w:customStyle="1" w:styleId="WW8Num76z0">
    <w:name w:val="WW8Num76z0"/>
    <w:rPr>
      <w:rFonts w:ascii="OpenSymbol" w:hAnsi="OpenSymbol" w:cs="OpenSymbol"/>
    </w:rPr>
  </w:style>
  <w:style w:type="character" w:customStyle="1" w:styleId="WW8Num77z0">
    <w:name w:val="WW8Num77z0"/>
    <w:rPr>
      <w:rFonts w:ascii="OpenSymbol" w:hAnsi="OpenSymbol" w:cs="OpenSymbol"/>
    </w:rPr>
  </w:style>
  <w:style w:type="character" w:customStyle="1" w:styleId="WW8Num77z3">
    <w:name w:val="WW8Num77z3"/>
    <w:rPr>
      <w:rFonts w:ascii="Symbol" w:hAnsi="Symbol" w:cs="Symbol"/>
    </w:rPr>
  </w:style>
  <w:style w:type="character" w:customStyle="1" w:styleId="2Exact">
    <w:name w:val="Основной текст (2) Exact"/>
    <w:rPr>
      <w:rFonts w:ascii="Times New Roman" w:eastAsia="Times New Roman" w:hAnsi="Times New Roman" w:cs="Times New Roman"/>
      <w:b w:val="0"/>
      <w:bCs w:val="0"/>
      <w:i w:val="0"/>
      <w:iCs w:val="0"/>
      <w:caps w:val="0"/>
      <w:smallCaps w:val="0"/>
      <w:strike w:val="0"/>
      <w:dstrike w:val="0"/>
      <w:sz w:val="26"/>
      <w:szCs w:val="26"/>
      <w:u w:val="single"/>
    </w:rPr>
  </w:style>
  <w:style w:type="paragraph" w:styleId="Title">
    <w:name w:val="Title"/>
    <w:basedOn w:val="Normal"/>
    <w:next w:val="BodyText"/>
    <w:pPr>
      <w:keepNext/>
      <w:spacing w:before="240" w:after="120"/>
    </w:pPr>
    <w:rPr>
      <w:rFonts w:ascii="Liberation Sans" w:eastAsia="Droid Sans" w:hAnsi="Liberation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12">
    <w:name w:val="Указатель1"/>
    <w:basedOn w:val="Normal"/>
    <w:pPr>
      <w:suppressLineNumbers/>
    </w:p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customStyle="1" w:styleId="a1">
    <w:name w:val="Содержимое таблицы"/>
    <w:basedOn w:val="Normal"/>
    <w:pPr>
      <w:suppressLineNumbers/>
    </w:pPr>
  </w:style>
  <w:style w:type="paragraph" w:customStyle="1" w:styleId="a2">
    <w:name w:val="Заголовок таблицы"/>
    <w:basedOn w:val="a1"/>
    <w:pPr>
      <w:jc w:val="center"/>
    </w:pPr>
    <w:rPr>
      <w:b/>
      <w:bCs/>
    </w:rPr>
  </w:style>
  <w:style w:type="paragraph" w:customStyle="1" w:styleId="a3">
    <w:name w:val="Обычный (веб)"/>
    <w:basedOn w:val="Normal"/>
    <w:pPr>
      <w:spacing w:before="280" w:after="280" w:line="100" w:lineRule="atLeast"/>
    </w:pPr>
  </w:style>
  <w:style w:type="paragraph" w:customStyle="1" w:styleId="a4">
    <w:name w:val="Содержимое врезки"/>
    <w:basedOn w:val="BodyText"/>
  </w:style>
  <w:style w:type="paragraph" w:customStyle="1" w:styleId="a5">
    <w:name w:val="Горизонтальная линия"/>
    <w:basedOn w:val="Normal"/>
    <w:next w:val="BodyText"/>
    <w:pPr>
      <w:suppressLineNumbers/>
      <w:pBdr>
        <w:bottom w:val="double" w:sz="1" w:space="0" w:color="808080"/>
      </w:pBdr>
      <w:spacing w:after="283"/>
    </w:pPr>
    <w:rPr>
      <w:sz w:val="12"/>
      <w:szCs w:val="12"/>
    </w:rPr>
  </w:style>
  <w:style w:type="paragraph" w:customStyle="1" w:styleId="21">
    <w:name w:val="Основной текст с отступом 21"/>
    <w:basedOn w:val="Normal"/>
    <w:pPr>
      <w:ind w:left="709" w:hanging="567"/>
      <w:jc w:val="both"/>
    </w:pPr>
    <w:rPr>
      <w:sz w:val="26"/>
      <w:szCs w:val="28"/>
    </w:rPr>
  </w:style>
  <w:style w:type="paragraph" w:styleId="ListParagraph">
    <w:name w:val="List Paragraph"/>
    <w:basedOn w:val="Normal"/>
    <w:qFormat/>
    <w:pPr>
      <w:widowControl/>
      <w:ind w:left="720"/>
    </w:pPr>
  </w:style>
  <w:style w:type="paragraph" w:customStyle="1" w:styleId="13">
    <w:name w:val="Обычный1"/>
    <w:pPr>
      <w:suppressAutoHyphens/>
      <w:spacing w:line="100" w:lineRule="atLeast"/>
    </w:pPr>
    <w:rPr>
      <w:rFonts w:eastAsia="Droid Sans"/>
      <w:color w:val="000000"/>
      <w:sz w:val="24"/>
      <w:szCs w:val="24"/>
      <w:lang w:eastAsia="zh-CN" w:bidi="hi-IN"/>
    </w:rPr>
  </w:style>
  <w:style w:type="paragraph" w:customStyle="1" w:styleId="ConsPlusTitle">
    <w:name w:val="ConsPlusTitle"/>
    <w:pPr>
      <w:widowControl w:val="0"/>
      <w:suppressAutoHyphens/>
      <w:spacing w:line="100" w:lineRule="atLeast"/>
    </w:pPr>
    <w:rPr>
      <w:b/>
      <w:bCs/>
      <w:kern w:val="1"/>
      <w:sz w:val="24"/>
      <w:szCs w:val="24"/>
    </w:rPr>
  </w:style>
  <w:style w:type="paragraph" w:customStyle="1" w:styleId="14">
    <w:name w:val="Абзац списка1"/>
    <w:basedOn w:val="Normal"/>
    <w:pPr>
      <w:spacing w:after="200" w:line="276" w:lineRule="auto"/>
      <w:ind w:left="720"/>
    </w:pPr>
    <w:rPr>
      <w:rFonts w:ascii="Calibri" w:hAnsi="Calibri" w:cs="Calibri"/>
      <w:sz w:val="22"/>
      <w:szCs w:val="22"/>
      <w:lang w:eastAsia="en-US"/>
    </w:rPr>
  </w:style>
  <w:style w:type="paragraph" w:customStyle="1" w:styleId="15">
    <w:name w:val="Цитата1"/>
    <w:basedOn w:val="Normal"/>
    <w:pPr>
      <w:spacing w:after="283"/>
      <w:ind w:left="567" w:right="567"/>
    </w:pPr>
  </w:style>
  <w:style w:type="paragraph" w:customStyle="1" w:styleId="200">
    <w:name w:val="Основной текст (2)_0"/>
    <w:basedOn w:val="Normal"/>
    <w:pPr>
      <w:shd w:val="clear" w:color="auto" w:fill="FFFFFF"/>
      <w:spacing w:line="586" w:lineRule="exact"/>
      <w:jc w:val="center"/>
    </w:pPr>
    <w:rPr>
      <w:rFonts w:ascii="Times New Roman" w:eastAsia="Times New Roman" w:hAnsi="Times New Roman" w:cs="Times New Roman"/>
      <w:sz w:val="26"/>
      <w:szCs w:val="26"/>
    </w:rPr>
  </w:style>
  <w:style w:type="paragraph" w:customStyle="1" w:styleId="100">
    <w:name w:val="Заголовок №1_0"/>
    <w:basedOn w:val="Normal"/>
    <w:pPr>
      <w:shd w:val="clear" w:color="auto" w:fill="FFFFFF"/>
      <w:spacing w:before="1400" w:line="288" w:lineRule="exact"/>
      <w:jc w:val="right"/>
    </w:pPr>
    <w:rPr>
      <w:rFonts w:ascii="Times New Roman" w:eastAsia="Times New Roman" w:hAnsi="Times New Roman" w:cs="Times New Roman"/>
      <w:sz w:val="26"/>
      <w:szCs w:val="26"/>
    </w:rPr>
  </w:style>
  <w:style w:type="paragraph" w:customStyle="1" w:styleId="ConsPlusNormal">
    <w:name w:val="ConsPlusNormal"/>
    <w:pPr>
      <w:widowControl w:val="0"/>
      <w:tabs>
        <w:tab w:val="left" w:pos="708"/>
      </w:tabs>
      <w:suppressAutoHyphens/>
      <w:spacing w:line="100" w:lineRule="atLeast"/>
    </w:pPr>
    <w:rPr>
      <w:rFonts w:ascii="Arial" w:hAnsi="Arial" w:cs="Arial"/>
      <w:color w:val="00000A"/>
    </w:rPr>
  </w:style>
  <w:style w:type="paragraph" w:customStyle="1" w:styleId="3">
    <w:name w:val="Основной текст (3)"/>
    <w:basedOn w:val="Normal"/>
    <w:pPr>
      <w:shd w:val="clear" w:color="auto" w:fill="FFFFFF"/>
      <w:spacing w:line="254" w:lineRule="exact"/>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header" Target="header5.xml" /><Relationship Id="rId14" Type="http://schemas.openxmlformats.org/officeDocument/2006/relationships/footer" Target="footer6.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9.xml" /><Relationship Id="rId21" Type="http://schemas.openxmlformats.org/officeDocument/2006/relationships/header" Target="head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footer" Target="footer11.xml" /><Relationship Id="rId25" Type="http://schemas.openxmlformats.org/officeDocument/2006/relationships/header" Target="header11.xml" /><Relationship Id="rId26" Type="http://schemas.openxmlformats.org/officeDocument/2006/relationships/footer" Target="footer12.xml" /><Relationship Id="rId27" Type="http://schemas.openxmlformats.org/officeDocument/2006/relationships/image" Target="media/image1.jpeg" /><Relationship Id="rId28" Type="http://schemas.openxmlformats.org/officeDocument/2006/relationships/image" Target="media/image2.png" /><Relationship Id="rId29" Type="http://schemas.openxmlformats.org/officeDocument/2006/relationships/image" Target="media/image3.png" /><Relationship Id="rId3" Type="http://schemas.openxmlformats.org/officeDocument/2006/relationships/fontTable" Target="fontTable.xml" /><Relationship Id="rId30" Type="http://schemas.openxmlformats.org/officeDocument/2006/relationships/image" Target="media/image4.png" /><Relationship Id="rId31" Type="http://schemas.openxmlformats.org/officeDocument/2006/relationships/header" Target="header12.xml" /><Relationship Id="rId32" Type="http://schemas.openxmlformats.org/officeDocument/2006/relationships/header" Target="header13.xml" /><Relationship Id="rId33" Type="http://schemas.openxmlformats.org/officeDocument/2006/relationships/footer" Target="footer13.xml" /><Relationship Id="rId34" Type="http://schemas.openxmlformats.org/officeDocument/2006/relationships/footer" Target="footer14.xml" /><Relationship Id="rId35" Type="http://schemas.openxmlformats.org/officeDocument/2006/relationships/header" Target="header14.xml" /><Relationship Id="rId36" Type="http://schemas.openxmlformats.org/officeDocument/2006/relationships/footer" Target="footer15.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14455</Words>
  <Characters>82396</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PC-29</dc:creator>
  <cp:lastModifiedBy>Экономист</cp:lastModifiedBy>
  <cp:revision>2</cp:revision>
  <cp:lastPrinted>2019-09-18T11:55:00Z</cp:lastPrinted>
  <dcterms:created xsi:type="dcterms:W3CDTF">2024-06-28T08:06:00Z</dcterms:created>
  <dcterms:modified xsi:type="dcterms:W3CDTF">2024-06-28T08:06:00Z</dcterms:modified>
</cp:coreProperties>
</file>