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F77" w:rsidRPr="00916FC7" w:rsidRDefault="004D3BCC" w:rsidP="00533F77">
      <w:pPr>
        <w:jc w:val="center"/>
        <w:rPr>
          <w:b/>
          <w:sz w:val="24"/>
          <w:szCs w:val="24"/>
        </w:rPr>
      </w:pPr>
      <w:r w:rsidRPr="00916FC7">
        <w:rPr>
          <w:noProof/>
          <w:sz w:val="24"/>
          <w:szCs w:val="24"/>
          <w:lang w:eastAsia="ru-RU"/>
        </w:rPr>
        <w:drawing>
          <wp:inline distT="0" distB="0" distL="0" distR="0">
            <wp:extent cx="723900" cy="952500"/>
            <wp:effectExtent l="19050" t="0" r="0" b="0"/>
            <wp:docPr id="3" name="Рисунок 3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3F77" w:rsidRPr="00916FC7" w:rsidRDefault="00533F77" w:rsidP="00533F77">
      <w:pPr>
        <w:jc w:val="center"/>
        <w:rPr>
          <w:b/>
          <w:sz w:val="24"/>
          <w:szCs w:val="24"/>
        </w:rPr>
      </w:pPr>
    </w:p>
    <w:p w:rsidR="004D3BCC" w:rsidRPr="00916FC7" w:rsidRDefault="004D3BCC" w:rsidP="004D3BCC">
      <w:pPr>
        <w:jc w:val="center"/>
        <w:rPr>
          <w:b/>
          <w:sz w:val="24"/>
          <w:szCs w:val="24"/>
        </w:rPr>
      </w:pPr>
      <w:r w:rsidRPr="00916FC7">
        <w:rPr>
          <w:b/>
          <w:sz w:val="24"/>
          <w:szCs w:val="24"/>
        </w:rPr>
        <w:t>АДМИНИСТРАЦИЯ</w:t>
      </w:r>
    </w:p>
    <w:p w:rsidR="004D3BCC" w:rsidRPr="00916FC7" w:rsidRDefault="004D3BCC" w:rsidP="004D3BCC">
      <w:pPr>
        <w:jc w:val="center"/>
        <w:rPr>
          <w:b/>
          <w:sz w:val="24"/>
          <w:szCs w:val="24"/>
        </w:rPr>
      </w:pPr>
      <w:r w:rsidRPr="00916FC7">
        <w:rPr>
          <w:b/>
          <w:sz w:val="24"/>
          <w:szCs w:val="24"/>
        </w:rPr>
        <w:t>КРИВОШЕЕВСКОГО  СЕЛЬСОВЕТА</w:t>
      </w:r>
    </w:p>
    <w:p w:rsidR="004D3BCC" w:rsidRPr="00916FC7" w:rsidRDefault="004D3BCC" w:rsidP="004D3BCC">
      <w:pPr>
        <w:jc w:val="center"/>
        <w:rPr>
          <w:b/>
          <w:sz w:val="24"/>
          <w:szCs w:val="24"/>
        </w:rPr>
      </w:pPr>
      <w:r w:rsidRPr="00916FC7">
        <w:rPr>
          <w:b/>
          <w:sz w:val="24"/>
          <w:szCs w:val="24"/>
        </w:rPr>
        <w:t>НИЖНЕЛОМОВСКОГО  РАЙОНА</w:t>
      </w:r>
    </w:p>
    <w:p w:rsidR="004D3BCC" w:rsidRPr="00916FC7" w:rsidRDefault="004D3BCC" w:rsidP="004D3BCC">
      <w:pPr>
        <w:jc w:val="center"/>
        <w:rPr>
          <w:b/>
          <w:sz w:val="24"/>
          <w:szCs w:val="24"/>
        </w:rPr>
      </w:pPr>
      <w:r w:rsidRPr="00916FC7">
        <w:rPr>
          <w:b/>
          <w:sz w:val="24"/>
          <w:szCs w:val="24"/>
        </w:rPr>
        <w:t>ПЕНЗЕНСКОЙ  ОБЛАСТИ</w:t>
      </w:r>
    </w:p>
    <w:p w:rsidR="004D3BCC" w:rsidRPr="00916FC7" w:rsidRDefault="004D3BCC" w:rsidP="004D3BCC">
      <w:pPr>
        <w:pStyle w:val="1"/>
        <w:jc w:val="center"/>
        <w:rPr>
          <w:b/>
          <w:szCs w:val="24"/>
        </w:rPr>
      </w:pPr>
    </w:p>
    <w:p w:rsidR="004D3BCC" w:rsidRPr="00916FC7" w:rsidRDefault="004D3BCC" w:rsidP="004D3BCC">
      <w:pPr>
        <w:pStyle w:val="1"/>
        <w:jc w:val="center"/>
        <w:rPr>
          <w:b/>
          <w:szCs w:val="24"/>
        </w:rPr>
      </w:pPr>
      <w:r w:rsidRPr="00916FC7">
        <w:rPr>
          <w:b/>
          <w:szCs w:val="24"/>
        </w:rPr>
        <w:t>ПОСТАНОВЛЕНИЕ</w:t>
      </w:r>
    </w:p>
    <w:p w:rsidR="004D3BCC" w:rsidRPr="00916FC7" w:rsidRDefault="004D3BCC" w:rsidP="004D3BCC">
      <w:pPr>
        <w:rPr>
          <w:b/>
          <w:sz w:val="24"/>
          <w:szCs w:val="24"/>
        </w:rPr>
      </w:pPr>
    </w:p>
    <w:p w:rsidR="004D3BCC" w:rsidRPr="00916FC7" w:rsidRDefault="004D3BCC" w:rsidP="004D3BCC">
      <w:pPr>
        <w:jc w:val="center"/>
        <w:rPr>
          <w:sz w:val="24"/>
          <w:szCs w:val="24"/>
        </w:rPr>
      </w:pPr>
      <w:r w:rsidRPr="00916FC7">
        <w:rPr>
          <w:sz w:val="24"/>
          <w:szCs w:val="24"/>
        </w:rPr>
        <w:t xml:space="preserve">от     </w:t>
      </w:r>
      <w:r w:rsidR="00981827">
        <w:rPr>
          <w:sz w:val="24"/>
          <w:szCs w:val="24"/>
        </w:rPr>
        <w:t xml:space="preserve">05.11.2019  </w:t>
      </w:r>
      <w:r w:rsidRPr="00916FC7">
        <w:rPr>
          <w:sz w:val="24"/>
          <w:szCs w:val="24"/>
        </w:rPr>
        <w:t xml:space="preserve">  №   </w:t>
      </w:r>
      <w:r w:rsidR="00981827">
        <w:rPr>
          <w:sz w:val="24"/>
          <w:szCs w:val="24"/>
        </w:rPr>
        <w:t>195</w:t>
      </w:r>
      <w:r w:rsidRPr="00916FC7">
        <w:rPr>
          <w:sz w:val="24"/>
          <w:szCs w:val="24"/>
        </w:rPr>
        <w:t xml:space="preserve">    </w:t>
      </w:r>
    </w:p>
    <w:p w:rsidR="004D3BCC" w:rsidRPr="00916FC7" w:rsidRDefault="004D3BCC" w:rsidP="004D3BCC">
      <w:pPr>
        <w:jc w:val="center"/>
        <w:rPr>
          <w:sz w:val="24"/>
          <w:szCs w:val="24"/>
        </w:rPr>
      </w:pPr>
      <w:r w:rsidRPr="00916FC7">
        <w:rPr>
          <w:sz w:val="24"/>
          <w:szCs w:val="24"/>
        </w:rPr>
        <w:t>с. Кривошеевка</w:t>
      </w:r>
    </w:p>
    <w:p w:rsidR="004D3BCC" w:rsidRPr="00916FC7" w:rsidRDefault="004D3BCC" w:rsidP="004D3B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33F77" w:rsidRPr="00916FC7" w:rsidRDefault="004D3BCC" w:rsidP="00533F7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16FC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916FC7" w:rsidRPr="00916FC7" w:rsidRDefault="00916FC7" w:rsidP="00533F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33F77" w:rsidRPr="00916FC7" w:rsidRDefault="00533F77" w:rsidP="00533F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16FC7">
        <w:rPr>
          <w:rFonts w:ascii="Times New Roman" w:hAnsi="Times New Roman" w:cs="Times New Roman"/>
          <w:sz w:val="24"/>
          <w:szCs w:val="24"/>
        </w:rPr>
        <w:t>Об утверждении административного регламента предоставления муниципальной услуги  «Регистрация устава территориального общественного самоуправления»</w:t>
      </w:r>
    </w:p>
    <w:p w:rsidR="00533F77" w:rsidRPr="00916FC7" w:rsidRDefault="00533F77" w:rsidP="00533F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F77" w:rsidRPr="00916FC7" w:rsidRDefault="00533F77" w:rsidP="00533F7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16FC7">
        <w:rPr>
          <w:rFonts w:ascii="Times New Roman" w:hAnsi="Times New Roman" w:cs="Times New Roman"/>
          <w:b w:val="0"/>
          <w:sz w:val="24"/>
          <w:szCs w:val="24"/>
        </w:rPr>
        <w:t xml:space="preserve">В соответствии с федеральными </w:t>
      </w:r>
      <w:hyperlink r:id="rId8" w:history="1">
        <w:r w:rsidRPr="00916FC7">
          <w:rPr>
            <w:rStyle w:val="a3"/>
            <w:rFonts w:ascii="Times New Roman" w:hAnsi="Times New Roman" w:cs="Times New Roman"/>
            <w:b w:val="0"/>
            <w:sz w:val="24"/>
            <w:szCs w:val="24"/>
          </w:rPr>
          <w:t>законами</w:t>
        </w:r>
      </w:hyperlink>
      <w:r w:rsidRPr="00916FC7">
        <w:rPr>
          <w:rFonts w:ascii="Times New Roman" w:hAnsi="Times New Roman" w:cs="Times New Roman"/>
          <w:b w:val="0"/>
          <w:sz w:val="24"/>
          <w:szCs w:val="24"/>
        </w:rPr>
        <w:t xml:space="preserve"> от 06.10.2003 </w:t>
      </w:r>
      <w:r w:rsidR="00981827">
        <w:rPr>
          <w:rFonts w:ascii="Times New Roman" w:hAnsi="Times New Roman" w:cs="Times New Roman"/>
          <w:b w:val="0"/>
          <w:sz w:val="24"/>
          <w:szCs w:val="24"/>
        </w:rPr>
        <w:t>№ 131-ФЗ</w:t>
      </w:r>
      <w:r w:rsidRPr="00916FC7">
        <w:rPr>
          <w:rFonts w:ascii="Times New Roman" w:hAnsi="Times New Roman" w:cs="Times New Roman"/>
          <w:b w:val="0"/>
          <w:sz w:val="24"/>
          <w:szCs w:val="24"/>
        </w:rPr>
        <w:t xml:space="preserve">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руководствуясь постановлениями администрации </w:t>
      </w:r>
      <w:r w:rsidR="004D3BCC" w:rsidRPr="00916FC7">
        <w:rPr>
          <w:rFonts w:ascii="Times New Roman" w:hAnsi="Times New Roman" w:cs="Times New Roman"/>
          <w:b w:val="0"/>
          <w:sz w:val="24"/>
          <w:szCs w:val="24"/>
        </w:rPr>
        <w:t>Кривошеевского сельсовета</w:t>
      </w:r>
      <w:r w:rsidRPr="00916FC7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Pr="00916FC7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D97893" w:rsidRPr="00916FC7">
        <w:rPr>
          <w:rFonts w:ascii="Times New Roman" w:hAnsi="Times New Roman" w:cs="Times New Roman"/>
          <w:b w:val="0"/>
          <w:sz w:val="24"/>
          <w:szCs w:val="24"/>
        </w:rPr>
        <w:t>24.12.2012. № 152</w:t>
      </w:r>
      <w:r w:rsidR="00D97893" w:rsidRPr="00916FC7">
        <w:rPr>
          <w:rFonts w:ascii="Times New Roman" w:hAnsi="Times New Roman" w:cs="Times New Roman"/>
          <w:sz w:val="24"/>
          <w:szCs w:val="24"/>
        </w:rPr>
        <w:t xml:space="preserve">  </w:t>
      </w:r>
      <w:r w:rsidRPr="00916FC7">
        <w:rPr>
          <w:rFonts w:ascii="Times New Roman" w:hAnsi="Times New Roman" w:cs="Times New Roman"/>
          <w:b w:val="0"/>
          <w:sz w:val="24"/>
          <w:szCs w:val="24"/>
        </w:rPr>
        <w:t xml:space="preserve">«О разработке и утверждении  административных регламентов предоставления муниципальных услуг администрацией </w:t>
      </w:r>
      <w:r w:rsidR="004D3BCC" w:rsidRPr="00916FC7">
        <w:rPr>
          <w:rFonts w:ascii="Times New Roman" w:hAnsi="Times New Roman" w:cs="Times New Roman"/>
          <w:b w:val="0"/>
          <w:sz w:val="24"/>
          <w:szCs w:val="24"/>
        </w:rPr>
        <w:t xml:space="preserve">Кривошеевского сельсовета </w:t>
      </w:r>
      <w:r w:rsidRPr="00916FC7">
        <w:rPr>
          <w:rFonts w:ascii="Times New Roman" w:hAnsi="Times New Roman" w:cs="Times New Roman"/>
          <w:b w:val="0"/>
          <w:sz w:val="24"/>
          <w:szCs w:val="24"/>
        </w:rPr>
        <w:t xml:space="preserve">Нижнеломовского района Пензенской области», от </w:t>
      </w:r>
      <w:r w:rsidR="00D97893" w:rsidRPr="00916FC7">
        <w:rPr>
          <w:rFonts w:ascii="Times New Roman" w:hAnsi="Times New Roman" w:cs="Times New Roman"/>
          <w:b w:val="0"/>
          <w:sz w:val="24"/>
          <w:szCs w:val="24"/>
        </w:rPr>
        <w:t>24.01.2017 № 9</w:t>
      </w:r>
      <w:r w:rsidR="00D97893" w:rsidRPr="00916FC7">
        <w:rPr>
          <w:rFonts w:ascii="Times New Roman" w:hAnsi="Times New Roman" w:cs="Times New Roman"/>
          <w:sz w:val="24"/>
          <w:szCs w:val="24"/>
        </w:rPr>
        <w:t xml:space="preserve"> </w:t>
      </w:r>
      <w:r w:rsidRPr="00916FC7">
        <w:rPr>
          <w:rFonts w:ascii="Times New Roman" w:hAnsi="Times New Roman" w:cs="Times New Roman"/>
          <w:b w:val="0"/>
          <w:sz w:val="24"/>
          <w:szCs w:val="24"/>
        </w:rPr>
        <w:t xml:space="preserve">«Об утверждении Реестра муниципальных услуг </w:t>
      </w:r>
      <w:r w:rsidR="00D97893" w:rsidRPr="00916FC7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Кривошеевского сельсовета</w:t>
      </w:r>
      <w:r w:rsidR="00D97893" w:rsidRPr="00916FC7">
        <w:rPr>
          <w:rFonts w:ascii="Times New Roman" w:hAnsi="Times New Roman" w:cs="Times New Roman"/>
          <w:b w:val="0"/>
          <w:sz w:val="24"/>
          <w:szCs w:val="24"/>
        </w:rPr>
        <w:t xml:space="preserve"> Нижнеломовского района Пензенской области</w:t>
      </w:r>
      <w:r w:rsidRPr="00916FC7">
        <w:rPr>
          <w:rFonts w:ascii="Times New Roman" w:hAnsi="Times New Roman" w:cs="Times New Roman"/>
          <w:b w:val="0"/>
          <w:sz w:val="24"/>
          <w:szCs w:val="24"/>
        </w:rPr>
        <w:t xml:space="preserve">», руководствуясь </w:t>
      </w:r>
      <w:r w:rsidR="00D97893" w:rsidRPr="00916FC7">
        <w:rPr>
          <w:rStyle w:val="a3"/>
          <w:rFonts w:ascii="Times New Roman" w:hAnsi="Times New Roman" w:cs="Times New Roman"/>
          <w:b w:val="0"/>
          <w:color w:val="00000A"/>
          <w:sz w:val="24"/>
          <w:szCs w:val="24"/>
        </w:rPr>
        <w:t xml:space="preserve">статьей </w:t>
      </w:r>
      <w:r w:rsidR="00D97893" w:rsidRPr="00916FC7">
        <w:rPr>
          <w:rFonts w:ascii="Times New Roman" w:hAnsi="Times New Roman" w:cs="Times New Roman"/>
          <w:b w:val="0"/>
          <w:sz w:val="24"/>
          <w:szCs w:val="24"/>
        </w:rPr>
        <w:t xml:space="preserve">Устава </w:t>
      </w:r>
      <w:r w:rsidR="00D97893" w:rsidRPr="00916FC7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Кривошеевского сельсовета Нижнеломовского района Пензенской области</w:t>
      </w:r>
      <w:r w:rsidRPr="00916FC7">
        <w:rPr>
          <w:rFonts w:ascii="Times New Roman" w:hAnsi="Times New Roman" w:cs="Times New Roman"/>
          <w:b w:val="0"/>
          <w:sz w:val="24"/>
          <w:szCs w:val="24"/>
        </w:rPr>
        <w:t>,</w:t>
      </w:r>
    </w:p>
    <w:p w:rsidR="00533F77" w:rsidRPr="00916FC7" w:rsidRDefault="00533F77" w:rsidP="00533F7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33F77" w:rsidRPr="00916FC7" w:rsidRDefault="00533F77" w:rsidP="00533F77">
      <w:pPr>
        <w:pStyle w:val="ConsPlusTitle"/>
        <w:ind w:firstLine="709"/>
        <w:rPr>
          <w:rFonts w:ascii="Times New Roman" w:hAnsi="Times New Roman" w:cs="Times New Roman"/>
          <w:sz w:val="24"/>
          <w:szCs w:val="24"/>
        </w:rPr>
      </w:pPr>
      <w:r w:rsidRPr="00916FC7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4D3BCC" w:rsidRPr="00916FC7">
        <w:rPr>
          <w:rFonts w:ascii="Times New Roman" w:hAnsi="Times New Roman" w:cs="Times New Roman"/>
          <w:sz w:val="24"/>
          <w:szCs w:val="24"/>
        </w:rPr>
        <w:t>Кривошеевского сельсовета</w:t>
      </w:r>
      <w:r w:rsidRPr="00916FC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6FC7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533F77" w:rsidRPr="00916FC7" w:rsidRDefault="00533F77" w:rsidP="00533F77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33F77" w:rsidRPr="00916FC7" w:rsidRDefault="00533F77" w:rsidP="00533F77">
      <w:pPr>
        <w:pStyle w:val="ConsPlusTitle"/>
        <w:numPr>
          <w:ilvl w:val="0"/>
          <w:numId w:val="17"/>
        </w:num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16FC7">
        <w:rPr>
          <w:rFonts w:ascii="Times New Roman" w:hAnsi="Times New Roman" w:cs="Times New Roman"/>
          <w:b w:val="0"/>
          <w:sz w:val="24"/>
          <w:szCs w:val="24"/>
        </w:rPr>
        <w:t xml:space="preserve">Утвердить прилагаемый административный </w:t>
      </w:r>
      <w:hyperlink w:anchor="P31" w:history="1">
        <w:r w:rsidRPr="00916FC7">
          <w:rPr>
            <w:rStyle w:val="a3"/>
            <w:rFonts w:ascii="Times New Roman" w:hAnsi="Times New Roman" w:cs="Times New Roman"/>
            <w:b w:val="0"/>
            <w:sz w:val="24"/>
            <w:szCs w:val="24"/>
          </w:rPr>
          <w:t>регламент</w:t>
        </w:r>
      </w:hyperlink>
      <w:r w:rsidRPr="00916FC7">
        <w:rPr>
          <w:rFonts w:ascii="Times New Roman" w:hAnsi="Times New Roman" w:cs="Times New Roman"/>
          <w:b w:val="0"/>
          <w:sz w:val="24"/>
          <w:szCs w:val="24"/>
        </w:rPr>
        <w:t xml:space="preserve">  предоставления муниципальной услуги «Регистрация устава территориального общественного самоуправления».</w:t>
      </w:r>
    </w:p>
    <w:p w:rsidR="00533F77" w:rsidRPr="00916FC7" w:rsidRDefault="00D97893" w:rsidP="00D97893">
      <w:pPr>
        <w:pStyle w:val="ConsPlusNormal"/>
        <w:numPr>
          <w:ilvl w:val="0"/>
          <w:numId w:val="17"/>
        </w:num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16FC7">
        <w:rPr>
          <w:rFonts w:ascii="Times New Roman" w:hAnsi="Times New Roman" w:cs="Times New Roman"/>
          <w:sz w:val="24"/>
          <w:szCs w:val="24"/>
          <w:shd w:val="clear" w:color="auto" w:fill="FFFFFF"/>
        </w:rPr>
        <w:t>Опубликовать настоящее постановление в</w:t>
      </w:r>
      <w:r w:rsidRPr="00916FC7">
        <w:rPr>
          <w:rFonts w:ascii="Times New Roman" w:hAnsi="Times New Roman" w:cs="Times New Roman"/>
          <w:sz w:val="24"/>
          <w:szCs w:val="24"/>
        </w:rPr>
        <w:t xml:space="preserve"> средстве массовой информации Комитета местного самоуправления Кривошеевского сельсовета Нижнеломовского района Пензенской области</w:t>
      </w:r>
      <w:r w:rsidRPr="00916F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на официальном сайте администрации Кривошеевского сельсовета Нижнеломовского района Пензенской области в информационно-телекоммуникационной сети «Интернет».</w:t>
      </w:r>
      <w:r w:rsidR="00533F77" w:rsidRPr="00916FC7">
        <w:rPr>
          <w:rFonts w:ascii="Times New Roman" w:hAnsi="Times New Roman" w:cs="Times New Roman"/>
          <w:sz w:val="24"/>
          <w:szCs w:val="24"/>
        </w:rPr>
        <w:t>.</w:t>
      </w:r>
    </w:p>
    <w:p w:rsidR="00D97893" w:rsidRPr="00916FC7" w:rsidRDefault="00533F77" w:rsidP="00D97893">
      <w:pPr>
        <w:pStyle w:val="ConsPlusNormal"/>
        <w:numPr>
          <w:ilvl w:val="0"/>
          <w:numId w:val="17"/>
        </w:num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16FC7">
        <w:rPr>
          <w:rFonts w:ascii="Times New Roman" w:hAnsi="Times New Roman" w:cs="Times New Roman"/>
          <w:sz w:val="24"/>
          <w:szCs w:val="24"/>
        </w:rPr>
        <w:t>Настоящее постановление  вступает в силу на следующий день после дня его официального опубликования.</w:t>
      </w:r>
    </w:p>
    <w:p w:rsidR="00D97893" w:rsidRPr="00916FC7" w:rsidRDefault="00D97893" w:rsidP="00D97893">
      <w:pPr>
        <w:pStyle w:val="ConsPlusNormal"/>
        <w:numPr>
          <w:ilvl w:val="0"/>
          <w:numId w:val="17"/>
        </w:num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16FC7">
        <w:rPr>
          <w:rFonts w:ascii="Times New Roman" w:hAnsi="Times New Roman" w:cs="Times New Roman"/>
          <w:sz w:val="24"/>
          <w:szCs w:val="24"/>
          <w:shd w:val="clear" w:color="auto" w:fill="FFFFFF"/>
        </w:rPr>
        <w:t>Контроль за исполнением настоящего постановления возложить на главу администрации Кривошеевского сельсовета Нижнеломовского района Пензенской области.</w:t>
      </w:r>
    </w:p>
    <w:p w:rsidR="00916FC7" w:rsidRDefault="00916FC7" w:rsidP="00533F77">
      <w:pPr>
        <w:pStyle w:val="ConsPlusNormal"/>
        <w:tabs>
          <w:tab w:val="left" w:pos="1080"/>
        </w:tabs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6FC7" w:rsidRDefault="00916FC7" w:rsidP="00533F77">
      <w:pPr>
        <w:pStyle w:val="ConsPlusNormal"/>
        <w:tabs>
          <w:tab w:val="left" w:pos="1080"/>
        </w:tabs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3F77" w:rsidRPr="00916FC7" w:rsidRDefault="00D97893" w:rsidP="00533F77">
      <w:pPr>
        <w:pStyle w:val="ConsPlusNormal"/>
        <w:tabs>
          <w:tab w:val="left" w:pos="1080"/>
        </w:tabs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6FC7">
        <w:rPr>
          <w:rFonts w:ascii="Times New Roman" w:hAnsi="Times New Roman" w:cs="Times New Roman"/>
          <w:b/>
          <w:sz w:val="24"/>
          <w:szCs w:val="24"/>
        </w:rPr>
        <w:t>Г</w:t>
      </w:r>
      <w:r w:rsidR="00533F77" w:rsidRPr="00916FC7">
        <w:rPr>
          <w:rFonts w:ascii="Times New Roman" w:hAnsi="Times New Roman" w:cs="Times New Roman"/>
          <w:b/>
          <w:sz w:val="24"/>
          <w:szCs w:val="24"/>
        </w:rPr>
        <w:t>лав</w:t>
      </w:r>
      <w:r w:rsidRPr="00916FC7">
        <w:rPr>
          <w:rFonts w:ascii="Times New Roman" w:hAnsi="Times New Roman" w:cs="Times New Roman"/>
          <w:b/>
          <w:sz w:val="24"/>
          <w:szCs w:val="24"/>
        </w:rPr>
        <w:t>а</w:t>
      </w:r>
      <w:r w:rsidR="00533F77" w:rsidRPr="00916FC7">
        <w:rPr>
          <w:rFonts w:ascii="Times New Roman" w:hAnsi="Times New Roman" w:cs="Times New Roman"/>
          <w:b/>
          <w:sz w:val="24"/>
          <w:szCs w:val="24"/>
        </w:rPr>
        <w:t xml:space="preserve"> администрации                                </w:t>
      </w:r>
      <w:r w:rsidRPr="00916FC7">
        <w:rPr>
          <w:rFonts w:ascii="Times New Roman" w:hAnsi="Times New Roman" w:cs="Times New Roman"/>
          <w:b/>
          <w:sz w:val="24"/>
          <w:szCs w:val="24"/>
        </w:rPr>
        <w:t>К.Ш.Ишмаков</w:t>
      </w:r>
      <w:r w:rsidR="00533F77" w:rsidRPr="00916FC7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</w:p>
    <w:p w:rsidR="00533F77" w:rsidRPr="00916FC7" w:rsidRDefault="00533F77" w:rsidP="00533F77">
      <w:pPr>
        <w:pStyle w:val="ConsPlusNormal"/>
        <w:pageBreakBefore/>
        <w:jc w:val="right"/>
        <w:rPr>
          <w:rFonts w:ascii="Times New Roman" w:hAnsi="Times New Roman" w:cs="Times New Roman"/>
          <w:sz w:val="24"/>
          <w:szCs w:val="24"/>
        </w:rPr>
      </w:pPr>
      <w:r w:rsidRPr="00916FC7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533F77" w:rsidRPr="00916FC7" w:rsidRDefault="00533F77" w:rsidP="00533F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6FC7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D97893" w:rsidRPr="00916FC7" w:rsidRDefault="00533F77" w:rsidP="00533F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6FC7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4D3BCC" w:rsidRPr="00916FC7">
        <w:rPr>
          <w:rFonts w:ascii="Times New Roman" w:hAnsi="Times New Roman" w:cs="Times New Roman"/>
          <w:sz w:val="24"/>
          <w:szCs w:val="24"/>
        </w:rPr>
        <w:t>Кривошеевского сельсовета</w:t>
      </w:r>
      <w:r w:rsidR="00D97893" w:rsidRPr="00916F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7893" w:rsidRPr="00916FC7" w:rsidRDefault="00D97893" w:rsidP="00533F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6FC7">
        <w:rPr>
          <w:rFonts w:ascii="Times New Roman" w:hAnsi="Times New Roman" w:cs="Times New Roman"/>
          <w:sz w:val="24"/>
          <w:szCs w:val="24"/>
        </w:rPr>
        <w:t xml:space="preserve">Нижнеломовского района </w:t>
      </w:r>
    </w:p>
    <w:p w:rsidR="00533F77" w:rsidRPr="00916FC7" w:rsidRDefault="00D97893" w:rsidP="00533F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6FC7"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:rsidR="00533F77" w:rsidRPr="00916FC7" w:rsidRDefault="00533F77" w:rsidP="00533F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6FC7">
        <w:rPr>
          <w:rFonts w:ascii="Times New Roman" w:hAnsi="Times New Roman" w:cs="Times New Roman"/>
          <w:sz w:val="24"/>
          <w:szCs w:val="24"/>
        </w:rPr>
        <w:t xml:space="preserve">от </w:t>
      </w:r>
      <w:r w:rsidR="00981827">
        <w:rPr>
          <w:rFonts w:ascii="Times New Roman" w:hAnsi="Times New Roman" w:cs="Times New Roman"/>
          <w:sz w:val="24"/>
          <w:szCs w:val="24"/>
        </w:rPr>
        <w:t xml:space="preserve"> 05.11.</w:t>
      </w:r>
      <w:r w:rsidRPr="00916FC7">
        <w:rPr>
          <w:rFonts w:ascii="Times New Roman" w:hAnsi="Times New Roman" w:cs="Times New Roman"/>
          <w:sz w:val="24"/>
          <w:szCs w:val="24"/>
        </w:rPr>
        <w:t xml:space="preserve">2019№ </w:t>
      </w:r>
      <w:r w:rsidR="00981827">
        <w:rPr>
          <w:rFonts w:ascii="Times New Roman" w:hAnsi="Times New Roman" w:cs="Times New Roman"/>
          <w:sz w:val="24"/>
          <w:szCs w:val="24"/>
        </w:rPr>
        <w:t>195</w:t>
      </w:r>
    </w:p>
    <w:p w:rsidR="00533F77" w:rsidRPr="00916FC7" w:rsidRDefault="00533F77" w:rsidP="00533F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33F77" w:rsidRPr="00916FC7" w:rsidRDefault="00533F77" w:rsidP="00533F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33F77" w:rsidRPr="00916FC7" w:rsidRDefault="00533F77" w:rsidP="00533F77">
      <w:pPr>
        <w:pStyle w:val="ConsPlusTitle"/>
        <w:ind w:right="-14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1"/>
      <w:bookmarkEnd w:id="0"/>
      <w:r w:rsidRPr="00916FC7">
        <w:rPr>
          <w:rFonts w:ascii="Times New Roman" w:hAnsi="Times New Roman" w:cs="Times New Roman"/>
          <w:sz w:val="24"/>
          <w:szCs w:val="24"/>
        </w:rPr>
        <w:t>Административный регламент предоставления муниципальной услуги «Регистрация устава территориального общественного самоуправления»</w:t>
      </w:r>
    </w:p>
    <w:p w:rsidR="00533F77" w:rsidRPr="00916FC7" w:rsidRDefault="00533F77" w:rsidP="00533F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F77" w:rsidRPr="00916FC7" w:rsidRDefault="00533F77" w:rsidP="00533F77">
      <w:pPr>
        <w:pStyle w:val="ConsPlusNormal"/>
        <w:numPr>
          <w:ilvl w:val="0"/>
          <w:numId w:val="10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6FC7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533F77" w:rsidRPr="00916FC7" w:rsidRDefault="00533F77" w:rsidP="00533F77">
      <w:pPr>
        <w:pStyle w:val="ConsPlusNormal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533F77" w:rsidRPr="00916FC7" w:rsidRDefault="00533F77" w:rsidP="00533F7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6FC7">
        <w:rPr>
          <w:rFonts w:ascii="Times New Roman" w:hAnsi="Times New Roman" w:cs="Times New Roman"/>
          <w:b/>
          <w:sz w:val="24"/>
          <w:szCs w:val="24"/>
        </w:rPr>
        <w:t>Предмет регулирования</w:t>
      </w:r>
    </w:p>
    <w:p w:rsidR="00533F77" w:rsidRPr="00916FC7" w:rsidRDefault="00533F77" w:rsidP="00533F7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3F77" w:rsidRPr="00916FC7" w:rsidRDefault="00533F77" w:rsidP="00533F7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FC7">
        <w:rPr>
          <w:rFonts w:ascii="Times New Roman" w:hAnsi="Times New Roman" w:cs="Times New Roman"/>
          <w:sz w:val="24"/>
          <w:szCs w:val="24"/>
        </w:rPr>
        <w:t xml:space="preserve">1.1. Настоящий административный регламент предоставления муниципальной услуги «Регистрация устава территориального общественного самоуправления» (далее - Административный регламент) устанавливает стандарт и порядок предоставления муниципальной услуги «Регистрация устава территориального общественного самоуправления» (далее - муниципальная услуга), определяет сроки и последовательность административных процедур (действий) администрации </w:t>
      </w:r>
      <w:r w:rsidR="004D3BCC" w:rsidRPr="00916FC7">
        <w:rPr>
          <w:rFonts w:ascii="Times New Roman" w:hAnsi="Times New Roman" w:cs="Times New Roman"/>
          <w:sz w:val="24"/>
          <w:szCs w:val="24"/>
        </w:rPr>
        <w:t>Кривошеевского сельсовета</w:t>
      </w:r>
      <w:r w:rsidR="00D97893" w:rsidRPr="00916FC7">
        <w:rPr>
          <w:rFonts w:ascii="Times New Roman" w:hAnsi="Times New Roman" w:cs="Times New Roman"/>
          <w:sz w:val="24"/>
          <w:szCs w:val="24"/>
        </w:rPr>
        <w:t xml:space="preserve"> </w:t>
      </w:r>
      <w:r w:rsidRPr="00916FC7">
        <w:rPr>
          <w:rFonts w:ascii="Times New Roman" w:hAnsi="Times New Roman" w:cs="Times New Roman"/>
          <w:sz w:val="24"/>
          <w:szCs w:val="24"/>
        </w:rPr>
        <w:t>Нижнеломовского района Пензенской области (далее - Администрация) при предоставлении муниципальной услуги.</w:t>
      </w:r>
    </w:p>
    <w:p w:rsidR="00533F77" w:rsidRPr="00916FC7" w:rsidRDefault="00533F77" w:rsidP="00533F7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F77" w:rsidRPr="00916FC7" w:rsidRDefault="00533F77" w:rsidP="00533F77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6FC7">
        <w:rPr>
          <w:rFonts w:ascii="Times New Roman" w:hAnsi="Times New Roman" w:cs="Times New Roman"/>
          <w:b/>
          <w:sz w:val="24"/>
          <w:szCs w:val="24"/>
        </w:rPr>
        <w:t>Круг заявителей</w:t>
      </w:r>
    </w:p>
    <w:p w:rsidR="00533F77" w:rsidRPr="00916FC7" w:rsidRDefault="00533F77" w:rsidP="00533F77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3F77" w:rsidRPr="00916FC7" w:rsidRDefault="00533F77" w:rsidP="00533F7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FC7">
        <w:rPr>
          <w:rFonts w:ascii="Times New Roman" w:hAnsi="Times New Roman" w:cs="Times New Roman"/>
          <w:sz w:val="24"/>
          <w:szCs w:val="24"/>
        </w:rPr>
        <w:t>1.2.</w:t>
      </w:r>
      <w:bookmarkStart w:id="1" w:name="P45"/>
      <w:bookmarkEnd w:id="1"/>
      <w:r w:rsidRPr="00916FC7">
        <w:rPr>
          <w:rFonts w:ascii="Times New Roman" w:hAnsi="Times New Roman" w:cs="Times New Roman"/>
          <w:sz w:val="24"/>
          <w:szCs w:val="24"/>
        </w:rPr>
        <w:t xml:space="preserve"> Заявителем является лицо, уполномоченное решением собрания (конференции) граждан, проживающих на территории, на которой планируется осуществление ТОС.</w:t>
      </w:r>
    </w:p>
    <w:p w:rsidR="00533F77" w:rsidRPr="00916FC7" w:rsidRDefault="00533F77" w:rsidP="00533F7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46"/>
      <w:bookmarkEnd w:id="2"/>
      <w:r w:rsidRPr="00916FC7">
        <w:rPr>
          <w:rFonts w:ascii="Times New Roman" w:hAnsi="Times New Roman" w:cs="Times New Roman"/>
          <w:sz w:val="24"/>
          <w:szCs w:val="24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533F77" w:rsidRPr="00916FC7" w:rsidRDefault="00533F77" w:rsidP="00533F7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F77" w:rsidRPr="00916FC7" w:rsidRDefault="00533F77" w:rsidP="00533F77">
      <w:pPr>
        <w:pStyle w:val="ConsPlusNormal"/>
        <w:tabs>
          <w:tab w:val="center" w:pos="4677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6FC7">
        <w:rPr>
          <w:rFonts w:ascii="Times New Roman" w:hAnsi="Times New Roman" w:cs="Times New Roman"/>
          <w:b/>
          <w:sz w:val="24"/>
          <w:szCs w:val="24"/>
        </w:rPr>
        <w:t xml:space="preserve">Требования к порядку информирования </w:t>
      </w:r>
    </w:p>
    <w:p w:rsidR="00533F77" w:rsidRPr="00916FC7" w:rsidRDefault="00533F77" w:rsidP="00533F77">
      <w:pPr>
        <w:pStyle w:val="ConsPlusNormal"/>
        <w:tabs>
          <w:tab w:val="center" w:pos="4677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6FC7">
        <w:rPr>
          <w:rFonts w:ascii="Times New Roman" w:hAnsi="Times New Roman" w:cs="Times New Roman"/>
          <w:b/>
          <w:sz w:val="24"/>
          <w:szCs w:val="24"/>
        </w:rPr>
        <w:t>о предоставлении муниципальной услуги.</w:t>
      </w:r>
    </w:p>
    <w:p w:rsidR="00533F77" w:rsidRPr="00916FC7" w:rsidRDefault="00533F77" w:rsidP="00533F77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3F77" w:rsidRPr="00916FC7" w:rsidRDefault="00533F77" w:rsidP="00533F77">
      <w:pPr>
        <w:pStyle w:val="ConsPlusNormal"/>
        <w:tabs>
          <w:tab w:val="center" w:pos="467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FC7">
        <w:rPr>
          <w:rFonts w:ascii="Times New Roman" w:hAnsi="Times New Roman" w:cs="Times New Roman"/>
          <w:sz w:val="24"/>
          <w:szCs w:val="24"/>
        </w:rPr>
        <w:t>1.3.  Информирование заявителя о предоставлении муниципальной услуги осуществляется:</w:t>
      </w:r>
    </w:p>
    <w:p w:rsidR="00533F77" w:rsidRPr="00916FC7" w:rsidRDefault="00533F77" w:rsidP="00533F77">
      <w:pPr>
        <w:pStyle w:val="ConsPlusNormal"/>
        <w:tabs>
          <w:tab w:val="center" w:pos="467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FC7">
        <w:rPr>
          <w:rFonts w:ascii="Times New Roman" w:hAnsi="Times New Roman" w:cs="Times New Roman"/>
          <w:sz w:val="24"/>
          <w:szCs w:val="24"/>
        </w:rPr>
        <w:t>1.3.1. Лично;</w:t>
      </w:r>
    </w:p>
    <w:p w:rsidR="00533F77" w:rsidRPr="00916FC7" w:rsidRDefault="00533F77" w:rsidP="00533F77">
      <w:pPr>
        <w:pStyle w:val="ConsPlusNormal"/>
        <w:tabs>
          <w:tab w:val="center" w:pos="4677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6FC7">
        <w:rPr>
          <w:rFonts w:ascii="Times New Roman" w:hAnsi="Times New Roman" w:cs="Times New Roman"/>
          <w:sz w:val="24"/>
          <w:szCs w:val="24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533F77" w:rsidRPr="00916FC7" w:rsidRDefault="00533F77" w:rsidP="00533F77">
      <w:pPr>
        <w:pStyle w:val="a5"/>
        <w:numPr>
          <w:ilvl w:val="2"/>
          <w:numId w:val="12"/>
        </w:numPr>
        <w:shd w:val="clear" w:color="auto" w:fill="auto"/>
        <w:spacing w:before="0" w:after="47" w:line="260" w:lineRule="exact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Посредством использования телефонной, почтовой связи, а также</w:t>
      </w:r>
    </w:p>
    <w:p w:rsidR="00533F77" w:rsidRPr="00916FC7" w:rsidRDefault="00533F77" w:rsidP="00533F77">
      <w:pPr>
        <w:pStyle w:val="a5"/>
        <w:shd w:val="clear" w:color="auto" w:fill="auto"/>
        <w:spacing w:before="0" w:after="0" w:line="260" w:lineRule="exact"/>
        <w:ind w:left="80" w:right="232" w:firstLine="0"/>
        <w:rPr>
          <w:sz w:val="24"/>
          <w:szCs w:val="24"/>
        </w:rPr>
      </w:pPr>
      <w:r w:rsidRPr="00916FC7">
        <w:rPr>
          <w:color w:val="000000"/>
          <w:sz w:val="24"/>
          <w:szCs w:val="24"/>
        </w:rPr>
        <w:t>электронной почты;</w:t>
      </w:r>
    </w:p>
    <w:p w:rsidR="00533F77" w:rsidRPr="00916FC7" w:rsidRDefault="00533F77" w:rsidP="00533F77">
      <w:pPr>
        <w:pStyle w:val="a5"/>
        <w:numPr>
          <w:ilvl w:val="2"/>
          <w:numId w:val="12"/>
        </w:numPr>
        <w:shd w:val="clear" w:color="auto" w:fill="auto"/>
        <w:tabs>
          <w:tab w:val="left" w:pos="0"/>
        </w:tabs>
        <w:spacing w:before="0" w:after="0" w:line="322" w:lineRule="exact"/>
        <w:ind w:left="0" w:right="-5" w:firstLine="720"/>
        <w:rPr>
          <w:color w:val="000000"/>
          <w:sz w:val="24"/>
          <w:szCs w:val="24"/>
        </w:rPr>
      </w:pPr>
      <w:r w:rsidRPr="00916FC7">
        <w:rPr>
          <w:sz w:val="24"/>
          <w:szCs w:val="24"/>
        </w:rPr>
        <w:t xml:space="preserve">Посредством размещения информации на официальном сайте Администрации в информационно-телекоммуникационной сети «Интернет» </w:t>
      </w:r>
      <w:r w:rsidRPr="00916FC7">
        <w:rPr>
          <w:rStyle w:val="10"/>
          <w:i w:val="0"/>
          <w:iCs w:val="0"/>
          <w:color w:val="000000"/>
          <w:sz w:val="24"/>
          <w:szCs w:val="24"/>
        </w:rPr>
        <w:t xml:space="preserve">( </w:t>
      </w:r>
      <w:r w:rsidRPr="00916FC7">
        <w:rPr>
          <w:rStyle w:val="100"/>
          <w:i w:val="0"/>
          <w:iCs w:val="0"/>
          <w:color w:val="000000"/>
          <w:sz w:val="24"/>
          <w:szCs w:val="24"/>
        </w:rPr>
        <w:t>указывается ссылка на информационный ресурс</w:t>
      </w:r>
      <w:r w:rsidRPr="00916FC7">
        <w:rPr>
          <w:rStyle w:val="10"/>
          <w:i w:val="0"/>
          <w:iCs w:val="0"/>
          <w:color w:val="000000"/>
          <w:sz w:val="24"/>
          <w:szCs w:val="24"/>
        </w:rPr>
        <w:t>) (далее – официальный</w:t>
      </w:r>
      <w:r w:rsidRPr="00916FC7">
        <w:rPr>
          <w:sz w:val="24"/>
          <w:szCs w:val="24"/>
        </w:rPr>
        <w:t xml:space="preserve"> </w:t>
      </w:r>
      <w:r w:rsidRPr="00916FC7">
        <w:rPr>
          <w:color w:val="000000"/>
          <w:sz w:val="24"/>
          <w:szCs w:val="24"/>
        </w:rPr>
        <w:t xml:space="preserve">сайт Администрации), в федеральной государственной информационной системе «Единый портал государственных и муниципальных услуг (функций)» </w:t>
      </w:r>
      <w:r w:rsidRPr="00916FC7">
        <w:rPr>
          <w:color w:val="000000"/>
          <w:sz w:val="24"/>
          <w:szCs w:val="24"/>
          <w:lang w:eastAsia="en-US"/>
        </w:rPr>
        <w:t>(</w:t>
      </w:r>
      <w:hyperlink r:id="rId9" w:history="1">
        <w:r w:rsidRPr="00916FC7">
          <w:rPr>
            <w:rStyle w:val="a3"/>
            <w:sz w:val="24"/>
            <w:szCs w:val="24"/>
            <w:lang w:val="en-US" w:eastAsia="en-US"/>
          </w:rPr>
          <w:t>www</w:t>
        </w:r>
        <w:r w:rsidRPr="00916FC7">
          <w:rPr>
            <w:rStyle w:val="a3"/>
            <w:sz w:val="24"/>
            <w:szCs w:val="24"/>
            <w:lang w:eastAsia="en-US"/>
          </w:rPr>
          <w:t>.</w:t>
        </w:r>
        <w:r w:rsidRPr="00916FC7">
          <w:rPr>
            <w:rStyle w:val="a3"/>
            <w:sz w:val="24"/>
            <w:szCs w:val="24"/>
            <w:lang w:val="en-US" w:eastAsia="en-US"/>
          </w:rPr>
          <w:t>gosuslugi</w:t>
        </w:r>
        <w:r w:rsidRPr="00916FC7">
          <w:rPr>
            <w:rStyle w:val="a3"/>
            <w:sz w:val="24"/>
            <w:szCs w:val="24"/>
            <w:lang w:eastAsia="en-US"/>
          </w:rPr>
          <w:t>.</w:t>
        </w:r>
        <w:r w:rsidRPr="00916FC7">
          <w:rPr>
            <w:rStyle w:val="a3"/>
            <w:sz w:val="24"/>
            <w:szCs w:val="24"/>
            <w:lang w:val="en-US" w:eastAsia="en-US"/>
          </w:rPr>
          <w:t>ru</w:t>
        </w:r>
      </w:hyperlink>
      <w:r w:rsidRPr="00916FC7">
        <w:rPr>
          <w:color w:val="000000"/>
          <w:sz w:val="24"/>
          <w:szCs w:val="24"/>
          <w:lang w:eastAsia="en-US"/>
        </w:rPr>
        <w:t xml:space="preserve">) </w:t>
      </w:r>
      <w:r w:rsidRPr="00916FC7">
        <w:rPr>
          <w:color w:val="000000"/>
          <w:sz w:val="24"/>
          <w:szCs w:val="24"/>
        </w:rPr>
        <w:t xml:space="preserve">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</w:t>
      </w:r>
      <w:r w:rsidRPr="00916FC7">
        <w:rPr>
          <w:color w:val="000000"/>
          <w:sz w:val="24"/>
          <w:szCs w:val="24"/>
          <w:lang w:eastAsia="en-US"/>
        </w:rPr>
        <w:t>(</w:t>
      </w:r>
      <w:r w:rsidRPr="00916FC7">
        <w:rPr>
          <w:color w:val="000000"/>
          <w:sz w:val="24"/>
          <w:szCs w:val="24"/>
          <w:lang w:val="en-US" w:eastAsia="en-US"/>
        </w:rPr>
        <w:t>gosuslugi</w:t>
      </w:r>
      <w:r w:rsidRPr="00916FC7">
        <w:rPr>
          <w:color w:val="000000"/>
          <w:sz w:val="24"/>
          <w:szCs w:val="24"/>
          <w:lang w:eastAsia="en-US"/>
        </w:rPr>
        <w:t>.</w:t>
      </w:r>
      <w:r w:rsidRPr="00916FC7">
        <w:rPr>
          <w:color w:val="000000"/>
          <w:sz w:val="24"/>
          <w:szCs w:val="24"/>
          <w:lang w:val="en-US" w:eastAsia="en-US"/>
        </w:rPr>
        <w:t>pnzreg</w:t>
      </w:r>
      <w:r w:rsidRPr="00916FC7">
        <w:rPr>
          <w:color w:val="000000"/>
          <w:sz w:val="24"/>
          <w:szCs w:val="24"/>
          <w:lang w:eastAsia="en-US"/>
        </w:rPr>
        <w:t>.</w:t>
      </w:r>
      <w:r w:rsidRPr="00916FC7">
        <w:rPr>
          <w:color w:val="000000"/>
          <w:sz w:val="24"/>
          <w:szCs w:val="24"/>
          <w:lang w:val="en-US" w:eastAsia="en-US"/>
        </w:rPr>
        <w:t>ru</w:t>
      </w:r>
      <w:r w:rsidRPr="00916FC7">
        <w:rPr>
          <w:color w:val="000000"/>
          <w:sz w:val="24"/>
          <w:szCs w:val="24"/>
          <w:lang w:eastAsia="en-US"/>
        </w:rPr>
        <w:t xml:space="preserve">) </w:t>
      </w:r>
      <w:r w:rsidRPr="00916FC7">
        <w:rPr>
          <w:color w:val="000000"/>
          <w:sz w:val="24"/>
          <w:szCs w:val="24"/>
        </w:rPr>
        <w:t>(далее - Региональный портал);</w:t>
      </w:r>
    </w:p>
    <w:p w:rsidR="00533F77" w:rsidRPr="00916FC7" w:rsidRDefault="00533F77" w:rsidP="00533F77">
      <w:pPr>
        <w:pStyle w:val="a5"/>
        <w:shd w:val="clear" w:color="auto" w:fill="auto"/>
        <w:spacing w:before="0" w:after="0" w:line="331" w:lineRule="exact"/>
        <w:ind w:left="80" w:right="80" w:firstLine="58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 xml:space="preserve">1.3.5. В многофункциональном центре предоставления государственных и </w:t>
      </w:r>
      <w:r w:rsidRPr="00916FC7">
        <w:rPr>
          <w:color w:val="000000"/>
          <w:sz w:val="24"/>
          <w:szCs w:val="24"/>
        </w:rPr>
        <w:lastRenderedPageBreak/>
        <w:t>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533F77" w:rsidRPr="00916FC7" w:rsidRDefault="00533F77" w:rsidP="00533F77">
      <w:pPr>
        <w:pStyle w:val="a5"/>
        <w:shd w:val="clear" w:color="auto" w:fill="auto"/>
        <w:tabs>
          <w:tab w:val="left" w:pos="720"/>
        </w:tabs>
        <w:spacing w:before="0" w:after="0" w:line="331" w:lineRule="exact"/>
        <w:ind w:left="80" w:right="80" w:firstLine="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ab/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533F77" w:rsidRPr="00916FC7" w:rsidRDefault="00533F77" w:rsidP="00533F77">
      <w:pPr>
        <w:pStyle w:val="a5"/>
        <w:shd w:val="clear" w:color="auto" w:fill="auto"/>
        <w:spacing w:before="0" w:after="0" w:line="240" w:lineRule="auto"/>
        <w:ind w:left="79" w:firstLine="578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а) при личном обращении заявителя;</w:t>
      </w:r>
    </w:p>
    <w:p w:rsidR="00533F77" w:rsidRPr="00916FC7" w:rsidRDefault="00533F77" w:rsidP="00533F77">
      <w:pPr>
        <w:pStyle w:val="a5"/>
        <w:shd w:val="clear" w:color="auto" w:fill="auto"/>
        <w:spacing w:before="0" w:after="0" w:line="240" w:lineRule="auto"/>
        <w:ind w:left="79" w:firstLine="578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б) по письменным обращениям (в том числе по электронной почте).</w:t>
      </w:r>
    </w:p>
    <w:p w:rsidR="00533F77" w:rsidRPr="00916FC7" w:rsidRDefault="00533F77" w:rsidP="00533F77">
      <w:pPr>
        <w:pStyle w:val="a5"/>
        <w:shd w:val="clear" w:color="auto" w:fill="auto"/>
        <w:spacing w:before="0" w:after="0" w:line="240" w:lineRule="auto"/>
        <w:ind w:left="79" w:firstLine="578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Ответ на обращение направляется почтой в адрес заявителя в срок, не</w:t>
      </w:r>
      <w:r w:rsidRPr="00916FC7">
        <w:rPr>
          <w:sz w:val="24"/>
          <w:szCs w:val="24"/>
        </w:rPr>
        <w:t xml:space="preserve"> </w:t>
      </w:r>
      <w:r w:rsidRPr="00916FC7">
        <w:rPr>
          <w:color w:val="000000"/>
          <w:sz w:val="24"/>
          <w:szCs w:val="24"/>
        </w:rPr>
        <w:t>превышающий пяти рабочих дней со дня регистрации письменного обращения;</w:t>
      </w:r>
    </w:p>
    <w:p w:rsidR="00533F77" w:rsidRPr="00916FC7" w:rsidRDefault="00533F77" w:rsidP="00533F77">
      <w:pPr>
        <w:pStyle w:val="a5"/>
        <w:shd w:val="clear" w:color="auto" w:fill="auto"/>
        <w:spacing w:before="0" w:after="0" w:line="240" w:lineRule="auto"/>
        <w:ind w:left="79" w:firstLine="578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в) по телефону.</w:t>
      </w:r>
    </w:p>
    <w:p w:rsidR="00533F77" w:rsidRPr="00916FC7" w:rsidRDefault="00533F77" w:rsidP="00533F77">
      <w:pPr>
        <w:pStyle w:val="a5"/>
        <w:shd w:val="clear" w:color="auto" w:fill="auto"/>
        <w:spacing w:before="0" w:after="0" w:line="240" w:lineRule="auto"/>
        <w:ind w:left="79" w:right="80" w:firstLine="578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533F77" w:rsidRPr="00916FC7" w:rsidRDefault="00533F77" w:rsidP="00533F77">
      <w:pPr>
        <w:pStyle w:val="a5"/>
        <w:shd w:val="clear" w:color="auto" w:fill="auto"/>
        <w:spacing w:before="0" w:after="0" w:line="326" w:lineRule="exact"/>
        <w:ind w:right="80" w:firstLine="58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533F77" w:rsidRPr="00916FC7" w:rsidRDefault="00533F77" w:rsidP="00533F77">
      <w:pPr>
        <w:pStyle w:val="a5"/>
        <w:shd w:val="clear" w:color="auto" w:fill="auto"/>
        <w:spacing w:before="0" w:after="0" w:line="326" w:lineRule="exact"/>
        <w:ind w:left="80" w:right="80" w:firstLine="58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533F77" w:rsidRPr="00916FC7" w:rsidRDefault="00533F77" w:rsidP="00533F77">
      <w:pPr>
        <w:pStyle w:val="a5"/>
        <w:shd w:val="clear" w:color="auto" w:fill="auto"/>
        <w:spacing w:before="0" w:after="0" w:line="336" w:lineRule="exact"/>
        <w:ind w:left="80" w:right="80" w:firstLine="58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533F77" w:rsidRPr="00916FC7" w:rsidRDefault="00533F77" w:rsidP="00533F77">
      <w:pPr>
        <w:pStyle w:val="a5"/>
        <w:shd w:val="clear" w:color="auto" w:fill="auto"/>
        <w:spacing w:before="0" w:after="0" w:line="317" w:lineRule="exact"/>
        <w:ind w:left="80" w:right="80" w:firstLine="58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533F77" w:rsidRPr="00916FC7" w:rsidRDefault="00533F77" w:rsidP="00533F77">
      <w:pPr>
        <w:pStyle w:val="a5"/>
        <w:shd w:val="clear" w:color="auto" w:fill="auto"/>
        <w:spacing w:before="0" w:after="0" w:line="317" w:lineRule="exact"/>
        <w:ind w:left="80" w:right="80" w:firstLine="58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:rsidR="00533F77" w:rsidRPr="00916FC7" w:rsidRDefault="00533F77" w:rsidP="00533F77">
      <w:pPr>
        <w:pStyle w:val="a5"/>
        <w:shd w:val="clear" w:color="auto" w:fill="auto"/>
        <w:tabs>
          <w:tab w:val="left" w:pos="967"/>
        </w:tabs>
        <w:spacing w:before="0" w:after="0" w:line="322" w:lineRule="exact"/>
        <w:ind w:left="40" w:right="40" w:firstLine="58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д)</w:t>
      </w:r>
      <w:r w:rsidRPr="00916FC7">
        <w:rPr>
          <w:color w:val="000000"/>
          <w:sz w:val="24"/>
          <w:szCs w:val="24"/>
        </w:rPr>
        <w:tab/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533F77" w:rsidRPr="00916FC7" w:rsidRDefault="00533F77" w:rsidP="00533F77">
      <w:pPr>
        <w:pStyle w:val="a5"/>
        <w:shd w:val="clear" w:color="auto" w:fill="auto"/>
        <w:spacing w:before="0" w:after="0" w:line="322" w:lineRule="exact"/>
        <w:ind w:left="40" w:right="40" w:firstLine="58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1.5. Информация по вопросам предоставления муниципальной услуги включает в себя следующие сведения:</w:t>
      </w:r>
    </w:p>
    <w:p w:rsidR="00533F77" w:rsidRPr="00916FC7" w:rsidRDefault="00533F77" w:rsidP="00533F77">
      <w:pPr>
        <w:ind w:firstLine="709"/>
        <w:jc w:val="both"/>
        <w:rPr>
          <w:sz w:val="24"/>
          <w:szCs w:val="24"/>
        </w:rPr>
      </w:pPr>
      <w:r w:rsidRPr="00916FC7">
        <w:rPr>
          <w:sz w:val="24"/>
          <w:szCs w:val="24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533F77" w:rsidRPr="00916FC7" w:rsidRDefault="00533F77" w:rsidP="00533F77">
      <w:pPr>
        <w:ind w:firstLine="709"/>
        <w:jc w:val="both"/>
        <w:rPr>
          <w:sz w:val="24"/>
          <w:szCs w:val="24"/>
        </w:rPr>
      </w:pPr>
      <w:r w:rsidRPr="00916FC7">
        <w:rPr>
          <w:sz w:val="24"/>
          <w:szCs w:val="24"/>
        </w:rPr>
        <w:t>2) круг заявителей, которым предоставляется муниципальная услуга;</w:t>
      </w:r>
    </w:p>
    <w:p w:rsidR="00533F77" w:rsidRPr="00916FC7" w:rsidRDefault="00533F77" w:rsidP="00533F77">
      <w:pPr>
        <w:ind w:firstLine="709"/>
        <w:jc w:val="both"/>
        <w:rPr>
          <w:sz w:val="24"/>
          <w:szCs w:val="24"/>
        </w:rPr>
      </w:pPr>
      <w:r w:rsidRPr="00916FC7">
        <w:rPr>
          <w:sz w:val="24"/>
          <w:szCs w:val="24"/>
        </w:rPr>
        <w:t xml:space="preserve"> 3)перечень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533F77" w:rsidRPr="00916FC7" w:rsidRDefault="00533F77" w:rsidP="00533F77">
      <w:pPr>
        <w:ind w:firstLine="709"/>
        <w:jc w:val="both"/>
        <w:rPr>
          <w:sz w:val="24"/>
          <w:szCs w:val="24"/>
        </w:rPr>
      </w:pPr>
      <w:r w:rsidRPr="00916FC7">
        <w:rPr>
          <w:sz w:val="24"/>
          <w:szCs w:val="24"/>
        </w:rPr>
        <w:t>4) срок предоставления муниципальной услуги;</w:t>
      </w:r>
    </w:p>
    <w:p w:rsidR="00533F77" w:rsidRPr="00916FC7" w:rsidRDefault="00533F77" w:rsidP="00533F77">
      <w:pPr>
        <w:ind w:firstLine="709"/>
        <w:jc w:val="both"/>
        <w:rPr>
          <w:sz w:val="24"/>
          <w:szCs w:val="24"/>
        </w:rPr>
      </w:pPr>
      <w:r w:rsidRPr="00916FC7">
        <w:rPr>
          <w:sz w:val="24"/>
          <w:szCs w:val="24"/>
        </w:rPr>
        <w:t>5)порядок и способы подачи документов, представляемых заявителем для получения муниципальной услуги;</w:t>
      </w:r>
    </w:p>
    <w:p w:rsidR="00533F77" w:rsidRPr="00916FC7" w:rsidRDefault="00533F77" w:rsidP="00533F77">
      <w:pPr>
        <w:ind w:firstLine="709"/>
        <w:jc w:val="both"/>
        <w:rPr>
          <w:sz w:val="24"/>
          <w:szCs w:val="24"/>
        </w:rPr>
      </w:pPr>
      <w:r w:rsidRPr="00916FC7">
        <w:rPr>
          <w:sz w:val="24"/>
          <w:szCs w:val="24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</w:t>
      </w:r>
      <w:r w:rsidRPr="00916FC7">
        <w:rPr>
          <w:sz w:val="24"/>
          <w:szCs w:val="24"/>
        </w:rPr>
        <w:lastRenderedPageBreak/>
        <w:t xml:space="preserve">нормативными правовыми актами Пензенской области и нормативными правовыми актами </w:t>
      </w:r>
      <w:r w:rsidR="004D3BCC" w:rsidRPr="00916FC7">
        <w:rPr>
          <w:sz w:val="24"/>
          <w:szCs w:val="24"/>
        </w:rPr>
        <w:t>Кривошеевского сельсовета</w:t>
      </w:r>
      <w:r w:rsidR="00D97893" w:rsidRPr="00916FC7">
        <w:rPr>
          <w:sz w:val="24"/>
          <w:szCs w:val="24"/>
        </w:rPr>
        <w:t xml:space="preserve"> </w:t>
      </w:r>
      <w:r w:rsidRPr="00916FC7">
        <w:rPr>
          <w:sz w:val="24"/>
          <w:szCs w:val="24"/>
        </w:rPr>
        <w:t>Нижнеломовского района Пензенской области,</w:t>
      </w:r>
    </w:p>
    <w:p w:rsidR="00533F77" w:rsidRPr="00916FC7" w:rsidRDefault="00533F77" w:rsidP="00533F77">
      <w:pPr>
        <w:ind w:firstLine="709"/>
        <w:jc w:val="both"/>
        <w:rPr>
          <w:sz w:val="24"/>
          <w:szCs w:val="24"/>
        </w:rPr>
      </w:pPr>
      <w:r w:rsidRPr="00916FC7">
        <w:rPr>
          <w:sz w:val="24"/>
          <w:szCs w:val="24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533F77" w:rsidRPr="00916FC7" w:rsidRDefault="00533F77" w:rsidP="00533F77">
      <w:pPr>
        <w:ind w:firstLine="709"/>
        <w:jc w:val="both"/>
        <w:rPr>
          <w:sz w:val="24"/>
          <w:szCs w:val="24"/>
        </w:rPr>
      </w:pPr>
      <w:r w:rsidRPr="00916FC7">
        <w:rPr>
          <w:sz w:val="24"/>
          <w:szCs w:val="24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533F77" w:rsidRPr="00916FC7" w:rsidRDefault="00533F77" w:rsidP="00533F77">
      <w:pPr>
        <w:ind w:firstLine="709"/>
        <w:jc w:val="both"/>
        <w:rPr>
          <w:sz w:val="24"/>
          <w:szCs w:val="24"/>
        </w:rPr>
      </w:pPr>
      <w:r w:rsidRPr="00916FC7">
        <w:rPr>
          <w:sz w:val="24"/>
          <w:szCs w:val="24"/>
        </w:rPr>
        <w:t xml:space="preserve"> 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533F77" w:rsidRPr="00916FC7" w:rsidRDefault="00533F77" w:rsidP="00533F77">
      <w:pPr>
        <w:ind w:firstLine="709"/>
        <w:jc w:val="both"/>
        <w:rPr>
          <w:sz w:val="24"/>
          <w:szCs w:val="24"/>
        </w:rPr>
      </w:pPr>
      <w:r w:rsidRPr="00916FC7">
        <w:rPr>
          <w:sz w:val="24"/>
          <w:szCs w:val="24"/>
        </w:rPr>
        <w:t xml:space="preserve"> 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533F77" w:rsidRPr="00916FC7" w:rsidRDefault="00533F77" w:rsidP="00533F77">
      <w:pPr>
        <w:ind w:firstLine="709"/>
        <w:jc w:val="both"/>
        <w:rPr>
          <w:sz w:val="24"/>
          <w:szCs w:val="24"/>
        </w:rPr>
      </w:pPr>
      <w:r w:rsidRPr="00916FC7">
        <w:rPr>
          <w:sz w:val="24"/>
          <w:szCs w:val="24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533F77" w:rsidRPr="00916FC7" w:rsidRDefault="00533F77" w:rsidP="00533F77">
      <w:pPr>
        <w:ind w:firstLine="709"/>
        <w:jc w:val="both"/>
        <w:rPr>
          <w:sz w:val="24"/>
          <w:szCs w:val="24"/>
        </w:rPr>
      </w:pPr>
      <w:r w:rsidRPr="00916FC7">
        <w:rPr>
          <w:sz w:val="24"/>
          <w:szCs w:val="24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533F77" w:rsidRPr="00916FC7" w:rsidRDefault="00533F77" w:rsidP="00533F77">
      <w:pPr>
        <w:pStyle w:val="a5"/>
        <w:shd w:val="clear" w:color="auto" w:fill="auto"/>
        <w:spacing w:before="0" w:after="0" w:line="326" w:lineRule="exact"/>
        <w:ind w:right="15" w:firstLine="620"/>
        <w:rPr>
          <w:color w:val="000000"/>
          <w:sz w:val="24"/>
          <w:szCs w:val="24"/>
        </w:rPr>
      </w:pPr>
      <w:r w:rsidRPr="00916FC7">
        <w:rPr>
          <w:sz w:val="24"/>
          <w:szCs w:val="24"/>
        </w:rPr>
        <w:t xml:space="preserve">1.6.  На Едином портале, Региональном портале, официальном сайте Аадминистрации размещается информация по вопросам предоставления муниципальной услуги, включающая в себя сведения согласно пункту 1.5 </w:t>
      </w:r>
      <w:r w:rsidRPr="00916FC7">
        <w:rPr>
          <w:rStyle w:val="6"/>
          <w:b w:val="0"/>
          <w:bCs w:val="0"/>
          <w:color w:val="000000"/>
          <w:sz w:val="24"/>
          <w:szCs w:val="24"/>
        </w:rPr>
        <w:t>Административного регламента.</w:t>
      </w:r>
    </w:p>
    <w:p w:rsidR="00533F77" w:rsidRPr="00916FC7" w:rsidRDefault="00533F77" w:rsidP="00533F77">
      <w:pPr>
        <w:pStyle w:val="a5"/>
        <w:numPr>
          <w:ilvl w:val="1"/>
          <w:numId w:val="14"/>
        </w:numPr>
        <w:shd w:val="clear" w:color="auto" w:fill="auto"/>
        <w:tabs>
          <w:tab w:val="left" w:pos="0"/>
        </w:tabs>
        <w:spacing w:before="0" w:after="62" w:line="260" w:lineRule="exact"/>
        <w:ind w:left="0" w:right="15" w:firstLine="72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Информация по вопросам предоставления муниципальной услуги</w:t>
      </w:r>
      <w:r w:rsidRPr="00916FC7">
        <w:rPr>
          <w:sz w:val="24"/>
          <w:szCs w:val="24"/>
        </w:rPr>
        <w:t xml:space="preserve"> </w:t>
      </w:r>
      <w:r w:rsidRPr="00916FC7">
        <w:rPr>
          <w:color w:val="000000"/>
          <w:sz w:val="24"/>
          <w:szCs w:val="24"/>
        </w:rPr>
        <w:t>предоставляется заявителю бесплатно.</w:t>
      </w:r>
    </w:p>
    <w:p w:rsidR="00533F77" w:rsidRPr="00916FC7" w:rsidRDefault="00533F77" w:rsidP="00533F77">
      <w:pPr>
        <w:pStyle w:val="a5"/>
        <w:numPr>
          <w:ilvl w:val="1"/>
          <w:numId w:val="14"/>
        </w:numPr>
        <w:shd w:val="clear" w:color="auto" w:fill="auto"/>
        <w:tabs>
          <w:tab w:val="left" w:pos="-180"/>
        </w:tabs>
        <w:spacing w:before="0" w:after="0" w:line="322" w:lineRule="exact"/>
        <w:ind w:left="0" w:right="15" w:firstLine="720"/>
        <w:rPr>
          <w:sz w:val="24"/>
          <w:szCs w:val="24"/>
        </w:rPr>
      </w:pPr>
      <w:r w:rsidRPr="00916FC7">
        <w:rPr>
          <w:color w:val="000000"/>
          <w:sz w:val="24"/>
          <w:szCs w:val="24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</w:t>
      </w:r>
      <w:r w:rsidRPr="00916FC7">
        <w:rPr>
          <w:sz w:val="24"/>
          <w:szCs w:val="24"/>
        </w:rPr>
        <w:t xml:space="preserve"> </w:t>
      </w:r>
      <w:r w:rsidRPr="00916FC7">
        <w:rPr>
          <w:color w:val="000000"/>
          <w:sz w:val="24"/>
          <w:szCs w:val="24"/>
        </w:rPr>
        <w:t>персональных данных.</w:t>
      </w:r>
    </w:p>
    <w:p w:rsidR="00533F77" w:rsidRPr="00916FC7" w:rsidRDefault="00533F77" w:rsidP="00533F77">
      <w:pPr>
        <w:pStyle w:val="ConsPlusNormal"/>
        <w:tabs>
          <w:tab w:val="center" w:pos="4677"/>
        </w:tabs>
        <w:ind w:right="15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6FC7">
        <w:rPr>
          <w:rFonts w:ascii="Times New Roman" w:hAnsi="Times New Roman" w:cs="Times New Roman"/>
          <w:sz w:val="24"/>
          <w:szCs w:val="24"/>
        </w:rPr>
        <w:t>1.9. Порядок, форма, место размещения и способы получения справочной информации.</w:t>
      </w:r>
    </w:p>
    <w:p w:rsidR="00533F77" w:rsidRPr="00916FC7" w:rsidRDefault="00533F77" w:rsidP="00533F77">
      <w:pPr>
        <w:pStyle w:val="a5"/>
        <w:shd w:val="clear" w:color="auto" w:fill="auto"/>
        <w:spacing w:before="0" w:after="0" w:line="336" w:lineRule="exact"/>
        <w:ind w:right="15" w:firstLine="58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533F77" w:rsidRPr="00916FC7" w:rsidRDefault="00533F77" w:rsidP="00533F77">
      <w:pPr>
        <w:pStyle w:val="a5"/>
        <w:shd w:val="clear" w:color="auto" w:fill="auto"/>
        <w:spacing w:before="0" w:after="0" w:line="240" w:lineRule="auto"/>
        <w:ind w:firstLine="58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533F77" w:rsidRPr="00916FC7" w:rsidRDefault="00533F77" w:rsidP="00533F77">
      <w:pPr>
        <w:pStyle w:val="a5"/>
        <w:shd w:val="clear" w:color="auto" w:fill="auto"/>
        <w:spacing w:before="0" w:after="0" w:line="240" w:lineRule="auto"/>
        <w:ind w:firstLine="580"/>
        <w:rPr>
          <w:rStyle w:val="6"/>
          <w:b w:val="0"/>
          <w:bCs w:val="0"/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К справочной информации относится следующая информация:</w:t>
      </w:r>
    </w:p>
    <w:p w:rsidR="00533F77" w:rsidRPr="00916FC7" w:rsidRDefault="00533F77" w:rsidP="00533F77">
      <w:pPr>
        <w:pStyle w:val="61"/>
        <w:numPr>
          <w:ilvl w:val="0"/>
          <w:numId w:val="1"/>
        </w:numPr>
        <w:shd w:val="clear" w:color="auto" w:fill="auto"/>
        <w:spacing w:before="0" w:line="240" w:lineRule="auto"/>
        <w:ind w:firstLine="580"/>
        <w:rPr>
          <w:rStyle w:val="6"/>
          <w:color w:val="000000"/>
          <w:sz w:val="24"/>
          <w:szCs w:val="24"/>
        </w:rPr>
      </w:pPr>
      <w:r w:rsidRPr="00916FC7">
        <w:rPr>
          <w:rStyle w:val="6"/>
          <w:color w:val="000000"/>
          <w:sz w:val="24"/>
          <w:szCs w:val="24"/>
        </w:rPr>
        <w:t xml:space="preserve"> место нахождения и график работы Администрации и </w:t>
      </w:r>
      <w:r w:rsidRPr="00916FC7">
        <w:rPr>
          <w:rStyle w:val="613pt"/>
          <w:color w:val="000000"/>
          <w:sz w:val="24"/>
          <w:szCs w:val="24"/>
        </w:rPr>
        <w:t>МФЦ;</w:t>
      </w:r>
    </w:p>
    <w:p w:rsidR="00533F77" w:rsidRPr="00916FC7" w:rsidRDefault="00533F77" w:rsidP="00533F77">
      <w:pPr>
        <w:pStyle w:val="61"/>
        <w:numPr>
          <w:ilvl w:val="0"/>
          <w:numId w:val="1"/>
        </w:numPr>
        <w:shd w:val="clear" w:color="auto" w:fill="auto"/>
        <w:spacing w:before="0" w:line="240" w:lineRule="auto"/>
        <w:ind w:firstLine="580"/>
        <w:rPr>
          <w:color w:val="000000"/>
          <w:sz w:val="24"/>
          <w:szCs w:val="24"/>
        </w:rPr>
      </w:pPr>
      <w:r w:rsidRPr="00916FC7">
        <w:rPr>
          <w:rStyle w:val="6"/>
          <w:color w:val="000000"/>
          <w:sz w:val="24"/>
          <w:szCs w:val="24"/>
        </w:rPr>
        <w:t xml:space="preserve"> справочные телефоны Администрации и </w:t>
      </w:r>
      <w:r w:rsidRPr="00916FC7">
        <w:rPr>
          <w:rStyle w:val="613pt"/>
          <w:color w:val="000000"/>
          <w:sz w:val="24"/>
          <w:szCs w:val="24"/>
        </w:rPr>
        <w:t xml:space="preserve">МФЦ, </w:t>
      </w:r>
      <w:r w:rsidRPr="00916FC7">
        <w:rPr>
          <w:rStyle w:val="6"/>
          <w:color w:val="000000"/>
          <w:sz w:val="24"/>
          <w:szCs w:val="24"/>
        </w:rPr>
        <w:t>в том числе номер телефона-автоинформатора (при наличии);</w:t>
      </w:r>
    </w:p>
    <w:p w:rsidR="00533F77" w:rsidRPr="00916FC7" w:rsidRDefault="00533F77" w:rsidP="00533F77">
      <w:pPr>
        <w:pStyle w:val="a5"/>
        <w:numPr>
          <w:ilvl w:val="0"/>
          <w:numId w:val="1"/>
        </w:numPr>
        <w:shd w:val="clear" w:color="auto" w:fill="auto"/>
        <w:spacing w:before="0" w:after="0" w:line="240" w:lineRule="auto"/>
        <w:ind w:firstLine="58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 xml:space="preserve"> адреса официальных сайтов Администрации и МФЦ, адреса их</w:t>
      </w:r>
    </w:p>
    <w:p w:rsidR="00533F77" w:rsidRPr="00916FC7" w:rsidRDefault="00533F77" w:rsidP="00533F77">
      <w:pPr>
        <w:pStyle w:val="a5"/>
        <w:shd w:val="clear" w:color="auto" w:fill="auto"/>
        <w:spacing w:before="0" w:after="0" w:line="240" w:lineRule="auto"/>
        <w:ind w:firstLine="0"/>
        <w:jc w:val="left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электронной почты.</w:t>
      </w:r>
    </w:p>
    <w:p w:rsidR="00533F77" w:rsidRPr="00916FC7" w:rsidRDefault="00533F77" w:rsidP="00533F77">
      <w:pPr>
        <w:pStyle w:val="a5"/>
        <w:shd w:val="clear" w:color="auto" w:fill="auto"/>
        <w:spacing w:before="0" w:after="0" w:line="240" w:lineRule="auto"/>
        <w:ind w:firstLine="708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1.10. Справочная информация, предусмотренная пунктом 1.9 Административного регламента, размещается на информационных стендах</w:t>
      </w:r>
      <w:r w:rsidRPr="00916FC7">
        <w:rPr>
          <w:sz w:val="24"/>
          <w:szCs w:val="24"/>
        </w:rPr>
        <w:t xml:space="preserve"> </w:t>
      </w:r>
      <w:r w:rsidRPr="00916FC7">
        <w:rPr>
          <w:color w:val="000000"/>
          <w:sz w:val="24"/>
          <w:szCs w:val="24"/>
        </w:rPr>
        <w:t xml:space="preserve"> Администрации, МФЦ, на официальном сайте Администрации, МФЦ, на Едином портале, Региональном портале.</w:t>
      </w:r>
    </w:p>
    <w:p w:rsidR="00533F77" w:rsidRPr="00916FC7" w:rsidRDefault="00533F77" w:rsidP="00533F77">
      <w:pPr>
        <w:pStyle w:val="a5"/>
        <w:shd w:val="clear" w:color="auto" w:fill="auto"/>
        <w:spacing w:before="0" w:after="0" w:line="240" w:lineRule="auto"/>
        <w:ind w:firstLine="708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533F77" w:rsidRPr="00916FC7" w:rsidRDefault="00533F77" w:rsidP="00533F77">
      <w:pPr>
        <w:pStyle w:val="a5"/>
        <w:shd w:val="clear" w:color="auto" w:fill="auto"/>
        <w:spacing w:before="0" w:after="0" w:line="240" w:lineRule="auto"/>
        <w:ind w:firstLine="708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533F77" w:rsidRPr="00916FC7" w:rsidRDefault="00533F77" w:rsidP="00533F77">
      <w:pPr>
        <w:pStyle w:val="a5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916FC7">
        <w:rPr>
          <w:color w:val="000000"/>
          <w:sz w:val="24"/>
          <w:szCs w:val="24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533F77" w:rsidRPr="00916FC7" w:rsidRDefault="00533F77" w:rsidP="00533F77">
      <w:pPr>
        <w:pStyle w:val="a5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</w:p>
    <w:p w:rsidR="00533F77" w:rsidRPr="00916FC7" w:rsidRDefault="00533F77" w:rsidP="00533F77">
      <w:pPr>
        <w:pStyle w:val="21"/>
        <w:keepNext/>
        <w:keepLines/>
        <w:shd w:val="clear" w:color="auto" w:fill="auto"/>
        <w:tabs>
          <w:tab w:val="left" w:pos="2824"/>
        </w:tabs>
        <w:spacing w:before="0" w:after="0" w:line="240" w:lineRule="auto"/>
        <w:ind w:left="360" w:firstLine="0"/>
        <w:jc w:val="center"/>
        <w:rPr>
          <w:sz w:val="24"/>
          <w:szCs w:val="24"/>
        </w:rPr>
      </w:pPr>
      <w:bookmarkStart w:id="3" w:name="bookmark1"/>
      <w:r w:rsidRPr="00916FC7">
        <w:rPr>
          <w:rStyle w:val="2"/>
          <w:color w:val="000000"/>
          <w:sz w:val="24"/>
          <w:szCs w:val="24"/>
        </w:rPr>
        <w:t>II. Стандарт предоставления муниципальной услуги</w:t>
      </w:r>
      <w:bookmarkEnd w:id="3"/>
    </w:p>
    <w:p w:rsidR="00533F77" w:rsidRPr="00916FC7" w:rsidRDefault="00533F77" w:rsidP="00533F77">
      <w:pPr>
        <w:pStyle w:val="21"/>
        <w:keepNext/>
        <w:keepLines/>
        <w:shd w:val="clear" w:color="auto" w:fill="auto"/>
        <w:tabs>
          <w:tab w:val="left" w:pos="2824"/>
        </w:tabs>
        <w:spacing w:before="0" w:after="0" w:line="240" w:lineRule="auto"/>
        <w:ind w:left="360" w:firstLine="0"/>
        <w:jc w:val="center"/>
        <w:rPr>
          <w:sz w:val="24"/>
          <w:szCs w:val="24"/>
        </w:rPr>
      </w:pPr>
    </w:p>
    <w:p w:rsidR="00533F77" w:rsidRPr="00916FC7" w:rsidRDefault="00533F77" w:rsidP="00533F77">
      <w:pPr>
        <w:pStyle w:val="61"/>
        <w:shd w:val="clear" w:color="auto" w:fill="auto"/>
        <w:tabs>
          <w:tab w:val="left" w:pos="720"/>
        </w:tabs>
        <w:spacing w:before="0" w:line="240" w:lineRule="auto"/>
        <w:rPr>
          <w:color w:val="000000"/>
          <w:sz w:val="24"/>
          <w:szCs w:val="24"/>
        </w:rPr>
      </w:pPr>
      <w:r w:rsidRPr="00916FC7">
        <w:rPr>
          <w:rStyle w:val="6"/>
          <w:color w:val="000000"/>
          <w:sz w:val="24"/>
          <w:szCs w:val="24"/>
        </w:rPr>
        <w:tab/>
        <w:t xml:space="preserve">2.1. Наименование муниципальной услуги - Регистрация устава территориального общественного самоуправления (далее </w:t>
      </w:r>
      <w:r w:rsidRPr="00916FC7">
        <w:rPr>
          <w:rStyle w:val="613pt"/>
          <w:color w:val="000000"/>
          <w:sz w:val="24"/>
          <w:szCs w:val="24"/>
        </w:rPr>
        <w:t>- ТОС).</w:t>
      </w:r>
    </w:p>
    <w:p w:rsidR="00533F77" w:rsidRPr="00916FC7" w:rsidRDefault="00533F77" w:rsidP="00533F77">
      <w:pPr>
        <w:pStyle w:val="a5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916FC7">
        <w:rPr>
          <w:color w:val="000000"/>
          <w:sz w:val="24"/>
          <w:szCs w:val="24"/>
        </w:rPr>
        <w:t>Краткое наименование муниципальной услуги отсутствует.</w:t>
      </w:r>
    </w:p>
    <w:p w:rsidR="00533F77" w:rsidRPr="00916FC7" w:rsidRDefault="00533F77" w:rsidP="00533F77">
      <w:pPr>
        <w:pStyle w:val="a5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</w:p>
    <w:p w:rsidR="00533F77" w:rsidRPr="00916FC7" w:rsidRDefault="00533F77" w:rsidP="00533F77">
      <w:pPr>
        <w:pStyle w:val="41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916FC7">
        <w:rPr>
          <w:rStyle w:val="4"/>
          <w:color w:val="000000"/>
          <w:sz w:val="24"/>
          <w:szCs w:val="24"/>
        </w:rPr>
        <w:t>Наименование органа местного самоуправления, предоставляющего муниципальную услугу</w:t>
      </w:r>
    </w:p>
    <w:p w:rsidR="00533F77" w:rsidRPr="00916FC7" w:rsidRDefault="00533F77" w:rsidP="00533F77">
      <w:pPr>
        <w:pStyle w:val="ConsPlusNormal"/>
        <w:tabs>
          <w:tab w:val="center" w:pos="4677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33F77" w:rsidRPr="00916FC7" w:rsidRDefault="00533F77" w:rsidP="00533F77">
      <w:pPr>
        <w:pStyle w:val="a5"/>
        <w:numPr>
          <w:ilvl w:val="1"/>
          <w:numId w:val="18"/>
        </w:numPr>
        <w:shd w:val="clear" w:color="auto" w:fill="auto"/>
        <w:tabs>
          <w:tab w:val="left" w:pos="0"/>
        </w:tabs>
        <w:spacing w:before="0" w:after="245" w:line="260" w:lineRule="exact"/>
        <w:ind w:left="0" w:right="20" w:firstLine="0"/>
        <w:rPr>
          <w:sz w:val="24"/>
          <w:szCs w:val="24"/>
        </w:rPr>
      </w:pPr>
      <w:r w:rsidRPr="00916FC7">
        <w:rPr>
          <w:color w:val="000000"/>
          <w:sz w:val="24"/>
          <w:szCs w:val="24"/>
        </w:rPr>
        <w:t>Предоставление муниципальной услуги осуществляет Администрация.</w:t>
      </w:r>
    </w:p>
    <w:p w:rsidR="00533F77" w:rsidRPr="00916FC7" w:rsidRDefault="00533F77" w:rsidP="00533F77">
      <w:pPr>
        <w:pStyle w:val="41"/>
        <w:shd w:val="clear" w:color="auto" w:fill="auto"/>
        <w:spacing w:after="245" w:line="260" w:lineRule="exact"/>
        <w:ind w:firstLine="0"/>
        <w:rPr>
          <w:color w:val="000000"/>
          <w:sz w:val="24"/>
          <w:szCs w:val="24"/>
        </w:rPr>
      </w:pPr>
      <w:r w:rsidRPr="00916FC7">
        <w:rPr>
          <w:rStyle w:val="4"/>
          <w:color w:val="000000"/>
          <w:sz w:val="24"/>
          <w:szCs w:val="24"/>
        </w:rPr>
        <w:t>Результат предоставления муниципальной услуги</w:t>
      </w:r>
    </w:p>
    <w:p w:rsidR="00533F77" w:rsidRPr="00916FC7" w:rsidRDefault="00533F77" w:rsidP="00533F77">
      <w:pPr>
        <w:pStyle w:val="a5"/>
        <w:numPr>
          <w:ilvl w:val="1"/>
          <w:numId w:val="18"/>
        </w:numPr>
        <w:shd w:val="clear" w:color="auto" w:fill="auto"/>
        <w:spacing w:before="0" w:after="0" w:line="331" w:lineRule="exact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Результатом предоставления муниципальной услуги является:</w:t>
      </w:r>
    </w:p>
    <w:p w:rsidR="00533F77" w:rsidRPr="00916FC7" w:rsidRDefault="00533F77" w:rsidP="00533F77">
      <w:pPr>
        <w:pStyle w:val="a5"/>
        <w:numPr>
          <w:ilvl w:val="0"/>
          <w:numId w:val="1"/>
        </w:numPr>
        <w:shd w:val="clear" w:color="auto" w:fill="auto"/>
        <w:spacing w:before="0" w:after="0" w:line="331" w:lineRule="exact"/>
        <w:ind w:left="20" w:right="20" w:firstLine="58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 xml:space="preserve"> зарегистрированный устав ТОС, постановление Администрации о регистрации устава ТОС;</w:t>
      </w:r>
    </w:p>
    <w:p w:rsidR="00533F77" w:rsidRPr="00916FC7" w:rsidRDefault="00533F77" w:rsidP="00533F77">
      <w:pPr>
        <w:pStyle w:val="a5"/>
        <w:numPr>
          <w:ilvl w:val="0"/>
          <w:numId w:val="1"/>
        </w:numPr>
        <w:shd w:val="clear" w:color="auto" w:fill="auto"/>
        <w:spacing w:before="0" w:after="357" w:line="331" w:lineRule="exact"/>
        <w:ind w:left="20" w:firstLine="580"/>
        <w:rPr>
          <w:rStyle w:val="4"/>
          <w:bCs w:val="0"/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 xml:space="preserve"> уведомление об отказе в регистрации устава ТОС.</w:t>
      </w:r>
    </w:p>
    <w:p w:rsidR="00533F77" w:rsidRPr="00916FC7" w:rsidRDefault="00533F77" w:rsidP="00533F77">
      <w:pPr>
        <w:pStyle w:val="41"/>
        <w:shd w:val="clear" w:color="auto" w:fill="auto"/>
        <w:spacing w:after="257" w:line="260" w:lineRule="exact"/>
        <w:ind w:firstLine="0"/>
        <w:rPr>
          <w:color w:val="000000"/>
          <w:sz w:val="24"/>
          <w:szCs w:val="24"/>
        </w:rPr>
      </w:pPr>
      <w:r w:rsidRPr="00916FC7">
        <w:rPr>
          <w:rStyle w:val="4"/>
          <w:color w:val="000000"/>
          <w:sz w:val="24"/>
          <w:szCs w:val="24"/>
        </w:rPr>
        <w:t>Срок предоставления муниципальной услуги</w:t>
      </w:r>
    </w:p>
    <w:p w:rsidR="00533F77" w:rsidRPr="00916FC7" w:rsidRDefault="00533F77" w:rsidP="00533F77">
      <w:pPr>
        <w:pStyle w:val="a5"/>
        <w:numPr>
          <w:ilvl w:val="1"/>
          <w:numId w:val="18"/>
        </w:numPr>
        <w:shd w:val="clear" w:color="auto" w:fill="auto"/>
        <w:tabs>
          <w:tab w:val="clear" w:pos="1428"/>
          <w:tab w:val="left" w:pos="0"/>
          <w:tab w:val="left" w:pos="1440"/>
          <w:tab w:val="right" w:pos="9412"/>
        </w:tabs>
        <w:spacing w:before="0" w:after="0" w:line="322" w:lineRule="exact"/>
        <w:ind w:left="0" w:right="20" w:firstLine="72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Срок предоставления муниципальной услуги не может превышать 30 дней со дня регистрации заявления о регистрации устава ТОС</w:t>
      </w:r>
      <w:r w:rsidRPr="00916FC7">
        <w:rPr>
          <w:sz w:val="24"/>
          <w:szCs w:val="24"/>
        </w:rPr>
        <w:t xml:space="preserve"> </w:t>
      </w:r>
      <w:r w:rsidRPr="00916FC7">
        <w:rPr>
          <w:color w:val="000000"/>
          <w:sz w:val="24"/>
          <w:szCs w:val="24"/>
        </w:rPr>
        <w:t>(далее - заявление).</w:t>
      </w:r>
    </w:p>
    <w:p w:rsidR="00533F77" w:rsidRPr="00916FC7" w:rsidRDefault="00533F77" w:rsidP="00533F77">
      <w:pPr>
        <w:pStyle w:val="a5"/>
        <w:shd w:val="clear" w:color="auto" w:fill="auto"/>
        <w:tabs>
          <w:tab w:val="left" w:pos="1301"/>
          <w:tab w:val="left" w:pos="5739"/>
          <w:tab w:val="right" w:pos="9412"/>
        </w:tabs>
        <w:spacing w:before="0" w:after="0" w:line="322" w:lineRule="exact"/>
        <w:ind w:left="20" w:firstLine="580"/>
        <w:rPr>
          <w:sz w:val="24"/>
          <w:szCs w:val="24"/>
        </w:rPr>
      </w:pPr>
      <w:r w:rsidRPr="00916FC7">
        <w:rPr>
          <w:color w:val="000000"/>
          <w:sz w:val="24"/>
          <w:szCs w:val="24"/>
        </w:rPr>
        <w:t>При</w:t>
      </w:r>
      <w:r w:rsidRPr="00916FC7">
        <w:rPr>
          <w:color w:val="000000"/>
          <w:sz w:val="24"/>
          <w:szCs w:val="24"/>
        </w:rPr>
        <w:tab/>
        <w:t>предоставлении муниципальной услуги через МФЦ срок предоставления муниципальной услуги исчисляется со дня передачи заявления и документов из МФЦ в Администрацию.</w:t>
      </w:r>
    </w:p>
    <w:p w:rsidR="00533F77" w:rsidRPr="00916FC7" w:rsidRDefault="00533F77" w:rsidP="00533F77">
      <w:pPr>
        <w:pStyle w:val="a5"/>
        <w:shd w:val="clear" w:color="auto" w:fill="auto"/>
        <w:tabs>
          <w:tab w:val="left" w:pos="1301"/>
          <w:tab w:val="left" w:pos="5739"/>
          <w:tab w:val="right" w:pos="9412"/>
        </w:tabs>
        <w:spacing w:before="0" w:after="0" w:line="322" w:lineRule="exact"/>
        <w:ind w:left="20" w:firstLine="580"/>
        <w:rPr>
          <w:sz w:val="24"/>
          <w:szCs w:val="24"/>
        </w:rPr>
      </w:pPr>
    </w:p>
    <w:p w:rsidR="00533F77" w:rsidRPr="00916FC7" w:rsidRDefault="00533F77" w:rsidP="00533F77">
      <w:pPr>
        <w:pStyle w:val="41"/>
        <w:shd w:val="clear" w:color="auto" w:fill="auto"/>
        <w:spacing w:after="248" w:line="260" w:lineRule="exact"/>
        <w:ind w:right="260" w:firstLine="0"/>
        <w:rPr>
          <w:color w:val="000000"/>
          <w:sz w:val="24"/>
          <w:szCs w:val="24"/>
        </w:rPr>
      </w:pPr>
      <w:r w:rsidRPr="00916FC7">
        <w:rPr>
          <w:rStyle w:val="4"/>
          <w:color w:val="000000"/>
          <w:sz w:val="24"/>
          <w:szCs w:val="24"/>
        </w:rPr>
        <w:t>Правовые основания для предоставления муниципальной услуги</w:t>
      </w:r>
    </w:p>
    <w:p w:rsidR="00533F77" w:rsidRPr="00916FC7" w:rsidRDefault="00533F77" w:rsidP="00533F77">
      <w:pPr>
        <w:pStyle w:val="a5"/>
        <w:numPr>
          <w:ilvl w:val="1"/>
          <w:numId w:val="18"/>
        </w:numPr>
        <w:shd w:val="clear" w:color="auto" w:fill="auto"/>
        <w:tabs>
          <w:tab w:val="left" w:pos="0"/>
        </w:tabs>
        <w:spacing w:before="0" w:after="0" w:line="322" w:lineRule="exact"/>
        <w:ind w:left="0" w:firstLine="72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Перечень нормативных правовых актов, регулирующих</w:t>
      </w:r>
      <w:r w:rsidRPr="00916FC7">
        <w:rPr>
          <w:sz w:val="24"/>
          <w:szCs w:val="24"/>
        </w:rPr>
        <w:t xml:space="preserve"> </w:t>
      </w:r>
      <w:r w:rsidRPr="00916FC7">
        <w:rPr>
          <w:color w:val="000000"/>
          <w:sz w:val="24"/>
          <w:szCs w:val="24"/>
        </w:rPr>
        <w:t>предоставление муниципальной услуги (с указанием их реквизитов и</w:t>
      </w:r>
      <w:r w:rsidRPr="00916FC7">
        <w:rPr>
          <w:sz w:val="24"/>
          <w:szCs w:val="24"/>
        </w:rPr>
        <w:t xml:space="preserve"> </w:t>
      </w:r>
      <w:r w:rsidRPr="00916FC7">
        <w:rPr>
          <w:color w:val="000000"/>
          <w:sz w:val="24"/>
          <w:szCs w:val="24"/>
        </w:rPr>
        <w:t>источников официального опубликования), размещается на Едином портале, Региональном портале и на официальном сайте Администрации в информационно-телекоммуникационной сети «Интернет».</w:t>
      </w:r>
    </w:p>
    <w:p w:rsidR="00533F77" w:rsidRPr="00916FC7" w:rsidRDefault="00533F77" w:rsidP="00533F77">
      <w:pPr>
        <w:pStyle w:val="a5"/>
        <w:shd w:val="clear" w:color="auto" w:fill="auto"/>
        <w:spacing w:before="0" w:after="304" w:line="322" w:lineRule="exact"/>
        <w:ind w:left="20" w:right="20" w:firstLine="580"/>
        <w:rPr>
          <w:rStyle w:val="4"/>
          <w:bCs w:val="0"/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Администрация и МФЦ обеспечивают размещение и актуализацию перечня нормативных правовых актов, регулирующих предоставление муниципальной услуги, на Едином портале, Региональном портале и на официальном сайте Администрации и МФЦ.</w:t>
      </w:r>
    </w:p>
    <w:p w:rsidR="00533F77" w:rsidRPr="00916FC7" w:rsidRDefault="00533F77" w:rsidP="00533F77">
      <w:pPr>
        <w:pStyle w:val="41"/>
        <w:shd w:val="clear" w:color="auto" w:fill="auto"/>
        <w:spacing w:after="0" w:line="317" w:lineRule="exact"/>
        <w:ind w:firstLine="0"/>
        <w:rPr>
          <w:sz w:val="24"/>
          <w:szCs w:val="24"/>
        </w:rPr>
      </w:pPr>
      <w:r w:rsidRPr="00916FC7">
        <w:rPr>
          <w:rStyle w:val="4"/>
          <w:color w:val="000000"/>
          <w:sz w:val="24"/>
          <w:szCs w:val="24"/>
        </w:rPr>
        <w:t>Исчерпывающий перечень документов, необходимых в</w:t>
      </w:r>
      <w:r w:rsidRPr="00916FC7">
        <w:rPr>
          <w:sz w:val="24"/>
          <w:szCs w:val="24"/>
        </w:rPr>
        <w:t xml:space="preserve"> </w:t>
      </w:r>
      <w:r w:rsidRPr="00916FC7">
        <w:rPr>
          <w:rStyle w:val="4"/>
          <w:color w:val="000000"/>
          <w:sz w:val="24"/>
          <w:szCs w:val="24"/>
        </w:rPr>
        <w:t>соответствии с законодательными или иными нормативными</w:t>
      </w:r>
      <w:r w:rsidRPr="00916FC7">
        <w:rPr>
          <w:sz w:val="24"/>
          <w:szCs w:val="24"/>
        </w:rPr>
        <w:t xml:space="preserve"> </w:t>
      </w:r>
      <w:r w:rsidRPr="00916FC7">
        <w:rPr>
          <w:rStyle w:val="4"/>
          <w:color w:val="000000"/>
          <w:sz w:val="24"/>
          <w:szCs w:val="24"/>
        </w:rPr>
        <w:t>правовыми актами для предоставления муниципальной услуги</w:t>
      </w:r>
    </w:p>
    <w:p w:rsidR="00533F77" w:rsidRPr="00916FC7" w:rsidRDefault="00533F77" w:rsidP="00533F77">
      <w:pPr>
        <w:pStyle w:val="41"/>
        <w:shd w:val="clear" w:color="auto" w:fill="auto"/>
        <w:spacing w:after="0" w:line="317" w:lineRule="exact"/>
        <w:ind w:left="1440" w:firstLine="0"/>
        <w:rPr>
          <w:sz w:val="24"/>
          <w:szCs w:val="24"/>
        </w:rPr>
      </w:pPr>
    </w:p>
    <w:p w:rsidR="00533F77" w:rsidRPr="00916FC7" w:rsidRDefault="00533F77" w:rsidP="00533F77">
      <w:pPr>
        <w:pStyle w:val="a5"/>
        <w:shd w:val="clear" w:color="auto" w:fill="auto"/>
        <w:spacing w:before="0" w:after="0" w:line="317" w:lineRule="exact"/>
        <w:ind w:left="20" w:right="20" w:firstLine="58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533F77" w:rsidRPr="00916FC7" w:rsidRDefault="00533F77" w:rsidP="00533F77">
      <w:pPr>
        <w:pStyle w:val="a5"/>
        <w:numPr>
          <w:ilvl w:val="0"/>
          <w:numId w:val="1"/>
        </w:numPr>
        <w:shd w:val="clear" w:color="auto" w:fill="auto"/>
        <w:spacing w:before="0" w:after="0" w:line="317" w:lineRule="exact"/>
        <w:ind w:left="20" w:right="20" w:firstLine="58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 xml:space="preserve"> заявление, составленное по форме согласно приложению к Административному регламенту;</w:t>
      </w:r>
    </w:p>
    <w:p w:rsidR="00533F77" w:rsidRPr="00916FC7" w:rsidRDefault="00533F77" w:rsidP="00533F77">
      <w:pPr>
        <w:pStyle w:val="a5"/>
        <w:numPr>
          <w:ilvl w:val="0"/>
          <w:numId w:val="1"/>
        </w:numPr>
        <w:shd w:val="clear" w:color="auto" w:fill="auto"/>
        <w:spacing w:before="0" w:after="0" w:line="317" w:lineRule="exact"/>
        <w:ind w:left="20" w:firstLine="58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 xml:space="preserve"> документ, удостоверяющий личность заявителя;</w:t>
      </w:r>
    </w:p>
    <w:p w:rsidR="00533F77" w:rsidRPr="00916FC7" w:rsidRDefault="00533F77" w:rsidP="00533F77">
      <w:pPr>
        <w:pStyle w:val="a5"/>
        <w:shd w:val="clear" w:color="auto" w:fill="auto"/>
        <w:spacing w:before="0" w:after="0" w:line="331" w:lineRule="exact"/>
        <w:ind w:right="140" w:firstLine="60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- документ, подтверждающий полномочия уполномоченного представителя заявителя, в случае подачи заявления и документов уполномоченным представителем заявителя;</w:t>
      </w:r>
    </w:p>
    <w:p w:rsidR="00533F77" w:rsidRPr="00916FC7" w:rsidRDefault="00533F77" w:rsidP="00533F77">
      <w:pPr>
        <w:pStyle w:val="a5"/>
        <w:shd w:val="clear" w:color="auto" w:fill="auto"/>
        <w:spacing w:before="0" w:after="0" w:line="317" w:lineRule="exact"/>
        <w:ind w:firstLine="60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- копия протокола собрания (конференции), на котором принят устав ТОС;</w:t>
      </w:r>
    </w:p>
    <w:p w:rsidR="00533F77" w:rsidRPr="00916FC7" w:rsidRDefault="00533F77" w:rsidP="00533F77">
      <w:pPr>
        <w:pStyle w:val="a5"/>
        <w:shd w:val="clear" w:color="auto" w:fill="auto"/>
        <w:spacing w:before="0" w:after="0" w:line="326" w:lineRule="exact"/>
        <w:ind w:right="140" w:firstLine="60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 xml:space="preserve">- два экземпляра устава ТОС (устав ТОС, являющегося юридическим лицом, </w:t>
      </w:r>
      <w:r w:rsidRPr="00916FC7">
        <w:rPr>
          <w:color w:val="000000"/>
          <w:sz w:val="24"/>
          <w:szCs w:val="24"/>
        </w:rPr>
        <w:lastRenderedPageBreak/>
        <w:t>предоставляется в виде оригинала и копии с записью на обоих экземплярах о государственной регистрации, совершенной территориальным органом федерального органа исполнительной власти, уполномоченным в сфере регистрации некоммерческих организаций).</w:t>
      </w:r>
    </w:p>
    <w:p w:rsidR="00533F77" w:rsidRPr="00916FC7" w:rsidRDefault="00533F77" w:rsidP="00533F77">
      <w:pPr>
        <w:pStyle w:val="a5"/>
        <w:shd w:val="clear" w:color="auto" w:fill="auto"/>
        <w:spacing w:before="0" w:after="0" w:line="322" w:lineRule="exact"/>
        <w:ind w:firstLine="58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Заявитель представляет оригиналы и копии документов.</w:t>
      </w:r>
    </w:p>
    <w:p w:rsidR="00533F77" w:rsidRPr="00916FC7" w:rsidRDefault="00533F77" w:rsidP="00533F77">
      <w:pPr>
        <w:pStyle w:val="a5"/>
        <w:shd w:val="clear" w:color="auto" w:fill="auto"/>
        <w:spacing w:before="0" w:after="0" w:line="322" w:lineRule="exact"/>
        <w:ind w:right="140" w:firstLine="54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Заявитель может подать заявление и документы, необходимые для предоставления муниципальной услуги, следующими способами:</w:t>
      </w:r>
    </w:p>
    <w:p w:rsidR="00533F77" w:rsidRPr="00916FC7" w:rsidRDefault="00533F77" w:rsidP="00533F77">
      <w:pPr>
        <w:pStyle w:val="a5"/>
        <w:shd w:val="clear" w:color="auto" w:fill="auto"/>
        <w:spacing w:before="0" w:after="0" w:line="322" w:lineRule="exact"/>
        <w:ind w:firstLine="54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а) лично на бумажном носителе по местонахождению Администрации;</w:t>
      </w:r>
    </w:p>
    <w:p w:rsidR="00533F77" w:rsidRPr="00916FC7" w:rsidRDefault="00533F77" w:rsidP="00533F77">
      <w:pPr>
        <w:pStyle w:val="a5"/>
        <w:shd w:val="clear" w:color="auto" w:fill="auto"/>
        <w:spacing w:before="0" w:after="0" w:line="322" w:lineRule="exact"/>
        <w:ind w:firstLine="54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б) посредством почтовой связи по местонахождению Администрации;</w:t>
      </w:r>
    </w:p>
    <w:p w:rsidR="00533F77" w:rsidRPr="00916FC7" w:rsidRDefault="00533F77" w:rsidP="00533F77">
      <w:pPr>
        <w:pStyle w:val="a5"/>
        <w:shd w:val="clear" w:color="auto" w:fill="auto"/>
        <w:tabs>
          <w:tab w:val="right" w:pos="5270"/>
          <w:tab w:val="center" w:pos="6292"/>
          <w:tab w:val="right" w:pos="10080"/>
        </w:tabs>
        <w:spacing w:before="0" w:after="0" w:line="322" w:lineRule="exact"/>
        <w:ind w:right="15" w:firstLine="54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 xml:space="preserve">в) лично на бумажном носителе через МФЦ в соответствии с соглашением о  </w:t>
      </w:r>
    </w:p>
    <w:p w:rsidR="00533F77" w:rsidRPr="00916FC7" w:rsidRDefault="00533F77" w:rsidP="00533F77">
      <w:pPr>
        <w:pStyle w:val="a5"/>
        <w:shd w:val="clear" w:color="auto" w:fill="auto"/>
        <w:tabs>
          <w:tab w:val="right" w:pos="5270"/>
          <w:tab w:val="center" w:pos="6292"/>
          <w:tab w:val="right" w:pos="10080"/>
        </w:tabs>
        <w:spacing w:before="0" w:after="0" w:line="322" w:lineRule="exact"/>
        <w:ind w:right="15" w:firstLine="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взаимодействии, заключенным</w:t>
      </w:r>
      <w:r w:rsidRPr="00916FC7">
        <w:rPr>
          <w:color w:val="000000"/>
          <w:sz w:val="24"/>
          <w:szCs w:val="24"/>
        </w:rPr>
        <w:tab/>
        <w:t xml:space="preserve"> между МФЦ и Администрацией, предоставляющей муниципальную услугу, с момента вступления в силу соглашения о взаимодействии.</w:t>
      </w:r>
    </w:p>
    <w:p w:rsidR="00533F77" w:rsidRPr="00916FC7" w:rsidRDefault="00533F77" w:rsidP="00533F77">
      <w:pPr>
        <w:pStyle w:val="a5"/>
        <w:shd w:val="clear" w:color="auto" w:fill="auto"/>
        <w:tabs>
          <w:tab w:val="right" w:pos="5270"/>
          <w:tab w:val="center" w:pos="6292"/>
          <w:tab w:val="right" w:pos="10080"/>
        </w:tabs>
        <w:spacing w:before="0" w:after="0" w:line="322" w:lineRule="exact"/>
        <w:ind w:right="15" w:firstLine="0"/>
        <w:jc w:val="center"/>
        <w:rPr>
          <w:color w:val="000000"/>
          <w:sz w:val="24"/>
          <w:szCs w:val="24"/>
        </w:rPr>
      </w:pPr>
    </w:p>
    <w:p w:rsidR="00533F77" w:rsidRPr="00916FC7" w:rsidRDefault="00533F77" w:rsidP="00533F77">
      <w:pPr>
        <w:pStyle w:val="41"/>
        <w:shd w:val="clear" w:color="auto" w:fill="auto"/>
        <w:spacing w:after="236" w:line="322" w:lineRule="exact"/>
        <w:ind w:right="20" w:firstLine="0"/>
        <w:rPr>
          <w:color w:val="000000"/>
          <w:sz w:val="24"/>
          <w:szCs w:val="24"/>
        </w:rPr>
      </w:pPr>
      <w:r w:rsidRPr="00916FC7">
        <w:rPr>
          <w:rStyle w:val="4"/>
          <w:color w:val="000000"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:rsidR="00533F77" w:rsidRPr="00916FC7" w:rsidRDefault="00533F77" w:rsidP="00533F77">
      <w:pPr>
        <w:pStyle w:val="a5"/>
        <w:shd w:val="clear" w:color="auto" w:fill="auto"/>
        <w:tabs>
          <w:tab w:val="left" w:pos="1905"/>
        </w:tabs>
        <w:spacing w:before="0" w:after="0" w:line="326" w:lineRule="exact"/>
        <w:ind w:right="140" w:firstLine="720"/>
        <w:rPr>
          <w:sz w:val="24"/>
          <w:szCs w:val="24"/>
        </w:rPr>
      </w:pPr>
      <w:r w:rsidRPr="00916FC7">
        <w:rPr>
          <w:color w:val="000000"/>
          <w:sz w:val="24"/>
          <w:szCs w:val="24"/>
        </w:rPr>
        <w:t>2.7.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инициативе.</w:t>
      </w:r>
    </w:p>
    <w:p w:rsidR="00533F77" w:rsidRPr="00916FC7" w:rsidRDefault="00533F77" w:rsidP="00533F77">
      <w:pPr>
        <w:pStyle w:val="a5"/>
        <w:shd w:val="clear" w:color="auto" w:fill="auto"/>
        <w:spacing w:before="0" w:after="0" w:line="240" w:lineRule="auto"/>
        <w:ind w:firstLine="709"/>
        <w:rPr>
          <w:rStyle w:val="6"/>
          <w:b w:val="0"/>
          <w:bCs w:val="0"/>
          <w:color w:val="000000"/>
          <w:sz w:val="24"/>
          <w:szCs w:val="24"/>
        </w:rPr>
      </w:pPr>
      <w:r w:rsidRPr="00916FC7">
        <w:rPr>
          <w:sz w:val="24"/>
          <w:szCs w:val="24"/>
        </w:rPr>
        <w:t xml:space="preserve">- решение </w:t>
      </w:r>
      <w:r w:rsidR="00112F1C" w:rsidRPr="00916FC7">
        <w:rPr>
          <w:sz w:val="24"/>
          <w:szCs w:val="24"/>
        </w:rPr>
        <w:t>Комитета местного самоуправления</w:t>
      </w:r>
      <w:r w:rsidRPr="00916FC7">
        <w:rPr>
          <w:sz w:val="24"/>
          <w:szCs w:val="24"/>
        </w:rPr>
        <w:t xml:space="preserve"> </w:t>
      </w:r>
      <w:r w:rsidR="004D3BCC" w:rsidRPr="00916FC7">
        <w:rPr>
          <w:sz w:val="24"/>
          <w:szCs w:val="24"/>
        </w:rPr>
        <w:t>Кривошеевского сельсовета</w:t>
      </w:r>
      <w:r w:rsidR="00112F1C" w:rsidRPr="00916FC7">
        <w:rPr>
          <w:sz w:val="24"/>
          <w:szCs w:val="24"/>
        </w:rPr>
        <w:t xml:space="preserve"> </w:t>
      </w:r>
      <w:r w:rsidRPr="00916FC7">
        <w:rPr>
          <w:sz w:val="24"/>
          <w:szCs w:val="24"/>
        </w:rPr>
        <w:t>Нижнеломовского района Пензенской области об установлении границ территории ТОС;</w:t>
      </w:r>
    </w:p>
    <w:p w:rsidR="00533F77" w:rsidRPr="00916FC7" w:rsidRDefault="00533F77" w:rsidP="00533F77">
      <w:pPr>
        <w:pStyle w:val="61"/>
        <w:shd w:val="clear" w:color="auto" w:fill="auto"/>
        <w:spacing w:before="0" w:line="240" w:lineRule="auto"/>
        <w:ind w:firstLine="709"/>
        <w:rPr>
          <w:b w:val="0"/>
          <w:sz w:val="24"/>
          <w:szCs w:val="24"/>
        </w:rPr>
      </w:pPr>
      <w:r w:rsidRPr="00916FC7">
        <w:rPr>
          <w:rStyle w:val="6"/>
          <w:color w:val="000000"/>
          <w:sz w:val="24"/>
          <w:szCs w:val="24"/>
        </w:rPr>
        <w:t>Непредставление заявителем указанного документа не является основанием для отказа заявителю в предоставлении муниципальной услуги.</w:t>
      </w:r>
    </w:p>
    <w:p w:rsidR="00533F77" w:rsidRPr="00916FC7" w:rsidRDefault="00533F77" w:rsidP="00533F77">
      <w:pPr>
        <w:pStyle w:val="61"/>
        <w:shd w:val="clear" w:color="auto" w:fill="auto"/>
        <w:spacing w:before="0" w:line="240" w:lineRule="auto"/>
        <w:ind w:firstLine="709"/>
        <w:rPr>
          <w:b w:val="0"/>
          <w:sz w:val="24"/>
          <w:szCs w:val="24"/>
        </w:rPr>
      </w:pPr>
    </w:p>
    <w:p w:rsidR="00533F77" w:rsidRPr="00916FC7" w:rsidRDefault="00533F77" w:rsidP="00533F77">
      <w:pPr>
        <w:pStyle w:val="41"/>
        <w:shd w:val="clear" w:color="auto" w:fill="auto"/>
        <w:spacing w:after="312" w:line="331" w:lineRule="exact"/>
        <w:ind w:left="20" w:firstLine="0"/>
        <w:rPr>
          <w:rStyle w:val="6"/>
          <w:color w:val="000000"/>
          <w:sz w:val="24"/>
          <w:szCs w:val="24"/>
        </w:rPr>
      </w:pPr>
      <w:r w:rsidRPr="00916FC7">
        <w:rPr>
          <w:rStyle w:val="4"/>
          <w:color w:val="000000"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533F77" w:rsidRPr="00916FC7" w:rsidRDefault="00533F77" w:rsidP="00533F77">
      <w:pPr>
        <w:pStyle w:val="61"/>
        <w:shd w:val="clear" w:color="auto" w:fill="auto"/>
        <w:spacing w:before="0" w:after="289"/>
        <w:ind w:left="20" w:right="20" w:firstLine="688"/>
        <w:rPr>
          <w:rStyle w:val="4"/>
          <w:color w:val="000000"/>
          <w:sz w:val="24"/>
          <w:szCs w:val="24"/>
        </w:rPr>
      </w:pPr>
      <w:r w:rsidRPr="00916FC7">
        <w:rPr>
          <w:rStyle w:val="6"/>
          <w:color w:val="000000"/>
          <w:sz w:val="24"/>
          <w:szCs w:val="24"/>
        </w:rPr>
        <w:t>2.8. Основания для отказа в приеме документов, необходимых для предоставления муниципальной услуги отсутствуют.</w:t>
      </w:r>
    </w:p>
    <w:p w:rsidR="00533F77" w:rsidRPr="00916FC7" w:rsidRDefault="00533F77" w:rsidP="00533F77">
      <w:pPr>
        <w:pStyle w:val="41"/>
        <w:shd w:val="clear" w:color="auto" w:fill="auto"/>
        <w:spacing w:after="319" w:line="331" w:lineRule="exact"/>
        <w:ind w:left="2160" w:right="580" w:hanging="1020"/>
        <w:jc w:val="left"/>
        <w:rPr>
          <w:rStyle w:val="6"/>
          <w:color w:val="000000"/>
          <w:sz w:val="24"/>
          <w:szCs w:val="24"/>
        </w:rPr>
      </w:pPr>
      <w:r w:rsidRPr="00916FC7">
        <w:rPr>
          <w:rStyle w:val="4"/>
          <w:color w:val="000000"/>
          <w:sz w:val="24"/>
          <w:szCs w:val="24"/>
        </w:rPr>
        <w:t>Исчерпывающий перечень оснований для приостановления предоставления муниципальной услуги</w:t>
      </w:r>
    </w:p>
    <w:p w:rsidR="00533F77" w:rsidRPr="00916FC7" w:rsidRDefault="00533F77" w:rsidP="00533F77">
      <w:pPr>
        <w:pStyle w:val="61"/>
        <w:numPr>
          <w:ilvl w:val="1"/>
          <w:numId w:val="15"/>
        </w:numPr>
        <w:shd w:val="clear" w:color="auto" w:fill="auto"/>
        <w:tabs>
          <w:tab w:val="left" w:pos="0"/>
        </w:tabs>
        <w:spacing w:before="0" w:after="338" w:line="307" w:lineRule="exact"/>
        <w:ind w:left="0" w:right="20" w:firstLine="720"/>
        <w:rPr>
          <w:rStyle w:val="4"/>
          <w:color w:val="000000"/>
          <w:sz w:val="24"/>
          <w:szCs w:val="24"/>
        </w:rPr>
      </w:pPr>
      <w:r w:rsidRPr="00916FC7">
        <w:rPr>
          <w:rStyle w:val="6"/>
          <w:color w:val="000000"/>
          <w:sz w:val="24"/>
          <w:szCs w:val="24"/>
        </w:rPr>
        <w:t>Основания для приостановления муниципальной услуги отсутствуют.</w:t>
      </w:r>
    </w:p>
    <w:p w:rsidR="00533F77" w:rsidRPr="00916FC7" w:rsidRDefault="00533F77" w:rsidP="00533F77">
      <w:pPr>
        <w:pStyle w:val="41"/>
        <w:shd w:val="clear" w:color="auto" w:fill="auto"/>
        <w:spacing w:after="0" w:line="260" w:lineRule="exact"/>
        <w:ind w:left="20" w:firstLine="0"/>
        <w:rPr>
          <w:rStyle w:val="4"/>
          <w:color w:val="000000"/>
          <w:sz w:val="24"/>
          <w:szCs w:val="24"/>
        </w:rPr>
      </w:pPr>
      <w:r w:rsidRPr="00916FC7">
        <w:rPr>
          <w:rStyle w:val="4"/>
          <w:color w:val="000000"/>
          <w:sz w:val="24"/>
          <w:szCs w:val="24"/>
        </w:rPr>
        <w:t>Исчерпывающий перечень оснований для отказа в предоставлении</w:t>
      </w:r>
    </w:p>
    <w:p w:rsidR="00533F77" w:rsidRPr="00916FC7" w:rsidRDefault="00533F77" w:rsidP="00533F77">
      <w:pPr>
        <w:pStyle w:val="41"/>
        <w:shd w:val="clear" w:color="auto" w:fill="auto"/>
        <w:spacing w:after="313" w:line="260" w:lineRule="exact"/>
        <w:ind w:left="20" w:firstLine="0"/>
        <w:rPr>
          <w:rStyle w:val="6"/>
          <w:color w:val="000000"/>
          <w:sz w:val="24"/>
          <w:szCs w:val="24"/>
        </w:rPr>
      </w:pPr>
      <w:r w:rsidRPr="00916FC7">
        <w:rPr>
          <w:rStyle w:val="4"/>
          <w:color w:val="000000"/>
          <w:sz w:val="24"/>
          <w:szCs w:val="24"/>
        </w:rPr>
        <w:t>муниципальной услуги</w:t>
      </w:r>
    </w:p>
    <w:p w:rsidR="00533F77" w:rsidRPr="00916FC7" w:rsidRDefault="00533F77" w:rsidP="00533F77">
      <w:pPr>
        <w:pStyle w:val="61"/>
        <w:numPr>
          <w:ilvl w:val="1"/>
          <w:numId w:val="15"/>
        </w:numPr>
        <w:shd w:val="clear" w:color="auto" w:fill="auto"/>
        <w:tabs>
          <w:tab w:val="left" w:pos="0"/>
        </w:tabs>
        <w:spacing w:before="0" w:line="322" w:lineRule="exact"/>
        <w:ind w:left="0" w:right="20" w:firstLine="720"/>
        <w:rPr>
          <w:rStyle w:val="6"/>
          <w:color w:val="000000"/>
          <w:sz w:val="24"/>
          <w:szCs w:val="24"/>
        </w:rPr>
      </w:pPr>
      <w:r w:rsidRPr="00916FC7">
        <w:rPr>
          <w:rStyle w:val="6"/>
          <w:color w:val="000000"/>
          <w:sz w:val="24"/>
          <w:szCs w:val="24"/>
        </w:rPr>
        <w:t>Основаниями для отказа в предоставлении муниципальной услуги являются:</w:t>
      </w:r>
    </w:p>
    <w:p w:rsidR="00533F77" w:rsidRPr="00916FC7" w:rsidRDefault="00533F77" w:rsidP="00533F77">
      <w:pPr>
        <w:pStyle w:val="61"/>
        <w:numPr>
          <w:ilvl w:val="0"/>
          <w:numId w:val="1"/>
        </w:numPr>
        <w:shd w:val="clear" w:color="auto" w:fill="auto"/>
        <w:spacing w:before="0" w:line="322" w:lineRule="exact"/>
        <w:ind w:left="20" w:right="20" w:firstLine="560"/>
        <w:rPr>
          <w:rStyle w:val="6"/>
          <w:color w:val="000000"/>
          <w:sz w:val="24"/>
          <w:szCs w:val="24"/>
        </w:rPr>
      </w:pPr>
      <w:r w:rsidRPr="00916FC7">
        <w:rPr>
          <w:rStyle w:val="6"/>
          <w:color w:val="000000"/>
          <w:sz w:val="24"/>
          <w:szCs w:val="24"/>
        </w:rPr>
        <w:t xml:space="preserve"> заявителем не представлены или представлены не в полном объеме документы, определенные пунктом 2.6 Административного регламента;</w:t>
      </w:r>
    </w:p>
    <w:p w:rsidR="00533F77" w:rsidRPr="00916FC7" w:rsidRDefault="00533F77" w:rsidP="00533F77">
      <w:pPr>
        <w:pStyle w:val="61"/>
        <w:numPr>
          <w:ilvl w:val="0"/>
          <w:numId w:val="1"/>
        </w:numPr>
        <w:shd w:val="clear" w:color="auto" w:fill="auto"/>
        <w:spacing w:before="0" w:line="322" w:lineRule="exact"/>
        <w:ind w:left="20" w:right="20" w:firstLine="560"/>
        <w:rPr>
          <w:rStyle w:val="4"/>
          <w:color w:val="000000"/>
          <w:sz w:val="24"/>
          <w:szCs w:val="24"/>
        </w:rPr>
      </w:pPr>
      <w:r w:rsidRPr="00916FC7">
        <w:rPr>
          <w:rStyle w:val="6"/>
          <w:color w:val="000000"/>
          <w:sz w:val="24"/>
          <w:szCs w:val="24"/>
        </w:rPr>
        <w:t xml:space="preserve"> нарушение установленной решением </w:t>
      </w:r>
      <w:r w:rsidR="00112F1C" w:rsidRPr="00916FC7">
        <w:rPr>
          <w:b w:val="0"/>
          <w:sz w:val="24"/>
          <w:szCs w:val="24"/>
        </w:rPr>
        <w:t>Комитета местного самоуправления</w:t>
      </w:r>
      <w:r w:rsidR="00112F1C" w:rsidRPr="00916FC7">
        <w:rPr>
          <w:sz w:val="24"/>
          <w:szCs w:val="24"/>
        </w:rPr>
        <w:t xml:space="preserve"> </w:t>
      </w:r>
      <w:r w:rsidR="004D3BCC" w:rsidRPr="00916FC7">
        <w:rPr>
          <w:rStyle w:val="6"/>
          <w:color w:val="000000"/>
          <w:sz w:val="24"/>
          <w:szCs w:val="24"/>
        </w:rPr>
        <w:t>Кривошеевского сельсовета</w:t>
      </w:r>
      <w:r w:rsidR="00112F1C" w:rsidRPr="00916FC7">
        <w:rPr>
          <w:rStyle w:val="6"/>
          <w:color w:val="000000"/>
          <w:sz w:val="24"/>
          <w:szCs w:val="24"/>
        </w:rPr>
        <w:t xml:space="preserve"> </w:t>
      </w:r>
      <w:r w:rsidRPr="00916FC7">
        <w:rPr>
          <w:rStyle w:val="6"/>
          <w:color w:val="000000"/>
          <w:sz w:val="24"/>
          <w:szCs w:val="24"/>
        </w:rPr>
        <w:t>Нижнеломовского района Пензенской области</w:t>
      </w:r>
      <w:r w:rsidRPr="00916FC7">
        <w:rPr>
          <w:rStyle w:val="38"/>
          <w:i w:val="0"/>
          <w:iCs w:val="0"/>
          <w:color w:val="000000"/>
          <w:sz w:val="24"/>
          <w:szCs w:val="24"/>
        </w:rPr>
        <w:t xml:space="preserve"> </w:t>
      </w:r>
      <w:r w:rsidR="00112F1C" w:rsidRPr="00916FC7">
        <w:rPr>
          <w:rStyle w:val="312pt"/>
          <w:i w:val="0"/>
          <w:iCs w:val="0"/>
          <w:color w:val="000000"/>
        </w:rPr>
        <w:t>от 16</w:t>
      </w:r>
      <w:r w:rsidRPr="00916FC7">
        <w:rPr>
          <w:rStyle w:val="312pt"/>
          <w:i w:val="0"/>
          <w:iCs w:val="0"/>
          <w:color w:val="000000"/>
        </w:rPr>
        <w:t xml:space="preserve">.02.2018 № </w:t>
      </w:r>
      <w:r w:rsidR="00112F1C" w:rsidRPr="00916FC7">
        <w:rPr>
          <w:rStyle w:val="312pt"/>
          <w:i w:val="0"/>
          <w:iCs w:val="0"/>
          <w:color w:val="000000"/>
        </w:rPr>
        <w:t>403</w:t>
      </w:r>
      <w:r w:rsidRPr="00916FC7">
        <w:rPr>
          <w:rStyle w:val="312pt"/>
          <w:i w:val="0"/>
          <w:iCs w:val="0"/>
          <w:color w:val="000000"/>
        </w:rPr>
        <w:t xml:space="preserve"> «Об</w:t>
      </w:r>
      <w:r w:rsidRPr="00916FC7">
        <w:rPr>
          <w:rStyle w:val="6"/>
          <w:color w:val="000000"/>
          <w:sz w:val="24"/>
          <w:szCs w:val="24"/>
        </w:rPr>
        <w:t xml:space="preserve"> утверждении Положения о территориальном общественном самоуправлении</w:t>
      </w:r>
      <w:r w:rsidRPr="00916FC7">
        <w:rPr>
          <w:sz w:val="24"/>
          <w:szCs w:val="24"/>
        </w:rPr>
        <w:t xml:space="preserve"> </w:t>
      </w:r>
      <w:r w:rsidRPr="00916FC7">
        <w:rPr>
          <w:rStyle w:val="312pt"/>
          <w:i w:val="0"/>
          <w:iCs w:val="0"/>
          <w:color w:val="000000"/>
        </w:rPr>
        <w:t xml:space="preserve">в </w:t>
      </w:r>
      <w:r w:rsidR="00112F1C" w:rsidRPr="00916FC7">
        <w:rPr>
          <w:rStyle w:val="312pt"/>
          <w:i w:val="0"/>
          <w:iCs w:val="0"/>
          <w:color w:val="000000"/>
        </w:rPr>
        <w:t>Кривошеевском сельсовете</w:t>
      </w:r>
      <w:r w:rsidRPr="00916FC7">
        <w:rPr>
          <w:rStyle w:val="312pt"/>
          <w:i w:val="0"/>
          <w:iCs w:val="0"/>
          <w:color w:val="000000"/>
        </w:rPr>
        <w:t xml:space="preserve"> Нижнеломо</w:t>
      </w:r>
      <w:r w:rsidR="00112F1C" w:rsidRPr="00916FC7">
        <w:rPr>
          <w:rStyle w:val="312pt"/>
          <w:i w:val="0"/>
          <w:iCs w:val="0"/>
          <w:color w:val="000000"/>
        </w:rPr>
        <w:t>вского района Пензенской област</w:t>
      </w:r>
      <w:r w:rsidRPr="00916FC7">
        <w:rPr>
          <w:rStyle w:val="312pt"/>
          <w:i w:val="0"/>
          <w:iCs w:val="0"/>
          <w:color w:val="000000"/>
        </w:rPr>
        <w:t>и»</w:t>
      </w:r>
      <w:r w:rsidRPr="00916FC7">
        <w:rPr>
          <w:rStyle w:val="38"/>
          <w:i w:val="0"/>
          <w:iCs w:val="0"/>
          <w:color w:val="000000"/>
          <w:sz w:val="24"/>
          <w:szCs w:val="24"/>
        </w:rPr>
        <w:t xml:space="preserve"> </w:t>
      </w:r>
      <w:r w:rsidRPr="00916FC7">
        <w:rPr>
          <w:rStyle w:val="312pt"/>
          <w:i w:val="0"/>
          <w:iCs w:val="0"/>
          <w:color w:val="000000"/>
        </w:rPr>
        <w:t>процедуры подготовки и проведения</w:t>
      </w:r>
      <w:r w:rsidRPr="00916FC7">
        <w:rPr>
          <w:rStyle w:val="6"/>
          <w:color w:val="000000"/>
          <w:sz w:val="24"/>
          <w:szCs w:val="24"/>
        </w:rPr>
        <w:t xml:space="preserve"> собрания (конференции) ТОС.</w:t>
      </w:r>
    </w:p>
    <w:p w:rsidR="00533F77" w:rsidRPr="00916FC7" w:rsidRDefault="00533F77" w:rsidP="00533F77">
      <w:pPr>
        <w:pStyle w:val="41"/>
        <w:shd w:val="clear" w:color="auto" w:fill="auto"/>
        <w:spacing w:after="304" w:line="322" w:lineRule="exact"/>
        <w:ind w:right="20" w:firstLine="0"/>
        <w:rPr>
          <w:rStyle w:val="6"/>
          <w:color w:val="000000"/>
          <w:sz w:val="24"/>
          <w:szCs w:val="24"/>
        </w:rPr>
      </w:pPr>
      <w:r w:rsidRPr="00916FC7">
        <w:rPr>
          <w:rStyle w:val="4"/>
          <w:color w:val="000000"/>
          <w:sz w:val="24"/>
          <w:szCs w:val="24"/>
        </w:rPr>
        <w:t xml:space="preserve">Перечень услуг, которые являются необходимыми и обязательными для предоставления </w:t>
      </w:r>
      <w:r w:rsidRPr="00916FC7">
        <w:rPr>
          <w:rStyle w:val="4"/>
          <w:color w:val="000000"/>
          <w:sz w:val="24"/>
          <w:szCs w:val="24"/>
        </w:rPr>
        <w:lastRenderedPageBreak/>
        <w:t>муниципальной услуги</w:t>
      </w:r>
    </w:p>
    <w:p w:rsidR="00533F77" w:rsidRPr="00916FC7" w:rsidRDefault="00533F77" w:rsidP="00533F77">
      <w:pPr>
        <w:pStyle w:val="61"/>
        <w:shd w:val="clear" w:color="auto" w:fill="auto"/>
        <w:spacing w:before="0" w:after="346"/>
        <w:ind w:left="20" w:right="20" w:firstLine="560"/>
        <w:rPr>
          <w:rStyle w:val="6"/>
          <w:color w:val="000000"/>
          <w:sz w:val="24"/>
          <w:szCs w:val="24"/>
        </w:rPr>
      </w:pPr>
      <w:r w:rsidRPr="00916FC7">
        <w:rPr>
          <w:rStyle w:val="6"/>
          <w:color w:val="000000"/>
          <w:sz w:val="24"/>
          <w:szCs w:val="24"/>
        </w:rPr>
        <w:t>2.11. Для предоставления муниципальной услуги не требуется предоставления иных муниципальных услуг.</w:t>
      </w:r>
    </w:p>
    <w:p w:rsidR="00533F77" w:rsidRPr="00916FC7" w:rsidRDefault="00533F77" w:rsidP="00533F77">
      <w:pPr>
        <w:pStyle w:val="41"/>
        <w:shd w:val="clear" w:color="auto" w:fill="auto"/>
        <w:spacing w:after="0" w:line="260" w:lineRule="exact"/>
        <w:ind w:right="260" w:firstLine="0"/>
        <w:rPr>
          <w:rStyle w:val="4"/>
          <w:color w:val="000000"/>
          <w:sz w:val="24"/>
          <w:szCs w:val="24"/>
        </w:rPr>
      </w:pPr>
      <w:r w:rsidRPr="00916FC7">
        <w:rPr>
          <w:rStyle w:val="4"/>
          <w:color w:val="000000"/>
          <w:sz w:val="24"/>
          <w:szCs w:val="24"/>
        </w:rPr>
        <w:t>Порядок, размер и основания взимания платы за предоставление</w:t>
      </w:r>
    </w:p>
    <w:p w:rsidR="00533F77" w:rsidRPr="00916FC7" w:rsidRDefault="00533F77" w:rsidP="00533F77">
      <w:pPr>
        <w:pStyle w:val="41"/>
        <w:shd w:val="clear" w:color="auto" w:fill="auto"/>
        <w:spacing w:after="368" w:line="260" w:lineRule="exact"/>
        <w:ind w:left="20" w:firstLine="0"/>
        <w:rPr>
          <w:rStyle w:val="6"/>
          <w:color w:val="000000"/>
          <w:sz w:val="24"/>
          <w:szCs w:val="24"/>
        </w:rPr>
      </w:pPr>
      <w:r w:rsidRPr="00916FC7">
        <w:rPr>
          <w:rStyle w:val="4"/>
          <w:color w:val="000000"/>
          <w:sz w:val="24"/>
          <w:szCs w:val="24"/>
        </w:rPr>
        <w:t>муниципальной услуги</w:t>
      </w:r>
    </w:p>
    <w:p w:rsidR="00533F77" w:rsidRPr="00916FC7" w:rsidRDefault="00533F77" w:rsidP="00533F77">
      <w:pPr>
        <w:pStyle w:val="61"/>
        <w:shd w:val="clear" w:color="auto" w:fill="auto"/>
        <w:spacing w:before="0" w:after="316" w:line="240" w:lineRule="exact"/>
        <w:ind w:firstLine="540"/>
        <w:rPr>
          <w:rStyle w:val="4"/>
          <w:color w:val="000000"/>
          <w:sz w:val="24"/>
          <w:szCs w:val="24"/>
        </w:rPr>
      </w:pPr>
      <w:r w:rsidRPr="00916FC7">
        <w:rPr>
          <w:rStyle w:val="6"/>
          <w:color w:val="000000"/>
          <w:sz w:val="24"/>
          <w:szCs w:val="24"/>
        </w:rPr>
        <w:t>2.12. Муниципальная услуга предоставляется бесплатно.</w:t>
      </w:r>
    </w:p>
    <w:p w:rsidR="00533F77" w:rsidRPr="00916FC7" w:rsidRDefault="00533F77" w:rsidP="00533F77">
      <w:pPr>
        <w:pStyle w:val="41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916FC7">
        <w:rPr>
          <w:rStyle w:val="4"/>
          <w:color w:val="000000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533F77" w:rsidRPr="00916FC7" w:rsidRDefault="00533F77" w:rsidP="00533F77">
      <w:pPr>
        <w:pStyle w:val="41"/>
        <w:shd w:val="clear" w:color="auto" w:fill="auto"/>
        <w:spacing w:after="0" w:line="240" w:lineRule="auto"/>
        <w:ind w:firstLine="709"/>
        <w:rPr>
          <w:sz w:val="24"/>
          <w:szCs w:val="24"/>
        </w:rPr>
      </w:pPr>
    </w:p>
    <w:p w:rsidR="00533F77" w:rsidRPr="00916FC7" w:rsidRDefault="00533F77" w:rsidP="00533F77">
      <w:pPr>
        <w:pStyle w:val="61"/>
        <w:numPr>
          <w:ilvl w:val="1"/>
          <w:numId w:val="13"/>
        </w:numPr>
        <w:shd w:val="clear" w:color="auto" w:fill="auto"/>
        <w:spacing w:before="0" w:line="240" w:lineRule="auto"/>
        <w:ind w:left="0" w:firstLine="709"/>
        <w:rPr>
          <w:color w:val="000000"/>
          <w:sz w:val="24"/>
          <w:szCs w:val="24"/>
        </w:rPr>
      </w:pPr>
      <w:r w:rsidRPr="00916FC7">
        <w:rPr>
          <w:rStyle w:val="6"/>
          <w:color w:val="000000"/>
          <w:sz w:val="24"/>
          <w:szCs w:val="24"/>
        </w:rPr>
        <w:t>Время ожидания в очереди не должно превышать:</w:t>
      </w:r>
    </w:p>
    <w:p w:rsidR="00533F77" w:rsidRPr="00916FC7" w:rsidRDefault="00533F77" w:rsidP="00533F77">
      <w:pPr>
        <w:pStyle w:val="a5"/>
        <w:numPr>
          <w:ilvl w:val="0"/>
          <w:numId w:val="1"/>
        </w:numPr>
        <w:shd w:val="clear" w:color="auto" w:fill="auto"/>
        <w:tabs>
          <w:tab w:val="left" w:pos="1080"/>
        </w:tabs>
        <w:spacing w:before="0" w:after="0" w:line="240" w:lineRule="auto"/>
        <w:ind w:firstLine="72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 xml:space="preserve"> при подаче заявления и документов - 15 минут;</w:t>
      </w:r>
    </w:p>
    <w:p w:rsidR="00533F77" w:rsidRPr="00916FC7" w:rsidRDefault="00533F77" w:rsidP="00533F77">
      <w:pPr>
        <w:pStyle w:val="a5"/>
        <w:numPr>
          <w:ilvl w:val="0"/>
          <w:numId w:val="1"/>
        </w:numPr>
        <w:shd w:val="clear" w:color="auto" w:fill="auto"/>
        <w:tabs>
          <w:tab w:val="left" w:pos="1080"/>
        </w:tabs>
        <w:spacing w:before="0" w:after="0" w:line="240" w:lineRule="auto"/>
        <w:rPr>
          <w:sz w:val="24"/>
          <w:szCs w:val="24"/>
        </w:rPr>
      </w:pPr>
      <w:r w:rsidRPr="00916FC7">
        <w:rPr>
          <w:color w:val="000000"/>
          <w:sz w:val="24"/>
          <w:szCs w:val="24"/>
        </w:rPr>
        <w:t xml:space="preserve"> при получении результата предоставления муниципальной услуги - 15 минут.</w:t>
      </w:r>
    </w:p>
    <w:p w:rsidR="00533F77" w:rsidRPr="00916FC7" w:rsidRDefault="00533F77" w:rsidP="00533F77">
      <w:pPr>
        <w:pStyle w:val="41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916FC7">
        <w:rPr>
          <w:rStyle w:val="4"/>
          <w:color w:val="000000"/>
          <w:sz w:val="24"/>
          <w:szCs w:val="24"/>
        </w:rPr>
        <w:t>Срок регистрации заявления заявителя о предоставлении муниципальной услуги</w:t>
      </w:r>
    </w:p>
    <w:p w:rsidR="00533F77" w:rsidRPr="00916FC7" w:rsidRDefault="00533F77" w:rsidP="00533F77">
      <w:pPr>
        <w:pStyle w:val="41"/>
        <w:shd w:val="clear" w:color="auto" w:fill="auto"/>
        <w:spacing w:after="0" w:line="240" w:lineRule="auto"/>
        <w:ind w:firstLine="709"/>
        <w:rPr>
          <w:sz w:val="24"/>
          <w:szCs w:val="24"/>
        </w:rPr>
      </w:pPr>
    </w:p>
    <w:p w:rsidR="00533F77" w:rsidRPr="00916FC7" w:rsidRDefault="00533F77" w:rsidP="00533F77">
      <w:pPr>
        <w:pStyle w:val="a5"/>
        <w:shd w:val="clear" w:color="auto" w:fill="auto"/>
        <w:spacing w:before="0" w:after="0" w:line="341" w:lineRule="exact"/>
        <w:ind w:left="60" w:right="40" w:firstLine="64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2.14. Регистрация заявления заявителя о предоставлении муниципальной услуги осуществляется в день его получения.</w:t>
      </w:r>
    </w:p>
    <w:p w:rsidR="00533F77" w:rsidRPr="00916FC7" w:rsidRDefault="00533F77" w:rsidP="00533F77">
      <w:pPr>
        <w:pStyle w:val="a5"/>
        <w:shd w:val="clear" w:color="auto" w:fill="auto"/>
        <w:spacing w:before="0" w:after="289" w:line="322" w:lineRule="exact"/>
        <w:ind w:left="60" w:right="40" w:firstLine="640"/>
        <w:rPr>
          <w:rStyle w:val="4"/>
          <w:bCs w:val="0"/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2.15. Заявление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533F77" w:rsidRPr="00916FC7" w:rsidRDefault="00533F77" w:rsidP="00533F77">
      <w:pPr>
        <w:pStyle w:val="41"/>
        <w:shd w:val="clear" w:color="auto" w:fill="auto"/>
        <w:spacing w:after="0" w:line="260" w:lineRule="exact"/>
        <w:ind w:firstLine="700"/>
        <w:rPr>
          <w:rStyle w:val="4"/>
          <w:color w:val="000000"/>
          <w:sz w:val="24"/>
          <w:szCs w:val="24"/>
        </w:rPr>
      </w:pPr>
      <w:r w:rsidRPr="00916FC7">
        <w:rPr>
          <w:rStyle w:val="4"/>
          <w:color w:val="000000"/>
          <w:sz w:val="24"/>
          <w:szCs w:val="24"/>
        </w:rPr>
        <w:t>Требования к помещениям, в которых предоставляется</w:t>
      </w:r>
    </w:p>
    <w:p w:rsidR="00533F77" w:rsidRPr="00916FC7" w:rsidRDefault="00533F77" w:rsidP="00533F77">
      <w:pPr>
        <w:pStyle w:val="41"/>
        <w:shd w:val="clear" w:color="auto" w:fill="auto"/>
        <w:spacing w:after="0" w:line="322" w:lineRule="exact"/>
        <w:ind w:firstLine="700"/>
        <w:rPr>
          <w:rStyle w:val="4"/>
          <w:color w:val="000000"/>
          <w:sz w:val="24"/>
          <w:szCs w:val="24"/>
        </w:rPr>
      </w:pPr>
      <w:r w:rsidRPr="00916FC7">
        <w:rPr>
          <w:rStyle w:val="4"/>
          <w:color w:val="000000"/>
          <w:sz w:val="24"/>
          <w:szCs w:val="24"/>
        </w:rPr>
        <w:t>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</w:t>
      </w:r>
    </w:p>
    <w:p w:rsidR="00533F77" w:rsidRPr="00916FC7" w:rsidRDefault="00533F77" w:rsidP="00533F77">
      <w:pPr>
        <w:pStyle w:val="41"/>
        <w:shd w:val="clear" w:color="auto" w:fill="auto"/>
        <w:spacing w:after="233" w:line="322" w:lineRule="exact"/>
        <w:ind w:firstLine="700"/>
        <w:rPr>
          <w:color w:val="000000"/>
          <w:sz w:val="24"/>
          <w:szCs w:val="24"/>
        </w:rPr>
      </w:pPr>
      <w:r w:rsidRPr="00916FC7">
        <w:rPr>
          <w:rStyle w:val="4"/>
          <w:color w:val="000000"/>
          <w:sz w:val="24"/>
          <w:szCs w:val="24"/>
        </w:rPr>
        <w:t>услуги, в том числе к обеспечению доступности для инвалидов (включая инвалидов, использующих кресла-коляски  собак-проводников) указанных объектов в соответствии с законодательством Российской Федерации о социальной защите инвалидов</w:t>
      </w:r>
    </w:p>
    <w:p w:rsidR="00533F77" w:rsidRPr="00916FC7" w:rsidRDefault="00533F77" w:rsidP="00533F77">
      <w:pPr>
        <w:pStyle w:val="a5"/>
        <w:shd w:val="clear" w:color="auto" w:fill="auto"/>
        <w:spacing w:before="0" w:after="0" w:line="331" w:lineRule="exact"/>
        <w:ind w:left="60" w:right="40" w:firstLine="64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2.16.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533F77" w:rsidRPr="00916FC7" w:rsidRDefault="00533F77" w:rsidP="00533F77">
      <w:pPr>
        <w:pStyle w:val="a5"/>
        <w:shd w:val="clear" w:color="auto" w:fill="auto"/>
        <w:spacing w:before="0" w:after="0" w:line="326" w:lineRule="exact"/>
        <w:ind w:left="60" w:right="40" w:firstLine="70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Помещения Администрации и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533F77" w:rsidRPr="00916FC7" w:rsidRDefault="00533F77" w:rsidP="00533F77">
      <w:pPr>
        <w:pStyle w:val="a5"/>
        <w:shd w:val="clear" w:color="auto" w:fill="auto"/>
        <w:spacing w:before="0" w:after="0" w:line="322" w:lineRule="exact"/>
        <w:ind w:left="20" w:firstLine="648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2.17.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533F77" w:rsidRPr="00916FC7" w:rsidRDefault="00533F77" w:rsidP="00533F77">
      <w:pPr>
        <w:pStyle w:val="a5"/>
        <w:shd w:val="clear" w:color="auto" w:fill="auto"/>
        <w:spacing w:before="0" w:after="0" w:line="240" w:lineRule="auto"/>
        <w:ind w:firstLine="648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533F77" w:rsidRPr="00916FC7" w:rsidRDefault="00533F77" w:rsidP="00533F77">
      <w:pPr>
        <w:pStyle w:val="a5"/>
        <w:shd w:val="clear" w:color="auto" w:fill="auto"/>
        <w:tabs>
          <w:tab w:val="left" w:pos="1440"/>
        </w:tabs>
        <w:spacing w:before="0" w:after="0" w:line="240" w:lineRule="auto"/>
        <w:ind w:right="40" w:firstLine="646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2.18. Предоставление муниципальной услуги осуществляется в специально выделенных для этой цели помещениях.</w:t>
      </w:r>
    </w:p>
    <w:p w:rsidR="00533F77" w:rsidRPr="00916FC7" w:rsidRDefault="00533F77" w:rsidP="00533F77">
      <w:pPr>
        <w:pStyle w:val="a5"/>
        <w:shd w:val="clear" w:color="auto" w:fill="auto"/>
        <w:tabs>
          <w:tab w:val="left" w:pos="1440"/>
        </w:tabs>
        <w:spacing w:before="0" w:after="0" w:line="240" w:lineRule="auto"/>
        <w:ind w:right="40" w:firstLine="646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2.19. Помещения, в которых осуществляется предоставление муниципальной услуги, оборудуются:</w:t>
      </w:r>
    </w:p>
    <w:p w:rsidR="00533F77" w:rsidRPr="00916FC7" w:rsidRDefault="00533F77" w:rsidP="00533F77">
      <w:pPr>
        <w:pStyle w:val="a5"/>
        <w:numPr>
          <w:ilvl w:val="0"/>
          <w:numId w:val="16"/>
        </w:numPr>
        <w:shd w:val="clear" w:color="auto" w:fill="auto"/>
        <w:tabs>
          <w:tab w:val="left" w:pos="1080"/>
        </w:tabs>
        <w:spacing w:before="0" w:after="0" w:line="326" w:lineRule="exact"/>
        <w:ind w:left="0" w:right="40" w:firstLine="709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информационными стендами, содержащими визуальную и текстовую информацию;</w:t>
      </w:r>
    </w:p>
    <w:p w:rsidR="00533F77" w:rsidRPr="00916FC7" w:rsidRDefault="00533F77" w:rsidP="00533F77">
      <w:pPr>
        <w:pStyle w:val="a5"/>
        <w:numPr>
          <w:ilvl w:val="0"/>
          <w:numId w:val="16"/>
        </w:numPr>
        <w:shd w:val="clear" w:color="auto" w:fill="auto"/>
        <w:tabs>
          <w:tab w:val="left" w:pos="1080"/>
        </w:tabs>
        <w:spacing w:before="0" w:after="0" w:line="322" w:lineRule="exact"/>
        <w:ind w:left="0" w:firstLine="709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стульями и столами для возможности оформления документов.</w:t>
      </w:r>
    </w:p>
    <w:p w:rsidR="00533F77" w:rsidRPr="00916FC7" w:rsidRDefault="00533F77" w:rsidP="00533F77">
      <w:pPr>
        <w:pStyle w:val="a5"/>
        <w:shd w:val="clear" w:color="auto" w:fill="auto"/>
        <w:spacing w:before="0" w:after="0" w:line="322" w:lineRule="exact"/>
        <w:ind w:left="60" w:right="40" w:firstLine="648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lastRenderedPageBreak/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533F77" w:rsidRPr="00916FC7" w:rsidRDefault="00533F77" w:rsidP="00533F77">
      <w:pPr>
        <w:pStyle w:val="a5"/>
        <w:shd w:val="clear" w:color="auto" w:fill="auto"/>
        <w:spacing w:before="0" w:after="0" w:line="322" w:lineRule="exact"/>
        <w:ind w:left="60" w:right="40" w:firstLine="648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533F77" w:rsidRPr="00916FC7" w:rsidRDefault="00533F77" w:rsidP="00533F77">
      <w:pPr>
        <w:pStyle w:val="a5"/>
        <w:shd w:val="clear" w:color="auto" w:fill="auto"/>
        <w:spacing w:before="0" w:after="0" w:line="322" w:lineRule="exact"/>
        <w:ind w:left="60" w:right="40" w:firstLine="648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533F77" w:rsidRPr="00916FC7" w:rsidRDefault="00533F77" w:rsidP="00533F77">
      <w:pPr>
        <w:pStyle w:val="a5"/>
        <w:shd w:val="clear" w:color="auto" w:fill="auto"/>
        <w:spacing w:before="0" w:after="0" w:line="322" w:lineRule="exact"/>
        <w:ind w:left="60" w:right="40" w:firstLine="648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533F77" w:rsidRPr="00916FC7" w:rsidRDefault="00533F77" w:rsidP="00533F77">
      <w:pPr>
        <w:pStyle w:val="ConsPlusNormal"/>
        <w:tabs>
          <w:tab w:val="center" w:pos="0"/>
        </w:tabs>
        <w:ind w:firstLine="64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6FC7">
        <w:rPr>
          <w:rFonts w:ascii="Times New Roman" w:hAnsi="Times New Roman" w:cs="Times New Roman"/>
          <w:color w:val="000000"/>
          <w:sz w:val="24"/>
          <w:szCs w:val="24"/>
        </w:rPr>
        <w:tab/>
        <w:t>2.22.</w:t>
      </w:r>
      <w:r w:rsidRPr="00916FC7">
        <w:rPr>
          <w:rFonts w:ascii="Times New Roman" w:hAnsi="Times New Roman" w:cs="Times New Roman"/>
          <w:color w:val="000000"/>
          <w:sz w:val="24"/>
          <w:szCs w:val="24"/>
        </w:rPr>
        <w:tab/>
        <w:t>Кабинеты приема заявителей должны иметь информационные таблички (вывески) с указанием:</w:t>
      </w:r>
    </w:p>
    <w:p w:rsidR="00533F77" w:rsidRPr="00916FC7" w:rsidRDefault="00533F77" w:rsidP="00533F77">
      <w:pPr>
        <w:pStyle w:val="a5"/>
        <w:numPr>
          <w:ilvl w:val="0"/>
          <w:numId w:val="11"/>
        </w:numPr>
        <w:shd w:val="clear" w:color="auto" w:fill="auto"/>
        <w:tabs>
          <w:tab w:val="left" w:pos="1080"/>
        </w:tabs>
        <w:spacing w:before="0" w:after="0" w:line="322" w:lineRule="exact"/>
        <w:ind w:left="0" w:firstLine="648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номера кабинета;</w:t>
      </w:r>
    </w:p>
    <w:p w:rsidR="00533F77" w:rsidRPr="00916FC7" w:rsidRDefault="00533F77" w:rsidP="00533F77">
      <w:pPr>
        <w:pStyle w:val="a5"/>
        <w:numPr>
          <w:ilvl w:val="0"/>
          <w:numId w:val="11"/>
        </w:numPr>
        <w:shd w:val="clear" w:color="auto" w:fill="auto"/>
        <w:tabs>
          <w:tab w:val="left" w:pos="1080"/>
        </w:tabs>
        <w:spacing w:before="0" w:after="0" w:line="322" w:lineRule="exact"/>
        <w:ind w:left="0" w:firstLine="648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533F77" w:rsidRPr="00916FC7" w:rsidRDefault="00533F77" w:rsidP="00533F77">
      <w:pPr>
        <w:pStyle w:val="a5"/>
        <w:shd w:val="clear" w:color="auto" w:fill="auto"/>
        <w:spacing w:before="0" w:after="0" w:line="322" w:lineRule="exact"/>
        <w:ind w:left="20" w:firstLine="648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533F77" w:rsidRPr="00916FC7" w:rsidRDefault="00533F77" w:rsidP="00533F77">
      <w:pPr>
        <w:pStyle w:val="a5"/>
        <w:shd w:val="clear" w:color="auto" w:fill="auto"/>
        <w:spacing w:before="0" w:after="0" w:line="240" w:lineRule="auto"/>
        <w:ind w:firstLine="648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533F77" w:rsidRPr="00916FC7" w:rsidRDefault="00533F77" w:rsidP="00533F77">
      <w:pPr>
        <w:pStyle w:val="a5"/>
        <w:shd w:val="clear" w:color="auto" w:fill="auto"/>
        <w:spacing w:before="0" w:after="0" w:line="240" w:lineRule="auto"/>
        <w:ind w:firstLine="648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533F77" w:rsidRPr="00916FC7" w:rsidRDefault="00533F77" w:rsidP="00533F77">
      <w:pPr>
        <w:pStyle w:val="a5"/>
        <w:shd w:val="clear" w:color="auto" w:fill="auto"/>
        <w:spacing w:before="0" w:after="0" w:line="322" w:lineRule="exact"/>
        <w:ind w:left="20" w:firstLine="648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533F77" w:rsidRPr="00916FC7" w:rsidRDefault="00533F77" w:rsidP="00533F77">
      <w:pPr>
        <w:pStyle w:val="a5"/>
        <w:shd w:val="clear" w:color="auto" w:fill="auto"/>
        <w:spacing w:before="0" w:after="0" w:line="240" w:lineRule="auto"/>
        <w:ind w:firstLine="648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2.23.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533F77" w:rsidRPr="00916FC7" w:rsidRDefault="00533F77" w:rsidP="00533F77">
      <w:pPr>
        <w:pStyle w:val="a5"/>
        <w:shd w:val="clear" w:color="auto" w:fill="auto"/>
        <w:spacing w:before="0" w:after="0" w:line="322" w:lineRule="exact"/>
        <w:ind w:left="20" w:firstLine="648"/>
        <w:rPr>
          <w:sz w:val="24"/>
          <w:szCs w:val="24"/>
        </w:rPr>
      </w:pPr>
      <w:r w:rsidRPr="00916FC7">
        <w:rPr>
          <w:color w:val="000000"/>
          <w:sz w:val="24"/>
          <w:szCs w:val="24"/>
        </w:rPr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533F77" w:rsidRPr="00916FC7" w:rsidRDefault="00533F77" w:rsidP="00533F77">
      <w:pPr>
        <w:widowControl/>
        <w:autoSpaceDE w:val="0"/>
        <w:ind w:firstLine="709"/>
        <w:jc w:val="both"/>
        <w:rPr>
          <w:color w:val="000000"/>
          <w:sz w:val="24"/>
          <w:szCs w:val="24"/>
        </w:rPr>
      </w:pPr>
      <w:r w:rsidRPr="00916FC7">
        <w:rPr>
          <w:sz w:val="24"/>
          <w:szCs w:val="24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отдельно стоящих зданиях </w:t>
      </w:r>
      <w:r w:rsidRPr="00916FC7">
        <w:rPr>
          <w:color w:val="000000"/>
          <w:sz w:val="24"/>
          <w:szCs w:val="24"/>
        </w:rPr>
        <w:t>и предусматривают возможность самостоятельного передвижения инвалидов по территории.</w:t>
      </w:r>
    </w:p>
    <w:p w:rsidR="00533F77" w:rsidRPr="00916FC7" w:rsidRDefault="00533F77" w:rsidP="00533F77">
      <w:pPr>
        <w:pStyle w:val="a5"/>
        <w:shd w:val="clear" w:color="auto" w:fill="auto"/>
        <w:spacing w:before="0" w:after="0" w:line="240" w:lineRule="auto"/>
        <w:ind w:firstLine="709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533F77" w:rsidRPr="00916FC7" w:rsidRDefault="00533F77" w:rsidP="00533F77">
      <w:pPr>
        <w:pStyle w:val="a5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916FC7">
        <w:rPr>
          <w:color w:val="000000"/>
          <w:sz w:val="24"/>
          <w:szCs w:val="24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533F77" w:rsidRPr="00916FC7" w:rsidRDefault="00533F77" w:rsidP="00533F77">
      <w:pPr>
        <w:widowControl/>
        <w:autoSpaceDE w:val="0"/>
        <w:ind w:firstLine="709"/>
        <w:jc w:val="both"/>
        <w:rPr>
          <w:color w:val="000000"/>
          <w:sz w:val="24"/>
          <w:szCs w:val="24"/>
        </w:rPr>
      </w:pPr>
      <w:r w:rsidRPr="00916FC7">
        <w:rPr>
          <w:sz w:val="24"/>
          <w:szCs w:val="24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Указанные места для парковки не должны занимать иные транспортные средства.</w:t>
      </w:r>
    </w:p>
    <w:p w:rsidR="00533F77" w:rsidRPr="00916FC7" w:rsidRDefault="00533F77" w:rsidP="00533F77">
      <w:pPr>
        <w:pStyle w:val="a5"/>
        <w:shd w:val="clear" w:color="auto" w:fill="auto"/>
        <w:spacing w:before="0" w:after="0" w:line="240" w:lineRule="auto"/>
        <w:ind w:firstLine="709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533F77" w:rsidRPr="00916FC7" w:rsidRDefault="00533F77" w:rsidP="00533F77">
      <w:pPr>
        <w:pStyle w:val="a5"/>
        <w:shd w:val="clear" w:color="auto" w:fill="auto"/>
        <w:spacing w:before="0" w:after="0" w:line="240" w:lineRule="auto"/>
        <w:ind w:firstLine="709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 xml:space="preserve"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</w:t>
      </w:r>
      <w:r w:rsidRPr="00916FC7">
        <w:rPr>
          <w:color w:val="000000"/>
          <w:sz w:val="24"/>
          <w:szCs w:val="24"/>
        </w:rPr>
        <w:lastRenderedPageBreak/>
        <w:t xml:space="preserve">функции по выработке и реализации государственной политики и нормативно-правовому регулированию в сфере социальной защиты населения. </w:t>
      </w:r>
    </w:p>
    <w:p w:rsidR="00533F77" w:rsidRPr="00916FC7" w:rsidRDefault="00533F77" w:rsidP="00533F77">
      <w:pPr>
        <w:pStyle w:val="a5"/>
        <w:shd w:val="clear" w:color="auto" w:fill="auto"/>
        <w:spacing w:before="0" w:after="0" w:line="240" w:lineRule="auto"/>
        <w:ind w:firstLine="648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 xml:space="preserve">В помещениях для предоставления муниципальной услуги 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 </w:t>
      </w:r>
    </w:p>
    <w:p w:rsidR="00533F77" w:rsidRPr="00916FC7" w:rsidRDefault="00533F77" w:rsidP="00533F77">
      <w:pPr>
        <w:pStyle w:val="a5"/>
        <w:shd w:val="clear" w:color="auto" w:fill="auto"/>
        <w:spacing w:before="0" w:after="0" w:line="240" w:lineRule="auto"/>
        <w:ind w:firstLine="648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533F77" w:rsidRPr="00916FC7" w:rsidRDefault="00533F77" w:rsidP="00533F77">
      <w:pPr>
        <w:pStyle w:val="a5"/>
        <w:shd w:val="clear" w:color="auto" w:fill="auto"/>
        <w:spacing w:before="0" w:after="0" w:line="240" w:lineRule="auto"/>
        <w:ind w:firstLine="648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Специалисты Администрации, МФЦ оказывают помощь инвалидам в преодолении барьеров, мешающих получению ими услуг наравне с другими</w:t>
      </w:r>
      <w:r w:rsidRPr="00916FC7">
        <w:rPr>
          <w:sz w:val="24"/>
          <w:szCs w:val="24"/>
        </w:rPr>
        <w:t xml:space="preserve"> лицами</w:t>
      </w:r>
      <w:r w:rsidRPr="00916FC7">
        <w:rPr>
          <w:color w:val="000000"/>
          <w:sz w:val="24"/>
          <w:szCs w:val="24"/>
        </w:rPr>
        <w:t>.</w:t>
      </w:r>
    </w:p>
    <w:p w:rsidR="00533F77" w:rsidRPr="00916FC7" w:rsidRDefault="00533F77" w:rsidP="00533F77">
      <w:pPr>
        <w:pStyle w:val="a5"/>
        <w:shd w:val="clear" w:color="auto" w:fill="auto"/>
        <w:spacing w:before="0" w:after="0" w:line="240" w:lineRule="auto"/>
        <w:ind w:firstLine="648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В случаях, если существующие здания, помещения невозможно полностью приспособить с учетом потребностей инвалидов,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поселения, муниципального района, городского округа,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в дистанционном режиме.</w:t>
      </w:r>
    </w:p>
    <w:p w:rsidR="00533F77" w:rsidRPr="00916FC7" w:rsidRDefault="00533F77" w:rsidP="00533F77">
      <w:pPr>
        <w:pStyle w:val="a5"/>
        <w:shd w:val="clear" w:color="auto" w:fill="auto"/>
        <w:spacing w:before="0" w:after="0" w:line="240" w:lineRule="auto"/>
        <w:ind w:firstLine="648"/>
        <w:rPr>
          <w:color w:val="000000"/>
          <w:sz w:val="24"/>
          <w:szCs w:val="24"/>
        </w:rPr>
      </w:pPr>
    </w:p>
    <w:p w:rsidR="00533F77" w:rsidRPr="00916FC7" w:rsidRDefault="00533F77" w:rsidP="00533F77">
      <w:pPr>
        <w:pStyle w:val="21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sz w:val="24"/>
          <w:szCs w:val="24"/>
        </w:rPr>
      </w:pPr>
      <w:bookmarkStart w:id="4" w:name="bookmark2"/>
      <w:r w:rsidRPr="00916FC7">
        <w:rPr>
          <w:rStyle w:val="2"/>
          <w:color w:val="000000"/>
          <w:sz w:val="24"/>
          <w:szCs w:val="24"/>
        </w:rPr>
        <w:t>Показатели доступности и качества муниципальной услуги</w:t>
      </w:r>
      <w:bookmarkEnd w:id="4"/>
    </w:p>
    <w:p w:rsidR="00533F77" w:rsidRPr="00916FC7" w:rsidRDefault="00533F77" w:rsidP="00533F77">
      <w:pPr>
        <w:pStyle w:val="21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sz w:val="24"/>
          <w:szCs w:val="24"/>
        </w:rPr>
      </w:pPr>
    </w:p>
    <w:p w:rsidR="00533F77" w:rsidRPr="00916FC7" w:rsidRDefault="00533F77" w:rsidP="00533F77">
      <w:pPr>
        <w:pStyle w:val="a5"/>
        <w:shd w:val="clear" w:color="auto" w:fill="auto"/>
        <w:tabs>
          <w:tab w:val="left" w:pos="720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ab/>
        <w:t>2.25. Показателями доступности предоставления муниципальной услуги являются:</w:t>
      </w:r>
    </w:p>
    <w:p w:rsidR="00533F77" w:rsidRPr="00916FC7" w:rsidRDefault="00533F77" w:rsidP="00533F77">
      <w:pPr>
        <w:pStyle w:val="a5"/>
        <w:shd w:val="clear" w:color="auto" w:fill="auto"/>
        <w:spacing w:before="0" w:after="0" w:line="240" w:lineRule="auto"/>
        <w:ind w:firstLine="709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а) предоставление возможности получения муниципальной услуги в МФЦ;</w:t>
      </w:r>
    </w:p>
    <w:p w:rsidR="00533F77" w:rsidRPr="00916FC7" w:rsidRDefault="00533F77" w:rsidP="00533F77">
      <w:pPr>
        <w:pStyle w:val="a5"/>
        <w:shd w:val="clear" w:color="auto" w:fill="auto"/>
        <w:spacing w:before="0" w:after="0" w:line="240" w:lineRule="auto"/>
        <w:ind w:firstLine="709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б) транспортная или пешая доступность к местам предоставления муниципальной услуги;</w:t>
      </w:r>
    </w:p>
    <w:p w:rsidR="00533F77" w:rsidRPr="00916FC7" w:rsidRDefault="00533F77" w:rsidP="00533F77">
      <w:pPr>
        <w:pStyle w:val="a5"/>
        <w:shd w:val="clear" w:color="auto" w:fill="auto"/>
        <w:spacing w:before="0" w:after="0" w:line="240" w:lineRule="auto"/>
        <w:ind w:firstLine="709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в)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533F77" w:rsidRPr="00916FC7" w:rsidRDefault="00533F77" w:rsidP="00533F77">
      <w:pPr>
        <w:pStyle w:val="a5"/>
        <w:shd w:val="clear" w:color="auto" w:fill="auto"/>
        <w:spacing w:before="0" w:after="0" w:line="240" w:lineRule="auto"/>
        <w:ind w:firstLine="709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г) соблюдение требований Административного регламента о порядке информирования по предоставлению муниципальной услуги.</w:t>
      </w:r>
    </w:p>
    <w:p w:rsidR="00533F77" w:rsidRPr="00916FC7" w:rsidRDefault="00533F77" w:rsidP="00533F77">
      <w:pPr>
        <w:pStyle w:val="a5"/>
        <w:shd w:val="clear" w:color="auto" w:fill="auto"/>
        <w:spacing w:before="0" w:after="0" w:line="240" w:lineRule="auto"/>
        <w:ind w:firstLine="708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2.26. Показателями качества предоставления муниципальной услуги являются:</w:t>
      </w:r>
    </w:p>
    <w:p w:rsidR="00533F77" w:rsidRPr="00916FC7" w:rsidRDefault="00533F77" w:rsidP="00533F77">
      <w:pPr>
        <w:pStyle w:val="a5"/>
        <w:shd w:val="clear" w:color="auto" w:fill="auto"/>
        <w:spacing w:before="0" w:after="0" w:line="240" w:lineRule="auto"/>
        <w:ind w:firstLine="709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а) соблюдение сроков предоставления муниципальной услуги;</w:t>
      </w:r>
    </w:p>
    <w:p w:rsidR="00533F77" w:rsidRPr="00916FC7" w:rsidRDefault="00533F77" w:rsidP="00533F77">
      <w:pPr>
        <w:pStyle w:val="a5"/>
        <w:shd w:val="clear" w:color="auto" w:fill="auto"/>
        <w:spacing w:before="0" w:after="0" w:line="240" w:lineRule="auto"/>
        <w:ind w:firstLine="709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б)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533F77" w:rsidRPr="00916FC7" w:rsidRDefault="00533F77" w:rsidP="00533F77">
      <w:pPr>
        <w:pStyle w:val="a5"/>
        <w:shd w:val="clear" w:color="auto" w:fill="auto"/>
        <w:spacing w:before="0" w:after="0" w:line="240" w:lineRule="auto"/>
        <w:ind w:firstLine="709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в)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533F77" w:rsidRPr="00916FC7" w:rsidRDefault="00533F77" w:rsidP="00533F77">
      <w:pPr>
        <w:pStyle w:val="a5"/>
        <w:shd w:val="clear" w:color="auto" w:fill="auto"/>
        <w:spacing w:before="0" w:after="0" w:line="240" w:lineRule="auto"/>
        <w:ind w:firstLine="709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г)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533F77" w:rsidRPr="00916FC7" w:rsidRDefault="00533F77" w:rsidP="00533F77">
      <w:pPr>
        <w:pStyle w:val="a5"/>
        <w:shd w:val="clear" w:color="auto" w:fill="auto"/>
        <w:spacing w:before="0" w:after="0" w:line="240" w:lineRule="auto"/>
        <w:ind w:firstLine="708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2.27. В процессе предоставления муниципальной услуги заявитель взаимодействует с ответственными исполнителями, работниками МФЦ:</w:t>
      </w:r>
    </w:p>
    <w:p w:rsidR="00533F77" w:rsidRPr="00916FC7" w:rsidRDefault="00533F77" w:rsidP="00533F77">
      <w:pPr>
        <w:pStyle w:val="a5"/>
        <w:shd w:val="clear" w:color="auto" w:fill="auto"/>
        <w:spacing w:before="0" w:after="0" w:line="240" w:lineRule="auto"/>
        <w:ind w:firstLine="709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а) при подаче документов для получения муниципальной услуги;</w:t>
      </w:r>
    </w:p>
    <w:p w:rsidR="00533F77" w:rsidRPr="00916FC7" w:rsidRDefault="00533F77" w:rsidP="00533F77">
      <w:pPr>
        <w:pStyle w:val="a5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916FC7">
        <w:rPr>
          <w:color w:val="000000"/>
          <w:sz w:val="24"/>
          <w:szCs w:val="24"/>
        </w:rPr>
        <w:t>б) при получении результата предоставления муниципальной услуги.</w:t>
      </w:r>
    </w:p>
    <w:p w:rsidR="00533F77" w:rsidRPr="00916FC7" w:rsidRDefault="00533F77" w:rsidP="00533F77">
      <w:pPr>
        <w:pStyle w:val="41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</w:p>
    <w:p w:rsidR="00533F77" w:rsidRPr="00916FC7" w:rsidRDefault="00533F77" w:rsidP="00533F77">
      <w:pPr>
        <w:pStyle w:val="41"/>
        <w:shd w:val="clear" w:color="auto" w:fill="auto"/>
        <w:spacing w:after="200" w:line="240" w:lineRule="auto"/>
        <w:ind w:firstLine="709"/>
        <w:rPr>
          <w:color w:val="000000"/>
          <w:sz w:val="24"/>
          <w:szCs w:val="24"/>
        </w:rPr>
      </w:pPr>
      <w:r w:rsidRPr="00916FC7">
        <w:rPr>
          <w:rStyle w:val="4"/>
          <w:color w:val="000000"/>
          <w:sz w:val="24"/>
          <w:szCs w:val="24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533F77" w:rsidRPr="00916FC7" w:rsidRDefault="00533F77" w:rsidP="00533F77">
      <w:pPr>
        <w:pStyle w:val="a5"/>
        <w:shd w:val="clear" w:color="auto" w:fill="auto"/>
        <w:spacing w:before="0" w:after="0" w:line="240" w:lineRule="auto"/>
        <w:ind w:firstLine="708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2.28. Для получения муниципальной услуги заявителю предоставляется возможность подать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533F77" w:rsidRPr="00916FC7" w:rsidRDefault="00533F77" w:rsidP="00533F77">
      <w:pPr>
        <w:pStyle w:val="a5"/>
        <w:shd w:val="clear" w:color="auto" w:fill="auto"/>
        <w:spacing w:before="0" w:after="0" w:line="240" w:lineRule="auto"/>
        <w:ind w:firstLine="708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2.29. По выбору заявителя результат предоставления муниципальной услуги направляется в виде:</w:t>
      </w:r>
    </w:p>
    <w:p w:rsidR="00533F77" w:rsidRPr="00916FC7" w:rsidRDefault="00533F77" w:rsidP="00533F77">
      <w:pPr>
        <w:pStyle w:val="a5"/>
        <w:shd w:val="clear" w:color="auto" w:fill="auto"/>
        <w:spacing w:before="0" w:after="0" w:line="240" w:lineRule="auto"/>
        <w:ind w:firstLine="709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а) документа на бумажном носителе, который заявитель получает непосредственно при личном обращении в Администрации;</w:t>
      </w:r>
    </w:p>
    <w:p w:rsidR="00533F77" w:rsidRPr="00916FC7" w:rsidRDefault="00533F77" w:rsidP="00533F77">
      <w:pPr>
        <w:pStyle w:val="a5"/>
        <w:shd w:val="clear" w:color="auto" w:fill="auto"/>
        <w:spacing w:before="0" w:after="0" w:line="240" w:lineRule="auto"/>
        <w:ind w:firstLine="709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lastRenderedPageBreak/>
        <w:t>б) документа на бумажном носителе, который заявитель получает непосредственно при личном обращении в МФЦ, в случае обращения за предоставлением муниципальной услуги через МФЦ;</w:t>
      </w:r>
    </w:p>
    <w:p w:rsidR="00533F77" w:rsidRPr="00916FC7" w:rsidRDefault="00533F77" w:rsidP="00533F77">
      <w:pPr>
        <w:pStyle w:val="a5"/>
        <w:shd w:val="clear" w:color="auto" w:fill="auto"/>
        <w:spacing w:before="0" w:after="0" w:line="240" w:lineRule="auto"/>
        <w:ind w:firstLine="709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в) в виде документа на бумажном носителе, который направляется заявителю посредством почтового отправления.</w:t>
      </w:r>
    </w:p>
    <w:p w:rsidR="00533F77" w:rsidRPr="00916FC7" w:rsidRDefault="00533F77" w:rsidP="00533F77">
      <w:pPr>
        <w:pStyle w:val="a5"/>
        <w:spacing w:before="0" w:after="0"/>
        <w:ind w:firstLine="709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2.30. При предоставлении муниципальной услуги в электронной форме посредством Регионального портала, заявителю обеспечивается:</w:t>
      </w:r>
    </w:p>
    <w:p w:rsidR="00533F77" w:rsidRPr="00916FC7" w:rsidRDefault="00533F77" w:rsidP="00533F77">
      <w:pPr>
        <w:pStyle w:val="a5"/>
        <w:spacing w:before="0" w:after="0"/>
        <w:ind w:firstLine="709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а)     получение информации о порядке и сроках предоставления услуги;</w:t>
      </w:r>
    </w:p>
    <w:p w:rsidR="00533F77" w:rsidRPr="00916FC7" w:rsidRDefault="00533F77" w:rsidP="00533F77">
      <w:pPr>
        <w:pStyle w:val="a5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916FC7">
        <w:rPr>
          <w:color w:val="000000"/>
          <w:sz w:val="24"/>
          <w:szCs w:val="24"/>
        </w:rPr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533F77" w:rsidRPr="00916FC7" w:rsidRDefault="00533F77" w:rsidP="00533F77">
      <w:pPr>
        <w:pStyle w:val="41"/>
        <w:shd w:val="clear" w:color="auto" w:fill="auto"/>
        <w:tabs>
          <w:tab w:val="left" w:pos="1260"/>
          <w:tab w:val="left" w:pos="2162"/>
        </w:tabs>
        <w:spacing w:after="0" w:line="240" w:lineRule="auto"/>
        <w:ind w:firstLine="0"/>
        <w:rPr>
          <w:sz w:val="24"/>
          <w:szCs w:val="24"/>
        </w:rPr>
      </w:pPr>
    </w:p>
    <w:p w:rsidR="00533F77" w:rsidRPr="00916FC7" w:rsidRDefault="00533F77" w:rsidP="00533F77">
      <w:pPr>
        <w:pStyle w:val="41"/>
        <w:shd w:val="clear" w:color="auto" w:fill="auto"/>
        <w:tabs>
          <w:tab w:val="left" w:pos="1260"/>
          <w:tab w:val="left" w:pos="2162"/>
        </w:tabs>
        <w:spacing w:after="0" w:line="240" w:lineRule="auto"/>
        <w:ind w:firstLine="0"/>
        <w:rPr>
          <w:rStyle w:val="4"/>
          <w:color w:val="000000"/>
          <w:sz w:val="24"/>
          <w:szCs w:val="24"/>
        </w:rPr>
      </w:pPr>
      <w:r w:rsidRPr="00916FC7">
        <w:rPr>
          <w:rStyle w:val="4"/>
          <w:color w:val="000000"/>
          <w:sz w:val="24"/>
          <w:szCs w:val="24"/>
        </w:rPr>
        <w:t xml:space="preserve">III. Состав, последовательность и сроки выполнения </w:t>
      </w:r>
    </w:p>
    <w:p w:rsidR="00533F77" w:rsidRPr="00916FC7" w:rsidRDefault="00533F77" w:rsidP="00533F77">
      <w:pPr>
        <w:pStyle w:val="41"/>
        <w:shd w:val="clear" w:color="auto" w:fill="auto"/>
        <w:tabs>
          <w:tab w:val="left" w:pos="1260"/>
          <w:tab w:val="left" w:pos="2162"/>
        </w:tabs>
        <w:spacing w:after="0" w:line="240" w:lineRule="auto"/>
        <w:ind w:firstLine="0"/>
        <w:rPr>
          <w:sz w:val="24"/>
          <w:szCs w:val="24"/>
        </w:rPr>
      </w:pPr>
      <w:r w:rsidRPr="00916FC7">
        <w:rPr>
          <w:rStyle w:val="4"/>
          <w:color w:val="000000"/>
          <w:sz w:val="24"/>
          <w:szCs w:val="24"/>
        </w:rPr>
        <w:t>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533F77" w:rsidRPr="00916FC7" w:rsidRDefault="00533F77" w:rsidP="00533F77">
      <w:pPr>
        <w:pStyle w:val="41"/>
        <w:shd w:val="clear" w:color="auto" w:fill="auto"/>
        <w:tabs>
          <w:tab w:val="left" w:pos="1260"/>
          <w:tab w:val="left" w:pos="2162"/>
        </w:tabs>
        <w:spacing w:after="0" w:line="240" w:lineRule="auto"/>
        <w:ind w:firstLine="0"/>
        <w:rPr>
          <w:sz w:val="24"/>
          <w:szCs w:val="24"/>
        </w:rPr>
      </w:pPr>
    </w:p>
    <w:p w:rsidR="00533F77" w:rsidRPr="00916FC7" w:rsidRDefault="00533F77" w:rsidP="00533F77">
      <w:pPr>
        <w:pStyle w:val="a5"/>
        <w:numPr>
          <w:ilvl w:val="0"/>
          <w:numId w:val="2"/>
        </w:numPr>
        <w:shd w:val="clear" w:color="auto" w:fill="auto"/>
        <w:tabs>
          <w:tab w:val="left" w:pos="1260"/>
        </w:tabs>
        <w:spacing w:before="0" w:after="0" w:line="317" w:lineRule="exact"/>
        <w:ind w:right="40" w:firstLine="56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 xml:space="preserve"> Предоставление муниципальной услуги включает в себя следующие административные процедуры:</w:t>
      </w:r>
    </w:p>
    <w:p w:rsidR="00533F77" w:rsidRPr="00916FC7" w:rsidRDefault="00533F77" w:rsidP="00533F77">
      <w:pPr>
        <w:pStyle w:val="a5"/>
        <w:numPr>
          <w:ilvl w:val="0"/>
          <w:numId w:val="3"/>
        </w:numPr>
        <w:shd w:val="clear" w:color="auto" w:fill="auto"/>
        <w:tabs>
          <w:tab w:val="left" w:pos="1260"/>
        </w:tabs>
        <w:spacing w:before="0" w:after="0" w:line="317" w:lineRule="exact"/>
        <w:ind w:right="40" w:firstLine="56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 xml:space="preserve"> Прием и регистрация заявления и документов для получения муниципальной услуги и определение исполнителя, ответственного за работу с поступившим заявлением и документами;</w:t>
      </w:r>
    </w:p>
    <w:p w:rsidR="00533F77" w:rsidRPr="00916FC7" w:rsidRDefault="00533F77" w:rsidP="00533F77">
      <w:pPr>
        <w:pStyle w:val="a5"/>
        <w:numPr>
          <w:ilvl w:val="0"/>
          <w:numId w:val="3"/>
        </w:numPr>
        <w:shd w:val="clear" w:color="auto" w:fill="auto"/>
        <w:tabs>
          <w:tab w:val="left" w:pos="1260"/>
        </w:tabs>
        <w:spacing w:before="0" w:after="0" w:line="317" w:lineRule="exact"/>
        <w:ind w:right="40" w:firstLine="56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 xml:space="preserve"> Рассмотрение заявления и документов, формирование и направление запросов, принятие решения и подготовка результатов предоставления муниципальной услуги;</w:t>
      </w:r>
    </w:p>
    <w:p w:rsidR="00533F77" w:rsidRPr="00916FC7" w:rsidRDefault="00533F77" w:rsidP="00533F77">
      <w:pPr>
        <w:pStyle w:val="a5"/>
        <w:numPr>
          <w:ilvl w:val="0"/>
          <w:numId w:val="3"/>
        </w:numPr>
        <w:shd w:val="clear" w:color="auto" w:fill="auto"/>
        <w:tabs>
          <w:tab w:val="left" w:pos="1260"/>
        </w:tabs>
        <w:spacing w:before="0" w:after="0" w:line="240" w:lineRule="auto"/>
        <w:ind w:right="40" w:firstLine="561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 xml:space="preserve"> Выдача заявителю результата предоставления муниципальной услуги.</w:t>
      </w:r>
    </w:p>
    <w:p w:rsidR="00533F77" w:rsidRPr="00916FC7" w:rsidRDefault="00533F77" w:rsidP="00533F77">
      <w:pPr>
        <w:pStyle w:val="a5"/>
        <w:numPr>
          <w:ilvl w:val="0"/>
          <w:numId w:val="3"/>
        </w:numPr>
        <w:shd w:val="clear" w:color="auto" w:fill="auto"/>
        <w:tabs>
          <w:tab w:val="left" w:pos="1260"/>
        </w:tabs>
        <w:spacing w:before="0" w:after="0" w:line="240" w:lineRule="auto"/>
        <w:ind w:right="40" w:firstLine="561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Порядок исправления допущенных опечаток и ошибок в выданных в результате предоставления муниципальной услуги документах.</w:t>
      </w:r>
    </w:p>
    <w:p w:rsidR="00533F77" w:rsidRPr="00916FC7" w:rsidRDefault="00533F77" w:rsidP="00533F77">
      <w:pPr>
        <w:pStyle w:val="41"/>
        <w:shd w:val="clear" w:color="auto" w:fill="auto"/>
        <w:tabs>
          <w:tab w:val="left" w:pos="1260"/>
        </w:tabs>
        <w:spacing w:after="244" w:line="317" w:lineRule="exact"/>
        <w:ind w:firstLine="0"/>
        <w:rPr>
          <w:rStyle w:val="4"/>
          <w:color w:val="000000"/>
          <w:sz w:val="24"/>
          <w:szCs w:val="24"/>
        </w:rPr>
      </w:pPr>
    </w:p>
    <w:p w:rsidR="00533F77" w:rsidRPr="00916FC7" w:rsidRDefault="00533F77" w:rsidP="00533F77">
      <w:pPr>
        <w:pStyle w:val="41"/>
        <w:shd w:val="clear" w:color="auto" w:fill="auto"/>
        <w:tabs>
          <w:tab w:val="left" w:pos="1260"/>
        </w:tabs>
        <w:spacing w:after="244" w:line="317" w:lineRule="exact"/>
        <w:ind w:firstLine="0"/>
        <w:rPr>
          <w:color w:val="000000"/>
          <w:sz w:val="24"/>
          <w:szCs w:val="24"/>
        </w:rPr>
      </w:pPr>
      <w:r w:rsidRPr="00916FC7">
        <w:rPr>
          <w:rStyle w:val="4"/>
          <w:color w:val="000000"/>
          <w:sz w:val="24"/>
          <w:szCs w:val="24"/>
        </w:rPr>
        <w:t>Прием и регистрация заявления и документов для получения муниципальной услуги и определение исполнителя, ответственного за работу с поступившим заявлением и документами</w:t>
      </w:r>
    </w:p>
    <w:p w:rsidR="00533F77" w:rsidRPr="00916FC7" w:rsidRDefault="00533F77" w:rsidP="00533F77">
      <w:pPr>
        <w:pStyle w:val="a5"/>
        <w:numPr>
          <w:ilvl w:val="1"/>
          <w:numId w:val="3"/>
        </w:numPr>
        <w:shd w:val="clear" w:color="auto" w:fill="auto"/>
        <w:tabs>
          <w:tab w:val="left" w:pos="1260"/>
        </w:tabs>
        <w:spacing w:before="0" w:after="0" w:line="312" w:lineRule="exact"/>
        <w:ind w:right="40" w:firstLine="54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 xml:space="preserve"> Основанием для начала административной процедуры является обращение заявителя с заявлением и документами для предоставления муниципальной услуги.</w:t>
      </w:r>
    </w:p>
    <w:p w:rsidR="00533F77" w:rsidRPr="00916FC7" w:rsidRDefault="00533F77" w:rsidP="00533F77">
      <w:pPr>
        <w:pStyle w:val="a5"/>
        <w:numPr>
          <w:ilvl w:val="1"/>
          <w:numId w:val="3"/>
        </w:numPr>
        <w:shd w:val="clear" w:color="auto" w:fill="auto"/>
        <w:tabs>
          <w:tab w:val="left" w:pos="1260"/>
        </w:tabs>
        <w:spacing w:before="0" w:after="0" w:line="260" w:lineRule="exact"/>
        <w:ind w:firstLine="56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 xml:space="preserve"> Заявление представляется заявителем в Администрацию или МФЦ.</w:t>
      </w:r>
    </w:p>
    <w:p w:rsidR="00533F77" w:rsidRPr="00916FC7" w:rsidRDefault="00533F77" w:rsidP="00533F77">
      <w:pPr>
        <w:pStyle w:val="a5"/>
        <w:shd w:val="clear" w:color="auto" w:fill="auto"/>
        <w:tabs>
          <w:tab w:val="left" w:pos="1260"/>
        </w:tabs>
        <w:spacing w:before="0" w:after="0" w:line="326" w:lineRule="exact"/>
        <w:ind w:right="40" w:firstLine="56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Заявление направляется заявителем в Администрацию на бумажном носителе лично либо посредством почтового отправления.</w:t>
      </w:r>
    </w:p>
    <w:p w:rsidR="00533F77" w:rsidRPr="00916FC7" w:rsidRDefault="00533F77" w:rsidP="00533F77">
      <w:pPr>
        <w:pStyle w:val="a5"/>
        <w:shd w:val="clear" w:color="auto" w:fill="auto"/>
        <w:tabs>
          <w:tab w:val="left" w:pos="1260"/>
        </w:tabs>
        <w:spacing w:before="0" w:after="0" w:line="350" w:lineRule="exact"/>
        <w:ind w:right="40" w:firstLine="56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Заявление подписывается заявителем либо его уполномоченным представителем.</w:t>
      </w:r>
    </w:p>
    <w:p w:rsidR="00533F77" w:rsidRPr="00916FC7" w:rsidRDefault="00533F77" w:rsidP="00533F77">
      <w:pPr>
        <w:pStyle w:val="a5"/>
        <w:numPr>
          <w:ilvl w:val="1"/>
          <w:numId w:val="3"/>
        </w:numPr>
        <w:shd w:val="clear" w:color="auto" w:fill="auto"/>
        <w:tabs>
          <w:tab w:val="left" w:pos="1260"/>
        </w:tabs>
        <w:spacing w:before="0" w:after="0" w:line="322" w:lineRule="exact"/>
        <w:ind w:right="40" w:firstLine="56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В случае представления заявления при личном обращении, заявитель предъявляет документ, удостоверяющий его личность, а также документ, удостоверяющий права (полномочия) представителя заявителя, в случае если с заявлением обращается представитель заявителя.</w:t>
      </w:r>
    </w:p>
    <w:p w:rsidR="00533F77" w:rsidRPr="00916FC7" w:rsidRDefault="00533F77" w:rsidP="00533F77">
      <w:pPr>
        <w:pStyle w:val="a5"/>
        <w:shd w:val="clear" w:color="auto" w:fill="auto"/>
        <w:tabs>
          <w:tab w:val="left" w:pos="1260"/>
        </w:tabs>
        <w:spacing w:before="0" w:after="0" w:line="322" w:lineRule="exact"/>
        <w:ind w:right="40" w:firstLine="56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:rsidR="00533F77" w:rsidRPr="00916FC7" w:rsidRDefault="00533F77" w:rsidP="00533F77">
      <w:pPr>
        <w:pStyle w:val="a5"/>
        <w:shd w:val="clear" w:color="auto" w:fill="auto"/>
        <w:tabs>
          <w:tab w:val="left" w:pos="1260"/>
        </w:tabs>
        <w:spacing w:before="0" w:after="0" w:line="322" w:lineRule="exact"/>
        <w:ind w:right="40" w:firstLine="56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При представлении заявителем документов устанавливается личность заявителя, проверяются его полномочия,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533F77" w:rsidRPr="00916FC7" w:rsidRDefault="00533F77" w:rsidP="00533F77">
      <w:pPr>
        <w:pStyle w:val="a5"/>
        <w:numPr>
          <w:ilvl w:val="1"/>
          <w:numId w:val="3"/>
        </w:numPr>
        <w:shd w:val="clear" w:color="auto" w:fill="auto"/>
        <w:tabs>
          <w:tab w:val="left" w:pos="1260"/>
        </w:tabs>
        <w:spacing w:before="0" w:after="0" w:line="322" w:lineRule="exact"/>
        <w:ind w:right="40" w:firstLine="567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lastRenderedPageBreak/>
        <w:t>При приеме у заявителя заявления и документов, указанных в пункте 2.6 Административного регламента, специалист Администрации, ответственный за прием и регистрацию документов, необходимых для предоставления муниципальной услуги:</w:t>
      </w:r>
    </w:p>
    <w:p w:rsidR="00533F77" w:rsidRPr="00916FC7" w:rsidRDefault="00533F77" w:rsidP="00533F77">
      <w:pPr>
        <w:ind w:firstLine="709"/>
        <w:jc w:val="both"/>
        <w:rPr>
          <w:sz w:val="24"/>
          <w:szCs w:val="24"/>
        </w:rPr>
      </w:pPr>
      <w:r w:rsidRPr="00916FC7">
        <w:rPr>
          <w:sz w:val="24"/>
          <w:szCs w:val="24"/>
        </w:rPr>
        <w:t xml:space="preserve"> - 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 Административного регламента;</w:t>
      </w:r>
    </w:p>
    <w:p w:rsidR="00533F77" w:rsidRPr="00916FC7" w:rsidRDefault="00533F77" w:rsidP="00533F77">
      <w:pPr>
        <w:ind w:firstLine="709"/>
        <w:jc w:val="both"/>
        <w:rPr>
          <w:sz w:val="24"/>
          <w:szCs w:val="24"/>
        </w:rPr>
      </w:pPr>
      <w:r w:rsidRPr="00916FC7">
        <w:rPr>
          <w:sz w:val="24"/>
          <w:szCs w:val="24"/>
        </w:rPr>
        <w:t>- 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533F77" w:rsidRPr="00916FC7" w:rsidRDefault="00533F77" w:rsidP="00533F77">
      <w:pPr>
        <w:pStyle w:val="a5"/>
        <w:numPr>
          <w:ilvl w:val="1"/>
          <w:numId w:val="3"/>
        </w:numPr>
        <w:shd w:val="clear" w:color="auto" w:fill="auto"/>
        <w:tabs>
          <w:tab w:val="left" w:pos="1260"/>
        </w:tabs>
        <w:spacing w:before="0" w:after="0" w:line="322" w:lineRule="exact"/>
        <w:ind w:right="40" w:firstLine="56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 xml:space="preserve"> В случае, если заявление представлено в Администрацию посредством почтового отправления, копия заявления с отметкой о получении направляется Администрацией заявителю посредством почтового отправления.</w:t>
      </w:r>
    </w:p>
    <w:p w:rsidR="00533F77" w:rsidRPr="00916FC7" w:rsidRDefault="00533F77" w:rsidP="00533F77">
      <w:pPr>
        <w:pStyle w:val="a5"/>
        <w:numPr>
          <w:ilvl w:val="1"/>
          <w:numId w:val="3"/>
        </w:numPr>
        <w:shd w:val="clear" w:color="auto" w:fill="auto"/>
        <w:tabs>
          <w:tab w:val="left" w:pos="1260"/>
        </w:tabs>
        <w:spacing w:before="0" w:after="0" w:line="322" w:lineRule="exact"/>
        <w:ind w:right="40" w:firstLine="56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 xml:space="preserve"> Поступившие заявление и документы, в том числе из МФЦ, регистрируются в день поступления с присвоением входящего номера и указанием даты получения.</w:t>
      </w:r>
    </w:p>
    <w:p w:rsidR="00533F77" w:rsidRPr="00916FC7" w:rsidRDefault="00533F77" w:rsidP="00533F77">
      <w:pPr>
        <w:pStyle w:val="a5"/>
        <w:numPr>
          <w:ilvl w:val="1"/>
          <w:numId w:val="3"/>
        </w:numPr>
        <w:shd w:val="clear" w:color="auto" w:fill="auto"/>
        <w:tabs>
          <w:tab w:val="left" w:pos="1260"/>
        </w:tabs>
        <w:spacing w:before="0" w:after="0" w:line="322" w:lineRule="exact"/>
        <w:ind w:right="40" w:firstLine="56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 xml:space="preserve"> Зарегистрированное заявление и документы передаются на рассмотрение главе Администрации, который определяет ответственного исполнителя за работу с поступившим заявлением и документами.</w:t>
      </w:r>
    </w:p>
    <w:p w:rsidR="00533F77" w:rsidRPr="00916FC7" w:rsidRDefault="00533F77" w:rsidP="00533F77">
      <w:pPr>
        <w:pStyle w:val="a5"/>
        <w:numPr>
          <w:ilvl w:val="1"/>
          <w:numId w:val="3"/>
        </w:numPr>
        <w:shd w:val="clear" w:color="auto" w:fill="auto"/>
        <w:tabs>
          <w:tab w:val="left" w:pos="1260"/>
        </w:tabs>
        <w:spacing w:before="0" w:after="0" w:line="322" w:lineRule="exact"/>
        <w:ind w:right="40" w:firstLine="56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 xml:space="preserve"> Результатом административной процедуры является прием и регистрация поступившего заявления и документов и определение ответственного исполнителя.</w:t>
      </w:r>
    </w:p>
    <w:p w:rsidR="00533F77" w:rsidRPr="00916FC7" w:rsidRDefault="00533F77" w:rsidP="00533F77">
      <w:pPr>
        <w:pStyle w:val="a5"/>
        <w:numPr>
          <w:ilvl w:val="1"/>
          <w:numId w:val="3"/>
        </w:numPr>
        <w:shd w:val="clear" w:color="auto" w:fill="auto"/>
        <w:tabs>
          <w:tab w:val="left" w:pos="1260"/>
        </w:tabs>
        <w:spacing w:before="0" w:after="0" w:line="322" w:lineRule="exact"/>
        <w:ind w:right="40" w:firstLine="56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 xml:space="preserve"> Способом фиксации результата выполнения административной процедуры является зарегистрированное заявление и документы на предоставление муниципальной услуги.</w:t>
      </w:r>
    </w:p>
    <w:p w:rsidR="00533F77" w:rsidRPr="00916FC7" w:rsidRDefault="00533F77" w:rsidP="00533F77">
      <w:pPr>
        <w:pStyle w:val="a5"/>
        <w:numPr>
          <w:ilvl w:val="1"/>
          <w:numId w:val="3"/>
        </w:numPr>
        <w:shd w:val="clear" w:color="auto" w:fill="auto"/>
        <w:tabs>
          <w:tab w:val="left" w:pos="1260"/>
        </w:tabs>
        <w:spacing w:before="0" w:after="0" w:line="322" w:lineRule="exact"/>
        <w:ind w:right="40" w:firstLine="560"/>
        <w:rPr>
          <w:sz w:val="24"/>
          <w:szCs w:val="24"/>
        </w:rPr>
      </w:pPr>
      <w:r w:rsidRPr="00916FC7">
        <w:rPr>
          <w:color w:val="000000"/>
          <w:sz w:val="24"/>
          <w:szCs w:val="24"/>
        </w:rPr>
        <w:t xml:space="preserve"> Продолжительность административной процедуры составляет 1 день со дня поступления заявления и документов.</w:t>
      </w:r>
    </w:p>
    <w:p w:rsidR="00533F77" w:rsidRPr="00916FC7" w:rsidRDefault="00533F77" w:rsidP="00533F77">
      <w:pPr>
        <w:pStyle w:val="41"/>
        <w:shd w:val="clear" w:color="auto" w:fill="auto"/>
        <w:tabs>
          <w:tab w:val="left" w:pos="1260"/>
        </w:tabs>
        <w:spacing w:after="0" w:line="322" w:lineRule="exact"/>
        <w:ind w:firstLine="0"/>
        <w:rPr>
          <w:sz w:val="24"/>
          <w:szCs w:val="24"/>
        </w:rPr>
      </w:pPr>
    </w:p>
    <w:p w:rsidR="00533F77" w:rsidRPr="00916FC7" w:rsidRDefault="00533F77" w:rsidP="00533F77">
      <w:pPr>
        <w:pStyle w:val="41"/>
        <w:shd w:val="clear" w:color="auto" w:fill="auto"/>
        <w:tabs>
          <w:tab w:val="left" w:pos="1260"/>
        </w:tabs>
        <w:spacing w:after="0" w:line="322" w:lineRule="exact"/>
        <w:ind w:firstLine="0"/>
        <w:rPr>
          <w:rStyle w:val="4"/>
          <w:color w:val="000000"/>
          <w:sz w:val="24"/>
          <w:szCs w:val="24"/>
        </w:rPr>
      </w:pPr>
      <w:r w:rsidRPr="00916FC7">
        <w:rPr>
          <w:rStyle w:val="4"/>
          <w:color w:val="000000"/>
          <w:sz w:val="24"/>
          <w:szCs w:val="24"/>
        </w:rPr>
        <w:t xml:space="preserve">Рассмотрение заявления и документов, </w:t>
      </w:r>
    </w:p>
    <w:p w:rsidR="00533F77" w:rsidRPr="00916FC7" w:rsidRDefault="00533F77" w:rsidP="00533F77">
      <w:pPr>
        <w:pStyle w:val="41"/>
        <w:shd w:val="clear" w:color="auto" w:fill="auto"/>
        <w:tabs>
          <w:tab w:val="left" w:pos="1260"/>
        </w:tabs>
        <w:spacing w:after="0" w:line="322" w:lineRule="exact"/>
        <w:ind w:firstLine="0"/>
        <w:rPr>
          <w:rStyle w:val="4"/>
          <w:color w:val="000000"/>
          <w:sz w:val="24"/>
          <w:szCs w:val="24"/>
        </w:rPr>
      </w:pPr>
      <w:r w:rsidRPr="00916FC7">
        <w:rPr>
          <w:rStyle w:val="4"/>
          <w:color w:val="000000"/>
          <w:sz w:val="24"/>
          <w:szCs w:val="24"/>
        </w:rPr>
        <w:t>формирование и направление запросов, принятие решения</w:t>
      </w:r>
    </w:p>
    <w:p w:rsidR="00533F77" w:rsidRPr="00916FC7" w:rsidRDefault="00533F77" w:rsidP="00533F77">
      <w:pPr>
        <w:pStyle w:val="41"/>
        <w:shd w:val="clear" w:color="auto" w:fill="auto"/>
        <w:tabs>
          <w:tab w:val="left" w:pos="1260"/>
        </w:tabs>
        <w:spacing w:after="0" w:line="322" w:lineRule="exact"/>
        <w:ind w:firstLine="0"/>
        <w:rPr>
          <w:sz w:val="24"/>
          <w:szCs w:val="24"/>
        </w:rPr>
      </w:pPr>
      <w:r w:rsidRPr="00916FC7">
        <w:rPr>
          <w:rStyle w:val="4"/>
          <w:color w:val="000000"/>
          <w:sz w:val="24"/>
          <w:szCs w:val="24"/>
        </w:rPr>
        <w:t>и подготовка результатов предоставления муниципальной услуги</w:t>
      </w:r>
    </w:p>
    <w:p w:rsidR="00533F77" w:rsidRPr="00916FC7" w:rsidRDefault="00533F77" w:rsidP="00533F77">
      <w:pPr>
        <w:pStyle w:val="41"/>
        <w:shd w:val="clear" w:color="auto" w:fill="auto"/>
        <w:tabs>
          <w:tab w:val="left" w:pos="1260"/>
        </w:tabs>
        <w:spacing w:after="0" w:line="322" w:lineRule="exact"/>
        <w:ind w:firstLine="0"/>
        <w:rPr>
          <w:sz w:val="24"/>
          <w:szCs w:val="24"/>
        </w:rPr>
      </w:pPr>
    </w:p>
    <w:p w:rsidR="00533F77" w:rsidRPr="00916FC7" w:rsidRDefault="00533F77" w:rsidP="00533F77">
      <w:pPr>
        <w:pStyle w:val="a5"/>
        <w:numPr>
          <w:ilvl w:val="1"/>
          <w:numId w:val="3"/>
        </w:numPr>
        <w:shd w:val="clear" w:color="auto" w:fill="auto"/>
        <w:tabs>
          <w:tab w:val="left" w:pos="1260"/>
        </w:tabs>
        <w:spacing w:before="0" w:after="0" w:line="322" w:lineRule="exact"/>
        <w:ind w:right="20" w:firstLine="56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 xml:space="preserve"> Основанием для начала процедуры рассмотрения заявления и  документов, формирование и направление запросов, принятие решения и подготовка результатов предоставления муниципальной услуги является поступление зарегистрированного заявления и приложенного к нему комплекта документов на рассмотрение ответственному исполнителю.</w:t>
      </w:r>
    </w:p>
    <w:p w:rsidR="00533F77" w:rsidRPr="00916FC7" w:rsidRDefault="00533F77" w:rsidP="00533F77">
      <w:pPr>
        <w:pStyle w:val="a5"/>
        <w:numPr>
          <w:ilvl w:val="1"/>
          <w:numId w:val="3"/>
        </w:numPr>
        <w:shd w:val="clear" w:color="auto" w:fill="auto"/>
        <w:tabs>
          <w:tab w:val="left" w:pos="1260"/>
        </w:tabs>
        <w:spacing w:before="0" w:after="0" w:line="322" w:lineRule="exact"/>
        <w:ind w:firstLine="56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 xml:space="preserve"> Ответственный исполнитель:</w:t>
      </w:r>
    </w:p>
    <w:p w:rsidR="00533F77" w:rsidRPr="00916FC7" w:rsidRDefault="00533F77" w:rsidP="00533F77">
      <w:pPr>
        <w:pStyle w:val="a5"/>
        <w:numPr>
          <w:ilvl w:val="0"/>
          <w:numId w:val="4"/>
        </w:numPr>
        <w:shd w:val="clear" w:color="auto" w:fill="auto"/>
        <w:tabs>
          <w:tab w:val="left" w:pos="1260"/>
        </w:tabs>
        <w:spacing w:before="0" w:after="0" w:line="322" w:lineRule="exact"/>
        <w:ind w:right="20" w:firstLine="56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 xml:space="preserve"> устанавливает наличие документов, необходимых для предоставления муниципальной услуги, полноту и правильность их оформления;</w:t>
      </w:r>
    </w:p>
    <w:p w:rsidR="00533F77" w:rsidRPr="00916FC7" w:rsidRDefault="00533F77" w:rsidP="00533F77">
      <w:pPr>
        <w:pStyle w:val="a5"/>
        <w:numPr>
          <w:ilvl w:val="0"/>
          <w:numId w:val="4"/>
        </w:numPr>
        <w:shd w:val="clear" w:color="auto" w:fill="auto"/>
        <w:tabs>
          <w:tab w:val="left" w:pos="1260"/>
        </w:tabs>
        <w:spacing w:before="0" w:after="0" w:line="322" w:lineRule="exact"/>
        <w:ind w:right="20" w:firstLine="56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 xml:space="preserve"> принадлежность заявителя к категории лиц, имеющих право на получение муниципальной услуги;</w:t>
      </w:r>
    </w:p>
    <w:p w:rsidR="00533F77" w:rsidRPr="00916FC7" w:rsidRDefault="00533F77" w:rsidP="00533F77">
      <w:pPr>
        <w:pStyle w:val="a5"/>
        <w:numPr>
          <w:ilvl w:val="0"/>
          <w:numId w:val="4"/>
        </w:numPr>
        <w:shd w:val="clear" w:color="auto" w:fill="auto"/>
        <w:tabs>
          <w:tab w:val="left" w:pos="1260"/>
        </w:tabs>
        <w:spacing w:before="0" w:after="0" w:line="322" w:lineRule="exact"/>
        <w:ind w:right="20" w:firstLine="56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 xml:space="preserve"> проверяет соответствие представленных документов требованиям законодательства и Административного регламента;</w:t>
      </w:r>
    </w:p>
    <w:p w:rsidR="00533F77" w:rsidRPr="00916FC7" w:rsidRDefault="00533F77" w:rsidP="00533F77">
      <w:pPr>
        <w:pStyle w:val="a5"/>
        <w:numPr>
          <w:ilvl w:val="0"/>
          <w:numId w:val="4"/>
        </w:numPr>
        <w:shd w:val="clear" w:color="auto" w:fill="auto"/>
        <w:tabs>
          <w:tab w:val="left" w:pos="1260"/>
        </w:tabs>
        <w:spacing w:before="0" w:after="0" w:line="322" w:lineRule="exact"/>
        <w:ind w:right="20" w:firstLine="56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 xml:space="preserve"> проверяет процедуру подготовки и проведения собрания (конференции) ТОС на соответствие требованиям законодательства Российской Федерации, муниципальных нормативных правовых актов.</w:t>
      </w:r>
    </w:p>
    <w:p w:rsidR="00533F77" w:rsidRPr="00916FC7" w:rsidRDefault="00533F77" w:rsidP="00533F77">
      <w:pPr>
        <w:pStyle w:val="a5"/>
        <w:shd w:val="clear" w:color="auto" w:fill="auto"/>
        <w:tabs>
          <w:tab w:val="left" w:pos="1276"/>
          <w:tab w:val="left" w:pos="1440"/>
        </w:tabs>
        <w:spacing w:before="0" w:after="0" w:line="322" w:lineRule="exact"/>
        <w:ind w:right="20" w:firstLine="56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 xml:space="preserve"> 3.14. Отвественный исполнитель в рамках межведомственного информационного взаимодействия запрашивает документ, указанный в пункте 2.7 Административного регламента, в случае если он не предоставлен заявителем самостоятельно.</w:t>
      </w:r>
    </w:p>
    <w:p w:rsidR="00533F77" w:rsidRPr="00916FC7" w:rsidRDefault="00533F77" w:rsidP="00533F77">
      <w:pPr>
        <w:pStyle w:val="a5"/>
        <w:shd w:val="clear" w:color="auto" w:fill="auto"/>
        <w:tabs>
          <w:tab w:val="left" w:pos="1260"/>
        </w:tabs>
        <w:spacing w:before="0" w:after="0" w:line="322" w:lineRule="exact"/>
        <w:ind w:right="20" w:firstLine="56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533F77" w:rsidRPr="00916FC7" w:rsidRDefault="00533F77" w:rsidP="00533F77">
      <w:pPr>
        <w:pStyle w:val="a5"/>
        <w:shd w:val="clear" w:color="auto" w:fill="auto"/>
        <w:tabs>
          <w:tab w:val="left" w:pos="1260"/>
        </w:tabs>
        <w:spacing w:before="0" w:after="0" w:line="322" w:lineRule="exact"/>
        <w:ind w:right="20" w:firstLine="56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Межведомственный запрос направляется на бумажном носителе.</w:t>
      </w:r>
    </w:p>
    <w:p w:rsidR="00533F77" w:rsidRPr="00916FC7" w:rsidRDefault="00533F77" w:rsidP="00533F77">
      <w:pPr>
        <w:pStyle w:val="a5"/>
        <w:shd w:val="clear" w:color="auto" w:fill="auto"/>
        <w:tabs>
          <w:tab w:val="left" w:pos="1260"/>
        </w:tabs>
        <w:spacing w:before="0" w:after="0" w:line="322" w:lineRule="exact"/>
        <w:ind w:right="20" w:firstLine="56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lastRenderedPageBreak/>
        <w:t xml:space="preserve"> 3.15. По результатам проверки представленных документов, в случае отсутствия оснований для отказа в предоставлении муниципальной услуги, предусмотренных пунктом 2.10 Административного регламента, ответственный исполнитель подготавливает проект постановления Администрации о регистрации устава ТОС в двух экземплярах и передает их на подпись главе Администрации</w:t>
      </w:r>
      <w:r w:rsidRPr="00916FC7">
        <w:rPr>
          <w:sz w:val="24"/>
          <w:szCs w:val="24"/>
        </w:rPr>
        <w:t>.</w:t>
      </w:r>
    </w:p>
    <w:p w:rsidR="00533F77" w:rsidRPr="00916FC7" w:rsidRDefault="00533F77" w:rsidP="00533F77">
      <w:pPr>
        <w:pStyle w:val="a5"/>
        <w:shd w:val="clear" w:color="auto" w:fill="auto"/>
        <w:tabs>
          <w:tab w:val="left" w:pos="10080"/>
        </w:tabs>
        <w:spacing w:before="0" w:after="0" w:line="240" w:lineRule="auto"/>
        <w:ind w:firstLine="709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Глава Администрации рассматривает подготовленные проекты постановлений Администрации о регистрации устава ТОС и подписывает их, после чего специалист Администрации, ответственный за регистрацию муниципальных правовых актов регистрирует постановления Администрации о регистрации устава ТОС в установленном порядке и передает их ответственному исполнителю.</w:t>
      </w:r>
    </w:p>
    <w:p w:rsidR="00533F77" w:rsidRPr="00916FC7" w:rsidRDefault="00533F77" w:rsidP="00533F77">
      <w:pPr>
        <w:pStyle w:val="a5"/>
        <w:shd w:val="clear" w:color="auto" w:fill="auto"/>
        <w:tabs>
          <w:tab w:val="left" w:pos="540"/>
          <w:tab w:val="left" w:pos="10080"/>
        </w:tabs>
        <w:spacing w:before="0" w:after="0" w:line="240" w:lineRule="auto"/>
        <w:ind w:firstLine="709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Ответственный исполнитель вносит соответствующую запись в реестр ТОС и проставляет запись о регистрации на титульном листе устава ТОС</w:t>
      </w:r>
      <w:r w:rsidRPr="00916FC7">
        <w:rPr>
          <w:sz w:val="24"/>
          <w:szCs w:val="24"/>
        </w:rPr>
        <w:t>.</w:t>
      </w:r>
    </w:p>
    <w:p w:rsidR="00533F77" w:rsidRPr="00916FC7" w:rsidRDefault="00533F77" w:rsidP="00533F77">
      <w:pPr>
        <w:pStyle w:val="a5"/>
        <w:shd w:val="clear" w:color="auto" w:fill="auto"/>
        <w:spacing w:before="0" w:after="0" w:line="240" w:lineRule="auto"/>
        <w:ind w:firstLine="708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3.16. При наличии оснований для отказа в предоставлении муниципальной услуги ответственный исполнитель готовит проект уведомления об отказе в регистрации устава ТОС в двух экземплярах. Указанное уведомление составляется в форме письма на имя заявителя и должно содержать указание на причины отказа в предоставлении услуги. Уведомления передаются на подпись главе Администрации.</w:t>
      </w:r>
    </w:p>
    <w:p w:rsidR="00533F77" w:rsidRPr="00916FC7" w:rsidRDefault="00533F77" w:rsidP="00533F77">
      <w:pPr>
        <w:pStyle w:val="a5"/>
        <w:shd w:val="clear" w:color="auto" w:fill="auto"/>
        <w:spacing w:before="0" w:after="0" w:line="240" w:lineRule="auto"/>
        <w:ind w:firstLine="709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Критерием принятия решения является наличие оснований, предусмотренных пунктом 2.10 Административного регламента.</w:t>
      </w:r>
    </w:p>
    <w:p w:rsidR="00533F77" w:rsidRPr="00916FC7" w:rsidRDefault="00533F77" w:rsidP="00533F77">
      <w:pPr>
        <w:pStyle w:val="a5"/>
        <w:shd w:val="clear" w:color="auto" w:fill="auto"/>
        <w:spacing w:before="0" w:after="0" w:line="240" w:lineRule="auto"/>
        <w:ind w:firstLine="708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3.17. Глава Администрации рассматривает подготовленные проекты уведомления об отказе в предоставлении услуги и подписывает их.</w:t>
      </w:r>
    </w:p>
    <w:p w:rsidR="00533F77" w:rsidRPr="00916FC7" w:rsidRDefault="00533F77" w:rsidP="00533F77">
      <w:pPr>
        <w:pStyle w:val="a5"/>
        <w:shd w:val="clear" w:color="auto" w:fill="auto"/>
        <w:spacing w:before="0" w:after="0" w:line="240" w:lineRule="auto"/>
        <w:ind w:firstLine="708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3.18. Результатом административной процедуры является рассмотрение заявления и документов, формирование и направление запросов, принятие решения и подготовка результатов предоставления муниципальной услуги.</w:t>
      </w:r>
    </w:p>
    <w:p w:rsidR="00533F77" w:rsidRPr="00916FC7" w:rsidRDefault="00533F77" w:rsidP="00533F77">
      <w:pPr>
        <w:pStyle w:val="a5"/>
        <w:shd w:val="clear" w:color="auto" w:fill="auto"/>
        <w:spacing w:before="0" w:after="0" w:line="240" w:lineRule="auto"/>
        <w:ind w:firstLine="708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3.19. Способом фиксации результата выполнения административной процедуры является подписанное и зарегистрированное постановление Администрации о регистрации устава ТОС,</w:t>
      </w:r>
      <w:r w:rsidRPr="00916FC7">
        <w:rPr>
          <w:color w:val="000000"/>
          <w:sz w:val="24"/>
          <w:szCs w:val="24"/>
          <w:vertAlign w:val="subscript"/>
        </w:rPr>
        <w:t xml:space="preserve"> </w:t>
      </w:r>
      <w:r w:rsidRPr="00916FC7">
        <w:rPr>
          <w:color w:val="000000"/>
          <w:sz w:val="24"/>
          <w:szCs w:val="24"/>
        </w:rPr>
        <w:t>зарегистрированный устав ТОС, либо уведомление об отказе в регистрации устава</w:t>
      </w:r>
      <w:r w:rsidRPr="00916FC7">
        <w:rPr>
          <w:sz w:val="24"/>
          <w:szCs w:val="24"/>
        </w:rPr>
        <w:t xml:space="preserve"> ТОС.</w:t>
      </w:r>
    </w:p>
    <w:p w:rsidR="00533F77" w:rsidRPr="00916FC7" w:rsidRDefault="00533F77" w:rsidP="00533F77">
      <w:pPr>
        <w:pStyle w:val="a5"/>
        <w:shd w:val="clear" w:color="auto" w:fill="auto"/>
        <w:spacing w:before="0" w:after="0" w:line="240" w:lineRule="auto"/>
        <w:ind w:firstLine="708"/>
        <w:rPr>
          <w:sz w:val="24"/>
          <w:szCs w:val="24"/>
        </w:rPr>
      </w:pPr>
      <w:r w:rsidRPr="00916FC7">
        <w:rPr>
          <w:color w:val="000000"/>
          <w:sz w:val="24"/>
          <w:szCs w:val="24"/>
        </w:rPr>
        <w:t>3.20. Максимальный срок выполнения административной процедуры составляет 24 дня со дня поступления зарегистрированного заявления и приложенного к нему комплекта документов на рассмотрение ответственному исполнителю.</w:t>
      </w:r>
    </w:p>
    <w:p w:rsidR="00533F77" w:rsidRPr="00916FC7" w:rsidRDefault="00533F77" w:rsidP="00533F77">
      <w:pPr>
        <w:pStyle w:val="21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sz w:val="24"/>
          <w:szCs w:val="24"/>
        </w:rPr>
      </w:pPr>
      <w:bookmarkStart w:id="5" w:name="bookmark3"/>
    </w:p>
    <w:p w:rsidR="00533F77" w:rsidRPr="00916FC7" w:rsidRDefault="00533F77" w:rsidP="00533F77">
      <w:pPr>
        <w:pStyle w:val="21"/>
        <w:keepNext/>
        <w:keepLines/>
        <w:shd w:val="clear" w:color="auto" w:fill="auto"/>
        <w:spacing w:before="0" w:after="240" w:line="240" w:lineRule="auto"/>
        <w:ind w:firstLine="709"/>
        <w:jc w:val="center"/>
        <w:rPr>
          <w:color w:val="000000"/>
          <w:sz w:val="24"/>
          <w:szCs w:val="24"/>
        </w:rPr>
      </w:pPr>
      <w:r w:rsidRPr="00916FC7">
        <w:rPr>
          <w:rStyle w:val="2"/>
          <w:color w:val="000000"/>
          <w:sz w:val="24"/>
          <w:szCs w:val="24"/>
        </w:rPr>
        <w:t>Выдача заявителю результата предоставления муниципальной услуги</w:t>
      </w:r>
      <w:bookmarkEnd w:id="5"/>
    </w:p>
    <w:p w:rsidR="00533F77" w:rsidRPr="00916FC7" w:rsidRDefault="00533F77" w:rsidP="00533F77">
      <w:pPr>
        <w:pStyle w:val="a5"/>
        <w:shd w:val="clear" w:color="auto" w:fill="auto"/>
        <w:spacing w:before="0" w:after="0" w:line="240" w:lineRule="auto"/>
        <w:ind w:firstLine="54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3.21. Основанием для начала административной процедуры является подписание главой Администрации и регистрация постановления Администрации о регистрации устава ТОС, регистрация устава ТОС, либо подписание главой Администрации и регистрация уведомления об отказе в регистрации устава ТОС.</w:t>
      </w:r>
    </w:p>
    <w:p w:rsidR="00533F77" w:rsidRPr="00916FC7" w:rsidRDefault="00533F77" w:rsidP="00533F77">
      <w:pPr>
        <w:pStyle w:val="a5"/>
        <w:shd w:val="clear" w:color="auto" w:fill="auto"/>
        <w:spacing w:before="0" w:after="0" w:line="240" w:lineRule="auto"/>
        <w:ind w:firstLine="54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3.22.  Ответственный исполнитель уведомляет заявителя в письменном виде в течении 5 дней со дня регистрации устава ТОС или принятия решения об отказе в регистрации устава ТОС, с указанием времени и места получения результата муниципальной услуги.</w:t>
      </w:r>
    </w:p>
    <w:p w:rsidR="00533F77" w:rsidRPr="00916FC7" w:rsidRDefault="00533F77" w:rsidP="00533F77">
      <w:pPr>
        <w:pStyle w:val="a5"/>
        <w:shd w:val="clear" w:color="auto" w:fill="auto"/>
        <w:tabs>
          <w:tab w:val="left" w:pos="720"/>
        </w:tabs>
        <w:spacing w:before="0" w:after="0" w:line="240" w:lineRule="auto"/>
        <w:ind w:firstLine="54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3.23. Прибывший в назначенный день заявитель предъявляет документы, удостоверяющие личность.</w:t>
      </w:r>
    </w:p>
    <w:p w:rsidR="00533F77" w:rsidRPr="00916FC7" w:rsidRDefault="00533F77" w:rsidP="00533F77">
      <w:pPr>
        <w:pStyle w:val="a5"/>
        <w:shd w:val="clear" w:color="auto" w:fill="auto"/>
        <w:spacing w:before="0" w:after="0" w:line="240" w:lineRule="auto"/>
        <w:ind w:firstLine="54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533F77" w:rsidRPr="00916FC7" w:rsidRDefault="00533F77" w:rsidP="00533F77">
      <w:pPr>
        <w:pStyle w:val="a5"/>
        <w:shd w:val="clear" w:color="auto" w:fill="auto"/>
        <w:spacing w:before="0" w:after="0" w:line="240" w:lineRule="auto"/>
        <w:ind w:firstLine="540"/>
        <w:rPr>
          <w:sz w:val="24"/>
          <w:szCs w:val="24"/>
        </w:rPr>
      </w:pPr>
      <w:r w:rsidRPr="00916FC7">
        <w:rPr>
          <w:color w:val="000000"/>
          <w:sz w:val="24"/>
          <w:szCs w:val="24"/>
        </w:rPr>
        <w:t>После внесения этих данных в журнал, ответственный исполнитель выдает заявителю один экземпляр устава ТОС (заявителю возвращается оригинал устава ТОС, являющегося юридическим лицом) и постановления Администрации о регистрации устава ТОС, либо уведомление об отказе в регистрации устава ТОС.</w:t>
      </w:r>
    </w:p>
    <w:p w:rsidR="00533F77" w:rsidRPr="00916FC7" w:rsidRDefault="00533F77" w:rsidP="00533F77">
      <w:pPr>
        <w:pStyle w:val="a5"/>
        <w:shd w:val="clear" w:color="auto" w:fill="auto"/>
        <w:spacing w:before="0" w:after="0" w:line="240" w:lineRule="auto"/>
        <w:ind w:firstLine="540"/>
        <w:rPr>
          <w:color w:val="000000"/>
          <w:sz w:val="24"/>
          <w:szCs w:val="24"/>
        </w:rPr>
      </w:pPr>
      <w:r w:rsidRPr="00916FC7">
        <w:rPr>
          <w:sz w:val="24"/>
          <w:szCs w:val="24"/>
        </w:rPr>
        <w:t xml:space="preserve">3.24. </w:t>
      </w:r>
      <w:r w:rsidRPr="00916FC7">
        <w:rPr>
          <w:color w:val="000000"/>
          <w:sz w:val="24"/>
          <w:szCs w:val="24"/>
        </w:rPr>
        <w:t xml:space="preserve">В случае, если заявитель не явился в назначенный день, ответственный исполнитель в течение 2 дней по почтовому адресу, указанному в заявлении, направляет заявителю вместе с сопроводительным письмом подписанным главой Администрации один экземпляр устава ТОС </w:t>
      </w:r>
      <w:r w:rsidRPr="00916FC7">
        <w:rPr>
          <w:color w:val="000000"/>
          <w:sz w:val="24"/>
          <w:szCs w:val="24"/>
        </w:rPr>
        <w:lastRenderedPageBreak/>
        <w:t>(оригинал устава ТОС, являющегося юридическим лицом), постановления Администрации о регистрации устава ТОС либо уведомление об отказе в регистрации устава ТОС.</w:t>
      </w:r>
    </w:p>
    <w:p w:rsidR="00533F77" w:rsidRPr="00916FC7" w:rsidRDefault="00533F77" w:rsidP="00533F77">
      <w:pPr>
        <w:pStyle w:val="a5"/>
        <w:shd w:val="clear" w:color="auto" w:fill="auto"/>
        <w:tabs>
          <w:tab w:val="center" w:pos="3299"/>
          <w:tab w:val="left" w:pos="4605"/>
          <w:tab w:val="left" w:pos="5805"/>
          <w:tab w:val="right" w:pos="9407"/>
        </w:tabs>
        <w:spacing w:before="0" w:after="0" w:line="240" w:lineRule="auto"/>
        <w:ind w:firstLine="54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 xml:space="preserve">При этом в журнале учета заявлений и выдачи результата предоставления муниципальной услуги в </w:t>
      </w:r>
      <w:r w:rsidRPr="00916FC7">
        <w:rPr>
          <w:color w:val="000000"/>
          <w:sz w:val="24"/>
          <w:szCs w:val="24"/>
        </w:rPr>
        <w:tab/>
        <w:t>графе «Примечание» ответственный исполнитель, фиксирует дату и исходящий номер сопроводительного письма или уведомления.</w:t>
      </w:r>
    </w:p>
    <w:p w:rsidR="00533F77" w:rsidRPr="00916FC7" w:rsidRDefault="00533F77" w:rsidP="00533F77">
      <w:pPr>
        <w:pStyle w:val="a5"/>
        <w:shd w:val="clear" w:color="auto" w:fill="auto"/>
        <w:spacing w:before="0" w:after="0" w:line="240" w:lineRule="auto"/>
        <w:ind w:firstLine="54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3.25. Результатом выполнения административной процедуры является выдача зарегистрированного устава ТОС, постановления Администрации о регистрации устава ТОС либо уведомления об отказе в регистрации устава ТОС.</w:t>
      </w:r>
    </w:p>
    <w:p w:rsidR="00533F77" w:rsidRPr="00916FC7" w:rsidRDefault="00533F77" w:rsidP="00533F77">
      <w:pPr>
        <w:pStyle w:val="a5"/>
        <w:numPr>
          <w:ilvl w:val="0"/>
          <w:numId w:val="5"/>
        </w:numPr>
        <w:shd w:val="clear" w:color="auto" w:fill="auto"/>
        <w:tabs>
          <w:tab w:val="center" w:pos="1440"/>
          <w:tab w:val="left" w:pos="4605"/>
          <w:tab w:val="left" w:pos="5805"/>
          <w:tab w:val="right" w:pos="9407"/>
        </w:tabs>
        <w:spacing w:before="0" w:after="0" w:line="240" w:lineRule="auto"/>
        <w:ind w:firstLine="50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получении результата предоставления муниципальной услуги либо направления сопроводительного письма или уведомления.</w:t>
      </w:r>
    </w:p>
    <w:p w:rsidR="00533F77" w:rsidRPr="00916FC7" w:rsidRDefault="00533F77" w:rsidP="00533F77">
      <w:pPr>
        <w:pStyle w:val="a5"/>
        <w:numPr>
          <w:ilvl w:val="0"/>
          <w:numId w:val="5"/>
        </w:numPr>
        <w:shd w:val="clear" w:color="auto" w:fill="auto"/>
        <w:spacing w:before="0" w:after="289" w:line="302" w:lineRule="exact"/>
        <w:ind w:right="40" w:firstLine="560"/>
        <w:rPr>
          <w:rStyle w:val="4"/>
          <w:bCs w:val="0"/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 xml:space="preserve"> Продолжительность административной процедуры составляет 5 дней со дня регистрации устава ТОС</w:t>
      </w:r>
      <w:r w:rsidRPr="00916FC7">
        <w:rPr>
          <w:sz w:val="24"/>
          <w:szCs w:val="24"/>
        </w:rPr>
        <w:t xml:space="preserve"> или</w:t>
      </w:r>
      <w:r w:rsidRPr="00916FC7">
        <w:rPr>
          <w:color w:val="000000"/>
          <w:sz w:val="24"/>
          <w:szCs w:val="24"/>
        </w:rPr>
        <w:t xml:space="preserve"> принятия решения об отказе в регистрации устава ТОС</w:t>
      </w:r>
      <w:r w:rsidRPr="00916FC7">
        <w:rPr>
          <w:sz w:val="24"/>
          <w:szCs w:val="24"/>
        </w:rPr>
        <w:t>.</w:t>
      </w:r>
    </w:p>
    <w:p w:rsidR="00533F77" w:rsidRPr="00916FC7" w:rsidRDefault="00533F77" w:rsidP="00533F77">
      <w:pPr>
        <w:pStyle w:val="41"/>
        <w:shd w:val="clear" w:color="auto" w:fill="auto"/>
        <w:spacing w:after="0" w:line="317" w:lineRule="exact"/>
        <w:ind w:firstLine="0"/>
        <w:rPr>
          <w:rStyle w:val="4"/>
          <w:color w:val="000000"/>
          <w:sz w:val="24"/>
          <w:szCs w:val="24"/>
        </w:rPr>
      </w:pPr>
      <w:r w:rsidRPr="00916FC7">
        <w:rPr>
          <w:rStyle w:val="4"/>
          <w:color w:val="000000"/>
          <w:sz w:val="24"/>
          <w:szCs w:val="24"/>
        </w:rPr>
        <w:t>Порядок исправления допущенных опечаток и ошибок в выданных в результате предоставления муниципальной услуги</w:t>
      </w:r>
    </w:p>
    <w:p w:rsidR="00533F77" w:rsidRPr="00916FC7" w:rsidRDefault="00533F77" w:rsidP="00533F77">
      <w:pPr>
        <w:pStyle w:val="41"/>
        <w:shd w:val="clear" w:color="auto" w:fill="auto"/>
        <w:spacing w:after="296" w:line="317" w:lineRule="exact"/>
        <w:ind w:firstLine="0"/>
        <w:rPr>
          <w:color w:val="000000"/>
          <w:sz w:val="24"/>
          <w:szCs w:val="24"/>
        </w:rPr>
      </w:pPr>
      <w:r w:rsidRPr="00916FC7">
        <w:rPr>
          <w:rStyle w:val="4"/>
          <w:color w:val="000000"/>
          <w:sz w:val="24"/>
          <w:szCs w:val="24"/>
        </w:rPr>
        <w:t>документах</w:t>
      </w:r>
    </w:p>
    <w:p w:rsidR="00533F77" w:rsidRPr="00916FC7" w:rsidRDefault="00533F77" w:rsidP="00533F77">
      <w:pPr>
        <w:pStyle w:val="a5"/>
        <w:numPr>
          <w:ilvl w:val="0"/>
          <w:numId w:val="5"/>
        </w:numPr>
        <w:shd w:val="clear" w:color="auto" w:fill="auto"/>
        <w:spacing w:before="0" w:after="0" w:line="322" w:lineRule="exact"/>
        <w:ind w:right="40" w:firstLine="56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 xml:space="preserve">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533F77" w:rsidRPr="00916FC7" w:rsidRDefault="00533F77" w:rsidP="00533F77">
      <w:pPr>
        <w:pStyle w:val="a5"/>
        <w:numPr>
          <w:ilvl w:val="0"/>
          <w:numId w:val="5"/>
        </w:numPr>
        <w:shd w:val="clear" w:color="auto" w:fill="auto"/>
        <w:spacing w:before="0" w:after="0" w:line="355" w:lineRule="exact"/>
        <w:ind w:right="40" w:firstLine="56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 xml:space="preserve"> При обращении об исправлении технической ошибки заявитель представляет:</w:t>
      </w:r>
    </w:p>
    <w:p w:rsidR="00533F77" w:rsidRPr="00916FC7" w:rsidRDefault="00533F77" w:rsidP="00533F77">
      <w:pPr>
        <w:pStyle w:val="a5"/>
        <w:numPr>
          <w:ilvl w:val="0"/>
          <w:numId w:val="1"/>
        </w:numPr>
        <w:shd w:val="clear" w:color="auto" w:fill="auto"/>
        <w:spacing w:before="0" w:after="0" w:line="322" w:lineRule="exact"/>
        <w:ind w:left="40" w:firstLine="56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 xml:space="preserve"> заявление об исправлении технической ошибки;</w:t>
      </w:r>
    </w:p>
    <w:p w:rsidR="00533F77" w:rsidRPr="00916FC7" w:rsidRDefault="00533F77" w:rsidP="00533F77">
      <w:pPr>
        <w:pStyle w:val="a5"/>
        <w:numPr>
          <w:ilvl w:val="0"/>
          <w:numId w:val="1"/>
        </w:numPr>
        <w:shd w:val="clear" w:color="auto" w:fill="auto"/>
        <w:spacing w:before="0" w:after="0" w:line="322" w:lineRule="exact"/>
        <w:ind w:left="40" w:right="40" w:firstLine="56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 xml:space="preserve">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533F77" w:rsidRPr="00916FC7" w:rsidRDefault="00533F77" w:rsidP="00533F77">
      <w:pPr>
        <w:pStyle w:val="a5"/>
        <w:shd w:val="clear" w:color="auto" w:fill="auto"/>
        <w:spacing w:before="0" w:after="0" w:line="322" w:lineRule="exact"/>
        <w:ind w:left="40" w:right="40" w:firstLine="56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533F77" w:rsidRPr="00916FC7" w:rsidRDefault="00533F77" w:rsidP="00533F77">
      <w:pPr>
        <w:pStyle w:val="a5"/>
        <w:numPr>
          <w:ilvl w:val="0"/>
          <w:numId w:val="5"/>
        </w:numPr>
        <w:shd w:val="clear" w:color="auto" w:fill="auto"/>
        <w:spacing w:before="0" w:after="0" w:line="322" w:lineRule="exact"/>
        <w:ind w:right="40" w:firstLine="56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 xml:space="preserve">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:rsidR="00533F77" w:rsidRPr="00916FC7" w:rsidRDefault="00533F77" w:rsidP="00533F77">
      <w:pPr>
        <w:pStyle w:val="a5"/>
        <w:numPr>
          <w:ilvl w:val="0"/>
          <w:numId w:val="5"/>
        </w:numPr>
        <w:shd w:val="clear" w:color="auto" w:fill="auto"/>
        <w:spacing w:before="0" w:after="0" w:line="322" w:lineRule="exact"/>
        <w:ind w:right="40" w:firstLine="56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 xml:space="preserve">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533F77" w:rsidRPr="00916FC7" w:rsidRDefault="00533F77" w:rsidP="00533F77">
      <w:pPr>
        <w:pStyle w:val="a5"/>
        <w:numPr>
          <w:ilvl w:val="0"/>
          <w:numId w:val="5"/>
        </w:numPr>
        <w:shd w:val="clear" w:color="auto" w:fill="auto"/>
        <w:spacing w:before="0" w:after="0" w:line="322" w:lineRule="exact"/>
        <w:ind w:right="40" w:firstLine="56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 xml:space="preserve">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533F77" w:rsidRPr="00916FC7" w:rsidRDefault="00533F77" w:rsidP="00533F77">
      <w:pPr>
        <w:pStyle w:val="a5"/>
        <w:numPr>
          <w:ilvl w:val="0"/>
          <w:numId w:val="5"/>
        </w:numPr>
        <w:shd w:val="clear" w:color="auto" w:fill="auto"/>
        <w:spacing w:before="0" w:after="0" w:line="322" w:lineRule="exact"/>
        <w:ind w:right="40" w:firstLine="56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 xml:space="preserve">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путем:</w:t>
      </w:r>
    </w:p>
    <w:p w:rsidR="00533F77" w:rsidRPr="00916FC7" w:rsidRDefault="00533F77" w:rsidP="00533F77">
      <w:pPr>
        <w:pStyle w:val="a5"/>
        <w:numPr>
          <w:ilvl w:val="0"/>
          <w:numId w:val="1"/>
        </w:numPr>
        <w:shd w:val="clear" w:color="auto" w:fill="auto"/>
        <w:spacing w:before="0" w:after="0" w:line="346" w:lineRule="exact"/>
        <w:ind w:left="40" w:right="40" w:firstLine="56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 xml:space="preserve"> подготовки нового постановления Администрации о регистрации устава ТОС;</w:t>
      </w:r>
    </w:p>
    <w:p w:rsidR="00533F77" w:rsidRPr="00916FC7" w:rsidRDefault="00533F77" w:rsidP="00533F77">
      <w:pPr>
        <w:pStyle w:val="a5"/>
        <w:numPr>
          <w:ilvl w:val="0"/>
          <w:numId w:val="1"/>
        </w:numPr>
        <w:shd w:val="clear" w:color="auto" w:fill="auto"/>
        <w:spacing w:before="0" w:after="0" w:line="322" w:lineRule="exact"/>
        <w:ind w:left="40" w:right="40" w:firstLine="56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 xml:space="preserve"> проставления новой записи о регистрации на титульном листе устава ТОС, предусмотренной пунктом 3.15 Административного регламента, с указанием о недействительности предыдущей записи, способом, установленным в соответствии с инструкцией по делопроизводству Администрации;</w:t>
      </w:r>
    </w:p>
    <w:p w:rsidR="00533F77" w:rsidRPr="00916FC7" w:rsidRDefault="00533F77" w:rsidP="00533F77">
      <w:pPr>
        <w:pStyle w:val="a5"/>
        <w:numPr>
          <w:ilvl w:val="0"/>
          <w:numId w:val="1"/>
        </w:numPr>
        <w:shd w:val="clear" w:color="auto" w:fill="auto"/>
        <w:spacing w:before="0" w:after="0" w:line="322" w:lineRule="exact"/>
        <w:ind w:left="40" w:firstLine="56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 xml:space="preserve"> подготовки нового уведомления об отказе в регистрации устава ТОС.</w:t>
      </w:r>
    </w:p>
    <w:p w:rsidR="00533F77" w:rsidRPr="00916FC7" w:rsidRDefault="00533F77" w:rsidP="00533F77">
      <w:pPr>
        <w:pStyle w:val="a5"/>
        <w:numPr>
          <w:ilvl w:val="0"/>
          <w:numId w:val="5"/>
        </w:numPr>
        <w:shd w:val="clear" w:color="auto" w:fill="auto"/>
        <w:spacing w:before="0" w:after="0" w:line="322" w:lineRule="exact"/>
        <w:ind w:right="40" w:firstLine="56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lastRenderedPageBreak/>
        <w:t xml:space="preserve">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533F77" w:rsidRPr="00916FC7" w:rsidRDefault="00533F77" w:rsidP="00533F77">
      <w:pPr>
        <w:pStyle w:val="a5"/>
        <w:numPr>
          <w:ilvl w:val="0"/>
          <w:numId w:val="5"/>
        </w:numPr>
        <w:shd w:val="clear" w:color="auto" w:fill="auto"/>
        <w:spacing w:before="0" w:after="0" w:line="322" w:lineRule="exact"/>
        <w:ind w:right="40" w:firstLine="56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 xml:space="preserve"> Ответственный исполнитель передает постановление Администрации о регистрации устава ТОС, уведомление об отказе в регистрации устава ТОС либо уведомление об отсутствии технической ошибки в выданном в результате предоставления муниципальной услуги документе главе Администрации на подпись.</w:t>
      </w:r>
    </w:p>
    <w:p w:rsidR="00533F77" w:rsidRPr="00916FC7" w:rsidRDefault="00533F77" w:rsidP="00533F77">
      <w:pPr>
        <w:pStyle w:val="a5"/>
        <w:numPr>
          <w:ilvl w:val="0"/>
          <w:numId w:val="5"/>
        </w:numPr>
        <w:shd w:val="clear" w:color="auto" w:fill="auto"/>
        <w:spacing w:before="0" w:after="0" w:line="317" w:lineRule="exact"/>
        <w:ind w:right="40" w:firstLine="56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 xml:space="preserve"> Глава Администрации подписывает постановление Администрации о регистрации устава ТОС, уведомление об отказе в регистрации устава ТОС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533F77" w:rsidRPr="00916FC7" w:rsidRDefault="00533F77" w:rsidP="00533F77">
      <w:pPr>
        <w:pStyle w:val="a5"/>
        <w:numPr>
          <w:ilvl w:val="0"/>
          <w:numId w:val="5"/>
        </w:numPr>
        <w:shd w:val="clear" w:color="auto" w:fill="auto"/>
        <w:spacing w:before="0" w:after="0" w:line="322" w:lineRule="exact"/>
        <w:ind w:left="20" w:right="20" w:firstLine="56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 xml:space="preserve">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533F77" w:rsidRPr="00916FC7" w:rsidRDefault="00533F77" w:rsidP="00533F77">
      <w:pPr>
        <w:pStyle w:val="a5"/>
        <w:numPr>
          <w:ilvl w:val="0"/>
          <w:numId w:val="5"/>
        </w:numPr>
        <w:shd w:val="clear" w:color="auto" w:fill="auto"/>
        <w:spacing w:before="0" w:after="0" w:line="322" w:lineRule="exact"/>
        <w:ind w:left="20" w:right="20" w:firstLine="56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 xml:space="preserve">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533F77" w:rsidRPr="00916FC7" w:rsidRDefault="00533F77" w:rsidP="00533F77">
      <w:pPr>
        <w:pStyle w:val="a5"/>
        <w:shd w:val="clear" w:color="auto" w:fill="auto"/>
        <w:spacing w:before="0" w:after="0" w:line="322" w:lineRule="exact"/>
        <w:ind w:left="20" w:right="20" w:firstLine="56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а) в случае наличия технической ошибки в выданном в результате предоставления муниципальной услуги документе - зарегистрированный устав ТОС с новой записью о регистрации на титульном листе, постановление Администрации о регистрации устава ТОС либо уведомление об отказе в регистрации устава ТОС;</w:t>
      </w:r>
    </w:p>
    <w:p w:rsidR="00533F77" w:rsidRPr="00916FC7" w:rsidRDefault="00533F77" w:rsidP="00533F77">
      <w:pPr>
        <w:pStyle w:val="a5"/>
        <w:shd w:val="clear" w:color="auto" w:fill="auto"/>
        <w:spacing w:before="0" w:after="0" w:line="322" w:lineRule="exact"/>
        <w:ind w:left="20" w:right="20" w:firstLine="56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533F77" w:rsidRPr="00916FC7" w:rsidRDefault="00533F77" w:rsidP="00533F77">
      <w:pPr>
        <w:pStyle w:val="a5"/>
        <w:numPr>
          <w:ilvl w:val="0"/>
          <w:numId w:val="5"/>
        </w:numPr>
        <w:shd w:val="clear" w:color="auto" w:fill="auto"/>
        <w:spacing w:before="0" w:after="0" w:line="322" w:lineRule="exact"/>
        <w:ind w:left="20" w:right="20" w:firstLine="56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 xml:space="preserve">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533F77" w:rsidRPr="00916FC7" w:rsidRDefault="00533F77" w:rsidP="00533F77">
      <w:pPr>
        <w:pStyle w:val="a5"/>
        <w:shd w:val="clear" w:color="auto" w:fill="auto"/>
        <w:spacing w:before="0" w:after="0" w:line="322" w:lineRule="exact"/>
        <w:ind w:left="20" w:right="20" w:firstLine="56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а) в случае наличия технической ошибки в выданном в результате предоставления муниципальной услуги документе - устава ТОС с новой записью о регистрации на титульном листе, постановления Администрации о регистрации устава ТОС либо уведомления об отказе в регистрации устава ТОС;</w:t>
      </w:r>
    </w:p>
    <w:p w:rsidR="00533F77" w:rsidRPr="00916FC7" w:rsidRDefault="00533F77" w:rsidP="00533F77">
      <w:pPr>
        <w:pStyle w:val="a5"/>
        <w:shd w:val="clear" w:color="auto" w:fill="auto"/>
        <w:spacing w:before="0" w:after="349" w:line="322" w:lineRule="exact"/>
        <w:ind w:left="20" w:right="20" w:firstLine="560"/>
        <w:rPr>
          <w:rStyle w:val="2"/>
          <w:bCs w:val="0"/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533F77" w:rsidRPr="00916FC7" w:rsidRDefault="00533F77" w:rsidP="00533F77">
      <w:pPr>
        <w:pStyle w:val="21"/>
        <w:keepNext/>
        <w:keepLines/>
        <w:shd w:val="clear" w:color="auto" w:fill="auto"/>
        <w:spacing w:before="0" w:after="312" w:line="260" w:lineRule="exact"/>
        <w:ind w:left="1160" w:firstLine="0"/>
        <w:jc w:val="left"/>
        <w:rPr>
          <w:color w:val="000000"/>
          <w:sz w:val="24"/>
          <w:szCs w:val="24"/>
        </w:rPr>
      </w:pPr>
      <w:bookmarkStart w:id="6" w:name="bookmark4"/>
      <w:r w:rsidRPr="00916FC7">
        <w:rPr>
          <w:rStyle w:val="2"/>
          <w:color w:val="000000"/>
          <w:sz w:val="24"/>
          <w:szCs w:val="24"/>
        </w:rPr>
        <w:t>Особенности предоставления муниципальной услуги в МФЦ</w:t>
      </w:r>
      <w:bookmarkEnd w:id="6"/>
    </w:p>
    <w:p w:rsidR="00533F77" w:rsidRPr="00916FC7" w:rsidRDefault="00533F77" w:rsidP="00533F77">
      <w:pPr>
        <w:pStyle w:val="a5"/>
        <w:numPr>
          <w:ilvl w:val="0"/>
          <w:numId w:val="5"/>
        </w:numPr>
        <w:shd w:val="clear" w:color="auto" w:fill="auto"/>
        <w:spacing w:before="0" w:after="0" w:line="317" w:lineRule="exact"/>
        <w:ind w:left="20" w:right="20" w:firstLine="56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 xml:space="preserve"> Заявление может быть подано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533F77" w:rsidRPr="00916FC7" w:rsidRDefault="00533F77" w:rsidP="00533F77">
      <w:pPr>
        <w:pStyle w:val="a5"/>
        <w:shd w:val="clear" w:color="auto" w:fill="auto"/>
        <w:spacing w:before="0" w:after="0" w:line="317" w:lineRule="exact"/>
        <w:ind w:left="20" w:right="20" w:firstLine="56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Специалист МФЦ принимает от заявителя заявление и документы, указанные в пунктах 2.6 и 2.7 Административного регламента, и регистрирует их.</w:t>
      </w:r>
    </w:p>
    <w:p w:rsidR="00533F77" w:rsidRPr="00916FC7" w:rsidRDefault="00533F77" w:rsidP="00533F77">
      <w:pPr>
        <w:pStyle w:val="a5"/>
        <w:shd w:val="clear" w:color="auto" w:fill="auto"/>
        <w:spacing w:before="0" w:after="0" w:line="317" w:lineRule="exact"/>
        <w:ind w:left="20" w:right="20" w:firstLine="56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 xml:space="preserve">При приеме у заявителя заявления и документов, указанных в пунктах 2.6 и 2.7 </w:t>
      </w:r>
      <w:r w:rsidRPr="00916FC7">
        <w:rPr>
          <w:color w:val="000000"/>
          <w:sz w:val="24"/>
          <w:szCs w:val="24"/>
        </w:rPr>
        <w:lastRenderedPageBreak/>
        <w:t>Административного регламента, специалист МФЦ:</w:t>
      </w:r>
    </w:p>
    <w:p w:rsidR="00533F77" w:rsidRPr="00916FC7" w:rsidRDefault="00533F77" w:rsidP="00533F77">
      <w:pPr>
        <w:pStyle w:val="a5"/>
        <w:shd w:val="clear" w:color="auto" w:fill="auto"/>
        <w:spacing w:before="0" w:after="0" w:line="317" w:lineRule="exact"/>
        <w:ind w:left="20" w:right="20" w:firstLine="56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- проверяет правильность заполнения заявления в соответствии с требованиями, установленными законодательством и комплектность</w:t>
      </w:r>
      <w:r w:rsidRPr="00916FC7">
        <w:rPr>
          <w:sz w:val="24"/>
          <w:szCs w:val="24"/>
        </w:rPr>
        <w:t xml:space="preserve"> </w:t>
      </w:r>
      <w:r w:rsidRPr="00916FC7">
        <w:rPr>
          <w:color w:val="000000"/>
          <w:sz w:val="24"/>
          <w:szCs w:val="24"/>
        </w:rPr>
        <w:t>документов, указанных в пунктах 2.6 и 2.7 Административного регламента;</w:t>
      </w:r>
    </w:p>
    <w:p w:rsidR="00533F77" w:rsidRPr="00916FC7" w:rsidRDefault="00533F77" w:rsidP="00533F77">
      <w:pPr>
        <w:pStyle w:val="a5"/>
        <w:shd w:val="clear" w:color="auto" w:fill="auto"/>
        <w:spacing w:before="0" w:after="0" w:line="326" w:lineRule="exact"/>
        <w:ind w:left="40" w:right="15" w:firstLine="56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533F77" w:rsidRPr="00916FC7" w:rsidRDefault="00533F77" w:rsidP="00533F77">
      <w:pPr>
        <w:pStyle w:val="a5"/>
        <w:numPr>
          <w:ilvl w:val="0"/>
          <w:numId w:val="5"/>
        </w:numPr>
        <w:shd w:val="clear" w:color="auto" w:fill="auto"/>
        <w:spacing w:before="0" w:after="0" w:line="350" w:lineRule="exact"/>
        <w:ind w:right="15" w:firstLine="56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 xml:space="preserve"> Срок выполнения данного административного действия не более 30 минут.</w:t>
      </w:r>
    </w:p>
    <w:p w:rsidR="00533F77" w:rsidRPr="00916FC7" w:rsidRDefault="00533F77" w:rsidP="00533F77">
      <w:pPr>
        <w:pStyle w:val="a5"/>
        <w:numPr>
          <w:ilvl w:val="0"/>
          <w:numId w:val="5"/>
        </w:numPr>
        <w:shd w:val="clear" w:color="auto" w:fill="auto"/>
        <w:spacing w:before="0" w:after="0" w:line="326" w:lineRule="exact"/>
        <w:ind w:right="15" w:firstLine="56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 xml:space="preserve"> Передачу и доставку заявления и документов, указанных в пунктах 2.6 и 2.7 Административного регламента, из МФЦ в Администрацию осуществляет специалист МФЦ - курьер (далее курьер) не позднее одного рабочего дня, следующего за днем регистрации заявления и документов.</w:t>
      </w:r>
    </w:p>
    <w:p w:rsidR="00533F77" w:rsidRPr="00916FC7" w:rsidRDefault="00533F77" w:rsidP="00533F77">
      <w:pPr>
        <w:pStyle w:val="a5"/>
        <w:numPr>
          <w:ilvl w:val="0"/>
          <w:numId w:val="5"/>
        </w:numPr>
        <w:shd w:val="clear" w:color="auto" w:fill="auto"/>
        <w:spacing w:before="0" w:after="0" w:line="322" w:lineRule="exact"/>
        <w:ind w:right="15" w:firstLine="56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 xml:space="preserve"> Специалист Администрации, ответственный за прием и регистрацию заявления и документов по предоставлению муниципальной услуги, регистрирует заявление и документы в установленном порядке в день передачи курьером заявления и документов заявителя из МФЦ в Администрацию.</w:t>
      </w:r>
    </w:p>
    <w:p w:rsidR="00533F77" w:rsidRPr="00916FC7" w:rsidRDefault="00533F77" w:rsidP="00533F77">
      <w:pPr>
        <w:pStyle w:val="a5"/>
        <w:numPr>
          <w:ilvl w:val="0"/>
          <w:numId w:val="5"/>
        </w:numPr>
        <w:shd w:val="clear" w:color="auto" w:fill="auto"/>
        <w:spacing w:before="0" w:after="0" w:line="322" w:lineRule="exact"/>
        <w:ind w:right="15" w:firstLine="56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 xml:space="preserve"> Результат предоставления муниципальной услуги направляется заявителю одним из способов, указанным им в заявлении.</w:t>
      </w:r>
    </w:p>
    <w:p w:rsidR="00533F77" w:rsidRPr="00916FC7" w:rsidRDefault="00533F77" w:rsidP="00533F77">
      <w:pPr>
        <w:pStyle w:val="a5"/>
        <w:shd w:val="clear" w:color="auto" w:fill="auto"/>
        <w:spacing w:before="0" w:after="0" w:line="322" w:lineRule="exact"/>
        <w:ind w:left="40" w:right="15" w:firstLine="56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При наличии в заявлении указания о выдаче результата предоставления муниципальной услуги через МФЦ по месту представления заявления и  документов, 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:rsidR="00533F77" w:rsidRPr="00916FC7" w:rsidRDefault="00533F77" w:rsidP="00533F77">
      <w:pPr>
        <w:pStyle w:val="a5"/>
        <w:numPr>
          <w:ilvl w:val="0"/>
          <w:numId w:val="5"/>
        </w:numPr>
        <w:shd w:val="clear" w:color="auto" w:fill="auto"/>
        <w:spacing w:before="0" w:after="0" w:line="322" w:lineRule="exact"/>
        <w:ind w:right="15" w:firstLine="56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 xml:space="preserve">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уполномоченного представителя заявителя, в случае подачи заявления и документов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533F77" w:rsidRPr="00916FC7" w:rsidRDefault="00533F77" w:rsidP="00533F77">
      <w:pPr>
        <w:pStyle w:val="a5"/>
        <w:numPr>
          <w:ilvl w:val="0"/>
          <w:numId w:val="5"/>
        </w:numPr>
        <w:shd w:val="clear" w:color="auto" w:fill="auto"/>
        <w:tabs>
          <w:tab w:val="right" w:pos="1260"/>
        </w:tabs>
        <w:spacing w:before="0" w:after="0" w:line="322" w:lineRule="exact"/>
        <w:ind w:right="15" w:firstLine="56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 xml:space="preserve"> В случае неявки заявителя в МФЦ в течение 30 дней со дня окончания срока получения результата предоставления муниципальной услуги, МФЦ курьером отправляет результат</w:t>
      </w:r>
      <w:r w:rsidRPr="00916FC7">
        <w:rPr>
          <w:color w:val="000000"/>
          <w:sz w:val="24"/>
          <w:szCs w:val="24"/>
        </w:rPr>
        <w:tab/>
        <w:t>предоставления</w:t>
      </w:r>
      <w:r w:rsidRPr="00916FC7">
        <w:rPr>
          <w:sz w:val="24"/>
          <w:szCs w:val="24"/>
        </w:rPr>
        <w:t xml:space="preserve"> </w:t>
      </w:r>
      <w:r w:rsidRPr="00916FC7">
        <w:rPr>
          <w:color w:val="000000"/>
          <w:sz w:val="24"/>
          <w:szCs w:val="24"/>
        </w:rPr>
        <w:t>муниципальной услуги в Администрацию под подпись с сопроводительным письмом.</w:t>
      </w:r>
    </w:p>
    <w:p w:rsidR="00533F77" w:rsidRPr="00916FC7" w:rsidRDefault="00533F77" w:rsidP="00533F77">
      <w:pPr>
        <w:pStyle w:val="a5"/>
        <w:shd w:val="clear" w:color="auto" w:fill="auto"/>
        <w:spacing w:before="0" w:after="349" w:line="322" w:lineRule="exact"/>
        <w:ind w:right="15" w:firstLine="600"/>
        <w:rPr>
          <w:rStyle w:val="2"/>
          <w:bCs w:val="0"/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3.46. Изменения и дополнения в устав ТОС подлежат регистрации в порядке,  предусмотренном Административным регламентом.</w:t>
      </w:r>
    </w:p>
    <w:p w:rsidR="00533F77" w:rsidRPr="00916FC7" w:rsidRDefault="00533F77" w:rsidP="00533F77">
      <w:pPr>
        <w:pStyle w:val="21"/>
        <w:keepNext/>
        <w:keepLines/>
        <w:shd w:val="clear" w:color="auto" w:fill="auto"/>
        <w:tabs>
          <w:tab w:val="left" w:pos="1540"/>
        </w:tabs>
        <w:spacing w:before="0" w:after="0" w:line="260" w:lineRule="exact"/>
        <w:ind w:left="1040" w:firstLine="0"/>
        <w:rPr>
          <w:rStyle w:val="2"/>
          <w:color w:val="000000"/>
          <w:sz w:val="24"/>
          <w:szCs w:val="24"/>
        </w:rPr>
      </w:pPr>
      <w:bookmarkStart w:id="7" w:name="bookmark5"/>
      <w:r w:rsidRPr="00916FC7">
        <w:rPr>
          <w:rStyle w:val="2"/>
          <w:color w:val="000000"/>
          <w:sz w:val="24"/>
          <w:szCs w:val="24"/>
          <w:lang w:val="en-US"/>
        </w:rPr>
        <w:t>IV</w:t>
      </w:r>
      <w:r w:rsidRPr="00916FC7">
        <w:rPr>
          <w:rStyle w:val="2"/>
          <w:color w:val="000000"/>
          <w:sz w:val="24"/>
          <w:szCs w:val="24"/>
        </w:rPr>
        <w:t>. Формы контроля за исполнением Административного</w:t>
      </w:r>
      <w:bookmarkEnd w:id="7"/>
    </w:p>
    <w:p w:rsidR="00533F77" w:rsidRPr="00916FC7" w:rsidRDefault="00533F77" w:rsidP="00533F77">
      <w:pPr>
        <w:pStyle w:val="21"/>
        <w:keepNext/>
        <w:keepLines/>
        <w:shd w:val="clear" w:color="auto" w:fill="auto"/>
        <w:spacing w:before="0" w:after="297" w:line="260" w:lineRule="exact"/>
        <w:ind w:left="4020" w:firstLine="0"/>
        <w:rPr>
          <w:color w:val="000000"/>
          <w:sz w:val="24"/>
          <w:szCs w:val="24"/>
        </w:rPr>
      </w:pPr>
      <w:bookmarkStart w:id="8" w:name="bookmark6"/>
      <w:r w:rsidRPr="00916FC7">
        <w:rPr>
          <w:rStyle w:val="2"/>
          <w:color w:val="000000"/>
          <w:sz w:val="24"/>
          <w:szCs w:val="24"/>
        </w:rPr>
        <w:t>регламента</w:t>
      </w:r>
      <w:bookmarkEnd w:id="8"/>
    </w:p>
    <w:p w:rsidR="00533F77" w:rsidRPr="00916FC7" w:rsidRDefault="00533F77" w:rsidP="00533F77">
      <w:pPr>
        <w:pStyle w:val="a5"/>
        <w:numPr>
          <w:ilvl w:val="0"/>
          <w:numId w:val="6"/>
        </w:numPr>
        <w:shd w:val="clear" w:color="auto" w:fill="auto"/>
        <w:tabs>
          <w:tab w:val="left" w:pos="1144"/>
        </w:tabs>
        <w:spacing w:before="0" w:after="0" w:line="317" w:lineRule="exact"/>
        <w:ind w:left="40" w:right="15" w:firstLine="56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                              заместителем главы Администрации,</w:t>
      </w:r>
      <w:r w:rsidRPr="00916FC7">
        <w:rPr>
          <w:rStyle w:val="11pt1"/>
          <w:b/>
          <w:color w:val="000000"/>
          <w:sz w:val="24"/>
          <w:szCs w:val="24"/>
        </w:rPr>
        <w:t xml:space="preserve"> </w:t>
      </w:r>
      <w:r w:rsidRPr="00916FC7">
        <w:rPr>
          <w:color w:val="000000"/>
          <w:sz w:val="24"/>
          <w:szCs w:val="24"/>
        </w:rPr>
        <w:t>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533F77" w:rsidRPr="00916FC7" w:rsidRDefault="00533F77" w:rsidP="00533F77">
      <w:pPr>
        <w:pStyle w:val="a5"/>
        <w:shd w:val="clear" w:color="auto" w:fill="auto"/>
        <w:spacing w:before="0" w:after="0" w:line="317" w:lineRule="exact"/>
        <w:ind w:left="40" w:right="40" w:firstLine="56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533F77" w:rsidRPr="00916FC7" w:rsidRDefault="00533F77" w:rsidP="00533F77">
      <w:pPr>
        <w:pStyle w:val="a5"/>
        <w:numPr>
          <w:ilvl w:val="0"/>
          <w:numId w:val="6"/>
        </w:numPr>
        <w:shd w:val="clear" w:color="auto" w:fill="auto"/>
        <w:tabs>
          <w:tab w:val="left" w:pos="1260"/>
        </w:tabs>
        <w:spacing w:before="0" w:after="0" w:line="317" w:lineRule="exact"/>
        <w:ind w:left="40" w:right="40" w:firstLine="56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lastRenderedPageBreak/>
        <w:t>В Администрации проводятся плановые и внеплановые проверки полноты и качества исполнения муниципальной услуги.</w:t>
      </w:r>
    </w:p>
    <w:p w:rsidR="00533F77" w:rsidRPr="00916FC7" w:rsidRDefault="00533F77" w:rsidP="00533F77">
      <w:pPr>
        <w:pStyle w:val="a5"/>
        <w:shd w:val="clear" w:color="auto" w:fill="auto"/>
        <w:tabs>
          <w:tab w:val="left" w:pos="1260"/>
        </w:tabs>
        <w:spacing w:before="0" w:after="0" w:line="317" w:lineRule="exact"/>
        <w:ind w:left="40" w:right="40" w:firstLine="56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533F77" w:rsidRPr="00916FC7" w:rsidRDefault="00533F77" w:rsidP="00533F77">
      <w:pPr>
        <w:pStyle w:val="a5"/>
        <w:shd w:val="clear" w:color="auto" w:fill="auto"/>
        <w:tabs>
          <w:tab w:val="left" w:pos="1260"/>
        </w:tabs>
        <w:spacing w:before="0" w:after="0" w:line="298" w:lineRule="exact"/>
        <w:ind w:left="40" w:right="40" w:firstLine="56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Периодичность осуществления проверок определяется главой Администрации.</w:t>
      </w:r>
    </w:p>
    <w:p w:rsidR="00533F77" w:rsidRPr="00916FC7" w:rsidRDefault="00533F77" w:rsidP="00533F77">
      <w:pPr>
        <w:pStyle w:val="a5"/>
        <w:shd w:val="clear" w:color="auto" w:fill="auto"/>
        <w:tabs>
          <w:tab w:val="left" w:pos="1260"/>
        </w:tabs>
        <w:spacing w:before="0" w:after="0" w:line="317" w:lineRule="exact"/>
        <w:ind w:left="40" w:right="40" w:firstLine="56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533F77" w:rsidRPr="00916FC7" w:rsidRDefault="00533F77" w:rsidP="00533F77">
      <w:pPr>
        <w:pStyle w:val="a5"/>
        <w:shd w:val="clear" w:color="auto" w:fill="auto"/>
        <w:tabs>
          <w:tab w:val="left" w:pos="1260"/>
        </w:tabs>
        <w:spacing w:before="0" w:after="0" w:line="298" w:lineRule="exact"/>
        <w:ind w:left="40" w:right="40" w:firstLine="56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Плановые и внеплановые проверки проводятся на основании распоряжений Администрации.</w:t>
      </w:r>
    </w:p>
    <w:p w:rsidR="00533F77" w:rsidRPr="00916FC7" w:rsidRDefault="00533F77" w:rsidP="00533F77">
      <w:pPr>
        <w:pStyle w:val="a5"/>
        <w:numPr>
          <w:ilvl w:val="0"/>
          <w:numId w:val="6"/>
        </w:numPr>
        <w:shd w:val="clear" w:color="auto" w:fill="auto"/>
        <w:tabs>
          <w:tab w:val="left" w:pos="1260"/>
        </w:tabs>
        <w:spacing w:before="0" w:after="0" w:line="317" w:lineRule="exact"/>
        <w:ind w:left="40" w:right="40" w:firstLine="56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 xml:space="preserve">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533F77" w:rsidRPr="00916FC7" w:rsidRDefault="00533F77" w:rsidP="00533F77">
      <w:pPr>
        <w:pStyle w:val="a5"/>
        <w:numPr>
          <w:ilvl w:val="0"/>
          <w:numId w:val="6"/>
        </w:numPr>
        <w:shd w:val="clear" w:color="auto" w:fill="auto"/>
        <w:tabs>
          <w:tab w:val="left" w:pos="1260"/>
        </w:tabs>
        <w:spacing w:before="0" w:after="0" w:line="317" w:lineRule="exact"/>
        <w:ind w:left="40" w:right="40" w:firstLine="56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 xml:space="preserve">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533F77" w:rsidRPr="00916FC7" w:rsidRDefault="00533F77" w:rsidP="00533F77">
      <w:pPr>
        <w:pStyle w:val="a5"/>
        <w:numPr>
          <w:ilvl w:val="0"/>
          <w:numId w:val="6"/>
        </w:numPr>
        <w:shd w:val="clear" w:color="auto" w:fill="auto"/>
        <w:tabs>
          <w:tab w:val="left" w:pos="1260"/>
        </w:tabs>
        <w:spacing w:before="0" w:after="0" w:line="317" w:lineRule="exact"/>
        <w:ind w:left="40" w:firstLine="56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 xml:space="preserve"> Ответственные исполнители несут персональную ответственность</w:t>
      </w:r>
    </w:p>
    <w:p w:rsidR="00533F77" w:rsidRPr="00916FC7" w:rsidRDefault="00533F77" w:rsidP="00533F77">
      <w:pPr>
        <w:pStyle w:val="a5"/>
        <w:shd w:val="clear" w:color="auto" w:fill="auto"/>
        <w:tabs>
          <w:tab w:val="left" w:pos="1260"/>
        </w:tabs>
        <w:spacing w:before="0" w:after="0" w:line="322" w:lineRule="exact"/>
        <w:ind w:left="40" w:firstLine="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за:</w:t>
      </w:r>
    </w:p>
    <w:p w:rsidR="00533F77" w:rsidRPr="00916FC7" w:rsidRDefault="00533F77" w:rsidP="00533F77">
      <w:pPr>
        <w:pStyle w:val="a5"/>
        <w:numPr>
          <w:ilvl w:val="0"/>
          <w:numId w:val="7"/>
        </w:numPr>
        <w:shd w:val="clear" w:color="auto" w:fill="auto"/>
        <w:tabs>
          <w:tab w:val="left" w:pos="1260"/>
        </w:tabs>
        <w:spacing w:before="0" w:after="0" w:line="322" w:lineRule="exact"/>
        <w:ind w:left="40" w:right="40" w:firstLine="56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 xml:space="preserve"> Соответствие результатов рассмотрения документов требованиям законодательства Российской Федерации;</w:t>
      </w:r>
    </w:p>
    <w:p w:rsidR="00533F77" w:rsidRPr="00916FC7" w:rsidRDefault="00533F77" w:rsidP="00533F77">
      <w:pPr>
        <w:pStyle w:val="a5"/>
        <w:numPr>
          <w:ilvl w:val="0"/>
          <w:numId w:val="7"/>
        </w:numPr>
        <w:shd w:val="clear" w:color="auto" w:fill="auto"/>
        <w:tabs>
          <w:tab w:val="left" w:pos="1260"/>
        </w:tabs>
        <w:spacing w:before="0" w:after="0" w:line="322" w:lineRule="exact"/>
        <w:ind w:left="40" w:right="40" w:firstLine="56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 xml:space="preserve"> Соблюдение сроков выполнения административных процедур при предоставлении муниципальной услуги.</w:t>
      </w:r>
    </w:p>
    <w:p w:rsidR="00533F77" w:rsidRPr="00916FC7" w:rsidRDefault="00533F77" w:rsidP="00533F77">
      <w:pPr>
        <w:pStyle w:val="a5"/>
        <w:numPr>
          <w:ilvl w:val="0"/>
          <w:numId w:val="6"/>
        </w:numPr>
        <w:shd w:val="clear" w:color="auto" w:fill="auto"/>
        <w:tabs>
          <w:tab w:val="left" w:pos="1440"/>
        </w:tabs>
        <w:spacing w:before="0" w:after="364" w:line="322" w:lineRule="exact"/>
        <w:ind w:left="40" w:right="40" w:firstLine="560"/>
        <w:rPr>
          <w:rStyle w:val="4"/>
          <w:bCs w:val="0"/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533F77" w:rsidRPr="00916FC7" w:rsidRDefault="00533F77" w:rsidP="00533F77">
      <w:pPr>
        <w:pStyle w:val="41"/>
        <w:shd w:val="clear" w:color="auto" w:fill="auto"/>
        <w:tabs>
          <w:tab w:val="left" w:pos="1291"/>
        </w:tabs>
        <w:spacing w:after="0" w:line="240" w:lineRule="auto"/>
        <w:ind w:firstLine="0"/>
        <w:rPr>
          <w:rStyle w:val="4"/>
          <w:color w:val="000000"/>
          <w:sz w:val="24"/>
          <w:szCs w:val="24"/>
        </w:rPr>
      </w:pPr>
      <w:r w:rsidRPr="00916FC7">
        <w:rPr>
          <w:rStyle w:val="4"/>
          <w:color w:val="000000"/>
          <w:sz w:val="24"/>
          <w:szCs w:val="24"/>
        </w:rPr>
        <w:t xml:space="preserve">V. Досудебный (внесудебный) порядок обжалования решений и действий (бездействия) органа, предоставляющего муниципальную услугу, МФЦ, </w:t>
      </w:r>
    </w:p>
    <w:p w:rsidR="00533F77" w:rsidRPr="00916FC7" w:rsidRDefault="00533F77" w:rsidP="00533F77">
      <w:pPr>
        <w:pStyle w:val="41"/>
        <w:shd w:val="clear" w:color="auto" w:fill="auto"/>
        <w:tabs>
          <w:tab w:val="left" w:pos="1291"/>
        </w:tabs>
        <w:spacing w:after="0" w:line="240" w:lineRule="auto"/>
        <w:ind w:firstLine="0"/>
        <w:rPr>
          <w:sz w:val="24"/>
          <w:szCs w:val="24"/>
        </w:rPr>
      </w:pPr>
      <w:r w:rsidRPr="00916FC7">
        <w:rPr>
          <w:rStyle w:val="4"/>
          <w:color w:val="000000"/>
          <w:sz w:val="24"/>
          <w:szCs w:val="24"/>
        </w:rPr>
        <w:t>а также их должностных лиц, муниципальных служащих,</w:t>
      </w:r>
      <w:r w:rsidRPr="00916FC7">
        <w:rPr>
          <w:sz w:val="24"/>
          <w:szCs w:val="24"/>
        </w:rPr>
        <w:t xml:space="preserve"> </w:t>
      </w:r>
      <w:r w:rsidRPr="00916FC7">
        <w:rPr>
          <w:rStyle w:val="4"/>
          <w:color w:val="000000"/>
          <w:sz w:val="24"/>
          <w:szCs w:val="24"/>
        </w:rPr>
        <w:t>работников</w:t>
      </w:r>
    </w:p>
    <w:p w:rsidR="00533F77" w:rsidRPr="00916FC7" w:rsidRDefault="00533F77" w:rsidP="00533F77">
      <w:pPr>
        <w:pStyle w:val="41"/>
        <w:shd w:val="clear" w:color="auto" w:fill="auto"/>
        <w:spacing w:after="0" w:line="240" w:lineRule="auto"/>
        <w:ind w:firstLine="1293"/>
        <w:rPr>
          <w:sz w:val="24"/>
          <w:szCs w:val="24"/>
        </w:rPr>
      </w:pPr>
    </w:p>
    <w:p w:rsidR="00533F77" w:rsidRPr="00916FC7" w:rsidRDefault="00533F77" w:rsidP="00533F77">
      <w:pPr>
        <w:pStyle w:val="41"/>
        <w:shd w:val="clear" w:color="auto" w:fill="auto"/>
        <w:spacing w:after="0" w:line="240" w:lineRule="auto"/>
        <w:ind w:firstLine="1293"/>
        <w:rPr>
          <w:sz w:val="24"/>
          <w:szCs w:val="24"/>
        </w:rPr>
      </w:pPr>
      <w:r w:rsidRPr="00916FC7">
        <w:rPr>
          <w:rStyle w:val="4"/>
          <w:color w:val="000000"/>
          <w:sz w:val="24"/>
          <w:szCs w:val="24"/>
        </w:rPr>
        <w:t>Информация для заявителей об их праве на досудебное (внесудебное)</w:t>
      </w:r>
      <w:r w:rsidRPr="00916FC7">
        <w:rPr>
          <w:sz w:val="24"/>
          <w:szCs w:val="24"/>
        </w:rPr>
        <w:t xml:space="preserve"> </w:t>
      </w:r>
      <w:r w:rsidRPr="00916FC7">
        <w:rPr>
          <w:rStyle w:val="4"/>
          <w:color w:val="000000"/>
          <w:sz w:val="24"/>
          <w:szCs w:val="24"/>
        </w:rPr>
        <w:t>обжалование действий (бездействия) и (или) решений, принятых</w:t>
      </w:r>
      <w:r w:rsidRPr="00916FC7">
        <w:rPr>
          <w:sz w:val="24"/>
          <w:szCs w:val="24"/>
        </w:rPr>
        <w:t xml:space="preserve"> </w:t>
      </w:r>
      <w:r w:rsidRPr="00916FC7">
        <w:rPr>
          <w:rStyle w:val="4"/>
          <w:color w:val="000000"/>
          <w:sz w:val="24"/>
          <w:szCs w:val="24"/>
        </w:rPr>
        <w:t>(осуществленных) в ходе предоставления муниципальной услуги</w:t>
      </w:r>
    </w:p>
    <w:p w:rsidR="00533F77" w:rsidRPr="00916FC7" w:rsidRDefault="00533F77" w:rsidP="00533F77">
      <w:pPr>
        <w:pStyle w:val="41"/>
        <w:shd w:val="clear" w:color="auto" w:fill="auto"/>
        <w:spacing w:after="0" w:line="260" w:lineRule="exact"/>
        <w:ind w:left="20" w:firstLine="0"/>
        <w:rPr>
          <w:sz w:val="24"/>
          <w:szCs w:val="24"/>
        </w:rPr>
      </w:pPr>
    </w:p>
    <w:p w:rsidR="00533F77" w:rsidRPr="00916FC7" w:rsidRDefault="00533F77" w:rsidP="00533F77">
      <w:pPr>
        <w:pStyle w:val="a5"/>
        <w:numPr>
          <w:ilvl w:val="0"/>
          <w:numId w:val="8"/>
        </w:numPr>
        <w:shd w:val="clear" w:color="auto" w:fill="auto"/>
        <w:tabs>
          <w:tab w:val="left" w:pos="1260"/>
        </w:tabs>
        <w:spacing w:before="0" w:after="0" w:line="326" w:lineRule="exact"/>
        <w:ind w:left="40" w:right="40" w:firstLine="54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 xml:space="preserve">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533F77" w:rsidRPr="00916FC7" w:rsidRDefault="00533F77" w:rsidP="00533F77">
      <w:pPr>
        <w:pStyle w:val="a5"/>
        <w:numPr>
          <w:ilvl w:val="0"/>
          <w:numId w:val="8"/>
        </w:numPr>
        <w:shd w:val="clear" w:color="auto" w:fill="auto"/>
        <w:tabs>
          <w:tab w:val="left" w:pos="1260"/>
        </w:tabs>
        <w:spacing w:before="0" w:after="0" w:line="331" w:lineRule="exact"/>
        <w:ind w:left="40" w:right="40" w:firstLine="54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 xml:space="preserve">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533F77" w:rsidRPr="00916FC7" w:rsidRDefault="00533F77" w:rsidP="00533F77">
      <w:pPr>
        <w:pStyle w:val="a5"/>
        <w:shd w:val="clear" w:color="auto" w:fill="auto"/>
        <w:tabs>
          <w:tab w:val="left" w:pos="1260"/>
        </w:tabs>
        <w:spacing w:before="0" w:after="0" w:line="322" w:lineRule="exact"/>
        <w:ind w:left="40" w:right="40" w:firstLine="54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533F77" w:rsidRPr="00916FC7" w:rsidRDefault="00533F77" w:rsidP="00533F77">
      <w:pPr>
        <w:pStyle w:val="a5"/>
        <w:numPr>
          <w:ilvl w:val="0"/>
          <w:numId w:val="8"/>
        </w:numPr>
        <w:shd w:val="clear" w:color="auto" w:fill="auto"/>
        <w:tabs>
          <w:tab w:val="left" w:pos="1260"/>
        </w:tabs>
        <w:spacing w:before="0" w:after="0" w:line="322" w:lineRule="exact"/>
        <w:ind w:left="40" w:right="40" w:firstLine="54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 xml:space="preserve">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</w:t>
      </w:r>
      <w:r w:rsidRPr="00916FC7">
        <w:rPr>
          <w:color w:val="000000"/>
          <w:sz w:val="24"/>
          <w:szCs w:val="24"/>
        </w:rPr>
        <w:lastRenderedPageBreak/>
        <w:t>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533F77" w:rsidRPr="00916FC7" w:rsidRDefault="00533F77" w:rsidP="00533F77">
      <w:pPr>
        <w:pStyle w:val="a5"/>
        <w:numPr>
          <w:ilvl w:val="0"/>
          <w:numId w:val="8"/>
        </w:numPr>
        <w:shd w:val="clear" w:color="auto" w:fill="auto"/>
        <w:tabs>
          <w:tab w:val="left" w:pos="1260"/>
        </w:tabs>
        <w:spacing w:before="0" w:after="0" w:line="326" w:lineRule="exact"/>
        <w:ind w:left="40" w:right="40" w:firstLine="54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 xml:space="preserve">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533F77" w:rsidRPr="00916FC7" w:rsidRDefault="00533F77" w:rsidP="00533F77">
      <w:pPr>
        <w:pStyle w:val="a5"/>
        <w:numPr>
          <w:ilvl w:val="0"/>
          <w:numId w:val="8"/>
        </w:numPr>
        <w:shd w:val="clear" w:color="auto" w:fill="auto"/>
        <w:tabs>
          <w:tab w:val="left" w:pos="1260"/>
        </w:tabs>
        <w:spacing w:before="0" w:after="244" w:line="326" w:lineRule="exact"/>
        <w:ind w:left="40" w:right="40" w:firstLine="540"/>
        <w:rPr>
          <w:rStyle w:val="4"/>
          <w:bCs w:val="0"/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 xml:space="preserve">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533F77" w:rsidRPr="00916FC7" w:rsidRDefault="00533F77" w:rsidP="00533F77">
      <w:pPr>
        <w:pStyle w:val="41"/>
        <w:shd w:val="clear" w:color="auto" w:fill="auto"/>
        <w:tabs>
          <w:tab w:val="left" w:pos="1260"/>
        </w:tabs>
        <w:spacing w:after="0" w:line="240" w:lineRule="auto"/>
        <w:ind w:firstLine="0"/>
        <w:rPr>
          <w:sz w:val="24"/>
          <w:szCs w:val="24"/>
        </w:rPr>
      </w:pPr>
      <w:r w:rsidRPr="00916FC7">
        <w:rPr>
          <w:rStyle w:val="4"/>
          <w:color w:val="000000"/>
          <w:sz w:val="24"/>
          <w:szCs w:val="24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533F77" w:rsidRPr="00916FC7" w:rsidRDefault="00533F77" w:rsidP="00533F77">
      <w:pPr>
        <w:pStyle w:val="41"/>
        <w:shd w:val="clear" w:color="auto" w:fill="auto"/>
        <w:tabs>
          <w:tab w:val="left" w:pos="1260"/>
        </w:tabs>
        <w:spacing w:after="0" w:line="240" w:lineRule="auto"/>
        <w:ind w:firstLine="0"/>
        <w:rPr>
          <w:sz w:val="24"/>
          <w:szCs w:val="24"/>
        </w:rPr>
      </w:pPr>
    </w:p>
    <w:p w:rsidR="00533F77" w:rsidRPr="00916FC7" w:rsidRDefault="00533F77" w:rsidP="00533F77">
      <w:pPr>
        <w:pStyle w:val="a5"/>
        <w:numPr>
          <w:ilvl w:val="0"/>
          <w:numId w:val="8"/>
        </w:numPr>
        <w:shd w:val="clear" w:color="auto" w:fill="auto"/>
        <w:tabs>
          <w:tab w:val="left" w:pos="1260"/>
        </w:tabs>
        <w:spacing w:before="0" w:after="0" w:line="240" w:lineRule="auto"/>
        <w:ind w:firstLine="709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 xml:space="preserve">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533F77" w:rsidRPr="00916FC7" w:rsidRDefault="00533F77" w:rsidP="00533F77">
      <w:pPr>
        <w:pStyle w:val="a5"/>
        <w:numPr>
          <w:ilvl w:val="0"/>
          <w:numId w:val="8"/>
        </w:numPr>
        <w:shd w:val="clear" w:color="auto" w:fill="auto"/>
        <w:tabs>
          <w:tab w:val="left" w:pos="1260"/>
        </w:tabs>
        <w:spacing w:before="0" w:after="0" w:line="240" w:lineRule="auto"/>
        <w:ind w:firstLine="709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 xml:space="preserve">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533F77" w:rsidRPr="00916FC7" w:rsidRDefault="00533F77" w:rsidP="00533F77">
      <w:pPr>
        <w:pStyle w:val="a5"/>
        <w:numPr>
          <w:ilvl w:val="0"/>
          <w:numId w:val="8"/>
        </w:numPr>
        <w:shd w:val="clear" w:color="auto" w:fill="auto"/>
        <w:tabs>
          <w:tab w:val="left" w:pos="1260"/>
        </w:tabs>
        <w:spacing w:before="0" w:after="0" w:line="240" w:lineRule="auto"/>
        <w:ind w:firstLine="709"/>
        <w:rPr>
          <w:sz w:val="24"/>
          <w:szCs w:val="24"/>
        </w:rPr>
      </w:pPr>
      <w:r w:rsidRPr="00916FC7">
        <w:rPr>
          <w:color w:val="000000"/>
          <w:sz w:val="24"/>
          <w:szCs w:val="24"/>
        </w:rPr>
        <w:t xml:space="preserve"> Жалоба на решения и действия (бездействие) главы Администрации подается главе Администрации.</w:t>
      </w:r>
    </w:p>
    <w:p w:rsidR="00533F77" w:rsidRPr="00916FC7" w:rsidRDefault="00533F77" w:rsidP="00533F77">
      <w:pPr>
        <w:pStyle w:val="a5"/>
        <w:shd w:val="clear" w:color="auto" w:fill="auto"/>
        <w:tabs>
          <w:tab w:val="left" w:pos="1260"/>
        </w:tabs>
        <w:spacing w:before="0" w:after="0" w:line="240" w:lineRule="auto"/>
        <w:ind w:firstLine="0"/>
        <w:rPr>
          <w:sz w:val="24"/>
          <w:szCs w:val="24"/>
        </w:rPr>
      </w:pPr>
    </w:p>
    <w:p w:rsidR="00533F77" w:rsidRPr="00916FC7" w:rsidRDefault="00533F77" w:rsidP="00533F77">
      <w:pPr>
        <w:pStyle w:val="41"/>
        <w:shd w:val="clear" w:color="auto" w:fill="auto"/>
        <w:spacing w:after="0" w:line="240" w:lineRule="auto"/>
        <w:ind w:firstLine="0"/>
        <w:rPr>
          <w:rStyle w:val="4"/>
          <w:color w:val="000000"/>
          <w:sz w:val="24"/>
          <w:szCs w:val="24"/>
        </w:rPr>
      </w:pPr>
      <w:r w:rsidRPr="00916FC7">
        <w:rPr>
          <w:rStyle w:val="4"/>
          <w:color w:val="000000"/>
          <w:sz w:val="24"/>
          <w:szCs w:val="24"/>
        </w:rPr>
        <w:t>Способы информирования заявителей о порядке подачи и рассмотрения</w:t>
      </w:r>
    </w:p>
    <w:p w:rsidR="00533F77" w:rsidRPr="00916FC7" w:rsidRDefault="00533F77" w:rsidP="00533F77">
      <w:pPr>
        <w:pStyle w:val="41"/>
        <w:shd w:val="clear" w:color="auto" w:fill="auto"/>
        <w:spacing w:after="0" w:line="240" w:lineRule="auto"/>
        <w:ind w:firstLine="0"/>
        <w:rPr>
          <w:rStyle w:val="4"/>
          <w:color w:val="000000"/>
          <w:sz w:val="24"/>
          <w:szCs w:val="24"/>
        </w:rPr>
      </w:pPr>
      <w:r w:rsidRPr="00916FC7">
        <w:rPr>
          <w:rStyle w:val="4"/>
          <w:color w:val="000000"/>
          <w:sz w:val="24"/>
          <w:szCs w:val="24"/>
        </w:rPr>
        <w:t>жалобы, в том числе посредством федеральной государственной</w:t>
      </w:r>
    </w:p>
    <w:p w:rsidR="00533F77" w:rsidRPr="00916FC7" w:rsidRDefault="00533F77" w:rsidP="00533F77">
      <w:pPr>
        <w:pStyle w:val="41"/>
        <w:shd w:val="clear" w:color="auto" w:fill="auto"/>
        <w:spacing w:after="0" w:line="240" w:lineRule="auto"/>
        <w:ind w:firstLine="0"/>
        <w:rPr>
          <w:rStyle w:val="4"/>
          <w:color w:val="000000"/>
          <w:sz w:val="24"/>
          <w:szCs w:val="24"/>
        </w:rPr>
      </w:pPr>
      <w:r w:rsidRPr="00916FC7">
        <w:rPr>
          <w:rStyle w:val="4"/>
          <w:color w:val="000000"/>
          <w:sz w:val="24"/>
          <w:szCs w:val="24"/>
        </w:rPr>
        <w:t>информационной системы, обеспечивающей процесс досудебного</w:t>
      </w:r>
    </w:p>
    <w:p w:rsidR="00533F77" w:rsidRPr="00916FC7" w:rsidRDefault="00533F77" w:rsidP="00533F77">
      <w:pPr>
        <w:pStyle w:val="41"/>
        <w:shd w:val="clear" w:color="auto" w:fill="auto"/>
        <w:spacing w:after="0" w:line="240" w:lineRule="auto"/>
        <w:ind w:firstLine="0"/>
        <w:rPr>
          <w:sz w:val="24"/>
          <w:szCs w:val="24"/>
        </w:rPr>
      </w:pPr>
      <w:r w:rsidRPr="00916FC7">
        <w:rPr>
          <w:rStyle w:val="4"/>
          <w:color w:val="000000"/>
          <w:sz w:val="24"/>
          <w:szCs w:val="24"/>
        </w:rPr>
        <w:t>(внесудебного) обжалования решений и действий (бездействия), совершенных при предоставлении муниципальной услуги</w:t>
      </w:r>
    </w:p>
    <w:p w:rsidR="00533F77" w:rsidRPr="00916FC7" w:rsidRDefault="00533F77" w:rsidP="00533F77">
      <w:pPr>
        <w:pStyle w:val="41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p w:rsidR="00533F77" w:rsidRPr="00916FC7" w:rsidRDefault="00533F77" w:rsidP="00533F77">
      <w:pPr>
        <w:pStyle w:val="a5"/>
        <w:numPr>
          <w:ilvl w:val="0"/>
          <w:numId w:val="8"/>
        </w:numPr>
        <w:shd w:val="clear" w:color="auto" w:fill="auto"/>
        <w:spacing w:before="0" w:after="349" w:line="322" w:lineRule="exact"/>
        <w:ind w:left="20" w:right="20" w:firstLine="540"/>
        <w:rPr>
          <w:rStyle w:val="4"/>
          <w:bCs w:val="0"/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 xml:space="preserve">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533F77" w:rsidRPr="00916FC7" w:rsidRDefault="00533F77" w:rsidP="00533F77">
      <w:pPr>
        <w:pStyle w:val="41"/>
        <w:shd w:val="clear" w:color="auto" w:fill="auto"/>
        <w:spacing w:after="0" w:line="260" w:lineRule="exact"/>
        <w:ind w:firstLine="0"/>
        <w:rPr>
          <w:rStyle w:val="4"/>
          <w:color w:val="000000"/>
          <w:sz w:val="24"/>
          <w:szCs w:val="24"/>
        </w:rPr>
      </w:pPr>
      <w:r w:rsidRPr="00916FC7">
        <w:rPr>
          <w:rStyle w:val="4"/>
          <w:color w:val="000000"/>
          <w:sz w:val="24"/>
          <w:szCs w:val="24"/>
        </w:rPr>
        <w:t>Перечень нормативных правовых актов, регулирующих порядок</w:t>
      </w:r>
    </w:p>
    <w:p w:rsidR="00533F77" w:rsidRPr="00916FC7" w:rsidRDefault="00533F77" w:rsidP="00533F77">
      <w:pPr>
        <w:pStyle w:val="41"/>
        <w:shd w:val="clear" w:color="auto" w:fill="auto"/>
        <w:spacing w:after="300" w:line="322" w:lineRule="exact"/>
        <w:ind w:firstLine="0"/>
        <w:rPr>
          <w:color w:val="000000"/>
          <w:sz w:val="24"/>
          <w:szCs w:val="24"/>
        </w:rPr>
      </w:pPr>
      <w:r w:rsidRPr="00916FC7">
        <w:rPr>
          <w:rStyle w:val="4"/>
          <w:color w:val="000000"/>
          <w:sz w:val="24"/>
          <w:szCs w:val="24"/>
        </w:rPr>
        <w:t>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533F77" w:rsidRPr="00916FC7" w:rsidRDefault="00533F77" w:rsidP="00533F77">
      <w:pPr>
        <w:pStyle w:val="a5"/>
        <w:numPr>
          <w:ilvl w:val="0"/>
          <w:numId w:val="8"/>
        </w:numPr>
        <w:shd w:val="clear" w:color="auto" w:fill="auto"/>
        <w:spacing w:before="0" w:after="0" w:line="322" w:lineRule="exact"/>
        <w:ind w:left="20" w:right="20" w:firstLine="54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 xml:space="preserve">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533F77" w:rsidRPr="00916FC7" w:rsidRDefault="00533F77" w:rsidP="00533F77">
      <w:pPr>
        <w:pStyle w:val="a5"/>
        <w:shd w:val="clear" w:color="auto" w:fill="auto"/>
        <w:spacing w:before="0" w:after="0" w:line="322" w:lineRule="exact"/>
        <w:ind w:left="720" w:firstLine="0"/>
        <w:rPr>
          <w:sz w:val="24"/>
          <w:szCs w:val="24"/>
        </w:rPr>
      </w:pPr>
      <w:r w:rsidRPr="00916FC7">
        <w:rPr>
          <w:color w:val="000000"/>
          <w:sz w:val="24"/>
          <w:szCs w:val="24"/>
        </w:rPr>
        <w:t>- ФЗ № 210-ФЗ;</w:t>
      </w:r>
    </w:p>
    <w:p w:rsidR="00533F77" w:rsidRPr="00916FC7" w:rsidRDefault="00533F77" w:rsidP="00533F77">
      <w:pPr>
        <w:pStyle w:val="a5"/>
        <w:shd w:val="clear" w:color="auto" w:fill="auto"/>
        <w:spacing w:before="0" w:after="0" w:line="322" w:lineRule="exact"/>
        <w:ind w:firstLine="720"/>
        <w:rPr>
          <w:sz w:val="24"/>
          <w:szCs w:val="24"/>
        </w:rPr>
      </w:pPr>
      <w:r w:rsidRPr="00916FC7">
        <w:rPr>
          <w:sz w:val="24"/>
          <w:szCs w:val="24"/>
        </w:rPr>
        <w:t>- Постановление Правительства Российской Федерации от 20.11.2012                  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533F77" w:rsidRPr="00916FC7" w:rsidRDefault="00533F77" w:rsidP="00533F7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16FC7">
        <w:rPr>
          <w:rFonts w:ascii="Times New Roman" w:hAnsi="Times New Roman" w:cs="Times New Roman"/>
          <w:b w:val="0"/>
          <w:sz w:val="24"/>
          <w:szCs w:val="24"/>
        </w:rPr>
        <w:t>- постановление Администрации от</w:t>
      </w:r>
      <w:r w:rsidR="00112F1C" w:rsidRPr="00916FC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56527" w:rsidRPr="00916FC7">
        <w:rPr>
          <w:rFonts w:ascii="Times New Roman" w:hAnsi="Times New Roman" w:cs="Times New Roman"/>
          <w:b w:val="0"/>
          <w:sz w:val="24"/>
          <w:szCs w:val="24"/>
        </w:rPr>
        <w:t>01.10</w:t>
      </w:r>
      <w:r w:rsidRPr="00916FC7">
        <w:rPr>
          <w:rFonts w:ascii="Times New Roman" w:hAnsi="Times New Roman" w:cs="Times New Roman"/>
          <w:b w:val="0"/>
          <w:sz w:val="24"/>
          <w:szCs w:val="24"/>
        </w:rPr>
        <w:t xml:space="preserve">.2019 № </w:t>
      </w:r>
      <w:r w:rsidR="00456527" w:rsidRPr="00916FC7">
        <w:rPr>
          <w:rFonts w:ascii="Times New Roman" w:hAnsi="Times New Roman" w:cs="Times New Roman"/>
          <w:b w:val="0"/>
          <w:sz w:val="24"/>
          <w:szCs w:val="24"/>
        </w:rPr>
        <w:t>177</w:t>
      </w:r>
      <w:r w:rsidRPr="00916FC7">
        <w:rPr>
          <w:rFonts w:ascii="Times New Roman" w:hAnsi="Times New Roman" w:cs="Times New Roman"/>
          <w:b w:val="0"/>
          <w:sz w:val="24"/>
          <w:szCs w:val="24"/>
        </w:rPr>
        <w:t xml:space="preserve"> «Об утверждении Порядка подачи и рассмотрения жалоб на решения и действия (бездействие) органа местного самоуправления </w:t>
      </w:r>
      <w:r w:rsidRPr="00916FC7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администрации </w:t>
      </w:r>
      <w:r w:rsidR="004D3BCC" w:rsidRPr="00916FC7">
        <w:rPr>
          <w:rFonts w:ascii="Times New Roman" w:hAnsi="Times New Roman" w:cs="Times New Roman"/>
          <w:b w:val="0"/>
          <w:sz w:val="24"/>
          <w:szCs w:val="24"/>
        </w:rPr>
        <w:t>Кривошеевского сельсовета</w:t>
      </w:r>
      <w:r w:rsidR="00112F1C" w:rsidRPr="00916FC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16FC7">
        <w:rPr>
          <w:rFonts w:ascii="Times New Roman" w:hAnsi="Times New Roman" w:cs="Times New Roman"/>
          <w:b w:val="0"/>
          <w:sz w:val="24"/>
          <w:szCs w:val="24"/>
        </w:rPr>
        <w:t>Нижнеломовского  района Пензенской области и их должностных лиц, муниципальных служащих»;</w:t>
      </w:r>
    </w:p>
    <w:p w:rsidR="00533F77" w:rsidRPr="00916FC7" w:rsidRDefault="00533F77" w:rsidP="00533F77">
      <w:pPr>
        <w:pStyle w:val="a5"/>
        <w:numPr>
          <w:ilvl w:val="0"/>
          <w:numId w:val="8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916FC7">
        <w:rPr>
          <w:color w:val="000000"/>
          <w:sz w:val="24"/>
          <w:szCs w:val="24"/>
        </w:rPr>
        <w:t>Особенности подачи и рассмотрения жалоб на решения и действия (бездействие) МФЦ, работников МФЦ устанавливаются муниципальными правовыми актами в соответствии со статьей 11.2 ФЗ № 210-ФЗ.</w:t>
      </w:r>
    </w:p>
    <w:p w:rsidR="00533F77" w:rsidRPr="00916FC7" w:rsidRDefault="00533F77" w:rsidP="00533F77">
      <w:pPr>
        <w:pStyle w:val="61"/>
        <w:shd w:val="clear" w:color="auto" w:fill="auto"/>
        <w:spacing w:before="0" w:line="240" w:lineRule="exact"/>
        <w:ind w:right="20"/>
        <w:jc w:val="right"/>
        <w:rPr>
          <w:sz w:val="24"/>
          <w:szCs w:val="24"/>
        </w:rPr>
      </w:pPr>
    </w:p>
    <w:p w:rsidR="00533F77" w:rsidRPr="00916FC7" w:rsidRDefault="00533F77" w:rsidP="00533F77">
      <w:pPr>
        <w:pStyle w:val="61"/>
        <w:shd w:val="clear" w:color="auto" w:fill="auto"/>
        <w:spacing w:before="0" w:line="240" w:lineRule="exact"/>
        <w:ind w:right="20"/>
        <w:jc w:val="right"/>
        <w:rPr>
          <w:sz w:val="24"/>
          <w:szCs w:val="24"/>
        </w:rPr>
      </w:pPr>
    </w:p>
    <w:p w:rsidR="00533F77" w:rsidRPr="00916FC7" w:rsidRDefault="00533F77" w:rsidP="00533F77">
      <w:pPr>
        <w:pStyle w:val="61"/>
        <w:shd w:val="clear" w:color="auto" w:fill="auto"/>
        <w:spacing w:before="0" w:line="240" w:lineRule="exact"/>
        <w:ind w:right="20"/>
        <w:jc w:val="right"/>
        <w:rPr>
          <w:sz w:val="24"/>
          <w:szCs w:val="24"/>
        </w:rPr>
      </w:pPr>
    </w:p>
    <w:p w:rsidR="00533F77" w:rsidRPr="00916FC7" w:rsidRDefault="00533F77" w:rsidP="00533F77">
      <w:pPr>
        <w:pStyle w:val="61"/>
        <w:shd w:val="clear" w:color="auto" w:fill="auto"/>
        <w:spacing w:before="0" w:line="240" w:lineRule="exact"/>
        <w:ind w:right="20"/>
        <w:jc w:val="right"/>
        <w:rPr>
          <w:sz w:val="24"/>
          <w:szCs w:val="24"/>
        </w:rPr>
      </w:pPr>
    </w:p>
    <w:p w:rsidR="00533F77" w:rsidRPr="00916FC7" w:rsidRDefault="00533F77" w:rsidP="00533F77">
      <w:pPr>
        <w:pStyle w:val="61"/>
        <w:shd w:val="clear" w:color="auto" w:fill="auto"/>
        <w:spacing w:before="0" w:line="240" w:lineRule="exact"/>
        <w:ind w:right="20"/>
        <w:jc w:val="right"/>
        <w:rPr>
          <w:sz w:val="24"/>
          <w:szCs w:val="24"/>
        </w:rPr>
      </w:pPr>
    </w:p>
    <w:p w:rsidR="00533F77" w:rsidRPr="00916FC7" w:rsidRDefault="00533F77" w:rsidP="00533F77">
      <w:pPr>
        <w:pStyle w:val="61"/>
        <w:shd w:val="clear" w:color="auto" w:fill="auto"/>
        <w:spacing w:before="0" w:line="240" w:lineRule="exact"/>
        <w:ind w:right="20"/>
        <w:jc w:val="right"/>
        <w:rPr>
          <w:sz w:val="24"/>
          <w:szCs w:val="24"/>
        </w:rPr>
      </w:pPr>
    </w:p>
    <w:p w:rsidR="00533F77" w:rsidRPr="00916FC7" w:rsidRDefault="00533F77" w:rsidP="00533F77">
      <w:pPr>
        <w:pStyle w:val="61"/>
        <w:shd w:val="clear" w:color="auto" w:fill="auto"/>
        <w:spacing w:before="0" w:line="240" w:lineRule="exact"/>
        <w:ind w:right="20"/>
        <w:jc w:val="right"/>
        <w:rPr>
          <w:sz w:val="24"/>
          <w:szCs w:val="24"/>
        </w:rPr>
      </w:pPr>
    </w:p>
    <w:p w:rsidR="00533F77" w:rsidRPr="00916FC7" w:rsidRDefault="00533F77" w:rsidP="00533F77">
      <w:pPr>
        <w:pStyle w:val="61"/>
        <w:shd w:val="clear" w:color="auto" w:fill="auto"/>
        <w:spacing w:before="0" w:line="240" w:lineRule="exact"/>
        <w:ind w:right="20"/>
        <w:jc w:val="right"/>
        <w:rPr>
          <w:sz w:val="24"/>
          <w:szCs w:val="24"/>
        </w:rPr>
      </w:pPr>
    </w:p>
    <w:p w:rsidR="00533F77" w:rsidRPr="00916FC7" w:rsidRDefault="00533F77" w:rsidP="00533F77">
      <w:pPr>
        <w:pStyle w:val="61"/>
        <w:shd w:val="clear" w:color="auto" w:fill="auto"/>
        <w:spacing w:before="0" w:line="240" w:lineRule="exact"/>
        <w:ind w:right="20"/>
        <w:jc w:val="right"/>
        <w:rPr>
          <w:sz w:val="24"/>
          <w:szCs w:val="24"/>
        </w:rPr>
      </w:pPr>
    </w:p>
    <w:p w:rsidR="00533F77" w:rsidRPr="00916FC7" w:rsidRDefault="00533F77" w:rsidP="00533F77">
      <w:pPr>
        <w:pStyle w:val="61"/>
        <w:shd w:val="clear" w:color="auto" w:fill="auto"/>
        <w:spacing w:before="0" w:line="240" w:lineRule="exact"/>
        <w:ind w:right="20"/>
        <w:jc w:val="right"/>
        <w:rPr>
          <w:sz w:val="24"/>
          <w:szCs w:val="24"/>
        </w:rPr>
      </w:pPr>
    </w:p>
    <w:p w:rsidR="00533F77" w:rsidRPr="00916FC7" w:rsidRDefault="00533F77" w:rsidP="00533F77">
      <w:pPr>
        <w:pStyle w:val="61"/>
        <w:shd w:val="clear" w:color="auto" w:fill="auto"/>
        <w:spacing w:before="0" w:line="240" w:lineRule="exact"/>
        <w:ind w:right="20"/>
        <w:jc w:val="right"/>
        <w:rPr>
          <w:sz w:val="24"/>
          <w:szCs w:val="24"/>
        </w:rPr>
      </w:pPr>
    </w:p>
    <w:p w:rsidR="00533F77" w:rsidRPr="00916FC7" w:rsidRDefault="00533F77" w:rsidP="00533F77">
      <w:pPr>
        <w:pStyle w:val="61"/>
        <w:shd w:val="clear" w:color="auto" w:fill="auto"/>
        <w:spacing w:before="0" w:line="240" w:lineRule="exact"/>
        <w:ind w:right="20"/>
        <w:jc w:val="right"/>
        <w:rPr>
          <w:sz w:val="24"/>
          <w:szCs w:val="24"/>
        </w:rPr>
      </w:pPr>
    </w:p>
    <w:p w:rsidR="00533F77" w:rsidRPr="00916FC7" w:rsidRDefault="00533F77" w:rsidP="00533F77">
      <w:pPr>
        <w:pStyle w:val="61"/>
        <w:shd w:val="clear" w:color="auto" w:fill="auto"/>
        <w:spacing w:before="0" w:line="240" w:lineRule="exact"/>
        <w:ind w:right="20"/>
        <w:jc w:val="right"/>
        <w:rPr>
          <w:sz w:val="24"/>
          <w:szCs w:val="24"/>
        </w:rPr>
      </w:pPr>
    </w:p>
    <w:p w:rsidR="00533F77" w:rsidRPr="00916FC7" w:rsidRDefault="00533F77" w:rsidP="00533F77">
      <w:pPr>
        <w:pStyle w:val="61"/>
        <w:shd w:val="clear" w:color="auto" w:fill="auto"/>
        <w:spacing w:before="0" w:line="240" w:lineRule="exact"/>
        <w:ind w:right="20"/>
        <w:jc w:val="right"/>
        <w:rPr>
          <w:sz w:val="24"/>
          <w:szCs w:val="24"/>
        </w:rPr>
      </w:pPr>
    </w:p>
    <w:p w:rsidR="00533F77" w:rsidRPr="00916FC7" w:rsidRDefault="00533F77" w:rsidP="00533F77">
      <w:pPr>
        <w:pStyle w:val="61"/>
        <w:shd w:val="clear" w:color="auto" w:fill="auto"/>
        <w:spacing w:before="0" w:line="240" w:lineRule="exact"/>
        <w:ind w:right="20"/>
        <w:jc w:val="right"/>
        <w:rPr>
          <w:sz w:val="24"/>
          <w:szCs w:val="24"/>
        </w:rPr>
      </w:pPr>
    </w:p>
    <w:p w:rsidR="00533F77" w:rsidRPr="00916FC7" w:rsidRDefault="00533F77" w:rsidP="00533F77">
      <w:pPr>
        <w:pStyle w:val="61"/>
        <w:shd w:val="clear" w:color="auto" w:fill="auto"/>
        <w:spacing w:before="0" w:line="240" w:lineRule="exact"/>
        <w:ind w:right="20"/>
        <w:jc w:val="right"/>
        <w:rPr>
          <w:sz w:val="24"/>
          <w:szCs w:val="24"/>
        </w:rPr>
      </w:pPr>
    </w:p>
    <w:p w:rsidR="00533F77" w:rsidRPr="00916FC7" w:rsidRDefault="00533F77" w:rsidP="00533F77">
      <w:pPr>
        <w:pStyle w:val="61"/>
        <w:shd w:val="clear" w:color="auto" w:fill="auto"/>
        <w:spacing w:before="0" w:line="240" w:lineRule="exact"/>
        <w:ind w:right="20"/>
        <w:jc w:val="right"/>
        <w:rPr>
          <w:sz w:val="24"/>
          <w:szCs w:val="24"/>
        </w:rPr>
      </w:pPr>
    </w:p>
    <w:p w:rsidR="00533F77" w:rsidRPr="00916FC7" w:rsidRDefault="00533F77" w:rsidP="00533F77">
      <w:pPr>
        <w:pStyle w:val="61"/>
        <w:shd w:val="clear" w:color="auto" w:fill="auto"/>
        <w:spacing w:before="0" w:line="240" w:lineRule="exact"/>
        <w:ind w:right="20"/>
        <w:jc w:val="right"/>
        <w:rPr>
          <w:sz w:val="24"/>
          <w:szCs w:val="24"/>
        </w:rPr>
      </w:pPr>
    </w:p>
    <w:p w:rsidR="00533F77" w:rsidRPr="00916FC7" w:rsidRDefault="00533F77" w:rsidP="00533F77">
      <w:pPr>
        <w:pStyle w:val="61"/>
        <w:shd w:val="clear" w:color="auto" w:fill="auto"/>
        <w:spacing w:before="0" w:line="240" w:lineRule="exact"/>
        <w:ind w:right="20"/>
        <w:jc w:val="right"/>
        <w:rPr>
          <w:sz w:val="24"/>
          <w:szCs w:val="24"/>
        </w:rPr>
      </w:pPr>
    </w:p>
    <w:p w:rsidR="00533F77" w:rsidRPr="00916FC7" w:rsidRDefault="00533F77" w:rsidP="00533F77">
      <w:pPr>
        <w:pStyle w:val="61"/>
        <w:shd w:val="clear" w:color="auto" w:fill="auto"/>
        <w:spacing w:before="0" w:line="240" w:lineRule="exact"/>
        <w:ind w:right="20"/>
        <w:jc w:val="right"/>
        <w:rPr>
          <w:sz w:val="24"/>
          <w:szCs w:val="24"/>
        </w:rPr>
      </w:pPr>
    </w:p>
    <w:p w:rsidR="00533F77" w:rsidRPr="00916FC7" w:rsidRDefault="00533F77" w:rsidP="00533F77">
      <w:pPr>
        <w:pStyle w:val="61"/>
        <w:shd w:val="clear" w:color="auto" w:fill="auto"/>
        <w:spacing w:before="0" w:line="240" w:lineRule="exact"/>
        <w:ind w:right="20"/>
        <w:jc w:val="right"/>
        <w:rPr>
          <w:sz w:val="24"/>
          <w:szCs w:val="24"/>
        </w:rPr>
      </w:pPr>
    </w:p>
    <w:p w:rsidR="00533F77" w:rsidRPr="00916FC7" w:rsidRDefault="00533F77" w:rsidP="00533F77">
      <w:pPr>
        <w:pStyle w:val="61"/>
        <w:shd w:val="clear" w:color="auto" w:fill="auto"/>
        <w:spacing w:before="0" w:line="240" w:lineRule="exact"/>
        <w:ind w:right="20"/>
        <w:jc w:val="right"/>
        <w:rPr>
          <w:sz w:val="24"/>
          <w:szCs w:val="24"/>
        </w:rPr>
      </w:pPr>
    </w:p>
    <w:p w:rsidR="00533F77" w:rsidRPr="00916FC7" w:rsidRDefault="00533F77" w:rsidP="00533F77">
      <w:pPr>
        <w:pStyle w:val="61"/>
        <w:shd w:val="clear" w:color="auto" w:fill="auto"/>
        <w:spacing w:before="0" w:line="240" w:lineRule="exact"/>
        <w:ind w:right="20"/>
        <w:jc w:val="right"/>
        <w:rPr>
          <w:sz w:val="24"/>
          <w:szCs w:val="24"/>
        </w:rPr>
      </w:pPr>
    </w:p>
    <w:p w:rsidR="00533F77" w:rsidRPr="00916FC7" w:rsidRDefault="00533F77" w:rsidP="00533F77">
      <w:pPr>
        <w:pStyle w:val="61"/>
        <w:shd w:val="clear" w:color="auto" w:fill="auto"/>
        <w:spacing w:before="0" w:line="240" w:lineRule="exact"/>
        <w:ind w:right="20"/>
        <w:jc w:val="right"/>
        <w:rPr>
          <w:sz w:val="24"/>
          <w:szCs w:val="24"/>
        </w:rPr>
      </w:pPr>
    </w:p>
    <w:p w:rsidR="00533F77" w:rsidRPr="00916FC7" w:rsidRDefault="00533F77" w:rsidP="00533F77">
      <w:pPr>
        <w:pStyle w:val="61"/>
        <w:shd w:val="clear" w:color="auto" w:fill="auto"/>
        <w:spacing w:before="0" w:line="240" w:lineRule="exact"/>
        <w:ind w:right="20"/>
        <w:jc w:val="right"/>
        <w:rPr>
          <w:sz w:val="24"/>
          <w:szCs w:val="24"/>
        </w:rPr>
      </w:pPr>
    </w:p>
    <w:p w:rsidR="00533F77" w:rsidRPr="00916FC7" w:rsidRDefault="00533F77" w:rsidP="00533F77">
      <w:pPr>
        <w:pStyle w:val="61"/>
        <w:shd w:val="clear" w:color="auto" w:fill="auto"/>
        <w:spacing w:before="0" w:line="240" w:lineRule="exact"/>
        <w:ind w:right="23"/>
        <w:jc w:val="right"/>
        <w:rPr>
          <w:rStyle w:val="6"/>
          <w:color w:val="000000"/>
          <w:sz w:val="24"/>
          <w:szCs w:val="24"/>
        </w:rPr>
      </w:pPr>
    </w:p>
    <w:p w:rsidR="00533F77" w:rsidRPr="00916FC7" w:rsidRDefault="00533F77" w:rsidP="00533F77">
      <w:pPr>
        <w:pStyle w:val="61"/>
        <w:shd w:val="clear" w:color="auto" w:fill="auto"/>
        <w:spacing w:before="0" w:line="240" w:lineRule="exact"/>
        <w:ind w:right="23"/>
        <w:jc w:val="right"/>
        <w:rPr>
          <w:rStyle w:val="6"/>
          <w:color w:val="000000"/>
          <w:sz w:val="24"/>
          <w:szCs w:val="24"/>
        </w:rPr>
      </w:pPr>
    </w:p>
    <w:p w:rsidR="00533F77" w:rsidRPr="00916FC7" w:rsidRDefault="00533F77" w:rsidP="00533F77">
      <w:pPr>
        <w:pStyle w:val="61"/>
        <w:shd w:val="clear" w:color="auto" w:fill="auto"/>
        <w:spacing w:before="0" w:line="240" w:lineRule="exact"/>
        <w:ind w:right="23"/>
        <w:jc w:val="right"/>
        <w:rPr>
          <w:rStyle w:val="6"/>
          <w:color w:val="000000"/>
          <w:sz w:val="24"/>
          <w:szCs w:val="24"/>
        </w:rPr>
      </w:pPr>
    </w:p>
    <w:p w:rsidR="00533F77" w:rsidRPr="00916FC7" w:rsidRDefault="00533F77" w:rsidP="00533F77">
      <w:pPr>
        <w:pStyle w:val="61"/>
        <w:shd w:val="clear" w:color="auto" w:fill="auto"/>
        <w:spacing w:before="0" w:line="240" w:lineRule="exact"/>
        <w:ind w:right="23"/>
        <w:jc w:val="right"/>
        <w:rPr>
          <w:rStyle w:val="6"/>
          <w:color w:val="000000"/>
          <w:sz w:val="24"/>
          <w:szCs w:val="24"/>
        </w:rPr>
      </w:pPr>
    </w:p>
    <w:p w:rsidR="00533F77" w:rsidRPr="00916FC7" w:rsidRDefault="00533F77" w:rsidP="00533F77">
      <w:pPr>
        <w:pStyle w:val="61"/>
        <w:shd w:val="clear" w:color="auto" w:fill="auto"/>
        <w:spacing w:before="0" w:line="240" w:lineRule="exact"/>
        <w:ind w:right="23"/>
        <w:jc w:val="right"/>
        <w:rPr>
          <w:rStyle w:val="6"/>
          <w:color w:val="000000"/>
          <w:sz w:val="24"/>
          <w:szCs w:val="24"/>
        </w:rPr>
      </w:pPr>
    </w:p>
    <w:p w:rsidR="00533F77" w:rsidRPr="00916FC7" w:rsidRDefault="00533F77" w:rsidP="00533F77">
      <w:pPr>
        <w:pStyle w:val="61"/>
        <w:shd w:val="clear" w:color="auto" w:fill="auto"/>
        <w:spacing w:before="0" w:line="240" w:lineRule="exact"/>
        <w:ind w:right="23"/>
        <w:jc w:val="right"/>
        <w:rPr>
          <w:rStyle w:val="6"/>
          <w:color w:val="000000"/>
          <w:sz w:val="24"/>
          <w:szCs w:val="24"/>
        </w:rPr>
      </w:pPr>
    </w:p>
    <w:p w:rsidR="00533F77" w:rsidRPr="00916FC7" w:rsidRDefault="00533F77" w:rsidP="00533F77">
      <w:pPr>
        <w:pStyle w:val="61"/>
        <w:shd w:val="clear" w:color="auto" w:fill="auto"/>
        <w:spacing w:before="0" w:line="240" w:lineRule="exact"/>
        <w:ind w:right="23"/>
        <w:jc w:val="right"/>
        <w:rPr>
          <w:rStyle w:val="6"/>
          <w:color w:val="000000"/>
          <w:sz w:val="24"/>
          <w:szCs w:val="24"/>
        </w:rPr>
      </w:pPr>
    </w:p>
    <w:p w:rsidR="00533F77" w:rsidRPr="00916FC7" w:rsidRDefault="00533F77" w:rsidP="00533F77">
      <w:pPr>
        <w:pStyle w:val="61"/>
        <w:shd w:val="clear" w:color="auto" w:fill="auto"/>
        <w:spacing w:before="0" w:line="240" w:lineRule="exact"/>
        <w:ind w:right="23"/>
        <w:jc w:val="right"/>
        <w:rPr>
          <w:rStyle w:val="6"/>
          <w:color w:val="000000"/>
          <w:sz w:val="24"/>
          <w:szCs w:val="24"/>
        </w:rPr>
      </w:pPr>
    </w:p>
    <w:p w:rsidR="00916FC7" w:rsidRDefault="00916FC7" w:rsidP="00533F77">
      <w:pPr>
        <w:pStyle w:val="61"/>
        <w:shd w:val="clear" w:color="auto" w:fill="auto"/>
        <w:spacing w:before="0" w:line="240" w:lineRule="exact"/>
        <w:ind w:right="23"/>
        <w:jc w:val="right"/>
        <w:rPr>
          <w:rStyle w:val="6"/>
          <w:color w:val="000000"/>
          <w:sz w:val="24"/>
          <w:szCs w:val="24"/>
        </w:rPr>
      </w:pPr>
    </w:p>
    <w:p w:rsidR="00916FC7" w:rsidRDefault="00916FC7" w:rsidP="00533F77">
      <w:pPr>
        <w:pStyle w:val="61"/>
        <w:shd w:val="clear" w:color="auto" w:fill="auto"/>
        <w:spacing w:before="0" w:line="240" w:lineRule="exact"/>
        <w:ind w:right="23"/>
        <w:jc w:val="right"/>
        <w:rPr>
          <w:rStyle w:val="6"/>
          <w:color w:val="000000"/>
          <w:sz w:val="24"/>
          <w:szCs w:val="24"/>
        </w:rPr>
      </w:pPr>
    </w:p>
    <w:p w:rsidR="00916FC7" w:rsidRDefault="00916FC7" w:rsidP="00533F77">
      <w:pPr>
        <w:pStyle w:val="61"/>
        <w:shd w:val="clear" w:color="auto" w:fill="auto"/>
        <w:spacing w:before="0" w:line="240" w:lineRule="exact"/>
        <w:ind w:right="23"/>
        <w:jc w:val="right"/>
        <w:rPr>
          <w:rStyle w:val="6"/>
          <w:color w:val="000000"/>
          <w:sz w:val="24"/>
          <w:szCs w:val="24"/>
        </w:rPr>
      </w:pPr>
    </w:p>
    <w:p w:rsidR="00916FC7" w:rsidRDefault="00916FC7" w:rsidP="00533F77">
      <w:pPr>
        <w:pStyle w:val="61"/>
        <w:shd w:val="clear" w:color="auto" w:fill="auto"/>
        <w:spacing w:before="0" w:line="240" w:lineRule="exact"/>
        <w:ind w:right="23"/>
        <w:jc w:val="right"/>
        <w:rPr>
          <w:rStyle w:val="6"/>
          <w:color w:val="000000"/>
          <w:sz w:val="24"/>
          <w:szCs w:val="24"/>
        </w:rPr>
      </w:pPr>
    </w:p>
    <w:p w:rsidR="00916FC7" w:rsidRDefault="00916FC7" w:rsidP="00533F77">
      <w:pPr>
        <w:pStyle w:val="61"/>
        <w:shd w:val="clear" w:color="auto" w:fill="auto"/>
        <w:spacing w:before="0" w:line="240" w:lineRule="exact"/>
        <w:ind w:right="23"/>
        <w:jc w:val="right"/>
        <w:rPr>
          <w:rStyle w:val="6"/>
          <w:color w:val="000000"/>
          <w:sz w:val="24"/>
          <w:szCs w:val="24"/>
        </w:rPr>
      </w:pPr>
    </w:p>
    <w:p w:rsidR="00916FC7" w:rsidRDefault="00916FC7" w:rsidP="00533F77">
      <w:pPr>
        <w:pStyle w:val="61"/>
        <w:shd w:val="clear" w:color="auto" w:fill="auto"/>
        <w:spacing w:before="0" w:line="240" w:lineRule="exact"/>
        <w:ind w:right="23"/>
        <w:jc w:val="right"/>
        <w:rPr>
          <w:rStyle w:val="6"/>
          <w:color w:val="000000"/>
          <w:sz w:val="24"/>
          <w:szCs w:val="24"/>
        </w:rPr>
      </w:pPr>
    </w:p>
    <w:p w:rsidR="00916FC7" w:rsidRDefault="00916FC7" w:rsidP="00533F77">
      <w:pPr>
        <w:pStyle w:val="61"/>
        <w:shd w:val="clear" w:color="auto" w:fill="auto"/>
        <w:spacing w:before="0" w:line="240" w:lineRule="exact"/>
        <w:ind w:right="23"/>
        <w:jc w:val="right"/>
        <w:rPr>
          <w:rStyle w:val="6"/>
          <w:color w:val="000000"/>
          <w:sz w:val="24"/>
          <w:szCs w:val="24"/>
        </w:rPr>
      </w:pPr>
    </w:p>
    <w:p w:rsidR="00916FC7" w:rsidRDefault="00916FC7" w:rsidP="00533F77">
      <w:pPr>
        <w:pStyle w:val="61"/>
        <w:shd w:val="clear" w:color="auto" w:fill="auto"/>
        <w:spacing w:before="0" w:line="240" w:lineRule="exact"/>
        <w:ind w:right="23"/>
        <w:jc w:val="right"/>
        <w:rPr>
          <w:rStyle w:val="6"/>
          <w:color w:val="000000"/>
          <w:sz w:val="24"/>
          <w:szCs w:val="24"/>
        </w:rPr>
      </w:pPr>
    </w:p>
    <w:p w:rsidR="00916FC7" w:rsidRDefault="00916FC7" w:rsidP="00533F77">
      <w:pPr>
        <w:pStyle w:val="61"/>
        <w:shd w:val="clear" w:color="auto" w:fill="auto"/>
        <w:spacing w:before="0" w:line="240" w:lineRule="exact"/>
        <w:ind w:right="23"/>
        <w:jc w:val="right"/>
        <w:rPr>
          <w:rStyle w:val="6"/>
          <w:color w:val="000000"/>
          <w:sz w:val="24"/>
          <w:szCs w:val="24"/>
        </w:rPr>
      </w:pPr>
    </w:p>
    <w:p w:rsidR="00916FC7" w:rsidRDefault="00916FC7" w:rsidP="00533F77">
      <w:pPr>
        <w:pStyle w:val="61"/>
        <w:shd w:val="clear" w:color="auto" w:fill="auto"/>
        <w:spacing w:before="0" w:line="240" w:lineRule="exact"/>
        <w:ind w:right="23"/>
        <w:jc w:val="right"/>
        <w:rPr>
          <w:rStyle w:val="6"/>
          <w:color w:val="000000"/>
          <w:sz w:val="24"/>
          <w:szCs w:val="24"/>
        </w:rPr>
      </w:pPr>
    </w:p>
    <w:p w:rsidR="00916FC7" w:rsidRDefault="00916FC7" w:rsidP="00533F77">
      <w:pPr>
        <w:pStyle w:val="61"/>
        <w:shd w:val="clear" w:color="auto" w:fill="auto"/>
        <w:spacing w:before="0" w:line="240" w:lineRule="exact"/>
        <w:ind w:right="23"/>
        <w:jc w:val="right"/>
        <w:rPr>
          <w:rStyle w:val="6"/>
          <w:color w:val="000000"/>
          <w:sz w:val="24"/>
          <w:szCs w:val="24"/>
        </w:rPr>
      </w:pPr>
    </w:p>
    <w:p w:rsidR="00916FC7" w:rsidRDefault="00916FC7" w:rsidP="00533F77">
      <w:pPr>
        <w:pStyle w:val="61"/>
        <w:shd w:val="clear" w:color="auto" w:fill="auto"/>
        <w:spacing w:before="0" w:line="240" w:lineRule="exact"/>
        <w:ind w:right="23"/>
        <w:jc w:val="right"/>
        <w:rPr>
          <w:rStyle w:val="6"/>
          <w:color w:val="000000"/>
          <w:sz w:val="24"/>
          <w:szCs w:val="24"/>
        </w:rPr>
      </w:pPr>
    </w:p>
    <w:p w:rsidR="00916FC7" w:rsidRDefault="00916FC7" w:rsidP="00533F77">
      <w:pPr>
        <w:pStyle w:val="61"/>
        <w:shd w:val="clear" w:color="auto" w:fill="auto"/>
        <w:spacing w:before="0" w:line="240" w:lineRule="exact"/>
        <w:ind w:right="23"/>
        <w:jc w:val="right"/>
        <w:rPr>
          <w:rStyle w:val="6"/>
          <w:color w:val="000000"/>
          <w:sz w:val="24"/>
          <w:szCs w:val="24"/>
        </w:rPr>
      </w:pPr>
    </w:p>
    <w:p w:rsidR="00916FC7" w:rsidRDefault="00916FC7" w:rsidP="00533F77">
      <w:pPr>
        <w:pStyle w:val="61"/>
        <w:shd w:val="clear" w:color="auto" w:fill="auto"/>
        <w:spacing w:before="0" w:line="240" w:lineRule="exact"/>
        <w:ind w:right="23"/>
        <w:jc w:val="right"/>
        <w:rPr>
          <w:rStyle w:val="6"/>
          <w:color w:val="000000"/>
          <w:sz w:val="24"/>
          <w:szCs w:val="24"/>
        </w:rPr>
      </w:pPr>
    </w:p>
    <w:p w:rsidR="00916FC7" w:rsidRDefault="00916FC7" w:rsidP="00533F77">
      <w:pPr>
        <w:pStyle w:val="61"/>
        <w:shd w:val="clear" w:color="auto" w:fill="auto"/>
        <w:spacing w:before="0" w:line="240" w:lineRule="exact"/>
        <w:ind w:right="23"/>
        <w:jc w:val="right"/>
        <w:rPr>
          <w:rStyle w:val="6"/>
          <w:color w:val="000000"/>
          <w:sz w:val="24"/>
          <w:szCs w:val="24"/>
        </w:rPr>
      </w:pPr>
    </w:p>
    <w:p w:rsidR="00916FC7" w:rsidRDefault="00916FC7" w:rsidP="00533F77">
      <w:pPr>
        <w:pStyle w:val="61"/>
        <w:shd w:val="clear" w:color="auto" w:fill="auto"/>
        <w:spacing w:before="0" w:line="240" w:lineRule="exact"/>
        <w:ind w:right="23"/>
        <w:jc w:val="right"/>
        <w:rPr>
          <w:rStyle w:val="6"/>
          <w:color w:val="000000"/>
          <w:sz w:val="24"/>
          <w:szCs w:val="24"/>
        </w:rPr>
      </w:pPr>
    </w:p>
    <w:p w:rsidR="00916FC7" w:rsidRDefault="00916FC7" w:rsidP="00533F77">
      <w:pPr>
        <w:pStyle w:val="61"/>
        <w:shd w:val="clear" w:color="auto" w:fill="auto"/>
        <w:spacing w:before="0" w:line="240" w:lineRule="exact"/>
        <w:ind w:right="23"/>
        <w:jc w:val="right"/>
        <w:rPr>
          <w:rStyle w:val="6"/>
          <w:color w:val="000000"/>
          <w:sz w:val="24"/>
          <w:szCs w:val="24"/>
        </w:rPr>
      </w:pPr>
    </w:p>
    <w:p w:rsidR="00916FC7" w:rsidRDefault="00916FC7" w:rsidP="00533F77">
      <w:pPr>
        <w:pStyle w:val="61"/>
        <w:shd w:val="clear" w:color="auto" w:fill="auto"/>
        <w:spacing w:before="0" w:line="240" w:lineRule="exact"/>
        <w:ind w:right="23"/>
        <w:jc w:val="right"/>
        <w:rPr>
          <w:rStyle w:val="6"/>
          <w:color w:val="000000"/>
          <w:sz w:val="24"/>
          <w:szCs w:val="24"/>
        </w:rPr>
      </w:pPr>
    </w:p>
    <w:p w:rsidR="00916FC7" w:rsidRDefault="00916FC7" w:rsidP="00533F77">
      <w:pPr>
        <w:pStyle w:val="61"/>
        <w:shd w:val="clear" w:color="auto" w:fill="auto"/>
        <w:spacing w:before="0" w:line="240" w:lineRule="exact"/>
        <w:ind w:right="23"/>
        <w:jc w:val="right"/>
        <w:rPr>
          <w:rStyle w:val="6"/>
          <w:color w:val="000000"/>
          <w:sz w:val="24"/>
          <w:szCs w:val="24"/>
        </w:rPr>
      </w:pPr>
    </w:p>
    <w:p w:rsidR="00916FC7" w:rsidRDefault="00916FC7" w:rsidP="00533F77">
      <w:pPr>
        <w:pStyle w:val="61"/>
        <w:shd w:val="clear" w:color="auto" w:fill="auto"/>
        <w:spacing w:before="0" w:line="240" w:lineRule="exact"/>
        <w:ind w:right="23"/>
        <w:jc w:val="right"/>
        <w:rPr>
          <w:rStyle w:val="6"/>
          <w:color w:val="000000"/>
          <w:sz w:val="24"/>
          <w:szCs w:val="24"/>
        </w:rPr>
      </w:pPr>
    </w:p>
    <w:p w:rsidR="00916FC7" w:rsidRDefault="00916FC7" w:rsidP="00533F77">
      <w:pPr>
        <w:pStyle w:val="61"/>
        <w:shd w:val="clear" w:color="auto" w:fill="auto"/>
        <w:spacing w:before="0" w:line="240" w:lineRule="exact"/>
        <w:ind w:right="23"/>
        <w:jc w:val="right"/>
        <w:rPr>
          <w:rStyle w:val="6"/>
          <w:color w:val="000000"/>
          <w:sz w:val="24"/>
          <w:szCs w:val="24"/>
        </w:rPr>
      </w:pPr>
    </w:p>
    <w:p w:rsidR="00916FC7" w:rsidRDefault="00916FC7" w:rsidP="00533F77">
      <w:pPr>
        <w:pStyle w:val="61"/>
        <w:shd w:val="clear" w:color="auto" w:fill="auto"/>
        <w:spacing w:before="0" w:line="240" w:lineRule="exact"/>
        <w:ind w:right="23"/>
        <w:jc w:val="right"/>
        <w:rPr>
          <w:rStyle w:val="6"/>
          <w:color w:val="000000"/>
          <w:sz w:val="24"/>
          <w:szCs w:val="24"/>
        </w:rPr>
      </w:pPr>
    </w:p>
    <w:p w:rsidR="00916FC7" w:rsidRDefault="00916FC7" w:rsidP="00533F77">
      <w:pPr>
        <w:pStyle w:val="61"/>
        <w:shd w:val="clear" w:color="auto" w:fill="auto"/>
        <w:spacing w:before="0" w:line="240" w:lineRule="exact"/>
        <w:ind w:right="23"/>
        <w:jc w:val="right"/>
        <w:rPr>
          <w:rStyle w:val="6"/>
          <w:color w:val="000000"/>
          <w:sz w:val="24"/>
          <w:szCs w:val="24"/>
        </w:rPr>
      </w:pPr>
    </w:p>
    <w:p w:rsidR="00533F77" w:rsidRPr="00916FC7" w:rsidRDefault="00533F77" w:rsidP="00533F77">
      <w:pPr>
        <w:pStyle w:val="61"/>
        <w:shd w:val="clear" w:color="auto" w:fill="auto"/>
        <w:spacing w:before="0" w:line="240" w:lineRule="exact"/>
        <w:ind w:right="23"/>
        <w:jc w:val="right"/>
        <w:rPr>
          <w:color w:val="000000"/>
          <w:sz w:val="24"/>
          <w:szCs w:val="24"/>
        </w:rPr>
      </w:pPr>
      <w:r w:rsidRPr="00916FC7">
        <w:rPr>
          <w:rStyle w:val="6"/>
          <w:color w:val="000000"/>
          <w:sz w:val="24"/>
          <w:szCs w:val="24"/>
        </w:rPr>
        <w:lastRenderedPageBreak/>
        <w:t>Приложение</w:t>
      </w:r>
    </w:p>
    <w:p w:rsidR="00533F77" w:rsidRPr="00916FC7" w:rsidRDefault="00533F77" w:rsidP="00533F77">
      <w:pPr>
        <w:pStyle w:val="a5"/>
        <w:shd w:val="clear" w:color="auto" w:fill="auto"/>
        <w:spacing w:before="0" w:after="0" w:line="322" w:lineRule="exact"/>
        <w:ind w:left="20" w:right="23" w:firstLine="0"/>
        <w:jc w:val="right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к административному регламенту</w:t>
      </w:r>
    </w:p>
    <w:p w:rsidR="00533F77" w:rsidRPr="00916FC7" w:rsidRDefault="00533F77" w:rsidP="00533F77">
      <w:pPr>
        <w:pStyle w:val="a5"/>
        <w:shd w:val="clear" w:color="auto" w:fill="auto"/>
        <w:spacing w:before="0" w:after="0" w:line="322" w:lineRule="exact"/>
        <w:ind w:left="20" w:right="23" w:firstLine="0"/>
        <w:jc w:val="right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 xml:space="preserve"> предоставления муниципальной услуги</w:t>
      </w:r>
    </w:p>
    <w:p w:rsidR="00533F77" w:rsidRPr="00916FC7" w:rsidRDefault="00533F77" w:rsidP="00533F77">
      <w:pPr>
        <w:pStyle w:val="a5"/>
        <w:shd w:val="clear" w:color="auto" w:fill="auto"/>
        <w:spacing w:before="0" w:after="0" w:line="322" w:lineRule="exact"/>
        <w:ind w:left="20" w:right="23" w:firstLine="0"/>
        <w:jc w:val="right"/>
        <w:rPr>
          <w:sz w:val="24"/>
          <w:szCs w:val="24"/>
        </w:rPr>
      </w:pPr>
      <w:r w:rsidRPr="00916FC7">
        <w:rPr>
          <w:color w:val="000000"/>
          <w:sz w:val="24"/>
          <w:szCs w:val="24"/>
        </w:rPr>
        <w:t xml:space="preserve"> «Регистрация устава территориального общественного самоуправления»</w:t>
      </w:r>
    </w:p>
    <w:p w:rsidR="00533F77" w:rsidRPr="00916FC7" w:rsidRDefault="00533F77" w:rsidP="00533F77">
      <w:pPr>
        <w:pStyle w:val="21"/>
        <w:keepNext/>
        <w:keepLines/>
        <w:shd w:val="clear" w:color="auto" w:fill="auto"/>
        <w:spacing w:before="0" w:after="365" w:line="260" w:lineRule="exact"/>
        <w:ind w:firstLine="0"/>
        <w:jc w:val="center"/>
        <w:rPr>
          <w:sz w:val="24"/>
          <w:szCs w:val="24"/>
        </w:rPr>
      </w:pPr>
      <w:bookmarkStart w:id="9" w:name="bookmark7"/>
    </w:p>
    <w:p w:rsidR="00533F77" w:rsidRPr="00916FC7" w:rsidRDefault="00533F77" w:rsidP="00533F77">
      <w:pPr>
        <w:pStyle w:val="21"/>
        <w:keepNext/>
        <w:keepLines/>
        <w:shd w:val="clear" w:color="auto" w:fill="auto"/>
        <w:spacing w:before="0" w:after="365" w:line="260" w:lineRule="exact"/>
        <w:ind w:firstLine="0"/>
        <w:jc w:val="center"/>
        <w:rPr>
          <w:rStyle w:val="313pt"/>
          <w:i w:val="0"/>
          <w:iCs w:val="0"/>
          <w:color w:val="000000"/>
          <w:sz w:val="24"/>
          <w:szCs w:val="24"/>
        </w:rPr>
      </w:pPr>
      <w:r w:rsidRPr="00916FC7">
        <w:rPr>
          <w:rStyle w:val="2"/>
          <w:color w:val="000000"/>
          <w:sz w:val="24"/>
          <w:szCs w:val="24"/>
        </w:rPr>
        <w:t>Форма заявления о предоставлении муниципальной услуги</w:t>
      </w:r>
      <w:bookmarkEnd w:id="9"/>
    </w:p>
    <w:p w:rsidR="00533F77" w:rsidRPr="00916FC7" w:rsidRDefault="00533F77" w:rsidP="00533F77">
      <w:pPr>
        <w:pStyle w:val="31"/>
        <w:shd w:val="clear" w:color="auto" w:fill="auto"/>
        <w:spacing w:before="0" w:line="240" w:lineRule="auto"/>
        <w:ind w:left="4820" w:right="800"/>
        <w:jc w:val="left"/>
        <w:rPr>
          <w:color w:val="000000"/>
          <w:sz w:val="24"/>
          <w:szCs w:val="24"/>
        </w:rPr>
      </w:pPr>
      <w:r w:rsidRPr="00916FC7">
        <w:rPr>
          <w:rStyle w:val="313pt"/>
          <w:color w:val="000000"/>
          <w:sz w:val="24"/>
          <w:szCs w:val="24"/>
        </w:rPr>
        <w:t xml:space="preserve">Главе администрации </w:t>
      </w:r>
      <w:r w:rsidR="004D3BCC" w:rsidRPr="00916FC7">
        <w:rPr>
          <w:rStyle w:val="313pt"/>
          <w:color w:val="000000"/>
          <w:sz w:val="24"/>
          <w:szCs w:val="24"/>
        </w:rPr>
        <w:t>Кривошеевского сельсовета</w:t>
      </w:r>
      <w:r w:rsidR="00456527" w:rsidRPr="00916FC7">
        <w:rPr>
          <w:rStyle w:val="313pt"/>
          <w:color w:val="000000"/>
          <w:sz w:val="24"/>
          <w:szCs w:val="24"/>
        </w:rPr>
        <w:t xml:space="preserve"> </w:t>
      </w:r>
      <w:r w:rsidRPr="00916FC7">
        <w:rPr>
          <w:rStyle w:val="313pt"/>
          <w:color w:val="000000"/>
          <w:sz w:val="24"/>
          <w:szCs w:val="24"/>
        </w:rPr>
        <w:t>Нижнеломовского района Пензенской области</w:t>
      </w:r>
    </w:p>
    <w:p w:rsidR="00533F77" w:rsidRPr="00916FC7" w:rsidRDefault="00533F77" w:rsidP="00533F77">
      <w:pPr>
        <w:pStyle w:val="a5"/>
        <w:shd w:val="clear" w:color="auto" w:fill="auto"/>
        <w:spacing w:before="0" w:after="0" w:line="240" w:lineRule="auto"/>
        <w:ind w:left="4820" w:right="800" w:firstLine="0"/>
        <w:jc w:val="left"/>
        <w:rPr>
          <w:sz w:val="24"/>
          <w:szCs w:val="24"/>
        </w:rPr>
      </w:pPr>
      <w:r w:rsidRPr="00916FC7">
        <w:rPr>
          <w:color w:val="000000"/>
          <w:sz w:val="24"/>
          <w:szCs w:val="24"/>
        </w:rPr>
        <w:t>(фамилия, имя, отчество (при наличии))</w:t>
      </w:r>
    </w:p>
    <w:p w:rsidR="00533F77" w:rsidRPr="00916FC7" w:rsidRDefault="00533F77" w:rsidP="00533F77">
      <w:pPr>
        <w:pStyle w:val="a5"/>
        <w:shd w:val="clear" w:color="auto" w:fill="auto"/>
        <w:spacing w:before="0" w:after="0" w:line="240" w:lineRule="auto"/>
        <w:ind w:left="4820" w:right="800" w:firstLine="0"/>
        <w:jc w:val="left"/>
        <w:rPr>
          <w:sz w:val="24"/>
          <w:szCs w:val="24"/>
        </w:rPr>
      </w:pPr>
    </w:p>
    <w:p w:rsidR="00533F77" w:rsidRPr="00916FC7" w:rsidRDefault="00533F77" w:rsidP="00533F77">
      <w:pPr>
        <w:pStyle w:val="a5"/>
        <w:shd w:val="clear" w:color="auto" w:fill="auto"/>
        <w:spacing w:before="0" w:after="0" w:line="240" w:lineRule="auto"/>
        <w:ind w:left="4820" w:right="320" w:firstLine="0"/>
        <w:jc w:val="left"/>
        <w:rPr>
          <w:sz w:val="24"/>
          <w:szCs w:val="24"/>
        </w:rPr>
      </w:pPr>
      <w:r w:rsidRPr="00916FC7">
        <w:rPr>
          <w:color w:val="000000"/>
          <w:sz w:val="24"/>
          <w:szCs w:val="24"/>
        </w:rPr>
        <w:t>Заявитель: (фамилия, имя, отчество (при наличии), паспортные данные, адрес места регистрации, места нахождения)</w:t>
      </w:r>
    </w:p>
    <w:p w:rsidR="00533F77" w:rsidRPr="00916FC7" w:rsidRDefault="00533F77" w:rsidP="00533F77">
      <w:pPr>
        <w:pStyle w:val="a5"/>
        <w:shd w:val="clear" w:color="auto" w:fill="auto"/>
        <w:spacing w:before="0" w:after="0" w:line="240" w:lineRule="auto"/>
        <w:ind w:left="4820" w:right="320" w:firstLine="0"/>
        <w:jc w:val="left"/>
        <w:rPr>
          <w:sz w:val="24"/>
          <w:szCs w:val="24"/>
        </w:rPr>
      </w:pPr>
    </w:p>
    <w:p w:rsidR="00533F77" w:rsidRPr="00916FC7" w:rsidRDefault="00533F77" w:rsidP="00533F77">
      <w:pPr>
        <w:pStyle w:val="a5"/>
        <w:shd w:val="clear" w:color="auto" w:fill="auto"/>
        <w:spacing w:before="0" w:after="0" w:line="240" w:lineRule="auto"/>
        <w:ind w:left="4820" w:firstLine="0"/>
        <w:jc w:val="left"/>
        <w:rPr>
          <w:sz w:val="24"/>
          <w:szCs w:val="24"/>
        </w:rPr>
      </w:pPr>
      <w:r w:rsidRPr="00916FC7">
        <w:rPr>
          <w:color w:val="000000"/>
          <w:sz w:val="24"/>
          <w:szCs w:val="24"/>
        </w:rPr>
        <w:t>Номер контактного телефона:</w:t>
      </w:r>
    </w:p>
    <w:p w:rsidR="00533F77" w:rsidRPr="00916FC7" w:rsidRDefault="00533F77" w:rsidP="00533F77">
      <w:pPr>
        <w:pStyle w:val="a5"/>
        <w:shd w:val="clear" w:color="auto" w:fill="auto"/>
        <w:spacing w:before="0" w:after="0" w:line="240" w:lineRule="auto"/>
        <w:ind w:left="4820" w:firstLine="0"/>
        <w:jc w:val="left"/>
        <w:rPr>
          <w:sz w:val="24"/>
          <w:szCs w:val="24"/>
        </w:rPr>
      </w:pPr>
    </w:p>
    <w:p w:rsidR="00533F77" w:rsidRPr="00916FC7" w:rsidRDefault="00533F77" w:rsidP="00533F77">
      <w:pPr>
        <w:pStyle w:val="a5"/>
        <w:shd w:val="clear" w:color="auto" w:fill="auto"/>
        <w:spacing w:before="0" w:after="0" w:line="240" w:lineRule="auto"/>
        <w:ind w:left="4820" w:firstLine="0"/>
        <w:jc w:val="left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Адрес электронной почты:</w:t>
      </w:r>
    </w:p>
    <w:p w:rsidR="00533F77" w:rsidRPr="00916FC7" w:rsidRDefault="00533F77" w:rsidP="00533F77">
      <w:pPr>
        <w:pStyle w:val="a5"/>
        <w:shd w:val="clear" w:color="auto" w:fill="auto"/>
        <w:spacing w:before="0" w:after="0" w:line="240" w:lineRule="auto"/>
        <w:ind w:left="4820" w:firstLine="0"/>
        <w:jc w:val="left"/>
        <w:rPr>
          <w:sz w:val="24"/>
          <w:szCs w:val="24"/>
        </w:rPr>
      </w:pPr>
      <w:r w:rsidRPr="00916FC7">
        <w:rPr>
          <w:color w:val="000000"/>
          <w:sz w:val="24"/>
          <w:szCs w:val="24"/>
        </w:rPr>
        <w:t>(при наличии)</w:t>
      </w:r>
    </w:p>
    <w:p w:rsidR="00533F77" w:rsidRPr="00916FC7" w:rsidRDefault="00533F77" w:rsidP="00533F77">
      <w:pPr>
        <w:pStyle w:val="a5"/>
        <w:shd w:val="clear" w:color="auto" w:fill="auto"/>
        <w:spacing w:before="0" w:after="0" w:line="240" w:lineRule="auto"/>
        <w:ind w:left="4820" w:firstLine="0"/>
        <w:jc w:val="left"/>
        <w:rPr>
          <w:sz w:val="24"/>
          <w:szCs w:val="24"/>
        </w:rPr>
      </w:pPr>
    </w:p>
    <w:p w:rsidR="00533F77" w:rsidRPr="00916FC7" w:rsidRDefault="00533F77" w:rsidP="00533F77">
      <w:pPr>
        <w:pStyle w:val="21"/>
        <w:keepNext/>
        <w:keepLines/>
        <w:shd w:val="clear" w:color="auto" w:fill="auto"/>
        <w:spacing w:before="0" w:after="307" w:line="260" w:lineRule="exact"/>
        <w:ind w:firstLine="0"/>
        <w:jc w:val="center"/>
        <w:rPr>
          <w:color w:val="000000"/>
          <w:sz w:val="24"/>
          <w:szCs w:val="24"/>
        </w:rPr>
      </w:pPr>
      <w:bookmarkStart w:id="10" w:name="bookmark8"/>
      <w:r w:rsidRPr="00916FC7">
        <w:rPr>
          <w:rStyle w:val="2"/>
          <w:color w:val="000000"/>
          <w:sz w:val="24"/>
          <w:szCs w:val="24"/>
        </w:rPr>
        <w:t>ЗАЯВЛЕНИЕ</w:t>
      </w:r>
      <w:bookmarkEnd w:id="10"/>
    </w:p>
    <w:p w:rsidR="00533F77" w:rsidRPr="00916FC7" w:rsidRDefault="00533F77" w:rsidP="00533F77">
      <w:pPr>
        <w:pStyle w:val="a5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916FC7">
        <w:rPr>
          <w:color w:val="000000"/>
          <w:sz w:val="24"/>
          <w:szCs w:val="24"/>
        </w:rPr>
        <w:t>В соответствии со статьей 27 Федерального закона от 06.10.2003 № 131-ФЗ «Об общих принципах организации местного самоуправления в Российской Федерации», представляю документы на регистрацию устава</w:t>
      </w:r>
      <w:r w:rsidRPr="00916FC7">
        <w:rPr>
          <w:sz w:val="24"/>
          <w:szCs w:val="24"/>
        </w:rPr>
        <w:t xml:space="preserve"> </w:t>
      </w:r>
      <w:r w:rsidRPr="00916FC7">
        <w:rPr>
          <w:color w:val="000000"/>
          <w:sz w:val="24"/>
          <w:szCs w:val="24"/>
        </w:rPr>
        <w:t xml:space="preserve">территориального общественного самоуправления « » </w:t>
      </w:r>
      <w:r w:rsidRPr="00916FC7">
        <w:rPr>
          <w:rStyle w:val="9pt1"/>
          <w:b w:val="0"/>
          <w:color w:val="000000"/>
          <w:sz w:val="24"/>
          <w:szCs w:val="24"/>
        </w:rPr>
        <w:t>(наименование)</w:t>
      </w:r>
      <w:r w:rsidRPr="00916FC7">
        <w:rPr>
          <w:sz w:val="24"/>
          <w:szCs w:val="24"/>
        </w:rPr>
        <w:t xml:space="preserve"> </w:t>
      </w:r>
      <w:r w:rsidRPr="00916FC7">
        <w:rPr>
          <w:color w:val="000000"/>
          <w:sz w:val="24"/>
          <w:szCs w:val="24"/>
        </w:rPr>
        <w:t xml:space="preserve">(далее — ТОС «...» </w:t>
      </w:r>
      <w:r w:rsidRPr="00916FC7">
        <w:rPr>
          <w:rStyle w:val="9pt1"/>
          <w:b w:val="0"/>
          <w:color w:val="000000"/>
          <w:sz w:val="24"/>
          <w:szCs w:val="24"/>
        </w:rPr>
        <w:t>(наименование)).</w:t>
      </w:r>
    </w:p>
    <w:p w:rsidR="00533F77" w:rsidRPr="00916FC7" w:rsidRDefault="00533F77" w:rsidP="00533F77">
      <w:pPr>
        <w:pStyle w:val="a5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</w:p>
    <w:p w:rsidR="00533F77" w:rsidRPr="00916FC7" w:rsidRDefault="00533F77" w:rsidP="00533F77">
      <w:pPr>
        <w:pStyle w:val="a5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916FC7">
        <w:rPr>
          <w:sz w:val="24"/>
          <w:szCs w:val="24"/>
        </w:rPr>
        <w:t xml:space="preserve">Название и местонахождение  исполнительного органа ТОС «...»: </w:t>
      </w:r>
      <w:r w:rsidRPr="00916FC7">
        <w:rPr>
          <w:rStyle w:val="381"/>
          <w:bCs/>
          <w:i w:val="0"/>
          <w:iCs w:val="0"/>
          <w:color w:val="000000"/>
          <w:sz w:val="24"/>
          <w:szCs w:val="24"/>
        </w:rPr>
        <w:t xml:space="preserve">… </w:t>
      </w:r>
      <w:r w:rsidRPr="00916FC7">
        <w:rPr>
          <w:rStyle w:val="34"/>
          <w:bCs/>
          <w:i/>
          <w:iCs/>
          <w:color w:val="000000"/>
          <w:sz w:val="24"/>
          <w:szCs w:val="24"/>
        </w:rPr>
        <w:t>(название, почтовый адрес, телефон).</w:t>
      </w:r>
    </w:p>
    <w:p w:rsidR="00533F77" w:rsidRPr="00916FC7" w:rsidRDefault="00533F77" w:rsidP="00533F77">
      <w:pPr>
        <w:pStyle w:val="31"/>
        <w:shd w:val="clear" w:color="auto" w:fill="auto"/>
        <w:spacing w:before="0" w:line="240" w:lineRule="auto"/>
        <w:ind w:firstLine="709"/>
        <w:jc w:val="left"/>
        <w:rPr>
          <w:b w:val="0"/>
          <w:i w:val="0"/>
          <w:sz w:val="24"/>
          <w:szCs w:val="24"/>
        </w:rPr>
      </w:pPr>
    </w:p>
    <w:p w:rsidR="00533F77" w:rsidRPr="00916FC7" w:rsidRDefault="00533F77" w:rsidP="00533F77">
      <w:pPr>
        <w:pStyle w:val="a5"/>
        <w:shd w:val="clear" w:color="auto" w:fill="auto"/>
        <w:spacing w:before="0" w:after="33" w:line="260" w:lineRule="exact"/>
        <w:ind w:left="20" w:firstLine="70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Приложение:</w:t>
      </w:r>
    </w:p>
    <w:p w:rsidR="00533F77" w:rsidRPr="00916FC7" w:rsidRDefault="00533F77" w:rsidP="00533F77">
      <w:pPr>
        <w:pStyle w:val="a5"/>
        <w:numPr>
          <w:ilvl w:val="0"/>
          <w:numId w:val="9"/>
        </w:numPr>
        <w:shd w:val="clear" w:color="auto" w:fill="auto"/>
        <w:spacing w:before="0" w:after="0" w:line="326" w:lineRule="exact"/>
        <w:ind w:left="20" w:right="20" w:firstLine="700"/>
        <w:rPr>
          <w:color w:val="000000"/>
          <w:sz w:val="24"/>
          <w:szCs w:val="24"/>
        </w:rPr>
      </w:pPr>
      <w:r w:rsidRPr="00916FC7">
        <w:rPr>
          <w:color w:val="000000"/>
          <w:sz w:val="24"/>
          <w:szCs w:val="24"/>
        </w:rPr>
        <w:t>Копия протокола собрания (конференции), на котором принят устав ТОС на ... л. в ... экз.;</w:t>
      </w:r>
    </w:p>
    <w:p w:rsidR="00533F77" w:rsidRPr="00916FC7" w:rsidRDefault="00533F77" w:rsidP="00533F77">
      <w:pPr>
        <w:pStyle w:val="a5"/>
        <w:numPr>
          <w:ilvl w:val="0"/>
          <w:numId w:val="9"/>
        </w:numPr>
        <w:shd w:val="clear" w:color="auto" w:fill="auto"/>
        <w:spacing w:before="0" w:after="0" w:line="326" w:lineRule="exact"/>
        <w:ind w:left="20" w:firstLine="700"/>
        <w:rPr>
          <w:sz w:val="24"/>
          <w:szCs w:val="24"/>
        </w:rPr>
      </w:pPr>
      <w:r w:rsidRPr="00916FC7">
        <w:rPr>
          <w:color w:val="000000"/>
          <w:sz w:val="24"/>
          <w:szCs w:val="24"/>
        </w:rPr>
        <w:t>Устав ТОС на ... л. в 2 экз.;</w:t>
      </w:r>
    </w:p>
    <w:p w:rsidR="00533F77" w:rsidRPr="00916FC7" w:rsidRDefault="00533F77" w:rsidP="00533F77">
      <w:pPr>
        <w:pStyle w:val="a5"/>
        <w:numPr>
          <w:ilvl w:val="0"/>
          <w:numId w:val="9"/>
        </w:numPr>
        <w:shd w:val="clear" w:color="auto" w:fill="auto"/>
        <w:spacing w:before="0" w:after="0" w:line="326" w:lineRule="exact"/>
        <w:ind w:left="20" w:firstLine="700"/>
        <w:rPr>
          <w:color w:val="000000"/>
          <w:sz w:val="24"/>
          <w:szCs w:val="24"/>
        </w:rPr>
      </w:pPr>
      <w:r w:rsidRPr="00916FC7">
        <w:rPr>
          <w:sz w:val="24"/>
          <w:szCs w:val="24"/>
        </w:rPr>
        <w:t xml:space="preserve">Решение … … </w:t>
      </w:r>
      <w:r w:rsidRPr="00916FC7">
        <w:rPr>
          <w:rStyle w:val="34"/>
          <w:b/>
          <w:bCs/>
          <w:i/>
          <w:iCs/>
          <w:color w:val="000000"/>
          <w:sz w:val="24"/>
          <w:szCs w:val="24"/>
        </w:rPr>
        <w:t xml:space="preserve">(полное </w:t>
      </w:r>
      <w:r w:rsidRPr="00916FC7">
        <w:rPr>
          <w:rStyle w:val="34"/>
          <w:b/>
          <w:bCs/>
          <w:i/>
          <w:iCs/>
          <w:color w:val="000000"/>
          <w:sz w:val="24"/>
          <w:szCs w:val="24"/>
        </w:rPr>
        <w:tab/>
        <w:t>наименование представительного органа муниципального образования)</w:t>
      </w:r>
      <w:r w:rsidRPr="00916FC7">
        <w:rPr>
          <w:sz w:val="24"/>
          <w:szCs w:val="24"/>
        </w:rPr>
        <w:t xml:space="preserve">  об установлении границ территории ТОС на …л. в … экз. </w:t>
      </w:r>
      <w:r w:rsidRPr="00916FC7">
        <w:rPr>
          <w:rStyle w:val="34"/>
          <w:bCs/>
          <w:iCs/>
          <w:color w:val="000000"/>
          <w:sz w:val="24"/>
          <w:szCs w:val="24"/>
        </w:rPr>
        <w:t xml:space="preserve">(указывается в случае </w:t>
      </w:r>
      <w:r w:rsidRPr="00916FC7">
        <w:rPr>
          <w:rStyle w:val="3"/>
          <w:bCs w:val="0"/>
          <w:iCs w:val="0"/>
          <w:color w:val="000000"/>
          <w:sz w:val="24"/>
          <w:szCs w:val="24"/>
        </w:rPr>
        <w:t xml:space="preserve">ее </w:t>
      </w:r>
      <w:r w:rsidRPr="00916FC7">
        <w:rPr>
          <w:rStyle w:val="34"/>
          <w:bCs/>
          <w:iCs/>
          <w:color w:val="000000"/>
          <w:sz w:val="24"/>
          <w:szCs w:val="24"/>
        </w:rPr>
        <w:t>предоставления заявителем по собственной инициативе)</w:t>
      </w:r>
      <w:r w:rsidRPr="00916FC7">
        <w:rPr>
          <w:rStyle w:val="34"/>
          <w:bCs/>
          <w:i/>
          <w:iCs/>
          <w:color w:val="000000"/>
          <w:sz w:val="24"/>
          <w:szCs w:val="24"/>
        </w:rPr>
        <w:t>.</w:t>
      </w:r>
      <w:r w:rsidRPr="00916FC7">
        <w:rPr>
          <w:sz w:val="24"/>
          <w:szCs w:val="24"/>
        </w:rPr>
        <w:t xml:space="preserve"> </w:t>
      </w:r>
    </w:p>
    <w:p w:rsidR="00533F77" w:rsidRPr="00916FC7" w:rsidRDefault="00533F77" w:rsidP="00533F77">
      <w:pPr>
        <w:pStyle w:val="31"/>
        <w:shd w:val="clear" w:color="auto" w:fill="auto"/>
        <w:spacing w:before="0" w:line="326" w:lineRule="exact"/>
        <w:ind w:left="20" w:firstLine="700"/>
        <w:jc w:val="left"/>
        <w:rPr>
          <w:color w:val="000000"/>
          <w:sz w:val="24"/>
          <w:szCs w:val="24"/>
        </w:rPr>
      </w:pPr>
    </w:p>
    <w:p w:rsidR="00533F77" w:rsidRPr="00916FC7" w:rsidRDefault="00533F77" w:rsidP="00533F77">
      <w:pPr>
        <w:pStyle w:val="31"/>
        <w:shd w:val="clear" w:color="auto" w:fill="auto"/>
        <w:spacing w:before="0" w:line="326" w:lineRule="exact"/>
        <w:ind w:left="20" w:firstLine="700"/>
        <w:jc w:val="left"/>
        <w:rPr>
          <w:color w:val="000000"/>
          <w:sz w:val="24"/>
          <w:szCs w:val="24"/>
        </w:rPr>
      </w:pPr>
    </w:p>
    <w:p w:rsidR="00533F77" w:rsidRPr="00916FC7" w:rsidRDefault="00533F77" w:rsidP="00533F77">
      <w:pPr>
        <w:rPr>
          <w:sz w:val="24"/>
          <w:szCs w:val="24"/>
        </w:rPr>
        <w:sectPr w:rsidR="00533F77" w:rsidRPr="00916FC7">
          <w:headerReference w:type="default" r:id="rId10"/>
          <w:pgSz w:w="11906" w:h="16838"/>
          <w:pgMar w:top="1134" w:right="680" w:bottom="680" w:left="1247" w:header="539" w:footer="720" w:gutter="0"/>
          <w:cols w:space="720"/>
          <w:titlePg/>
          <w:docGrid w:linePitch="360"/>
        </w:sectPr>
      </w:pPr>
    </w:p>
    <w:p w:rsidR="00533F77" w:rsidRPr="00916FC7" w:rsidRDefault="00533F77" w:rsidP="00533F77">
      <w:pPr>
        <w:spacing w:line="240" w:lineRule="exact"/>
        <w:rPr>
          <w:color w:val="000000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4608"/>
        <w:gridCol w:w="2160"/>
        <w:gridCol w:w="3437"/>
      </w:tblGrid>
      <w:tr w:rsidR="00533F77" w:rsidRPr="00916FC7" w:rsidTr="006B1C38">
        <w:tc>
          <w:tcPr>
            <w:tcW w:w="4608" w:type="dxa"/>
            <w:shd w:val="clear" w:color="auto" w:fill="auto"/>
          </w:tcPr>
          <w:p w:rsidR="00533F77" w:rsidRPr="00916FC7" w:rsidRDefault="00533F77" w:rsidP="006B1C38">
            <w:pPr>
              <w:rPr>
                <w:sz w:val="24"/>
                <w:szCs w:val="24"/>
              </w:rPr>
            </w:pPr>
            <w:r w:rsidRPr="00916FC7">
              <w:rPr>
                <w:sz w:val="24"/>
                <w:szCs w:val="24"/>
              </w:rPr>
              <w:t>Уполномоченное собранием (конференцией) лицо</w:t>
            </w:r>
          </w:p>
        </w:tc>
        <w:tc>
          <w:tcPr>
            <w:tcW w:w="2160" w:type="dxa"/>
            <w:shd w:val="clear" w:color="auto" w:fill="auto"/>
          </w:tcPr>
          <w:p w:rsidR="00533F77" w:rsidRPr="00916FC7" w:rsidRDefault="00533F77" w:rsidP="006B1C38">
            <w:pPr>
              <w:ind w:right="538"/>
              <w:jc w:val="center"/>
              <w:rPr>
                <w:sz w:val="24"/>
                <w:szCs w:val="24"/>
              </w:rPr>
            </w:pPr>
            <w:r w:rsidRPr="00916FC7">
              <w:rPr>
                <w:sz w:val="24"/>
                <w:szCs w:val="24"/>
              </w:rPr>
              <w:t>Подпись,</w:t>
            </w:r>
          </w:p>
          <w:p w:rsidR="00533F77" w:rsidRPr="00916FC7" w:rsidRDefault="00533F77" w:rsidP="006B1C38">
            <w:pPr>
              <w:ind w:right="538"/>
              <w:jc w:val="center"/>
              <w:rPr>
                <w:sz w:val="24"/>
                <w:szCs w:val="24"/>
              </w:rPr>
            </w:pPr>
            <w:r w:rsidRPr="00916FC7">
              <w:rPr>
                <w:sz w:val="24"/>
                <w:szCs w:val="24"/>
              </w:rPr>
              <w:t>Дата</w:t>
            </w:r>
          </w:p>
        </w:tc>
        <w:tc>
          <w:tcPr>
            <w:tcW w:w="3437" w:type="dxa"/>
            <w:shd w:val="clear" w:color="auto" w:fill="auto"/>
          </w:tcPr>
          <w:p w:rsidR="00533F77" w:rsidRPr="00916FC7" w:rsidRDefault="00533F77" w:rsidP="006B1C38">
            <w:pPr>
              <w:jc w:val="center"/>
              <w:rPr>
                <w:sz w:val="24"/>
                <w:szCs w:val="24"/>
              </w:rPr>
            </w:pPr>
            <w:r w:rsidRPr="00916FC7">
              <w:rPr>
                <w:sz w:val="24"/>
                <w:szCs w:val="24"/>
              </w:rPr>
              <w:t>Фамилия, имя, отчество (при наличии)</w:t>
            </w:r>
          </w:p>
        </w:tc>
      </w:tr>
    </w:tbl>
    <w:p w:rsidR="00533F77" w:rsidRPr="00916FC7" w:rsidRDefault="00533F77" w:rsidP="00533F77">
      <w:pPr>
        <w:rPr>
          <w:sz w:val="24"/>
          <w:szCs w:val="24"/>
        </w:rPr>
      </w:pPr>
    </w:p>
    <w:p w:rsidR="008472E5" w:rsidRPr="00916FC7" w:rsidRDefault="005E4E56">
      <w:pPr>
        <w:rPr>
          <w:sz w:val="24"/>
          <w:szCs w:val="24"/>
        </w:rPr>
      </w:pPr>
    </w:p>
    <w:sectPr w:rsidR="008472E5" w:rsidRPr="00916FC7" w:rsidSect="00A94B84">
      <w:type w:val="continuous"/>
      <w:pgSz w:w="11906" w:h="16838"/>
      <w:pgMar w:top="851" w:right="567" w:bottom="680" w:left="1247" w:header="54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4E56" w:rsidRDefault="005E4E56" w:rsidP="00A94B84">
      <w:r>
        <w:separator/>
      </w:r>
    </w:p>
  </w:endnote>
  <w:endnote w:type="continuationSeparator" w:id="0">
    <w:p w:rsidR="005E4E56" w:rsidRDefault="005E4E56" w:rsidP="00A94B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4E56" w:rsidRDefault="005E4E56" w:rsidP="00A94B84">
      <w:r>
        <w:separator/>
      </w:r>
    </w:p>
  </w:footnote>
  <w:footnote w:type="continuationSeparator" w:id="0">
    <w:p w:rsidR="005E4E56" w:rsidRDefault="005E4E56" w:rsidP="00A94B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4A5" w:rsidRDefault="00683D6B">
    <w:pPr>
      <w:pStyle w:val="a7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71.5pt;height:11.5pt;z-index:25166028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E414A5" w:rsidRDefault="00683D6B">
                <w:pPr>
                  <w:pStyle w:val="a7"/>
                </w:pPr>
                <w:r>
                  <w:rPr>
                    <w:rStyle w:val="a4"/>
                  </w:rPr>
                  <w:fldChar w:fldCharType="begin"/>
                </w:r>
                <w:r w:rsidR="000F0BF8">
                  <w:rPr>
                    <w:rStyle w:val="a4"/>
                  </w:rPr>
                  <w:instrText xml:space="preserve"> PAGE </w:instrText>
                </w:r>
                <w:r>
                  <w:rPr>
                    <w:rStyle w:val="a4"/>
                  </w:rPr>
                  <w:fldChar w:fldCharType="separate"/>
                </w:r>
                <w:r w:rsidR="00981827">
                  <w:rPr>
                    <w:rStyle w:val="a4"/>
                    <w:noProof/>
                  </w:rPr>
                  <w:t>2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6"/>
    <w:lvl w:ilvl="0">
      <w:start w:val="1"/>
      <w:numFmt w:val="bullet"/>
      <w:lvlText w:val="-"/>
      <w:lvlJc w:val="left"/>
      <w:pPr>
        <w:tabs>
          <w:tab w:val="num" w:pos="709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</w:rPr>
    </w:lvl>
  </w:abstractNum>
  <w:abstractNum w:abstractNumId="1">
    <w:nsid w:val="00000005"/>
    <w:multiLevelType w:val="multilevel"/>
    <w:tmpl w:val="00000005"/>
    <w:name w:val="WW8Num8"/>
    <w:lvl w:ilvl="0">
      <w:start w:val="1"/>
      <w:numFmt w:val="decimal"/>
      <w:lvlText w:val="3.%1."/>
      <w:lvlJc w:val="left"/>
      <w:pPr>
        <w:tabs>
          <w:tab w:val="num" w:pos="709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2">
      <w:start w:val="1"/>
      <w:numFmt w:val="decimal"/>
      <w:lvlText w:val="3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3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4">
      <w:start w:val="1"/>
      <w:numFmt w:val="decimal"/>
      <w:lvlText w:val="3.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5">
      <w:start w:val="1"/>
      <w:numFmt w:val="decimal"/>
      <w:lvlText w:val="3.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3.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7">
      <w:start w:val="1"/>
      <w:numFmt w:val="decimal"/>
      <w:lvlText w:val="3.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8">
      <w:start w:val="1"/>
      <w:numFmt w:val="decimal"/>
      <w:lvlText w:val="3.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</w:abstractNum>
  <w:abstractNum w:abstractNumId="2">
    <w:nsid w:val="00000006"/>
    <w:multiLevelType w:val="multilevel"/>
    <w:tmpl w:val="00000006"/>
    <w:name w:val="WW8Num9"/>
    <w:lvl w:ilvl="0">
      <w:start w:val="1"/>
      <w:numFmt w:val="decimal"/>
      <w:lvlText w:val="3.1.%1."/>
      <w:lvlJc w:val="left"/>
      <w:pPr>
        <w:tabs>
          <w:tab w:val="num" w:pos="709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start w:val="2"/>
      <w:numFmt w:val="decimal"/>
      <w:lvlText w:val="3.%2."/>
      <w:lvlJc w:val="left"/>
      <w:pPr>
        <w:tabs>
          <w:tab w:val="num" w:pos="709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2"/>
      <w:numFmt w:val="decimal"/>
      <w:lvlText w:val="%2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3">
      <w:start w:val="2"/>
      <w:numFmt w:val="decimal"/>
      <w:lvlText w:val="%3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4">
      <w:start w:val="2"/>
      <w:numFmt w:val="decimal"/>
      <w:lvlText w:val="%4.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5">
      <w:start w:val="2"/>
      <w:numFmt w:val="decimal"/>
      <w:lvlText w:val="%5.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6">
      <w:start w:val="2"/>
      <w:numFmt w:val="decimal"/>
      <w:lvlText w:val="%6.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7">
      <w:start w:val="2"/>
      <w:numFmt w:val="decimal"/>
      <w:lvlText w:val="%7.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8">
      <w:start w:val="2"/>
      <w:numFmt w:val="decimal"/>
      <w:lvlText w:val="%8.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</w:abstractNum>
  <w:abstractNum w:abstractNumId="3">
    <w:nsid w:val="00000007"/>
    <w:multiLevelType w:val="multilevel"/>
    <w:tmpl w:val="00000007"/>
    <w:name w:val="WW8Num10"/>
    <w:lvl w:ilvl="0">
      <w:start w:val="1"/>
      <w:numFmt w:val="decimal"/>
      <w:lvlText w:val="%1)"/>
      <w:lvlJc w:val="left"/>
      <w:pPr>
        <w:tabs>
          <w:tab w:val="num" w:pos="709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7">
      <w:start w:val="1"/>
      <w:numFmt w:val="decimal"/>
      <w:lvlText w:val="%8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8">
      <w:start w:val="1"/>
      <w:numFmt w:val="decimal"/>
      <w:lvlText w:val="%9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</w:abstractNum>
  <w:abstractNum w:abstractNumId="4">
    <w:nsid w:val="00000008"/>
    <w:multiLevelType w:val="multilevel"/>
    <w:tmpl w:val="00000008"/>
    <w:name w:val="WW8Num12"/>
    <w:lvl w:ilvl="0">
      <w:start w:val="26"/>
      <w:numFmt w:val="decimal"/>
      <w:lvlText w:val="3.%1."/>
      <w:lvlJc w:val="left"/>
      <w:pPr>
        <w:tabs>
          <w:tab w:val="num" w:pos="709"/>
        </w:tabs>
        <w:ind w:left="4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start w:val="25"/>
      <w:numFmt w:val="none"/>
      <w:suff w:val="nothing"/>
      <w:lvlText w:val="3.26."/>
      <w:lvlJc w:val="left"/>
      <w:pPr>
        <w:tabs>
          <w:tab w:val="num" w:pos="40"/>
        </w:tabs>
        <w:ind w:left="4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2">
      <w:start w:val="1"/>
      <w:numFmt w:val="none"/>
      <w:suff w:val="nothing"/>
      <w:lvlText w:val="3.27."/>
      <w:lvlJc w:val="left"/>
      <w:pPr>
        <w:tabs>
          <w:tab w:val="num" w:pos="40"/>
        </w:tabs>
        <w:ind w:left="4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3">
      <w:start w:val="25"/>
      <w:numFmt w:val="decimal"/>
      <w:lvlText w:val="3.%4."/>
      <w:lvlJc w:val="left"/>
      <w:pPr>
        <w:tabs>
          <w:tab w:val="num" w:pos="40"/>
        </w:tabs>
        <w:ind w:left="4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4">
      <w:start w:val="25"/>
      <w:numFmt w:val="decimal"/>
      <w:lvlText w:val="3.%5."/>
      <w:lvlJc w:val="left"/>
      <w:pPr>
        <w:tabs>
          <w:tab w:val="num" w:pos="40"/>
        </w:tabs>
        <w:ind w:left="4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5">
      <w:start w:val="25"/>
      <w:numFmt w:val="decimal"/>
      <w:lvlText w:val="3.%6."/>
      <w:lvlJc w:val="left"/>
      <w:pPr>
        <w:tabs>
          <w:tab w:val="num" w:pos="40"/>
        </w:tabs>
        <w:ind w:left="4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6">
      <w:start w:val="25"/>
      <w:numFmt w:val="decimal"/>
      <w:lvlText w:val="3.%7."/>
      <w:lvlJc w:val="left"/>
      <w:pPr>
        <w:tabs>
          <w:tab w:val="num" w:pos="40"/>
        </w:tabs>
        <w:ind w:left="4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7">
      <w:start w:val="25"/>
      <w:numFmt w:val="decimal"/>
      <w:lvlText w:val="3.%8."/>
      <w:lvlJc w:val="left"/>
      <w:pPr>
        <w:tabs>
          <w:tab w:val="num" w:pos="40"/>
        </w:tabs>
        <w:ind w:left="4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8">
      <w:start w:val="25"/>
      <w:numFmt w:val="decimal"/>
      <w:lvlText w:val="3.%9."/>
      <w:lvlJc w:val="left"/>
      <w:pPr>
        <w:tabs>
          <w:tab w:val="num" w:pos="40"/>
        </w:tabs>
        <w:ind w:left="4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</w:abstractNum>
  <w:abstractNum w:abstractNumId="5">
    <w:nsid w:val="00000009"/>
    <w:multiLevelType w:val="multilevel"/>
    <w:tmpl w:val="00000009"/>
    <w:name w:val="WW8Num13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2">
      <w:start w:val="1"/>
      <w:numFmt w:val="decimal"/>
      <w:lvlText w:val="4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4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4">
      <w:start w:val="1"/>
      <w:numFmt w:val="decimal"/>
      <w:lvlText w:val="4.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5">
      <w:start w:val="1"/>
      <w:numFmt w:val="decimal"/>
      <w:lvlText w:val="4.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4.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7">
      <w:start w:val="1"/>
      <w:numFmt w:val="decimal"/>
      <w:lvlText w:val="4.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8">
      <w:start w:val="1"/>
      <w:numFmt w:val="decimal"/>
      <w:lvlText w:val="4.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</w:abstractNum>
  <w:abstractNum w:abstractNumId="6">
    <w:nsid w:val="0000000A"/>
    <w:multiLevelType w:val="multilevel"/>
    <w:tmpl w:val="0000000A"/>
    <w:name w:val="WW8Num14"/>
    <w:lvl w:ilvl="0">
      <w:start w:val="1"/>
      <w:numFmt w:val="decimal"/>
      <w:lvlText w:val="4.5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lvlText w:val="4.5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2">
      <w:start w:val="1"/>
      <w:numFmt w:val="decimal"/>
      <w:lvlText w:val="4.5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4.5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4">
      <w:start w:val="1"/>
      <w:numFmt w:val="decimal"/>
      <w:lvlText w:val="4.5.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5">
      <w:start w:val="1"/>
      <w:numFmt w:val="decimal"/>
      <w:lvlText w:val="4.5.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4.5.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7">
      <w:start w:val="1"/>
      <w:numFmt w:val="decimal"/>
      <w:lvlText w:val="4.5.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8">
      <w:start w:val="1"/>
      <w:numFmt w:val="decimal"/>
      <w:lvlText w:val="4.5.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</w:abstractNum>
  <w:abstractNum w:abstractNumId="7">
    <w:nsid w:val="0000000B"/>
    <w:multiLevelType w:val="multilevel"/>
    <w:tmpl w:val="0000000B"/>
    <w:name w:val="WW8Num15"/>
    <w:lvl w:ilvl="0">
      <w:start w:val="1"/>
      <w:numFmt w:val="decimal"/>
      <w:lvlText w:val="5.%1."/>
      <w:lvlJc w:val="left"/>
      <w:pPr>
        <w:tabs>
          <w:tab w:val="num" w:pos="709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lvlText w:val="5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2">
      <w:start w:val="1"/>
      <w:numFmt w:val="decimal"/>
      <w:lvlText w:val="5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5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4">
      <w:start w:val="1"/>
      <w:numFmt w:val="decimal"/>
      <w:lvlText w:val="5.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5">
      <w:start w:val="1"/>
      <w:numFmt w:val="decimal"/>
      <w:lvlText w:val="5.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5.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7">
      <w:start w:val="1"/>
      <w:numFmt w:val="decimal"/>
      <w:lvlText w:val="5.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8">
      <w:start w:val="1"/>
      <w:numFmt w:val="decimal"/>
      <w:lvlText w:val="5.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</w:abstractNum>
  <w:abstractNum w:abstractNumId="8">
    <w:nsid w:val="0000000C"/>
    <w:multiLevelType w:val="multilevel"/>
    <w:tmpl w:val="0000000C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</w:abstractNum>
  <w:abstractNum w:abstractNumId="9">
    <w:nsid w:val="0000000D"/>
    <w:multiLevelType w:val="singleLevel"/>
    <w:tmpl w:val="0000000D"/>
    <w:name w:val="WW8Num2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</w:abstractNum>
  <w:abstractNum w:abstractNumId="10">
    <w:nsid w:val="0000000E"/>
    <w:multiLevelType w:val="multilevel"/>
    <w:tmpl w:val="0000000E"/>
    <w:name w:val="WW8Num30"/>
    <w:lvl w:ilvl="0">
      <w:start w:val="1"/>
      <w:numFmt w:val="bullet"/>
      <w:lvlText w:val=""/>
      <w:lvlJc w:val="left"/>
      <w:pPr>
        <w:tabs>
          <w:tab w:val="num" w:pos="624"/>
        </w:tabs>
        <w:ind w:left="170" w:firstLine="170"/>
      </w:pPr>
      <w:rPr>
        <w:rFonts w:ascii="Symbol" w:hAnsi="Symbol" w:cs="Symbol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</w:rPr>
    </w:lvl>
  </w:abstractNum>
  <w:abstractNum w:abstractNumId="11">
    <w:nsid w:val="0000000F"/>
    <w:multiLevelType w:val="multilevel"/>
    <w:tmpl w:val="0000000F"/>
    <w:name w:val="WW8Num33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  <w:color w:val="000000"/>
      </w:rPr>
    </w:lvl>
  </w:abstractNum>
  <w:abstractNum w:abstractNumId="12">
    <w:nsid w:val="00000010"/>
    <w:multiLevelType w:val="multilevel"/>
    <w:tmpl w:val="00000010"/>
    <w:name w:val="WW8Num41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 w:val="0"/>
        <w:color w:val="000000"/>
      </w:rPr>
    </w:lvl>
    <w:lvl w:ilvl="1">
      <w:start w:val="13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80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  <w:b w:val="0"/>
        <w:color w:val="000000"/>
      </w:rPr>
    </w:lvl>
  </w:abstractNum>
  <w:abstractNum w:abstractNumId="13">
    <w:nsid w:val="00000011"/>
    <w:multiLevelType w:val="multilevel"/>
    <w:tmpl w:val="00000011"/>
    <w:name w:val="WW8Num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tabs>
          <w:tab w:val="num" w:pos="1340"/>
        </w:tabs>
        <w:ind w:left="13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960"/>
        </w:tabs>
        <w:ind w:left="19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940"/>
        </w:tabs>
        <w:ind w:left="29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560"/>
        </w:tabs>
        <w:ind w:left="35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540"/>
        </w:tabs>
        <w:ind w:left="45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520"/>
        </w:tabs>
        <w:ind w:left="55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140"/>
        </w:tabs>
        <w:ind w:left="61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120"/>
        </w:tabs>
        <w:ind w:left="7120" w:hanging="2160"/>
      </w:pPr>
      <w:rPr>
        <w:rFonts w:hint="default"/>
        <w:color w:val="000000"/>
      </w:rPr>
    </w:lvl>
  </w:abstractNum>
  <w:abstractNum w:abstractNumId="14">
    <w:nsid w:val="00000012"/>
    <w:multiLevelType w:val="multilevel"/>
    <w:tmpl w:val="00000012"/>
    <w:name w:val="WW8Num43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000000"/>
      </w:rPr>
    </w:lvl>
    <w:lvl w:ilvl="1">
      <w:start w:val="9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 w:val="0"/>
        <w:color w:val="000000"/>
      </w:rPr>
    </w:lvl>
  </w:abstractNum>
  <w:abstractNum w:abstractNumId="15">
    <w:nsid w:val="00000013"/>
    <w:multiLevelType w:val="singleLevel"/>
    <w:tmpl w:val="00000013"/>
    <w:name w:val="WW8Num4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6">
    <w:nsid w:val="00000014"/>
    <w:multiLevelType w:val="singleLevel"/>
    <w:tmpl w:val="00000014"/>
    <w:name w:val="WW8Num46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17">
    <w:nsid w:val="00000015"/>
    <w:multiLevelType w:val="multilevel"/>
    <w:tmpl w:val="00000015"/>
    <w:name w:val="WW8Num47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efaultTabStop w:val="708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533F77"/>
    <w:rsid w:val="000C0D80"/>
    <w:rsid w:val="000F0BF8"/>
    <w:rsid w:val="00112F1C"/>
    <w:rsid w:val="001140FF"/>
    <w:rsid w:val="00456527"/>
    <w:rsid w:val="004D3BCC"/>
    <w:rsid w:val="00533F77"/>
    <w:rsid w:val="005E4E56"/>
    <w:rsid w:val="00683D6B"/>
    <w:rsid w:val="008968C2"/>
    <w:rsid w:val="008D021E"/>
    <w:rsid w:val="00916FC7"/>
    <w:rsid w:val="00981827"/>
    <w:rsid w:val="00A94B84"/>
    <w:rsid w:val="00D84CF8"/>
    <w:rsid w:val="00D97893"/>
    <w:rsid w:val="00DE0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F7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33F77"/>
    <w:rPr>
      <w:color w:val="0000FF"/>
      <w:u w:val="single"/>
    </w:rPr>
  </w:style>
  <w:style w:type="character" w:customStyle="1" w:styleId="10">
    <w:name w:val="Основной текст (10) + Не курсив"/>
    <w:basedOn w:val="a0"/>
    <w:rsid w:val="00533F77"/>
    <w:rPr>
      <w:i/>
      <w:iCs/>
      <w:sz w:val="26"/>
      <w:szCs w:val="26"/>
      <w:lang w:bidi="ar-SA"/>
    </w:rPr>
  </w:style>
  <w:style w:type="character" w:customStyle="1" w:styleId="100">
    <w:name w:val="Основной текст (10)"/>
    <w:basedOn w:val="a0"/>
    <w:rsid w:val="00533F77"/>
    <w:rPr>
      <w:i/>
      <w:iCs/>
      <w:sz w:val="26"/>
      <w:szCs w:val="26"/>
      <w:lang w:bidi="ar-SA"/>
    </w:rPr>
  </w:style>
  <w:style w:type="character" w:customStyle="1" w:styleId="6">
    <w:name w:val="Основной текст (6)"/>
    <w:basedOn w:val="a0"/>
    <w:rsid w:val="00533F77"/>
    <w:rPr>
      <w:b/>
      <w:bCs/>
      <w:lang w:bidi="ar-SA"/>
    </w:rPr>
  </w:style>
  <w:style w:type="character" w:customStyle="1" w:styleId="613pt">
    <w:name w:val="Основной текст (6) + 13 pt"/>
    <w:rsid w:val="00533F77"/>
    <w:rPr>
      <w:rFonts w:ascii="Times New Roman" w:hAnsi="Times New Roman" w:cs="Times New Roman"/>
      <w:b/>
      <w:bCs/>
      <w:sz w:val="26"/>
      <w:szCs w:val="26"/>
      <w:u w:val="none"/>
      <w:lang w:bidi="ar-SA"/>
    </w:rPr>
  </w:style>
  <w:style w:type="character" w:customStyle="1" w:styleId="4">
    <w:name w:val="Основной текст (4)"/>
    <w:basedOn w:val="a0"/>
    <w:rsid w:val="00533F77"/>
    <w:rPr>
      <w:b/>
      <w:bCs/>
      <w:sz w:val="26"/>
      <w:szCs w:val="26"/>
      <w:lang w:bidi="ar-SA"/>
    </w:rPr>
  </w:style>
  <w:style w:type="character" w:customStyle="1" w:styleId="2">
    <w:name w:val="Заголовок №2"/>
    <w:basedOn w:val="a0"/>
    <w:rsid w:val="00533F77"/>
    <w:rPr>
      <w:b/>
      <w:bCs/>
      <w:sz w:val="26"/>
      <w:szCs w:val="26"/>
      <w:lang w:bidi="ar-SA"/>
    </w:rPr>
  </w:style>
  <w:style w:type="character" w:customStyle="1" w:styleId="38">
    <w:name w:val="Основной текст (3) + 8"/>
    <w:rsid w:val="00533F77"/>
    <w:rPr>
      <w:b/>
      <w:bCs/>
      <w:i/>
      <w:iCs/>
      <w:sz w:val="17"/>
      <w:szCs w:val="17"/>
      <w:lang w:bidi="ar-SA"/>
    </w:rPr>
  </w:style>
  <w:style w:type="character" w:customStyle="1" w:styleId="3">
    <w:name w:val="Основной текст (3)"/>
    <w:basedOn w:val="a0"/>
    <w:rsid w:val="00533F77"/>
    <w:rPr>
      <w:b/>
      <w:bCs/>
      <w:i/>
      <w:iCs/>
      <w:sz w:val="18"/>
      <w:szCs w:val="18"/>
      <w:lang w:bidi="ar-SA"/>
    </w:rPr>
  </w:style>
  <w:style w:type="character" w:customStyle="1" w:styleId="312pt">
    <w:name w:val="Основной текст (3) + 12 pt"/>
    <w:rsid w:val="00533F77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rsid w:val="00533F77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11pt1">
    <w:name w:val="Основной текст + 11 pt1"/>
    <w:rsid w:val="00533F77"/>
    <w:rPr>
      <w:rFonts w:ascii="Times New Roman" w:hAnsi="Times New Roman" w:cs="Times New Roman"/>
      <w:sz w:val="22"/>
      <w:szCs w:val="22"/>
      <w:u w:val="none"/>
      <w:lang w:bidi="ar-SA"/>
    </w:rPr>
  </w:style>
  <w:style w:type="character" w:customStyle="1" w:styleId="381">
    <w:name w:val="Основной текст (3) + 81"/>
    <w:rsid w:val="00533F77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533F77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rsid w:val="00533F77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character" w:styleId="a4">
    <w:name w:val="page number"/>
    <w:basedOn w:val="a0"/>
    <w:rsid w:val="00533F77"/>
  </w:style>
  <w:style w:type="paragraph" w:styleId="a5">
    <w:name w:val="Body Text"/>
    <w:basedOn w:val="a"/>
    <w:link w:val="a6"/>
    <w:rsid w:val="00533F77"/>
    <w:pPr>
      <w:shd w:val="clear" w:color="auto" w:fill="FFFFFF"/>
      <w:spacing w:before="660" w:after="60" w:line="240" w:lineRule="atLeast"/>
      <w:ind w:hanging="680"/>
      <w:jc w:val="both"/>
    </w:pPr>
    <w:rPr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rsid w:val="00533F77"/>
    <w:rPr>
      <w:rFonts w:ascii="Times New Roman" w:eastAsia="Times New Roman" w:hAnsi="Times New Roman" w:cs="Times New Roman"/>
      <w:sz w:val="26"/>
      <w:szCs w:val="26"/>
      <w:shd w:val="clear" w:color="auto" w:fill="FFFFFF"/>
      <w:lang w:val="ru-RU" w:eastAsia="ru-RU"/>
    </w:rPr>
  </w:style>
  <w:style w:type="paragraph" w:customStyle="1" w:styleId="ConsPlusNormal">
    <w:name w:val="ConsPlusNormal"/>
    <w:rsid w:val="00533F77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paragraph" w:customStyle="1" w:styleId="ConsPlusTitle">
    <w:name w:val="ConsPlusTitle"/>
    <w:rsid w:val="00533F77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paragraph" w:customStyle="1" w:styleId="61">
    <w:name w:val="Основной текст (6)1"/>
    <w:basedOn w:val="a"/>
    <w:rsid w:val="00533F77"/>
    <w:pPr>
      <w:shd w:val="clear" w:color="auto" w:fill="FFFFFF"/>
      <w:spacing w:before="300" w:line="317" w:lineRule="exact"/>
      <w:jc w:val="both"/>
    </w:pPr>
    <w:rPr>
      <w:b/>
      <w:bCs/>
      <w:lang w:eastAsia="ru-RU"/>
    </w:rPr>
  </w:style>
  <w:style w:type="paragraph" w:customStyle="1" w:styleId="41">
    <w:name w:val="Основной текст (4)1"/>
    <w:basedOn w:val="a"/>
    <w:rsid w:val="00533F77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  <w:lang w:eastAsia="ru-RU"/>
    </w:rPr>
  </w:style>
  <w:style w:type="paragraph" w:customStyle="1" w:styleId="21">
    <w:name w:val="Заголовок №21"/>
    <w:basedOn w:val="a"/>
    <w:rsid w:val="00533F77"/>
    <w:pPr>
      <w:shd w:val="clear" w:color="auto" w:fill="FFFFFF"/>
      <w:spacing w:before="240" w:after="360" w:line="240" w:lineRule="atLeast"/>
      <w:ind w:hanging="3340"/>
      <w:jc w:val="both"/>
    </w:pPr>
    <w:rPr>
      <w:b/>
      <w:bCs/>
      <w:sz w:val="26"/>
      <w:szCs w:val="26"/>
      <w:lang w:eastAsia="ru-RU"/>
    </w:rPr>
  </w:style>
  <w:style w:type="paragraph" w:customStyle="1" w:styleId="31">
    <w:name w:val="Основной текст (3)1"/>
    <w:basedOn w:val="a"/>
    <w:rsid w:val="00533F77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  <w:lang w:eastAsia="ru-RU"/>
    </w:rPr>
  </w:style>
  <w:style w:type="paragraph" w:styleId="a7">
    <w:name w:val="header"/>
    <w:basedOn w:val="a"/>
    <w:link w:val="a8"/>
    <w:rsid w:val="00533F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533F7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533F7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33F77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">
    <w:name w:val="Обычный1"/>
    <w:rsid w:val="004D3B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5DB74934A0286115A2D5B56E96ADC6BE97E53659B559ECC3380CAF49D1549B696A7102C360AFBC3874916D0E1D32A0A6A69676DBE966E28MEl8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7845</Words>
  <Characters>44720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Кривошеевка</dc:creator>
  <cp:keywords/>
  <dc:description/>
  <cp:lastModifiedBy>Кривошеевка</cp:lastModifiedBy>
  <cp:revision>7</cp:revision>
  <dcterms:created xsi:type="dcterms:W3CDTF">2019-10-31T09:07:00Z</dcterms:created>
  <dcterms:modified xsi:type="dcterms:W3CDTF">2019-11-05T10:39:00Z</dcterms:modified>
</cp:coreProperties>
</file>